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104B13">
      <w:pPr>
        <w:rPr>
          <w:lang w:eastAsia="zh-CN"/>
        </w:rP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6pt;margin-left:914pt;margin-top:967pt;mso-position-horizontal-relative:page;mso-position-vertical-relative:top-margin-area;position:absolute;width:31pt;z-index:251658240">
            <v:imagedata r:id="rId6" o:title=""/>
          </v:shape>
        </w:pict>
      </w:r>
    </w:p>
    <w:p w:rsidR="00104B13">
      <w:pPr>
        <w:jc w:val="center"/>
        <w:rPr>
          <w:rFonts w:hint="eastAsia"/>
          <w:lang w:eastAsia="zh-CN"/>
        </w:rPr>
      </w:pPr>
      <w:r>
        <w:rPr>
          <w:rFonts w:hint="eastAsia"/>
          <w:b/>
          <w:bCs/>
          <w:sz w:val="28"/>
          <w:szCs w:val="28"/>
          <w:lang w:eastAsia="zh-CN"/>
        </w:rPr>
        <w:t>8.1</w:t>
      </w:r>
      <w:r>
        <w:rPr>
          <w:rFonts w:hint="eastAsia"/>
          <w:b/>
          <w:bCs/>
          <w:sz w:val="28"/>
          <w:szCs w:val="28"/>
          <w:lang w:eastAsia="zh-CN"/>
        </w:rPr>
        <w:t>“光的传播”知识归纳练习题</w:t>
      </w:r>
    </w:p>
    <w:p w:rsidR="00104B13">
      <w:r>
        <w:rPr>
          <w:b/>
          <w:bCs/>
          <w:sz w:val="24"/>
          <w:szCs w:val="24"/>
        </w:rPr>
        <w:t>一、单选题</w:t>
      </w:r>
    </w:p>
    <w:p w:rsidR="00104B13">
      <w:pPr>
        <w:spacing w:after="0"/>
      </w:pPr>
      <w:r>
        <w:rPr>
          <w:color w:val="000000"/>
        </w:rPr>
        <w:t>1.</w:t>
      </w:r>
      <w:r>
        <w:rPr>
          <w:color w:val="000000"/>
        </w:rPr>
        <w:t>下列现象中，能用光的直线传播规律解释的是（</w:t>
      </w:r>
      <w:r>
        <w:rPr>
          <w:color w:val="000000"/>
        </w:rPr>
        <w:t xml:space="preserve">   </w:t>
      </w:r>
      <w:r>
        <w:rPr>
          <w:color w:val="000000"/>
        </w:rPr>
        <w:t>）</w:t>
      </w:r>
      <w:r>
        <w:rPr>
          <w:color w:val="000000"/>
        </w:rPr>
        <w:t xml:space="preserve">            </w:t>
      </w:r>
    </w:p>
    <w:p w:rsidR="00104B13">
      <w:pPr>
        <w:spacing w:after="0"/>
        <w:ind w:left="150"/>
      </w:pPr>
      <w:r>
        <w:rPr>
          <w:color w:val="000000"/>
        </w:rPr>
        <w:t>A. </w:t>
      </w:r>
      <w:r>
        <w:rPr>
          <w:color w:val="000000"/>
        </w:rPr>
        <w:t>雨后天空的彩虹</w:t>
      </w:r>
      <w:r>
        <w:rPr>
          <w:color w:val="000000"/>
        </w:rPr>
        <w:t>                                                  </w:t>
      </w:r>
      <w:r>
        <w:rPr>
          <w:noProof/>
          <w:lang w:eastAsia="zh-CN"/>
        </w:rPr>
        <w:drawing>
          <wp:inline distT="0" distB="0" distL="0" distR="0">
            <wp:extent cx="9550" cy="38202"/>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9550" cy="38202"/>
                    </a:xfrm>
                    <a:prstGeom prst="rect">
                      <a:avLst/>
                    </a:prstGeom>
                  </pic:spPr>
                </pic:pic>
              </a:graphicData>
            </a:graphic>
          </wp:inline>
        </w:drawing>
      </w:r>
      <w:r>
        <w:rPr>
          <w:color w:val="000000"/>
        </w:rPr>
        <w:t>B. </w:t>
      </w:r>
      <w:r>
        <w:rPr>
          <w:color w:val="000000"/>
        </w:rPr>
        <w:t>水中的</w:t>
      </w:r>
      <w:r>
        <w:rPr>
          <w:color w:val="000000"/>
        </w:rPr>
        <w:t>“</w:t>
      </w:r>
      <w:r>
        <w:rPr>
          <w:color w:val="000000"/>
        </w:rPr>
        <w:t>月亮</w:t>
      </w:r>
      <w:r>
        <w:rPr>
          <w:color w:val="000000"/>
        </w:rPr>
        <w:t>”</w:t>
      </w:r>
      <w:r>
        <w:br/>
      </w:r>
      <w:r>
        <w:rPr>
          <w:color w:val="000000"/>
        </w:rPr>
        <w:t>C. </w:t>
      </w:r>
      <w:r>
        <w:rPr>
          <w:color w:val="000000"/>
        </w:rPr>
        <w:t>斜插入水中</w:t>
      </w:r>
      <w:r>
        <w:rPr>
          <w:color w:val="000000"/>
        </w:rPr>
        <w:t>“</w:t>
      </w:r>
      <w:r>
        <w:rPr>
          <w:color w:val="000000"/>
        </w:rPr>
        <w:t>变弯</w:t>
      </w:r>
      <w:r>
        <w:rPr>
          <w:color w:val="000000"/>
        </w:rPr>
        <w:t>”</w:t>
      </w:r>
      <w:r>
        <w:rPr>
          <w:color w:val="000000"/>
        </w:rPr>
        <w:t>的筷子</w:t>
      </w:r>
      <w:r>
        <w:rPr>
          <w:color w:val="000000"/>
        </w:rPr>
        <w:t>                                </w:t>
      </w:r>
      <w:r>
        <w:rPr>
          <w:noProof/>
          <w:lang w:eastAsia="zh-CN"/>
        </w:rPr>
        <w:drawing>
          <wp:inline distT="0" distB="0" distL="0" distR="0">
            <wp:extent cx="28651" cy="38202"/>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D. </w:t>
      </w:r>
      <w:r>
        <w:rPr>
          <w:color w:val="000000"/>
        </w:rPr>
        <w:t>阳光下人在地上的影子</w:t>
      </w:r>
    </w:p>
    <w:p w:rsidR="00104B13">
      <w:pPr>
        <w:spacing w:after="0"/>
      </w:pPr>
      <w:r>
        <w:rPr>
          <w:color w:val="000000"/>
        </w:rPr>
        <w:t>2.</w:t>
      </w:r>
      <w:r>
        <w:rPr>
          <w:color w:val="000000"/>
        </w:rPr>
        <w:t>下列叙述中用到了与如图所示物理规律相同的是（　　）</w:t>
      </w:r>
    </w:p>
    <w:p w:rsidR="00104B13">
      <w:pPr>
        <w:spacing w:after="0"/>
      </w:pPr>
    </w:p>
    <w:p w:rsidR="00104B13">
      <w:pPr>
        <w:spacing w:after="0"/>
      </w:pPr>
      <w:r>
        <w:rPr>
          <w:noProof/>
          <w:lang w:eastAsia="zh-CN"/>
        </w:rPr>
        <w:drawing>
          <wp:inline distT="0" distB="0" distL="0" distR="0">
            <wp:extent cx="1298677" cy="811682"/>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1298677" cy="811682"/>
                    </a:xfrm>
                    <a:prstGeom prst="rect">
                      <a:avLst/>
                    </a:prstGeom>
                  </pic:spPr>
                </pic:pic>
              </a:graphicData>
            </a:graphic>
          </wp:inline>
        </w:drawing>
      </w:r>
      <w:r>
        <w:rPr>
          <w:color w:val="000000"/>
        </w:rPr>
        <w:t>​</w:t>
      </w:r>
    </w:p>
    <w:p w:rsidR="00104B13">
      <w:pPr>
        <w:spacing w:after="0"/>
        <w:rPr>
          <w:rFonts w:hint="eastAsia"/>
          <w:lang w:eastAsia="zh-CN"/>
        </w:rPr>
      </w:pPr>
      <w:r>
        <w:rPr>
          <w:color w:val="000000"/>
        </w:rPr>
        <w:t>A. “</w:t>
      </w:r>
      <w:r>
        <w:rPr>
          <w:color w:val="000000"/>
        </w:rPr>
        <w:t>海市蜃楼</w:t>
      </w:r>
      <w:r>
        <w:rPr>
          <w:color w:val="000000"/>
        </w:rPr>
        <w:t>”</w:t>
      </w:r>
      <w:r>
        <w:rPr>
          <w:color w:val="000000"/>
        </w:rPr>
        <w:t>                  </w:t>
      </w:r>
      <w:r>
        <w:rPr>
          <w:noProof/>
          <w:lang w:eastAsia="zh-CN"/>
        </w:rPr>
        <w:drawing>
          <wp:inline distT="0" distB="0" distL="0" distR="0">
            <wp:extent cx="19101" cy="38202"/>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B. “</w:t>
      </w:r>
      <w:r>
        <w:rPr>
          <w:color w:val="000000"/>
        </w:rPr>
        <w:t>杯弓蛇影</w:t>
      </w:r>
      <w:r>
        <w:rPr>
          <w:color w:val="000000"/>
        </w:rPr>
        <w:t>”</w:t>
      </w:r>
      <w:r>
        <w:rPr>
          <w:color w:val="000000"/>
        </w:rPr>
        <w:t>                  </w:t>
      </w:r>
      <w:r>
        <w:rPr>
          <w:noProof/>
          <w:lang w:eastAsia="zh-CN"/>
        </w:rPr>
        <w:drawing>
          <wp:inline distT="0" distB="0" distL="0" distR="0">
            <wp:extent cx="19101" cy="38202"/>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C. “</w:t>
      </w:r>
      <w:r>
        <w:rPr>
          <w:color w:val="000000"/>
        </w:rPr>
        <w:t>镜花水月</w:t>
      </w:r>
      <w:r>
        <w:rPr>
          <w:color w:val="000000"/>
        </w:rPr>
        <w:t>”</w:t>
      </w:r>
      <w:r>
        <w:rPr>
          <w:color w:val="000000"/>
        </w:rPr>
        <w:t>                  </w:t>
      </w:r>
      <w:r>
        <w:rPr>
          <w:noProof/>
          <w:lang w:eastAsia="zh-CN"/>
        </w:rPr>
        <w:drawing>
          <wp:inline distT="0" distB="0" distL="0" distR="0">
            <wp:extent cx="19101" cy="38202"/>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D. “</w:t>
      </w:r>
      <w:r>
        <w:rPr>
          <w:color w:val="000000"/>
        </w:rPr>
        <w:t>立竿见影</w:t>
      </w:r>
      <w:r>
        <w:rPr>
          <w:color w:val="000000"/>
        </w:rPr>
        <w:t>”</w:t>
      </w:r>
    </w:p>
    <w:p w:rsidR="00104B13">
      <w:pPr>
        <w:spacing w:after="0"/>
      </w:pPr>
      <w:r>
        <w:rPr>
          <w:color w:val="000000"/>
        </w:rPr>
        <w:t>3.</w:t>
      </w:r>
      <w:r>
        <w:rPr>
          <w:color w:val="000000"/>
        </w:rPr>
        <w:t>在硬纸板上穿一小孔，通过小孔向外看，眼睛向小孔逐渐靠近，看到外面的景物范围（</w:t>
      </w:r>
      <w:r>
        <w:rPr>
          <w:color w:val="000000"/>
        </w:rPr>
        <w:t xml:space="preserve">   </w:t>
      </w:r>
      <w:r>
        <w:rPr>
          <w:color w:val="000000"/>
        </w:rPr>
        <w:t>）</w:t>
      </w:r>
      <w:r>
        <w:rPr>
          <w:color w:val="000000"/>
        </w:rPr>
        <w:t xml:space="preserve">            </w:t>
      </w:r>
    </w:p>
    <w:p w:rsidR="00104B13">
      <w:pPr>
        <w:spacing w:after="0"/>
        <w:ind w:left="150"/>
      </w:pPr>
      <w:r>
        <w:rPr>
          <w:color w:val="000000"/>
        </w:rPr>
        <w:t>A. </w:t>
      </w:r>
      <w:r>
        <w:rPr>
          <w:color w:val="000000"/>
        </w:rPr>
        <w:t>变大</w:t>
      </w:r>
      <w:r>
        <w:rPr>
          <w:color w:val="000000"/>
        </w:rPr>
        <w:t>                                </w:t>
      </w:r>
      <w:r>
        <w:rPr>
          <w:noProof/>
          <w:lang w:eastAsia="zh-CN"/>
        </w:rPr>
        <w:drawing>
          <wp:inline distT="0" distB="0" distL="0" distR="0">
            <wp:extent cx="19101" cy="38202"/>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B. </w:t>
      </w:r>
      <w:r>
        <w:rPr>
          <w:color w:val="000000"/>
        </w:rPr>
        <w:t>变小</w:t>
      </w:r>
      <w:r>
        <w:rPr>
          <w:color w:val="000000"/>
        </w:rPr>
        <w:t>                                </w:t>
      </w:r>
      <w:r>
        <w:rPr>
          <w:noProof/>
          <w:lang w:eastAsia="zh-CN"/>
        </w:rPr>
        <w:drawing>
          <wp:inline distT="0" distB="0" distL="0" distR="0">
            <wp:extent cx="19101" cy="38202"/>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C. </w:t>
      </w:r>
      <w:r>
        <w:rPr>
          <w:color w:val="000000"/>
        </w:rPr>
        <w:t>不变</w:t>
      </w:r>
      <w:r>
        <w:rPr>
          <w:color w:val="000000"/>
        </w:rPr>
        <w:t>                                </w:t>
      </w:r>
      <w:r>
        <w:rPr>
          <w:noProof/>
          <w:lang w:eastAsia="zh-CN"/>
        </w:rPr>
        <w:drawing>
          <wp:inline distT="0" distB="0" distL="0" distR="0">
            <wp:extent cx="19101" cy="38202"/>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D. </w:t>
      </w:r>
      <w:r>
        <w:rPr>
          <w:color w:val="000000"/>
        </w:rPr>
        <w:t>先变大后变小</w:t>
      </w:r>
    </w:p>
    <w:p w:rsidR="00104B13">
      <w:pPr>
        <w:spacing w:after="0"/>
      </w:pPr>
      <w:r>
        <w:rPr>
          <w:color w:val="000000"/>
        </w:rPr>
        <w:t>4.</w:t>
      </w:r>
      <w:r>
        <w:rPr>
          <w:color w:val="000000"/>
        </w:rPr>
        <w:t>下列四种物理现象中，有真有假．关于它们真假的判断，正确的是：（</w:t>
      </w:r>
      <w:r>
        <w:rPr>
          <w:color w:val="000000"/>
        </w:rPr>
        <w:t xml:space="preserve">   </w:t>
      </w:r>
      <w:r>
        <w:rPr>
          <w:color w:val="000000"/>
        </w:rPr>
        <w:t>）</w:t>
      </w:r>
      <w:r>
        <w:rPr>
          <w:color w:val="000000"/>
        </w:rPr>
        <w:t xml:space="preserve">  </w:t>
      </w:r>
    </w:p>
    <w:p w:rsidR="00104B13">
      <w:pPr>
        <w:spacing w:after="0"/>
      </w:pPr>
      <w:r>
        <w:rPr>
          <w:color w:val="000000"/>
        </w:rPr>
        <w:t>①</w:t>
      </w:r>
      <w:r>
        <w:rPr>
          <w:color w:val="000000"/>
        </w:rPr>
        <w:t>在雷雨天，先看见闪电后听到雷声</w:t>
      </w:r>
      <w:r>
        <w:rPr>
          <w:color w:val="000000"/>
        </w:rPr>
        <w:t>；</w:t>
      </w:r>
    </w:p>
    <w:p w:rsidR="00104B13">
      <w:pPr>
        <w:spacing w:after="0"/>
      </w:pPr>
      <w:r>
        <w:rPr>
          <w:color w:val="000000"/>
        </w:rPr>
        <w:t>②</w:t>
      </w:r>
      <w:r>
        <w:rPr>
          <w:color w:val="000000"/>
        </w:rPr>
        <w:t>鱼儿在水底吐出的气泡，上升的过程中体积逐渐变小</w:t>
      </w:r>
      <w:r>
        <w:rPr>
          <w:color w:val="000000"/>
        </w:rPr>
        <w:t>；</w:t>
      </w:r>
    </w:p>
    <w:p w:rsidR="00104B13">
      <w:pPr>
        <w:spacing w:after="0"/>
      </w:pPr>
      <w:r>
        <w:rPr>
          <w:color w:val="000000"/>
        </w:rPr>
        <w:t>③</w:t>
      </w:r>
      <w:r>
        <w:rPr>
          <w:color w:val="000000"/>
        </w:rPr>
        <w:t>袋装快熟面从三明带到青藏高原，包装袋向外鼓起一些</w:t>
      </w:r>
      <w:r>
        <w:rPr>
          <w:color w:val="000000"/>
        </w:rPr>
        <w:t>；</w:t>
      </w:r>
    </w:p>
    <w:p w:rsidR="00104B13">
      <w:pPr>
        <w:spacing w:after="0"/>
      </w:pPr>
      <w:r>
        <w:rPr>
          <w:color w:val="000000"/>
        </w:rPr>
        <w:t>④</w:t>
      </w:r>
      <w:r>
        <w:rPr>
          <w:color w:val="000000"/>
        </w:rPr>
        <w:t>一杯热水拿到冷的空调房内，杯子的外壁凝结出大量的水珠</w:t>
      </w:r>
      <w:r>
        <w:rPr>
          <w:color w:val="000000"/>
        </w:rPr>
        <w:t>．</w:t>
      </w:r>
    </w:p>
    <w:p w:rsidR="00104B13">
      <w:pPr>
        <w:spacing w:after="0"/>
        <w:ind w:left="150"/>
      </w:pPr>
      <w:r>
        <w:rPr>
          <w:color w:val="000000"/>
        </w:rPr>
        <w:t>A. ①②</w:t>
      </w:r>
      <w:r>
        <w:rPr>
          <w:color w:val="000000"/>
        </w:rPr>
        <w:t>为真、</w:t>
      </w:r>
      <w:r>
        <w:rPr>
          <w:color w:val="000000"/>
        </w:rPr>
        <w:t>③④</w:t>
      </w:r>
      <w:r>
        <w:rPr>
          <w:color w:val="000000"/>
        </w:rPr>
        <w:t>为假</w:t>
      </w:r>
      <w:r>
        <w:rPr>
          <w:color w:val="000000"/>
        </w:rPr>
        <w:t>                                           </w:t>
      </w:r>
      <w:r>
        <w:rPr>
          <w:noProof/>
          <w:lang w:eastAsia="zh-CN"/>
        </w:rPr>
        <w:drawing>
          <wp:inline distT="0" distB="0" distL="0" distR="0">
            <wp:extent cx="9550" cy="38202"/>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9550" cy="38202"/>
                    </a:xfrm>
                    <a:prstGeom prst="rect">
                      <a:avLst/>
                    </a:prstGeom>
                  </pic:spPr>
                </pic:pic>
              </a:graphicData>
            </a:graphic>
          </wp:inline>
        </w:drawing>
      </w:r>
      <w:r>
        <w:rPr>
          <w:color w:val="000000"/>
        </w:rPr>
        <w:t>B. ②③</w:t>
      </w:r>
      <w:r>
        <w:rPr>
          <w:color w:val="000000"/>
        </w:rPr>
        <w:t>为真、</w:t>
      </w:r>
      <w:r>
        <w:rPr>
          <w:color w:val="000000"/>
        </w:rPr>
        <w:t>①④</w:t>
      </w:r>
      <w:r>
        <w:rPr>
          <w:color w:val="000000"/>
        </w:rPr>
        <w:t>为假</w:t>
      </w:r>
      <w:r>
        <w:br/>
      </w:r>
      <w:r>
        <w:rPr>
          <w:color w:val="000000"/>
        </w:rPr>
        <w:t>C. ①③</w:t>
      </w:r>
      <w:r>
        <w:rPr>
          <w:color w:val="000000"/>
        </w:rPr>
        <w:t>为真、</w:t>
      </w:r>
      <w:r>
        <w:rPr>
          <w:color w:val="000000"/>
        </w:rPr>
        <w:t>②④</w:t>
      </w:r>
      <w:r>
        <w:rPr>
          <w:color w:val="000000"/>
        </w:rPr>
        <w:t>为假</w:t>
      </w:r>
      <w:r>
        <w:rPr>
          <w:color w:val="000000"/>
        </w:rPr>
        <w:t>                                           </w:t>
      </w:r>
      <w:r>
        <w:rPr>
          <w:noProof/>
          <w:lang w:eastAsia="zh-CN"/>
        </w:rPr>
        <w:drawing>
          <wp:inline distT="0" distB="0" distL="0" distR="0">
            <wp:extent cx="9550" cy="38202"/>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9550" cy="38202"/>
                    </a:xfrm>
                    <a:prstGeom prst="rect">
                      <a:avLst/>
                    </a:prstGeom>
                  </pic:spPr>
                </pic:pic>
              </a:graphicData>
            </a:graphic>
          </wp:inline>
        </w:drawing>
      </w:r>
      <w:r>
        <w:rPr>
          <w:color w:val="000000"/>
        </w:rPr>
        <w:t>D. ③④</w:t>
      </w:r>
      <w:r>
        <w:rPr>
          <w:color w:val="000000"/>
        </w:rPr>
        <w:t>为真、</w:t>
      </w:r>
      <w:r>
        <w:rPr>
          <w:color w:val="000000"/>
        </w:rPr>
        <w:t>①②</w:t>
      </w:r>
      <w:r>
        <w:rPr>
          <w:color w:val="000000"/>
        </w:rPr>
        <w:t>为假</w:t>
      </w:r>
      <w:r>
        <w:rPr>
          <w:color w:val="000000"/>
        </w:rPr>
        <w:t>．</w:t>
      </w:r>
    </w:p>
    <w:p w:rsidR="006E110A">
      <w:pPr>
        <w:spacing w:after="0"/>
        <w:rPr>
          <w:rFonts w:hint="eastAsia"/>
          <w:noProof/>
          <w:lang w:eastAsia="zh-CN"/>
        </w:rPr>
      </w:pPr>
      <w:r>
        <w:rPr>
          <w:color w:val="000000"/>
        </w:rPr>
        <w:t>5.</w:t>
      </w:r>
      <w:r>
        <w:rPr>
          <w:color w:val="000000"/>
        </w:rPr>
        <w:t>骑行是一种时尚的健身运动，如图，图中骑行者影子的形成是由于（</w:t>
      </w:r>
      <w:r>
        <w:rPr>
          <w:color w:val="000000"/>
        </w:rPr>
        <w:t xml:space="preserve">  </w:t>
      </w:r>
      <w:r>
        <w:rPr>
          <w:color w:val="000000"/>
        </w:rPr>
        <w:t>）</w:t>
      </w:r>
      <w:r>
        <w:rPr>
          <w:color w:val="000000"/>
        </w:rPr>
        <w:t xml:space="preserve"> </w:t>
      </w:r>
    </w:p>
    <w:p w:rsidR="00104B13">
      <w:pPr>
        <w:spacing w:after="0"/>
      </w:pPr>
      <w:r>
        <w:rPr>
          <w:noProof/>
          <w:lang w:eastAsia="zh-CN"/>
        </w:rPr>
        <w:drawing>
          <wp:inline distT="0" distB="0" distL="0" distR="0">
            <wp:extent cx="1241387" cy="974014"/>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1241387" cy="974014"/>
                    </a:xfrm>
                    <a:prstGeom prst="rect">
                      <a:avLst/>
                    </a:prstGeom>
                  </pic:spPr>
                </pic:pic>
              </a:graphicData>
            </a:graphic>
          </wp:inline>
        </w:drawing>
      </w:r>
    </w:p>
    <w:p w:rsidR="00104B13">
      <w:pPr>
        <w:spacing w:after="0"/>
        <w:rPr>
          <w:rFonts w:hint="eastAsia"/>
          <w:lang w:eastAsia="zh-CN"/>
        </w:rPr>
      </w:pPr>
      <w:r>
        <w:rPr>
          <w:color w:val="000000"/>
        </w:rPr>
        <w:t>A. </w:t>
      </w:r>
      <w:r>
        <w:rPr>
          <w:color w:val="000000"/>
        </w:rPr>
        <w:t>光的反射</w:t>
      </w:r>
      <w:r>
        <w:rPr>
          <w:color w:val="000000"/>
        </w:rPr>
        <w:t>                         </w:t>
      </w:r>
      <w:r>
        <w:rPr>
          <w:noProof/>
          <w:lang w:eastAsia="zh-CN"/>
        </w:rPr>
        <w:drawing>
          <wp:inline distT="0" distB="0" distL="0" distR="0">
            <wp:extent cx="19101" cy="38202"/>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B. </w:t>
      </w:r>
      <w:r>
        <w:rPr>
          <w:color w:val="000000"/>
        </w:rPr>
        <w:t>光的色</w:t>
      </w:r>
      <w:r>
        <w:rPr>
          <w:color w:val="000000"/>
        </w:rPr>
        <w:t>散</w:t>
      </w:r>
      <w:r>
        <w:rPr>
          <w:color w:val="000000"/>
        </w:rPr>
        <w:t>                         </w:t>
      </w:r>
      <w:r>
        <w:rPr>
          <w:noProof/>
          <w:lang w:eastAsia="zh-CN"/>
        </w:rPr>
        <w:drawing>
          <wp:inline distT="0" distB="0" distL="0" distR="0">
            <wp:extent cx="19101" cy="38202"/>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C. </w:t>
      </w:r>
      <w:r>
        <w:rPr>
          <w:color w:val="000000"/>
        </w:rPr>
        <w:t>光的折射</w:t>
      </w:r>
      <w:r>
        <w:rPr>
          <w:color w:val="000000"/>
        </w:rPr>
        <w:t>                         </w:t>
      </w:r>
      <w:r>
        <w:rPr>
          <w:noProof/>
          <w:lang w:eastAsia="zh-CN"/>
        </w:rPr>
        <w:drawing>
          <wp:inline distT="0" distB="0" distL="0" distR="0">
            <wp:extent cx="19101" cy="38202"/>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D. </w:t>
      </w:r>
      <w:r>
        <w:rPr>
          <w:color w:val="000000"/>
        </w:rPr>
        <w:t>光的直线传播</w:t>
      </w:r>
    </w:p>
    <w:p w:rsidR="00104B13">
      <w:pPr>
        <w:spacing w:after="0"/>
      </w:pPr>
      <w:r>
        <w:rPr>
          <w:color w:val="000000"/>
        </w:rPr>
        <w:t>6.</w:t>
      </w:r>
      <w:r>
        <w:rPr>
          <w:color w:val="000000"/>
        </w:rPr>
        <w:t>下列光现象与日食的形成原因不同的是（</w:t>
      </w:r>
      <w:r>
        <w:rPr>
          <w:color w:val="000000"/>
        </w:rPr>
        <w:t xml:space="preserve">    </w:t>
      </w:r>
      <w:r>
        <w:rPr>
          <w:color w:val="000000"/>
        </w:rPr>
        <w:t>）</w:t>
      </w:r>
      <w:r>
        <w:rPr>
          <w:color w:val="000000"/>
        </w:rPr>
        <w:t xml:space="preserve">            </w:t>
      </w:r>
    </w:p>
    <w:p w:rsidR="00104B13">
      <w:pPr>
        <w:spacing w:after="0"/>
        <w:ind w:left="150"/>
      </w:pPr>
      <w:r>
        <w:rPr>
          <w:color w:val="000000"/>
        </w:rPr>
        <w:t>A. </w:t>
      </w:r>
      <w:r>
        <w:rPr>
          <w:noProof/>
          <w:lang w:eastAsia="zh-CN"/>
        </w:rPr>
        <w:drawing>
          <wp:inline distT="0" distB="0" distL="0" distR="0">
            <wp:extent cx="1038225" cy="833855"/>
            <wp:effectExtent l="19050" t="0" r="9525"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1040858" cy="835970"/>
                    </a:xfrm>
                    <a:prstGeom prst="rect">
                      <a:avLst/>
                    </a:prstGeom>
                  </pic:spPr>
                </pic:pic>
              </a:graphicData>
            </a:graphic>
          </wp:inline>
        </w:drawing>
      </w:r>
      <w:r w:rsidR="006E110A">
        <w:rPr>
          <w:color w:val="000000"/>
        </w:rPr>
        <w:t>      </w:t>
      </w:r>
      <w:r>
        <w:rPr>
          <w:color w:val="000000"/>
        </w:rPr>
        <w:t>  B. </w:t>
      </w:r>
      <w:r>
        <w:rPr>
          <w:noProof/>
          <w:lang w:eastAsia="zh-CN"/>
        </w:rPr>
        <w:drawing>
          <wp:inline distT="0" distB="0" distL="0" distR="0">
            <wp:extent cx="1038225" cy="800100"/>
            <wp:effectExtent l="19050" t="0" r="9525"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040862" cy="802132"/>
                    </a:xfrm>
                    <a:prstGeom prst="rect">
                      <a:avLst/>
                    </a:prstGeom>
                  </pic:spPr>
                </pic:pic>
              </a:graphicData>
            </a:graphic>
          </wp:inline>
        </w:drawing>
      </w:r>
      <w:r w:rsidR="006E110A">
        <w:t xml:space="preserve"> </w:t>
      </w:r>
      <w:r>
        <w:rPr>
          <w:color w:val="000000"/>
        </w:rPr>
        <w:t>C. </w:t>
      </w:r>
      <w:r>
        <w:rPr>
          <w:noProof/>
          <w:lang w:eastAsia="zh-CN"/>
        </w:rPr>
        <w:drawing>
          <wp:inline distT="0" distB="0" distL="0" distR="0">
            <wp:extent cx="1384630" cy="983564"/>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384630" cy="983564"/>
                    </a:xfrm>
                    <a:prstGeom prst="rect">
                      <a:avLst/>
                    </a:prstGeom>
                  </pic:spPr>
                </pic:pic>
              </a:graphicData>
            </a:graphic>
          </wp:inline>
        </w:drawing>
      </w:r>
      <w:r>
        <w:rPr>
          <w:color w:val="000000"/>
        </w:rPr>
        <w:t>     </w:t>
      </w:r>
      <w:r>
        <w:rPr>
          <w:noProof/>
          <w:lang w:eastAsia="zh-CN"/>
        </w:rPr>
        <w:drawing>
          <wp:inline distT="0" distB="0" distL="0" distR="0">
            <wp:extent cx="19101" cy="38202"/>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D. </w:t>
      </w:r>
      <w:r>
        <w:rPr>
          <w:noProof/>
          <w:lang w:eastAsia="zh-CN"/>
        </w:rPr>
        <w:drawing>
          <wp:inline distT="0" distB="0" distL="0" distR="0">
            <wp:extent cx="1384630" cy="964463"/>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cstate="print"/>
                    <a:stretch>
                      <a:fillRect/>
                    </a:stretch>
                  </pic:blipFill>
                  <pic:spPr>
                    <a:xfrm>
                      <a:off x="0" y="0"/>
                      <a:ext cx="1384630" cy="964463"/>
                    </a:xfrm>
                    <a:prstGeom prst="rect">
                      <a:avLst/>
                    </a:prstGeom>
                  </pic:spPr>
                </pic:pic>
              </a:graphicData>
            </a:graphic>
          </wp:inline>
        </w:drawing>
      </w:r>
    </w:p>
    <w:p w:rsidR="006E110A">
      <w:pPr>
        <w:spacing w:after="0"/>
        <w:rPr>
          <w:rFonts w:hint="eastAsia"/>
          <w:color w:val="000000"/>
          <w:lang w:eastAsia="zh-CN"/>
        </w:rPr>
      </w:pPr>
      <w:r>
        <w:rPr>
          <w:color w:val="000000"/>
        </w:rPr>
        <w:t>小孔成像</w:t>
      </w:r>
      <w:r>
        <w:rPr>
          <w:rFonts w:hint="eastAsia"/>
          <w:color w:val="000000"/>
          <w:lang w:eastAsia="zh-CN"/>
        </w:rPr>
        <w:t xml:space="preserve">                 </w:t>
      </w:r>
      <w:r>
        <w:rPr>
          <w:color w:val="000000"/>
        </w:rPr>
        <w:t>手影游戏水中倒影</w:t>
      </w:r>
      <w:r>
        <w:rPr>
          <w:color w:val="000000"/>
        </w:rPr>
        <w:t> </w:t>
      </w:r>
      <w:r>
        <w:rPr>
          <w:color w:val="000000"/>
        </w:rPr>
        <w:t>树下阴影</w:t>
      </w:r>
    </w:p>
    <w:p w:rsidR="00104B13">
      <w:pPr>
        <w:spacing w:after="0"/>
      </w:pPr>
      <w:r>
        <w:rPr>
          <w:color w:val="000000"/>
        </w:rPr>
        <w:t>7.</w:t>
      </w:r>
      <w:r>
        <w:rPr>
          <w:color w:val="000000"/>
        </w:rPr>
        <w:t>一轮</w:t>
      </w:r>
      <w:r>
        <w:rPr>
          <w:color w:val="000000"/>
        </w:rPr>
        <w:t>“</w:t>
      </w:r>
      <w:r>
        <w:rPr>
          <w:color w:val="000000"/>
        </w:rPr>
        <w:t>超级月亮</w:t>
      </w:r>
      <w:r>
        <w:rPr>
          <w:color w:val="000000"/>
        </w:rPr>
        <w:t>”</w:t>
      </w:r>
      <w:r>
        <w:rPr>
          <w:color w:val="000000"/>
        </w:rPr>
        <w:t>伴随着滚滚雾霾在首都冉冉升起，</w:t>
      </w:r>
      <w:r>
        <w:rPr>
          <w:color w:val="000000"/>
        </w:rPr>
        <w:t>“</w:t>
      </w:r>
      <w:r>
        <w:rPr>
          <w:color w:val="000000"/>
        </w:rPr>
        <w:t>超级月亮</w:t>
      </w:r>
      <w:r>
        <w:rPr>
          <w:color w:val="000000"/>
        </w:rPr>
        <w:t>”</w:t>
      </w:r>
      <w:r>
        <w:rPr>
          <w:color w:val="000000"/>
        </w:rPr>
        <w:t>是指月亮距离地球近距离的状态，关于超级月亮说法正确的是（</w:t>
      </w:r>
      <w:r>
        <w:rPr>
          <w:color w:val="000000"/>
        </w:rPr>
        <w:t xml:space="preserve">   </w:t>
      </w:r>
      <w:r>
        <w:rPr>
          <w:color w:val="000000"/>
        </w:rPr>
        <w:t>）</w:t>
      </w:r>
      <w:r>
        <w:rPr>
          <w:color w:val="000000"/>
        </w:rPr>
        <w:t xml:space="preserve">  </w:t>
      </w:r>
    </w:p>
    <w:p w:rsidR="00104B13">
      <w:pPr>
        <w:spacing w:after="0"/>
      </w:pPr>
      <w:r>
        <w:rPr>
          <w:noProof/>
          <w:lang w:eastAsia="zh-CN"/>
        </w:rPr>
        <w:drawing>
          <wp:inline distT="0" distB="0" distL="0" distR="0">
            <wp:extent cx="1298677" cy="1155446"/>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cstate="print"/>
                    <a:stretch>
                      <a:fillRect/>
                    </a:stretch>
                  </pic:blipFill>
                  <pic:spPr>
                    <a:xfrm>
                      <a:off x="0" y="0"/>
                      <a:ext cx="1298677" cy="1155446"/>
                    </a:xfrm>
                    <a:prstGeom prst="rect">
                      <a:avLst/>
                    </a:prstGeom>
                  </pic:spPr>
                </pic:pic>
              </a:graphicData>
            </a:graphic>
          </wp:inline>
        </w:drawing>
      </w:r>
    </w:p>
    <w:p w:rsidR="00104B13">
      <w:pPr>
        <w:spacing w:after="0"/>
        <w:ind w:left="150"/>
      </w:pPr>
      <w:r>
        <w:rPr>
          <w:color w:val="000000"/>
        </w:rPr>
        <w:t>A. “</w:t>
      </w:r>
      <w:r>
        <w:rPr>
          <w:color w:val="000000"/>
        </w:rPr>
        <w:t>明月松间照</w:t>
      </w:r>
      <w:r>
        <w:rPr>
          <w:color w:val="000000"/>
        </w:rPr>
        <w:t>”</w:t>
      </w:r>
      <w:r>
        <w:rPr>
          <w:color w:val="000000"/>
        </w:rPr>
        <w:t>，皎洁的月亮照耀松林，是因为它本身就是光源</w:t>
      </w:r>
      <w:r>
        <w:br/>
      </w:r>
      <w:r>
        <w:rPr>
          <w:color w:val="000000"/>
        </w:rPr>
        <w:t>B. </w:t>
      </w:r>
      <w:r>
        <w:rPr>
          <w:color w:val="000000"/>
        </w:rPr>
        <w:t>一架飞机轻轻拂过月亮的面庞，留下了短暂的暗影，是因为光不能沿直线传播</w:t>
      </w:r>
      <w:r>
        <w:br/>
      </w:r>
      <w:r>
        <w:rPr>
          <w:color w:val="000000"/>
        </w:rPr>
        <w:t>C. “</w:t>
      </w:r>
      <w:r>
        <w:rPr>
          <w:color w:val="000000"/>
        </w:rPr>
        <w:t>举头望明月，低头做试卷</w:t>
      </w:r>
      <w:r>
        <w:rPr>
          <w:color w:val="000000"/>
        </w:rPr>
        <w:t>”</w:t>
      </w:r>
      <w:r>
        <w:rPr>
          <w:color w:val="000000"/>
        </w:rPr>
        <w:t>，我们所看到的月亮其实是虚像</w:t>
      </w:r>
      <w:r>
        <w:br/>
      </w:r>
      <w:r>
        <w:rPr>
          <w:color w:val="000000"/>
        </w:rPr>
        <w:t>D. </w:t>
      </w:r>
      <w:r>
        <w:rPr>
          <w:color w:val="000000"/>
        </w:rPr>
        <w:t>滚滚雾霾说明分子在做不停息的热运动</w:t>
      </w:r>
    </w:p>
    <w:p w:rsidR="00104B13">
      <w:pPr>
        <w:spacing w:after="0"/>
      </w:pPr>
      <w:r>
        <w:rPr>
          <w:color w:val="000000"/>
        </w:rPr>
        <w:t>8.</w:t>
      </w:r>
      <w:r>
        <w:rPr>
          <w:color w:val="000000"/>
        </w:rPr>
        <w:t>光在透明物质中传播的速度是不同的，下面的光速大小排列中正确的是（</w:t>
      </w:r>
      <w:r>
        <w:rPr>
          <w:color w:val="000000"/>
        </w:rPr>
        <w:t xml:space="preserve">   </w:t>
      </w:r>
      <w:r>
        <w:rPr>
          <w:color w:val="000000"/>
        </w:rPr>
        <w:t>）</w:t>
      </w:r>
      <w:r>
        <w:rPr>
          <w:color w:val="000000"/>
        </w:rPr>
        <w:t xml:space="preserve">            </w:t>
      </w:r>
    </w:p>
    <w:p w:rsidR="00104B13">
      <w:pPr>
        <w:spacing w:after="0"/>
        <w:ind w:left="150"/>
      </w:pPr>
      <w:r>
        <w:rPr>
          <w:color w:val="000000"/>
        </w:rPr>
        <w:t>A. c</w:t>
      </w:r>
      <w:r>
        <w:rPr>
          <w:color w:val="000000"/>
          <w:vertAlign w:val="subscript"/>
        </w:rPr>
        <w:t>空气</w:t>
      </w:r>
      <w:r>
        <w:rPr>
          <w:color w:val="000000"/>
        </w:rPr>
        <w:t>＞</w:t>
      </w:r>
      <w:r>
        <w:rPr>
          <w:color w:val="000000"/>
        </w:rPr>
        <w:t>c</w:t>
      </w:r>
      <w:r>
        <w:rPr>
          <w:color w:val="000000"/>
          <w:vertAlign w:val="subscript"/>
        </w:rPr>
        <w:t>水</w:t>
      </w:r>
      <w:r>
        <w:rPr>
          <w:color w:val="000000"/>
        </w:rPr>
        <w:t>＞</w:t>
      </w:r>
      <w:r>
        <w:rPr>
          <w:color w:val="000000"/>
        </w:rPr>
        <w:t>c</w:t>
      </w:r>
      <w:r>
        <w:rPr>
          <w:color w:val="000000"/>
          <w:vertAlign w:val="subscript"/>
        </w:rPr>
        <w:t>玻璃</w:t>
      </w:r>
      <w:r>
        <w:rPr>
          <w:color w:val="000000"/>
        </w:rPr>
        <w:t>          B. c</w:t>
      </w:r>
      <w:r>
        <w:rPr>
          <w:color w:val="000000"/>
          <w:vertAlign w:val="subscript"/>
        </w:rPr>
        <w:t>玻璃</w:t>
      </w:r>
      <w:r>
        <w:rPr>
          <w:color w:val="000000"/>
        </w:rPr>
        <w:t>＞</w:t>
      </w:r>
      <w:r>
        <w:rPr>
          <w:color w:val="000000"/>
        </w:rPr>
        <w:t>c</w:t>
      </w:r>
      <w:r>
        <w:rPr>
          <w:color w:val="000000"/>
          <w:vertAlign w:val="subscript"/>
        </w:rPr>
        <w:t>水</w:t>
      </w:r>
      <w:r>
        <w:rPr>
          <w:color w:val="000000"/>
        </w:rPr>
        <w:t>＞</w:t>
      </w:r>
      <w:r>
        <w:rPr>
          <w:color w:val="000000"/>
        </w:rPr>
        <w:t>c</w:t>
      </w:r>
      <w:r>
        <w:rPr>
          <w:color w:val="000000"/>
          <w:vertAlign w:val="subscript"/>
        </w:rPr>
        <w:t>空气</w:t>
      </w:r>
      <w:r>
        <w:rPr>
          <w:color w:val="000000"/>
        </w:rPr>
        <w:t>          C. c</w:t>
      </w:r>
      <w:r>
        <w:rPr>
          <w:color w:val="000000"/>
          <w:vertAlign w:val="subscript"/>
        </w:rPr>
        <w:t>空气</w:t>
      </w:r>
      <w:r>
        <w:rPr>
          <w:color w:val="000000"/>
        </w:rPr>
        <w:t>＞</w:t>
      </w:r>
      <w:r>
        <w:rPr>
          <w:color w:val="000000"/>
        </w:rPr>
        <w:t>c</w:t>
      </w:r>
      <w:r>
        <w:rPr>
          <w:color w:val="000000"/>
          <w:vertAlign w:val="subscript"/>
        </w:rPr>
        <w:t>玻璃</w:t>
      </w:r>
      <w:r>
        <w:rPr>
          <w:color w:val="000000"/>
        </w:rPr>
        <w:t>＞</w:t>
      </w:r>
      <w:r>
        <w:rPr>
          <w:color w:val="000000"/>
        </w:rPr>
        <w:t>c</w:t>
      </w:r>
      <w:r>
        <w:rPr>
          <w:color w:val="000000"/>
          <w:vertAlign w:val="subscript"/>
        </w:rPr>
        <w:t>水</w:t>
      </w:r>
      <w:r>
        <w:rPr>
          <w:color w:val="000000"/>
        </w:rPr>
        <w:t>          D. c</w:t>
      </w:r>
      <w:r>
        <w:rPr>
          <w:color w:val="000000"/>
          <w:vertAlign w:val="subscript"/>
        </w:rPr>
        <w:t>水</w:t>
      </w:r>
      <w:r>
        <w:rPr>
          <w:color w:val="000000"/>
        </w:rPr>
        <w:t>＞</w:t>
      </w:r>
      <w:r>
        <w:rPr>
          <w:color w:val="000000"/>
        </w:rPr>
        <w:t>c</w:t>
      </w:r>
      <w:r>
        <w:rPr>
          <w:color w:val="000000"/>
          <w:vertAlign w:val="subscript"/>
        </w:rPr>
        <w:t>玻璃</w:t>
      </w:r>
      <w:r>
        <w:rPr>
          <w:color w:val="000000"/>
        </w:rPr>
        <w:t>＞</w:t>
      </w:r>
      <w:r>
        <w:rPr>
          <w:color w:val="000000"/>
        </w:rPr>
        <w:t>c</w:t>
      </w:r>
      <w:r>
        <w:rPr>
          <w:color w:val="000000"/>
          <w:vertAlign w:val="subscript"/>
        </w:rPr>
        <w:t>空气</w:t>
      </w:r>
    </w:p>
    <w:p w:rsidR="00104B13">
      <w:pPr>
        <w:spacing w:after="0"/>
      </w:pPr>
      <w:r>
        <w:rPr>
          <w:color w:val="000000"/>
        </w:rPr>
        <w:t>9.</w:t>
      </w:r>
      <w:r>
        <w:rPr>
          <w:color w:val="000000"/>
        </w:rPr>
        <w:t>下列说法正确的是（</w:t>
      </w:r>
      <w:r>
        <w:rPr>
          <w:color w:val="000000"/>
        </w:rPr>
        <w:t xml:space="preserve">  </w:t>
      </w:r>
      <w:r>
        <w:rPr>
          <w:color w:val="000000"/>
        </w:rPr>
        <w:t>）</w:t>
      </w:r>
      <w:r>
        <w:rPr>
          <w:color w:val="000000"/>
        </w:rPr>
        <w:t xml:space="preserve">            </w:t>
      </w:r>
    </w:p>
    <w:p w:rsidR="00104B13">
      <w:pPr>
        <w:spacing w:after="0"/>
        <w:ind w:left="150"/>
      </w:pPr>
      <w:r>
        <w:rPr>
          <w:color w:val="000000"/>
        </w:rPr>
        <w:t>A. </w:t>
      </w:r>
      <w:r>
        <w:rPr>
          <w:color w:val="000000"/>
        </w:rPr>
        <w:t>看起来发光的物体叫做光源</w:t>
      </w:r>
      <w:r>
        <w:rPr>
          <w:color w:val="000000"/>
        </w:rPr>
        <w:t>                                </w:t>
      </w:r>
      <w:r>
        <w:rPr>
          <w:noProof/>
          <w:lang w:eastAsia="zh-CN"/>
        </w:rPr>
        <w:drawing>
          <wp:inline distT="0" distB="0" distL="0" distR="0">
            <wp:extent cx="28651" cy="38202"/>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B. </w:t>
      </w:r>
      <w:r>
        <w:rPr>
          <w:color w:val="000000"/>
        </w:rPr>
        <w:t>太阳发出的光是白色的，也是最单纯的光</w:t>
      </w:r>
      <w:r>
        <w:br/>
      </w:r>
      <w:r>
        <w:rPr>
          <w:color w:val="000000"/>
        </w:rPr>
        <w:t>C. </w:t>
      </w:r>
      <w:r>
        <w:rPr>
          <w:color w:val="000000"/>
        </w:rPr>
        <w:t>月亮是一个自然光源，而通电的电灯是人造光源</w:t>
      </w:r>
      <w:r>
        <w:rPr>
          <w:color w:val="000000"/>
        </w:rPr>
        <w:t>           D. </w:t>
      </w:r>
      <w:r>
        <w:rPr>
          <w:color w:val="000000"/>
        </w:rPr>
        <w:t>红外线具有热效应</w:t>
      </w:r>
    </w:p>
    <w:p w:rsidR="00104B13">
      <w:pPr>
        <w:spacing w:after="0"/>
      </w:pPr>
      <w:r>
        <w:rPr>
          <w:color w:val="000000"/>
        </w:rPr>
        <w:t>10.</w:t>
      </w:r>
      <w:r>
        <w:rPr>
          <w:color w:val="000000"/>
        </w:rPr>
        <w:t>下列事例属于平面镜成像应用的是（</w:t>
      </w:r>
      <w:r>
        <w:rPr>
          <w:color w:val="000000"/>
        </w:rPr>
        <w:t xml:space="preserve">  </w:t>
      </w:r>
      <w:r>
        <w:rPr>
          <w:color w:val="000000"/>
        </w:rPr>
        <w:t>）</w:t>
      </w:r>
      <w:r>
        <w:rPr>
          <w:color w:val="000000"/>
        </w:rPr>
        <w:t xml:space="preserve">           </w:t>
      </w:r>
      <w:r>
        <w:rPr>
          <w:color w:val="000000"/>
        </w:rPr>
        <w:t xml:space="preserve"> </w:t>
      </w:r>
    </w:p>
    <w:p w:rsidR="00104B13">
      <w:pPr>
        <w:spacing w:after="0"/>
        <w:ind w:left="150"/>
      </w:pPr>
      <w:r>
        <w:rPr>
          <w:color w:val="000000"/>
        </w:rPr>
        <w:t>A. </w:t>
      </w:r>
      <w:r>
        <w:rPr>
          <w:color w:val="000000"/>
        </w:rPr>
        <w:t>照相机镜头前加装滤色镜</w:t>
      </w:r>
      <w:r>
        <w:rPr>
          <w:rFonts w:hint="eastAsia"/>
          <w:color w:val="000000"/>
          <w:lang w:eastAsia="zh-CN"/>
        </w:rPr>
        <w:t xml:space="preserve">                 </w:t>
      </w:r>
      <w:r>
        <w:rPr>
          <w:color w:val="000000"/>
        </w:rPr>
        <w:t>B. </w:t>
      </w:r>
      <w:r>
        <w:rPr>
          <w:color w:val="000000"/>
        </w:rPr>
        <w:t>电焊工人焊接时带面罩</w:t>
      </w:r>
    </w:p>
    <w:p w:rsidR="00104B13">
      <w:pPr>
        <w:spacing w:after="0"/>
        <w:rPr>
          <w:rFonts w:hint="eastAsia"/>
          <w:lang w:eastAsia="zh-CN"/>
        </w:rPr>
      </w:pPr>
      <w:r>
        <w:rPr>
          <w:noProof/>
          <w:lang w:eastAsia="zh-CN"/>
        </w:rPr>
        <w:drawing>
          <wp:inline distT="0" distB="0" distL="0" distR="0">
            <wp:extent cx="1804784" cy="1441920"/>
            <wp:effectExtent l="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cstate="print"/>
                    <a:stretch>
                      <a:fillRect/>
                    </a:stretch>
                  </pic:blipFill>
                  <pic:spPr>
                    <a:xfrm>
                      <a:off x="0" y="0"/>
                      <a:ext cx="1804784" cy="1441920"/>
                    </a:xfrm>
                    <a:prstGeom prst="rect">
                      <a:avLst/>
                    </a:prstGeom>
                  </pic:spPr>
                </pic:pic>
              </a:graphicData>
            </a:graphic>
          </wp:inline>
        </w:drawing>
      </w:r>
      <w:r>
        <w:rPr>
          <w:rFonts w:hint="eastAsia"/>
          <w:lang w:eastAsia="zh-CN"/>
        </w:rPr>
        <w:t xml:space="preserve">          </w:t>
      </w:r>
      <w:r>
        <w:rPr>
          <w:noProof/>
          <w:lang w:eastAsia="zh-CN"/>
        </w:rPr>
        <w:drawing>
          <wp:inline distT="0" distB="0" distL="0" distR="0">
            <wp:extent cx="1948028" cy="1413269"/>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8" cstate="print"/>
                    <a:stretch>
                      <a:fillRect/>
                    </a:stretch>
                  </pic:blipFill>
                  <pic:spPr>
                    <a:xfrm>
                      <a:off x="0" y="0"/>
                      <a:ext cx="1948028" cy="1413269"/>
                    </a:xfrm>
                    <a:prstGeom prst="rect">
                      <a:avLst/>
                    </a:prstGeom>
                  </pic:spPr>
                </pic:pic>
              </a:graphicData>
            </a:graphic>
          </wp:inline>
        </w:drawing>
      </w:r>
      <w:r>
        <w:br/>
      </w:r>
      <w:r>
        <w:rPr>
          <w:color w:val="000000"/>
        </w:rPr>
        <w:t>C. </w:t>
      </w:r>
      <w:r>
        <w:rPr>
          <w:color w:val="000000"/>
        </w:rPr>
        <w:t>牙医用镜子观察牙齿的背面</w:t>
      </w:r>
      <w:r>
        <w:rPr>
          <w:color w:val="000000"/>
        </w:rPr>
        <w:t>      </w:t>
      </w:r>
      <w:r>
        <w:rPr>
          <w:rFonts w:hint="eastAsia"/>
          <w:color w:val="000000"/>
          <w:lang w:eastAsia="zh-CN"/>
        </w:rPr>
        <w:t xml:space="preserve">         </w:t>
      </w:r>
      <w:r>
        <w:rPr>
          <w:color w:val="000000"/>
        </w:rPr>
        <w:t>       </w:t>
      </w:r>
      <w:r>
        <w:rPr>
          <w:noProof/>
          <w:lang w:eastAsia="zh-CN"/>
        </w:rPr>
        <w:drawing>
          <wp:inline distT="0" distB="0" distL="0" distR="0">
            <wp:extent cx="9550" cy="38202"/>
            <wp:effectExtent l="0" t="0" r="0" b="0"/>
            <wp:docPr id="5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9550" cy="38202"/>
                    </a:xfrm>
                    <a:prstGeom prst="rect">
                      <a:avLst/>
                    </a:prstGeom>
                  </pic:spPr>
                </pic:pic>
              </a:graphicData>
            </a:graphic>
          </wp:inline>
        </w:drawing>
      </w:r>
      <w:r>
        <w:rPr>
          <w:color w:val="000000"/>
        </w:rPr>
        <w:t>D. </w:t>
      </w:r>
      <w:r>
        <w:rPr>
          <w:color w:val="000000"/>
        </w:rPr>
        <w:t>小华戴眼镜矫正视力</w:t>
      </w:r>
    </w:p>
    <w:p w:rsidR="00104B13">
      <w:pPr>
        <w:spacing w:after="0"/>
        <w:rPr>
          <w:rFonts w:hint="eastAsia"/>
          <w:lang w:eastAsia="zh-CN"/>
        </w:rPr>
      </w:pPr>
      <w:r>
        <w:rPr>
          <w:noProof/>
          <w:lang w:eastAsia="zh-CN"/>
        </w:rPr>
        <w:drawing>
          <wp:inline distT="0" distB="0" distL="0" distR="0">
            <wp:extent cx="1890725" cy="1308227"/>
            <wp:effectExtent l="0" t="0" r="0"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9" cstate="print"/>
                    <a:stretch>
                      <a:fillRect/>
                    </a:stretch>
                  </pic:blipFill>
                  <pic:spPr>
                    <a:xfrm>
                      <a:off x="0" y="0"/>
                      <a:ext cx="1890725" cy="1308227"/>
                    </a:xfrm>
                    <a:prstGeom prst="rect">
                      <a:avLst/>
                    </a:prstGeom>
                  </pic:spPr>
                </pic:pic>
              </a:graphicData>
            </a:graphic>
          </wp:inline>
        </w:drawing>
      </w:r>
      <w:r>
        <w:rPr>
          <w:rFonts w:hint="eastAsia"/>
          <w:noProof/>
          <w:lang w:eastAsia="zh-CN"/>
        </w:rPr>
        <w:t xml:space="preserve">          </w:t>
      </w:r>
      <w:r>
        <w:rPr>
          <w:noProof/>
          <w:lang w:eastAsia="zh-CN"/>
        </w:rPr>
        <w:drawing>
          <wp:inline distT="0" distB="0" distL="0" distR="0">
            <wp:extent cx="1881175" cy="1413269"/>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0" cstate="print"/>
                    <a:stretch>
                      <a:fillRect/>
                    </a:stretch>
                  </pic:blipFill>
                  <pic:spPr>
                    <a:xfrm>
                      <a:off x="0" y="0"/>
                      <a:ext cx="1881175" cy="1413269"/>
                    </a:xfrm>
                    <a:prstGeom prst="rect">
                      <a:avLst/>
                    </a:prstGeom>
                  </pic:spPr>
                </pic:pic>
              </a:graphicData>
            </a:graphic>
          </wp:inline>
        </w:drawing>
      </w:r>
    </w:p>
    <w:p w:rsidR="00104B13">
      <w:pPr>
        <w:spacing w:after="0"/>
      </w:pPr>
      <w:r>
        <w:rPr>
          <w:color w:val="000000"/>
        </w:rPr>
        <w:t>11.</w:t>
      </w:r>
      <w:r>
        <w:rPr>
          <w:color w:val="000000"/>
        </w:rPr>
        <w:t>下列现象中属于光的直线传播的是（</w:t>
      </w:r>
      <w:r>
        <w:rPr>
          <w:color w:val="000000"/>
        </w:rPr>
        <w:t xml:space="preserve">   </w:t>
      </w:r>
      <w:r>
        <w:rPr>
          <w:color w:val="000000"/>
        </w:rPr>
        <w:t>）</w:t>
      </w:r>
    </w:p>
    <w:p w:rsidR="00104B13">
      <w:pPr>
        <w:spacing w:after="0"/>
        <w:rPr>
          <w:rFonts w:hint="eastAsia"/>
          <w:lang w:eastAsia="zh-CN"/>
        </w:rPr>
      </w:pPr>
      <w:r>
        <w:rPr>
          <w:color w:val="000000"/>
        </w:rPr>
        <w:t>A. </w:t>
      </w:r>
      <w:r>
        <w:rPr>
          <w:color w:val="000000"/>
        </w:rPr>
        <w:t>立竿见影</w:t>
      </w:r>
      <w:r>
        <w:rPr>
          <w:color w:val="000000"/>
        </w:rPr>
        <w:t>                           </w:t>
      </w:r>
      <w:r>
        <w:rPr>
          <w:noProof/>
          <w:lang w:eastAsia="zh-CN"/>
        </w:rPr>
        <w:drawing>
          <wp:inline distT="0" distB="0" distL="0" distR="0">
            <wp:extent cx="28651" cy="38202"/>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B. </w:t>
      </w:r>
      <w:r>
        <w:rPr>
          <w:color w:val="000000"/>
        </w:rPr>
        <w:t>水中倒影</w:t>
      </w:r>
      <w:r>
        <w:rPr>
          <w:color w:val="000000"/>
        </w:rPr>
        <w:t>                           </w:t>
      </w:r>
      <w:r>
        <w:rPr>
          <w:noProof/>
          <w:lang w:eastAsia="zh-CN"/>
        </w:rPr>
        <w:drawing>
          <wp:inline distT="0" distB="0" distL="0" distR="0">
            <wp:extent cx="28651" cy="38202"/>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C. </w:t>
      </w:r>
      <w:r>
        <w:rPr>
          <w:color w:val="000000"/>
        </w:rPr>
        <w:t>杯弓蛇影</w:t>
      </w:r>
      <w:r>
        <w:rPr>
          <w:rFonts w:hint="eastAsia"/>
          <w:lang w:eastAsia="zh-CN"/>
        </w:rPr>
        <w:t xml:space="preserve">        </w:t>
      </w:r>
      <w:r>
        <w:rPr>
          <w:noProof/>
          <w:lang w:eastAsia="zh-CN"/>
        </w:rPr>
        <w:drawing>
          <wp:inline distT="0" distB="0" distL="0" distR="0">
            <wp:extent cx="28651" cy="38202"/>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D. </w:t>
      </w:r>
      <w:r>
        <w:rPr>
          <w:color w:val="000000"/>
        </w:rPr>
        <w:t>海市蜃楼</w:t>
      </w:r>
    </w:p>
    <w:p w:rsidR="00104B13">
      <w:pPr>
        <w:spacing w:after="0"/>
      </w:pPr>
      <w:r>
        <w:rPr>
          <w:color w:val="000000"/>
        </w:rPr>
        <w:t>12.</w:t>
      </w:r>
      <w:r>
        <w:rPr>
          <w:color w:val="000000"/>
        </w:rPr>
        <w:t>为弘扬中华传统文化，邵阳市举办了全市中学生汉字听写大赛．下列词语中涉及的物理现象和对它的解释相符的是（</w:t>
      </w:r>
      <w:r>
        <w:rPr>
          <w:color w:val="000000"/>
        </w:rPr>
        <w:t xml:space="preserve">   </w:t>
      </w:r>
      <w:r>
        <w:rPr>
          <w:color w:val="000000"/>
        </w:rPr>
        <w:t>）</w:t>
      </w:r>
      <w:r>
        <w:rPr>
          <w:color w:val="000000"/>
        </w:rPr>
        <w:t xml:space="preserve">            </w:t>
      </w:r>
    </w:p>
    <w:p w:rsidR="00104B13">
      <w:pPr>
        <w:spacing w:after="0"/>
        <w:ind w:left="150"/>
      </w:pPr>
      <w:r>
        <w:rPr>
          <w:color w:val="000000"/>
        </w:rPr>
        <w:t>A. </w:t>
      </w:r>
      <w:r>
        <w:rPr>
          <w:color w:val="000000"/>
        </w:rPr>
        <w:t>清澈见底﹣﹣光的反射</w:t>
      </w:r>
      <w:r>
        <w:rPr>
          <w:color w:val="000000"/>
        </w:rPr>
        <w:t>                                       </w:t>
      </w:r>
      <w:r>
        <w:rPr>
          <w:noProof/>
          <w:lang w:eastAsia="zh-CN"/>
        </w:rPr>
        <w:drawing>
          <wp:inline distT="0" distB="0" distL="0" distR="0">
            <wp:extent cx="28651" cy="38202"/>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B. </w:t>
      </w:r>
      <w:r>
        <w:rPr>
          <w:color w:val="000000"/>
        </w:rPr>
        <w:t>坐井观天﹣﹣光的折射</w:t>
      </w:r>
      <w:r>
        <w:br/>
      </w:r>
      <w:r>
        <w:rPr>
          <w:color w:val="000000"/>
        </w:rPr>
        <w:t>C. </w:t>
      </w:r>
      <w:r>
        <w:rPr>
          <w:color w:val="000000"/>
        </w:rPr>
        <w:t>海市蜃楼﹣﹣光的直线传播</w:t>
      </w:r>
      <w:r>
        <w:rPr>
          <w:color w:val="000000"/>
        </w:rPr>
        <w:t>                                </w:t>
      </w:r>
      <w:r>
        <w:rPr>
          <w:noProof/>
          <w:lang w:eastAsia="zh-CN"/>
        </w:rPr>
        <w:drawing>
          <wp:inline distT="0" distB="0" distL="0" distR="0">
            <wp:extent cx="28651" cy="38202"/>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D. </w:t>
      </w:r>
      <w:r>
        <w:rPr>
          <w:color w:val="000000"/>
        </w:rPr>
        <w:t>波光粼粼﹣﹣光的反射</w:t>
      </w:r>
    </w:p>
    <w:p w:rsidR="00104B13">
      <w:pPr>
        <w:spacing w:after="0"/>
      </w:pPr>
      <w:r>
        <w:rPr>
          <w:color w:val="000000"/>
        </w:rPr>
        <w:t>13.</w:t>
      </w:r>
      <w:r>
        <w:rPr>
          <w:color w:val="000000"/>
        </w:rPr>
        <w:t>下列关于光</w:t>
      </w:r>
      <w:r>
        <w:rPr>
          <w:color w:val="000000"/>
        </w:rPr>
        <w:t>学现象的描述或解释正确的是（</w:t>
      </w:r>
      <w:r>
        <w:rPr>
          <w:color w:val="000000"/>
        </w:rPr>
        <w:t xml:space="preserve">   </w:t>
      </w:r>
      <w:r>
        <w:rPr>
          <w:color w:val="000000"/>
        </w:rPr>
        <w:t>）</w:t>
      </w:r>
      <w:r>
        <w:rPr>
          <w:color w:val="000000"/>
        </w:rPr>
        <w:t xml:space="preserve">            </w:t>
      </w:r>
    </w:p>
    <w:p w:rsidR="00104B13" w:rsidP="00D13B34">
      <w:pPr>
        <w:spacing w:after="0"/>
        <w:ind w:left="150"/>
      </w:pPr>
      <w:r>
        <w:rPr>
          <w:color w:val="000000"/>
        </w:rPr>
        <w:t>A. </w:t>
      </w:r>
      <w:r>
        <w:rPr>
          <w:noProof/>
          <w:lang w:eastAsia="zh-CN"/>
        </w:rPr>
        <w:drawing>
          <wp:inline distT="0" distB="0" distL="0" distR="0">
            <wp:extent cx="792582" cy="649338"/>
            <wp:effectExtent l="0" t="0" r="0" b="0"/>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1" cstate="print"/>
                    <a:stretch>
                      <a:fillRect/>
                    </a:stretch>
                  </pic:blipFill>
                  <pic:spPr>
                    <a:xfrm>
                      <a:off x="0" y="0"/>
                      <a:ext cx="792582" cy="649338"/>
                    </a:xfrm>
                    <a:prstGeom prst="rect">
                      <a:avLst/>
                    </a:prstGeom>
                  </pic:spPr>
                </pic:pic>
              </a:graphicData>
            </a:graphic>
          </wp:inline>
        </w:drawing>
      </w:r>
      <w:r>
        <w:rPr>
          <w:color w:val="000000"/>
        </w:rPr>
        <w:t>                           </w:t>
      </w:r>
      <w:r>
        <w:rPr>
          <w:rFonts w:hint="eastAsia"/>
          <w:color w:val="000000"/>
          <w:lang w:eastAsia="zh-CN"/>
        </w:rPr>
        <w:t xml:space="preserve">            </w:t>
      </w:r>
      <w:r>
        <w:rPr>
          <w:color w:val="000000"/>
        </w:rPr>
        <w:t>    </w:t>
      </w:r>
      <w:r>
        <w:rPr>
          <w:noProof/>
          <w:lang w:eastAsia="zh-CN"/>
        </w:rPr>
        <w:drawing>
          <wp:inline distT="0" distB="0" distL="0" distR="0">
            <wp:extent cx="28651" cy="38202"/>
            <wp:effectExtent l="0" t="0" r="0" b="0"/>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B. </w:t>
      </w:r>
      <w:r>
        <w:rPr>
          <w:noProof/>
          <w:lang w:eastAsia="zh-CN"/>
        </w:rPr>
        <w:drawing>
          <wp:inline distT="0" distB="0" distL="0" distR="0">
            <wp:extent cx="849871" cy="477457"/>
            <wp:effectExtent l="0" t="0" r="0" b="0"/>
            <wp:docPr id="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2" cstate="print"/>
                    <a:stretch>
                      <a:fillRect/>
                    </a:stretch>
                  </pic:blipFill>
                  <pic:spPr>
                    <a:xfrm>
                      <a:off x="0" y="0"/>
                      <a:ext cx="849871" cy="477457"/>
                    </a:xfrm>
                    <a:prstGeom prst="rect">
                      <a:avLst/>
                    </a:prstGeom>
                  </pic:spPr>
                </pic:pic>
              </a:graphicData>
            </a:graphic>
          </wp:inline>
        </w:drawing>
      </w:r>
    </w:p>
    <w:p w:rsidR="00104B13">
      <w:pPr>
        <w:spacing w:after="0"/>
      </w:pPr>
      <w:r>
        <w:rPr>
          <w:color w:val="000000"/>
        </w:rPr>
        <w:t>小孔成像成的是倒立的虚像</w:t>
      </w:r>
      <w:r>
        <w:rPr>
          <w:rFonts w:hint="eastAsia"/>
          <w:lang w:eastAsia="zh-CN"/>
        </w:rPr>
        <w:t xml:space="preserve">               </w:t>
      </w:r>
      <w:r>
        <w:rPr>
          <w:color w:val="000000"/>
        </w:rPr>
        <w:t>近视眼可佩戴凹透镜矫正</w:t>
      </w:r>
      <w:r>
        <w:br/>
      </w:r>
      <w:r>
        <w:rPr>
          <w:color w:val="000000"/>
        </w:rPr>
        <w:t>C. </w:t>
      </w:r>
      <w:r>
        <w:rPr>
          <w:noProof/>
          <w:lang w:eastAsia="zh-CN"/>
        </w:rPr>
        <w:drawing>
          <wp:inline distT="0" distB="0" distL="0" distR="0">
            <wp:extent cx="907174" cy="592049"/>
            <wp:effectExtent l="0" t="0" r="0" b="0"/>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3" cstate="print"/>
                    <a:stretch>
                      <a:fillRect/>
                    </a:stretch>
                  </pic:blipFill>
                  <pic:spPr>
                    <a:xfrm>
                      <a:off x="0" y="0"/>
                      <a:ext cx="907174" cy="592049"/>
                    </a:xfrm>
                    <a:prstGeom prst="rect">
                      <a:avLst/>
                    </a:prstGeom>
                  </pic:spPr>
                </pic:pic>
              </a:graphicData>
            </a:graphic>
          </wp:inline>
        </w:drawing>
      </w:r>
      <w:r>
        <w:rPr>
          <w:color w:val="000000"/>
        </w:rPr>
        <w:t>                        </w:t>
      </w:r>
      <w:r>
        <w:rPr>
          <w:rFonts w:hint="eastAsia"/>
          <w:color w:val="000000"/>
          <w:lang w:eastAsia="zh-CN"/>
        </w:rPr>
        <w:t xml:space="preserve">             </w:t>
      </w:r>
      <w:r>
        <w:rPr>
          <w:color w:val="000000"/>
        </w:rPr>
        <w:t> </w:t>
      </w:r>
      <w:r>
        <w:rPr>
          <w:noProof/>
          <w:lang w:eastAsia="zh-CN"/>
        </w:rPr>
        <w:drawing>
          <wp:inline distT="0" distB="0" distL="0" distR="0">
            <wp:extent cx="28651" cy="38202"/>
            <wp:effectExtent l="0" t="0" r="0" b="0"/>
            <wp:docPr id="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D. </w:t>
      </w:r>
      <w:r>
        <w:rPr>
          <w:noProof/>
          <w:lang w:eastAsia="zh-CN"/>
        </w:rPr>
        <w:drawing>
          <wp:inline distT="0" distB="0" distL="0" distR="0">
            <wp:extent cx="859422" cy="639788"/>
            <wp:effectExtent l="0" t="0" r="0" b="0"/>
            <wp:docPr id="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cstate="print"/>
                    <a:stretch>
                      <a:fillRect/>
                    </a:stretch>
                  </pic:blipFill>
                  <pic:spPr>
                    <a:xfrm>
                      <a:off x="0" y="0"/>
                      <a:ext cx="859422" cy="639788"/>
                    </a:xfrm>
                    <a:prstGeom prst="rect">
                      <a:avLst/>
                    </a:prstGeom>
                  </pic:spPr>
                </pic:pic>
              </a:graphicData>
            </a:graphic>
          </wp:inline>
        </w:drawing>
      </w:r>
    </w:p>
    <w:p w:rsidR="00104B13">
      <w:pPr>
        <w:spacing w:after="0"/>
        <w:rPr>
          <w:rFonts w:hint="eastAsia"/>
          <w:lang w:eastAsia="zh-CN"/>
        </w:rPr>
      </w:pPr>
      <w:r>
        <w:rPr>
          <w:color w:val="000000"/>
        </w:rPr>
        <w:t>白光通过三棱镜可复合成七色光</w:t>
      </w:r>
      <w:r>
        <w:rPr>
          <w:rFonts w:hint="eastAsia"/>
          <w:lang w:eastAsia="zh-CN"/>
        </w:rPr>
        <w:t xml:space="preserve">           </w:t>
      </w:r>
      <w:r>
        <w:rPr>
          <w:color w:val="000000"/>
        </w:rPr>
        <w:t>漫反射不遵循光的反射定律</w:t>
      </w:r>
    </w:p>
    <w:p w:rsidR="00104B13">
      <w:pPr>
        <w:spacing w:after="0"/>
      </w:pPr>
      <w:r>
        <w:rPr>
          <w:color w:val="000000"/>
        </w:rPr>
        <w:t>14.</w:t>
      </w:r>
      <w:r>
        <w:rPr>
          <w:color w:val="000000"/>
        </w:rPr>
        <w:t>下列光现象与日食的形成原因不同的是（</w:t>
      </w:r>
      <w:r>
        <w:rPr>
          <w:color w:val="000000"/>
        </w:rPr>
        <w:t xml:space="preserve">   </w:t>
      </w:r>
      <w:r>
        <w:rPr>
          <w:color w:val="000000"/>
        </w:rPr>
        <w:t>）</w:t>
      </w:r>
      <w:r>
        <w:rPr>
          <w:color w:val="000000"/>
        </w:rPr>
        <w:t xml:space="preserve">            </w:t>
      </w:r>
    </w:p>
    <w:p w:rsidR="00104B13">
      <w:pPr>
        <w:spacing w:after="0"/>
        <w:ind w:left="150"/>
      </w:pPr>
      <w:r>
        <w:rPr>
          <w:color w:val="000000"/>
        </w:rPr>
        <w:t>A. </w:t>
      </w:r>
      <w:r>
        <w:rPr>
          <w:color w:val="000000"/>
        </w:rPr>
        <w:t>手影游戏</w:t>
      </w:r>
      <w:r>
        <w:rPr>
          <w:color w:val="000000"/>
        </w:rPr>
        <w:t>                          </w:t>
      </w:r>
      <w:r>
        <w:rPr>
          <w:noProof/>
          <w:lang w:eastAsia="zh-CN"/>
        </w:rPr>
        <w:drawing>
          <wp:inline distT="0" distB="0" distL="0" distR="0">
            <wp:extent cx="19101" cy="38202"/>
            <wp:effectExtent l="0" t="0" r="0" b="0"/>
            <wp:docPr id="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B. </w:t>
      </w:r>
      <w:r>
        <w:rPr>
          <w:color w:val="000000"/>
        </w:rPr>
        <w:t>水中倒影</w:t>
      </w:r>
      <w:r>
        <w:rPr>
          <w:color w:val="000000"/>
        </w:rPr>
        <w:t>                          </w:t>
      </w:r>
      <w:r>
        <w:rPr>
          <w:noProof/>
          <w:lang w:eastAsia="zh-CN"/>
        </w:rPr>
        <w:drawing>
          <wp:inline distT="0" distB="0" distL="0" distR="0">
            <wp:extent cx="19101" cy="38202"/>
            <wp:effectExtent l="0" t="0" r="0" b="0"/>
            <wp:docPr id="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C. </w:t>
      </w:r>
      <w:r>
        <w:rPr>
          <w:color w:val="000000"/>
        </w:rPr>
        <w:t>树下的阴影</w:t>
      </w:r>
      <w:r>
        <w:rPr>
          <w:color w:val="000000"/>
        </w:rPr>
        <w:t>                          </w:t>
      </w:r>
      <w:r>
        <w:rPr>
          <w:noProof/>
          <w:lang w:eastAsia="zh-CN"/>
        </w:rPr>
        <w:drawing>
          <wp:inline distT="0" distB="0" distL="0" distR="0">
            <wp:extent cx="19101" cy="38202"/>
            <wp:effectExtent l="0" t="0" r="0" b="0"/>
            <wp:docPr id="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D. </w:t>
      </w:r>
      <w:r>
        <w:rPr>
          <w:color w:val="000000"/>
        </w:rPr>
        <w:t>小孔成像</w:t>
      </w:r>
    </w:p>
    <w:p w:rsidR="00104B13">
      <w:pPr>
        <w:spacing w:after="0"/>
      </w:pPr>
      <w:r>
        <w:rPr>
          <w:color w:val="000000"/>
        </w:rPr>
        <w:t>15.</w:t>
      </w:r>
      <w:r>
        <w:rPr>
          <w:color w:val="000000"/>
        </w:rPr>
        <w:t>小明在学习</w:t>
      </w:r>
      <w:r>
        <w:rPr>
          <w:color w:val="000000"/>
        </w:rPr>
        <w:t>“</w:t>
      </w:r>
      <w:r>
        <w:rPr>
          <w:color w:val="000000"/>
        </w:rPr>
        <w:t>光的传播</w:t>
      </w:r>
      <w:r>
        <w:rPr>
          <w:color w:val="000000"/>
        </w:rPr>
        <w:t>”</w:t>
      </w:r>
      <w:r>
        <w:rPr>
          <w:color w:val="000000"/>
        </w:rPr>
        <w:t>时，看到老师的一个演示实验，过程如下：</w:t>
      </w:r>
    </w:p>
    <w:p w:rsidR="00104B13">
      <w:pPr>
        <w:spacing w:after="0"/>
      </w:pPr>
      <w:r>
        <w:rPr>
          <w:color w:val="000000"/>
        </w:rPr>
        <w:t>①</w:t>
      </w:r>
      <w:r>
        <w:rPr>
          <w:color w:val="000000"/>
        </w:rPr>
        <w:t>用激光笔射向水中，观察到光线是一条直线（如图</w:t>
      </w:r>
      <w:r>
        <w:rPr>
          <w:color w:val="000000"/>
        </w:rPr>
        <w:t>）；</w:t>
      </w:r>
    </w:p>
    <w:p w:rsidR="00104B13">
      <w:pPr>
        <w:spacing w:after="0"/>
      </w:pPr>
      <w:r>
        <w:rPr>
          <w:noProof/>
          <w:lang w:eastAsia="zh-CN"/>
        </w:rPr>
        <w:drawing>
          <wp:inline distT="0" distB="0" distL="0" distR="0">
            <wp:extent cx="1365529" cy="783031"/>
            <wp:effectExtent l="0" t="0" r="0" b="0"/>
            <wp:docPr id="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5" cstate="print"/>
                    <a:stretch>
                      <a:fillRect/>
                    </a:stretch>
                  </pic:blipFill>
                  <pic:spPr>
                    <a:xfrm>
                      <a:off x="0" y="0"/>
                      <a:ext cx="1365529" cy="783031"/>
                    </a:xfrm>
                    <a:prstGeom prst="rect">
                      <a:avLst/>
                    </a:prstGeom>
                  </pic:spPr>
                </pic:pic>
              </a:graphicData>
            </a:graphic>
          </wp:inline>
        </w:drawing>
      </w:r>
    </w:p>
    <w:p w:rsidR="00104B13">
      <w:pPr>
        <w:spacing w:after="0"/>
      </w:pPr>
      <w:r>
        <w:rPr>
          <w:color w:val="000000"/>
        </w:rPr>
        <w:t>②</w:t>
      </w:r>
      <w:r>
        <w:rPr>
          <w:color w:val="000000"/>
        </w:rPr>
        <w:t>在</w:t>
      </w:r>
      <w:r>
        <w:rPr>
          <w:color w:val="000000"/>
        </w:rPr>
        <w:t>A</w:t>
      </w:r>
      <w:r>
        <w:rPr>
          <w:color w:val="000000"/>
        </w:rPr>
        <w:t>点处用漏斗向水中慢慢注入海波溶液，观察到光线发生了弯曲；</w:t>
      </w:r>
    </w:p>
    <w:p w:rsidR="00104B13">
      <w:pPr>
        <w:spacing w:after="0"/>
      </w:pPr>
      <w:r>
        <w:rPr>
          <w:color w:val="000000"/>
        </w:rPr>
        <w:t>③</w:t>
      </w:r>
      <w:r>
        <w:rPr>
          <w:color w:val="000000"/>
        </w:rPr>
        <w:t>经搅拌后，观察到光线又变直</w:t>
      </w:r>
      <w:r>
        <w:rPr>
          <w:color w:val="000000"/>
        </w:rPr>
        <w:t>．</w:t>
      </w:r>
    </w:p>
    <w:p w:rsidR="00104B13">
      <w:pPr>
        <w:spacing w:after="0"/>
      </w:pPr>
      <w:r>
        <w:rPr>
          <w:color w:val="000000"/>
        </w:rPr>
        <w:t>小明根据上述现象得出的结果，正确的是</w:t>
      </w:r>
      <w:r>
        <w:rPr>
          <w:color w:val="000000"/>
        </w:rPr>
        <w:t>（</w:t>
      </w:r>
      <w:r>
        <w:rPr>
          <w:color w:val="000000"/>
        </w:rPr>
        <w:t xml:space="preserve"> </w:t>
      </w:r>
      <w:r>
        <w:rPr>
          <w:color w:val="000000"/>
        </w:rPr>
        <w:t>）</w:t>
      </w:r>
    </w:p>
    <w:p w:rsidR="00104B13">
      <w:pPr>
        <w:spacing w:after="0"/>
        <w:ind w:left="150"/>
      </w:pPr>
      <w:r>
        <w:rPr>
          <w:color w:val="000000"/>
        </w:rPr>
        <w:t>A. </w:t>
      </w:r>
      <w:r>
        <w:rPr>
          <w:color w:val="000000"/>
        </w:rPr>
        <w:t>光的传播需要介质</w:t>
      </w:r>
      <w:r>
        <w:rPr>
          <w:color w:val="000000"/>
        </w:rPr>
        <w:t>                                    </w:t>
      </w:r>
      <w:r>
        <w:rPr>
          <w:color w:val="000000"/>
        </w:rPr>
        <w:t>    </w:t>
      </w:r>
      <w:r>
        <w:rPr>
          <w:rFonts w:hint="eastAsia"/>
          <w:color w:val="000000"/>
          <w:lang w:eastAsia="zh-CN"/>
        </w:rPr>
        <w:t xml:space="preserve">  </w:t>
      </w:r>
      <w:r>
        <w:rPr>
          <w:color w:val="000000"/>
        </w:rPr>
        <w:t>      </w:t>
      </w:r>
      <w:r>
        <w:rPr>
          <w:noProof/>
          <w:lang w:eastAsia="zh-CN"/>
        </w:rPr>
        <w:drawing>
          <wp:inline distT="0" distB="0" distL="0" distR="0">
            <wp:extent cx="28651" cy="38202"/>
            <wp:effectExtent l="0" t="0" r="0" b="0"/>
            <wp:docPr id="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B. </w:t>
      </w:r>
      <w:r>
        <w:rPr>
          <w:color w:val="000000"/>
        </w:rPr>
        <w:t>光只有在水中才沿直线传播</w:t>
      </w:r>
      <w:r>
        <w:br/>
      </w:r>
      <w:r>
        <w:rPr>
          <w:color w:val="000000"/>
        </w:rPr>
        <w:t>C. </w:t>
      </w:r>
      <w:r>
        <w:rPr>
          <w:color w:val="000000"/>
        </w:rPr>
        <w:t>光在海波溶液里不能沿直线传播</w:t>
      </w:r>
      <w:r>
        <w:rPr>
          <w:color w:val="000000"/>
        </w:rPr>
        <w:t>                         </w:t>
      </w:r>
      <w:r>
        <w:rPr>
          <w:noProof/>
          <w:lang w:eastAsia="zh-CN"/>
        </w:rPr>
        <w:drawing>
          <wp:inline distT="0" distB="0" distL="0" distR="0">
            <wp:extent cx="28651" cy="38202"/>
            <wp:effectExtent l="0" t="0" r="0" b="0"/>
            <wp:docPr id="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D. </w:t>
      </w:r>
      <w:r>
        <w:rPr>
          <w:color w:val="000000"/>
        </w:rPr>
        <w:t>光在同一种均匀介质中才沿直线传播</w:t>
      </w:r>
    </w:p>
    <w:p w:rsidR="00104B13">
      <w:r>
        <w:rPr>
          <w:b/>
          <w:bCs/>
          <w:sz w:val="24"/>
          <w:szCs w:val="24"/>
        </w:rPr>
        <w:t>二、填空题</w:t>
      </w:r>
    </w:p>
    <w:p w:rsidR="00104B13">
      <w:pPr>
        <w:spacing w:after="0"/>
      </w:pPr>
      <w:r>
        <w:rPr>
          <w:color w:val="000000"/>
        </w:rPr>
        <w:t>16.</w:t>
      </w:r>
      <w:r>
        <w:rPr>
          <w:color w:val="000000"/>
        </w:rPr>
        <w:t>（</w:t>
      </w:r>
      <w:r>
        <w:rPr>
          <w:color w:val="000000"/>
        </w:rPr>
        <w:t>1</w:t>
      </w:r>
      <w:r>
        <w:rPr>
          <w:color w:val="000000"/>
        </w:rPr>
        <w:t>）如图所示的日晷是通过观察直杆在阳光下影子的方位和长短来确定时间，其中影子的形成可以用光的</w:t>
      </w:r>
      <w:r>
        <w:rPr>
          <w:color w:val="000000"/>
        </w:rPr>
        <w:t>________ </w:t>
      </w:r>
      <w:r>
        <w:rPr>
          <w:color w:val="000000"/>
        </w:rPr>
        <w:t>来解释</w:t>
      </w:r>
      <w:r>
        <w:rPr>
          <w:color w:val="000000"/>
        </w:rPr>
        <w:t>．</w:t>
      </w:r>
      <w:r>
        <w:br/>
      </w:r>
      <w:r>
        <w:rPr>
          <w:color w:val="000000"/>
        </w:rPr>
        <w:t>（</w:t>
      </w:r>
      <w:r>
        <w:rPr>
          <w:color w:val="000000"/>
        </w:rPr>
        <w:t>2</w:t>
      </w:r>
      <w:r>
        <w:rPr>
          <w:color w:val="000000"/>
        </w:rPr>
        <w:t>）由于光线照射到人的脸、衣服等上面产生</w:t>
      </w:r>
      <w:r>
        <w:rPr>
          <w:color w:val="000000"/>
        </w:rPr>
        <w:t>________ </w:t>
      </w:r>
      <w:r>
        <w:rPr>
          <w:color w:val="000000"/>
        </w:rPr>
        <w:t>（</w:t>
      </w:r>
      <w:r>
        <w:rPr>
          <w:color w:val="000000"/>
        </w:rPr>
        <w:t>选填</w:t>
      </w:r>
      <w:r>
        <w:rPr>
          <w:color w:val="000000"/>
        </w:rPr>
        <w:t>“</w:t>
      </w:r>
      <w:r>
        <w:rPr>
          <w:color w:val="000000"/>
        </w:rPr>
        <w:t>镜面</w:t>
      </w:r>
      <w:r>
        <w:rPr>
          <w:color w:val="000000"/>
        </w:rPr>
        <w:t>”</w:t>
      </w:r>
      <w:r>
        <w:rPr>
          <w:color w:val="000000"/>
        </w:rPr>
        <w:t>或</w:t>
      </w:r>
      <w:r>
        <w:rPr>
          <w:color w:val="000000"/>
        </w:rPr>
        <w:t>“</w:t>
      </w:r>
      <w:r>
        <w:rPr>
          <w:color w:val="000000"/>
        </w:rPr>
        <w:t>漫</w:t>
      </w:r>
      <w:r>
        <w:rPr>
          <w:color w:val="000000"/>
        </w:rPr>
        <w:t>”</w:t>
      </w:r>
      <w:r>
        <w:rPr>
          <w:color w:val="000000"/>
        </w:rPr>
        <w:t>）反射，所以老师能从不同的方向看到同学们</w:t>
      </w:r>
      <w:r>
        <w:rPr>
          <w:color w:val="000000"/>
        </w:rPr>
        <w:t>．</w:t>
      </w:r>
      <w:r>
        <w:br/>
      </w:r>
      <w:r>
        <w:rPr>
          <w:noProof/>
          <w:lang w:eastAsia="zh-CN"/>
        </w:rPr>
        <w:drawing>
          <wp:inline distT="0" distB="0" distL="0" distR="0">
            <wp:extent cx="993115" cy="954913"/>
            <wp:effectExtent l="0" t="0" r="0" b="0"/>
            <wp:docPr id="4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6" cstate="print"/>
                    <a:stretch>
                      <a:fillRect/>
                    </a:stretch>
                  </pic:blipFill>
                  <pic:spPr>
                    <a:xfrm>
                      <a:off x="0" y="0"/>
                      <a:ext cx="993115" cy="954913"/>
                    </a:xfrm>
                    <a:prstGeom prst="rect">
                      <a:avLst/>
                    </a:prstGeom>
                  </pic:spPr>
                </pic:pic>
              </a:graphicData>
            </a:graphic>
          </wp:inline>
        </w:drawing>
      </w:r>
    </w:p>
    <w:p w:rsidR="00104B13">
      <w:pPr>
        <w:spacing w:after="0"/>
      </w:pPr>
      <w:r>
        <w:rPr>
          <w:color w:val="000000"/>
        </w:rPr>
        <w:t>17.</w:t>
      </w:r>
      <w:r>
        <w:rPr>
          <w:color w:val="000000"/>
        </w:rPr>
        <w:t>如图所示，是广西桂林市的象征</w:t>
      </w:r>
      <w:r>
        <w:rPr>
          <w:color w:val="000000"/>
        </w:rPr>
        <w:t>——</w:t>
      </w:r>
      <w:r>
        <w:rPr>
          <w:color w:val="000000"/>
        </w:rPr>
        <w:t>象鼻山，我们能远远看到它，是由于光的</w:t>
      </w:r>
      <w:r>
        <w:rPr>
          <w:color w:val="000000"/>
        </w:rPr>
        <w:t>________ </w:t>
      </w:r>
      <w:r>
        <w:rPr>
          <w:color w:val="000000"/>
        </w:rPr>
        <w:t>传播的缘故；它在漓江中的倒影是由于光的</w:t>
      </w:r>
      <w:r>
        <w:rPr>
          <w:color w:val="000000"/>
        </w:rPr>
        <w:t>________ </w:t>
      </w:r>
      <w:r>
        <w:rPr>
          <w:color w:val="000000"/>
        </w:rPr>
        <w:t>形成的。</w:t>
      </w:r>
      <w:r>
        <w:br/>
      </w:r>
      <w:r>
        <w:rPr>
          <w:noProof/>
          <w:lang w:eastAsia="zh-CN"/>
        </w:rPr>
        <w:drawing>
          <wp:inline distT="0" distB="0" distL="0" distR="0">
            <wp:extent cx="1833436" cy="1327328"/>
            <wp:effectExtent l="0" t="0" r="0" b="0"/>
            <wp:docPr id="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7" cstate="print"/>
                    <a:stretch>
                      <a:fillRect/>
                    </a:stretch>
                  </pic:blipFill>
                  <pic:spPr>
                    <a:xfrm>
                      <a:off x="0" y="0"/>
                      <a:ext cx="1833436" cy="1327328"/>
                    </a:xfrm>
                    <a:prstGeom prst="rect">
                      <a:avLst/>
                    </a:prstGeom>
                  </pic:spPr>
                </pic:pic>
              </a:graphicData>
            </a:graphic>
          </wp:inline>
        </w:drawing>
      </w:r>
      <w:r>
        <w:rPr>
          <w:color w:val="000000"/>
        </w:rPr>
        <w:t xml:space="preserve">                                                                                     </w:t>
      </w:r>
    </w:p>
    <w:p w:rsidR="00104B13">
      <w:pPr>
        <w:spacing w:after="0"/>
      </w:pPr>
      <w:r>
        <w:rPr>
          <w:color w:val="000000"/>
        </w:rPr>
        <w:t>18.“</w:t>
      </w:r>
      <w:r>
        <w:rPr>
          <w:color w:val="000000"/>
        </w:rPr>
        <w:t>皮影戏</w:t>
      </w:r>
      <w:r>
        <w:rPr>
          <w:color w:val="000000"/>
        </w:rPr>
        <w:t>”</w:t>
      </w:r>
      <w:r>
        <w:rPr>
          <w:color w:val="000000"/>
        </w:rPr>
        <w:t>是我国国家级非物质文化遗产，只要演员在屏幕和灯光之间抖动拴在道具身上的细线，屏幕上就能出现生动活泼的人物形象，并且和道具动作完全一致，可谓形影不离。</w:t>
      </w:r>
      <w:r>
        <w:rPr>
          <w:color w:val="000000"/>
        </w:rPr>
        <w:t>“</w:t>
      </w:r>
      <w:r>
        <w:rPr>
          <w:color w:val="000000"/>
        </w:rPr>
        <w:t>皮影</w:t>
      </w:r>
      <w:r>
        <w:rPr>
          <w:color w:val="000000"/>
        </w:rPr>
        <w:t>”</w:t>
      </w:r>
      <w:r>
        <w:rPr>
          <w:color w:val="000000"/>
        </w:rPr>
        <w:t>主要是利</w:t>
      </w:r>
      <w:r>
        <w:rPr>
          <w:color w:val="000000"/>
        </w:rPr>
        <w:t>用了光沿</w:t>
      </w:r>
      <w:r>
        <w:rPr>
          <w:color w:val="000000"/>
        </w:rPr>
        <w:t>________</w:t>
      </w:r>
      <w:r>
        <w:rPr>
          <w:color w:val="000000"/>
        </w:rPr>
        <w:t>传播的知识。</w:t>
      </w:r>
      <w:r>
        <w:rPr>
          <w:color w:val="000000"/>
        </w:rPr>
        <w:t xml:space="preserve">    </w:t>
      </w:r>
    </w:p>
    <w:p w:rsidR="00104B13">
      <w:pPr>
        <w:spacing w:after="0"/>
      </w:pPr>
      <w:r>
        <w:rPr>
          <w:color w:val="000000"/>
        </w:rPr>
        <w:t>19.</w:t>
      </w:r>
      <w:r>
        <w:rPr>
          <w:color w:val="000000"/>
        </w:rPr>
        <w:t>生活中经常提到的</w:t>
      </w:r>
      <w:r>
        <w:rPr>
          <w:color w:val="000000"/>
        </w:rPr>
        <w:t>“</w:t>
      </w:r>
      <w:r>
        <w:rPr>
          <w:color w:val="000000"/>
        </w:rPr>
        <w:t>影，与我们所学到的光学知识有关．例如，水中倒影和立竿见影中的</w:t>
      </w:r>
      <w:r>
        <w:rPr>
          <w:color w:val="000000"/>
        </w:rPr>
        <w:t>“</w:t>
      </w:r>
      <w:r>
        <w:rPr>
          <w:color w:val="000000"/>
        </w:rPr>
        <w:t>影</w:t>
      </w:r>
      <w:r>
        <w:rPr>
          <w:color w:val="000000"/>
        </w:rPr>
        <w:t>”</w:t>
      </w:r>
      <w:r>
        <w:rPr>
          <w:color w:val="000000"/>
        </w:rPr>
        <w:t>，前者是由</w:t>
      </w:r>
      <w:r>
        <w:rPr>
          <w:color w:val="000000"/>
        </w:rPr>
        <w:t>________</w:t>
      </w:r>
      <w:r>
        <w:rPr>
          <w:color w:val="000000"/>
        </w:rPr>
        <w:t>形成的，后者是由</w:t>
      </w:r>
      <w:r>
        <w:rPr>
          <w:color w:val="000000"/>
        </w:rPr>
        <w:t>________</w:t>
      </w:r>
      <w:r>
        <w:rPr>
          <w:color w:val="000000"/>
        </w:rPr>
        <w:t>形成的．</w:t>
      </w:r>
      <w:r>
        <w:rPr>
          <w:color w:val="000000"/>
        </w:rPr>
        <w:t xml:space="preserve">    </w:t>
      </w:r>
    </w:p>
    <w:p w:rsidR="00104B13">
      <w:pPr>
        <w:spacing w:after="0"/>
      </w:pPr>
      <w:r>
        <w:rPr>
          <w:color w:val="000000"/>
        </w:rPr>
        <w:t>20.</w:t>
      </w:r>
      <w:r>
        <w:rPr>
          <w:color w:val="000000"/>
        </w:rPr>
        <w:t>光在</w:t>
      </w:r>
      <w:r>
        <w:rPr>
          <w:color w:val="000000"/>
        </w:rPr>
        <w:t>________</w:t>
      </w:r>
      <w:r>
        <w:rPr>
          <w:color w:val="000000"/>
        </w:rPr>
        <w:t>中传播最快</w:t>
      </w:r>
      <w:r>
        <w:rPr>
          <w:color w:val="000000"/>
        </w:rPr>
        <w:t>,</w:t>
      </w:r>
      <w:r>
        <w:rPr>
          <w:color w:val="000000"/>
        </w:rPr>
        <w:t>其速度为</w:t>
      </w:r>
      <w:r>
        <w:rPr>
          <w:color w:val="000000"/>
        </w:rPr>
        <w:t>________m/s.</w:t>
      </w:r>
      <w:r>
        <w:rPr>
          <w:color w:val="000000"/>
        </w:rPr>
        <w:t>从地球向月球发出激光信号</w:t>
      </w:r>
      <w:r>
        <w:rPr>
          <w:color w:val="000000"/>
        </w:rPr>
        <w:t>,</w:t>
      </w:r>
      <w:r>
        <w:rPr>
          <w:color w:val="000000"/>
        </w:rPr>
        <w:t>经</w:t>
      </w:r>
      <w:r>
        <w:rPr>
          <w:color w:val="000000"/>
        </w:rPr>
        <w:t>2.56s</w:t>
      </w:r>
      <w:r>
        <w:rPr>
          <w:color w:val="000000"/>
        </w:rPr>
        <w:t>后收到返回信号</w:t>
      </w:r>
      <w:r>
        <w:rPr>
          <w:color w:val="000000"/>
        </w:rPr>
        <w:t>,</w:t>
      </w:r>
      <w:r>
        <w:rPr>
          <w:color w:val="000000"/>
        </w:rPr>
        <w:t>则月球到地球的距离是</w:t>
      </w:r>
      <w:r>
        <w:rPr>
          <w:color w:val="000000"/>
        </w:rPr>
        <w:t>________m</w:t>
      </w:r>
      <w:r>
        <w:rPr>
          <w:color w:val="000000"/>
        </w:rPr>
        <w:t>，月食形成时，</w:t>
      </w:r>
      <w:r>
        <w:rPr>
          <w:color w:val="000000"/>
        </w:rPr>
        <w:t>________</w:t>
      </w:r>
      <w:r>
        <w:rPr>
          <w:color w:val="000000"/>
        </w:rPr>
        <w:t>（填</w:t>
      </w:r>
      <w:r>
        <w:rPr>
          <w:color w:val="000000"/>
        </w:rPr>
        <w:t>“</w:t>
      </w:r>
      <w:r>
        <w:rPr>
          <w:color w:val="000000"/>
        </w:rPr>
        <w:t>太阳</w:t>
      </w:r>
      <w:r>
        <w:rPr>
          <w:color w:val="000000"/>
        </w:rPr>
        <w:t>”</w:t>
      </w:r>
      <w:r>
        <w:rPr>
          <w:color w:val="000000"/>
        </w:rPr>
        <w:t>、</w:t>
      </w:r>
      <w:r>
        <w:rPr>
          <w:color w:val="000000"/>
        </w:rPr>
        <w:t>“</w:t>
      </w:r>
      <w:r>
        <w:rPr>
          <w:color w:val="000000"/>
        </w:rPr>
        <w:t>地球</w:t>
      </w:r>
      <w:r>
        <w:rPr>
          <w:color w:val="000000"/>
        </w:rPr>
        <w:t>”</w:t>
      </w:r>
      <w:r>
        <w:rPr>
          <w:color w:val="000000"/>
        </w:rPr>
        <w:t>或</w:t>
      </w:r>
      <w:r>
        <w:rPr>
          <w:color w:val="000000"/>
        </w:rPr>
        <w:t>“</w:t>
      </w:r>
      <w:r>
        <w:rPr>
          <w:color w:val="000000"/>
        </w:rPr>
        <w:t>月球</w:t>
      </w:r>
      <w:r>
        <w:rPr>
          <w:color w:val="000000"/>
        </w:rPr>
        <w:t>”</w:t>
      </w:r>
      <w:r>
        <w:rPr>
          <w:color w:val="000000"/>
        </w:rPr>
        <w:t>）在中间。</w:t>
      </w:r>
      <w:r>
        <w:rPr>
          <w:color w:val="000000"/>
        </w:rPr>
        <w:t xml:space="preserve">    </w:t>
      </w:r>
    </w:p>
    <w:p w:rsidR="00104B13">
      <w:pPr>
        <w:spacing w:after="0"/>
      </w:pPr>
      <w:r>
        <w:rPr>
          <w:color w:val="000000"/>
        </w:rPr>
        <w:t>21.</w:t>
      </w:r>
      <w:r>
        <w:rPr>
          <w:color w:val="000000"/>
        </w:rPr>
        <w:t>阳光透过树叶间的缝隙，在地面上形成了许多圆形的光斑</w:t>
      </w:r>
      <w:r>
        <w:rPr>
          <w:color w:val="000000"/>
        </w:rPr>
        <w:t>，这是光的</w:t>
      </w:r>
      <w:r>
        <w:rPr>
          <w:color w:val="000000"/>
        </w:rPr>
        <w:t>________</w:t>
      </w:r>
      <w:r>
        <w:rPr>
          <w:color w:val="000000"/>
        </w:rPr>
        <w:t>形成的．透过蓝色玻璃观察红花时，看到的花是</w:t>
      </w:r>
      <w:r>
        <w:rPr>
          <w:color w:val="000000"/>
        </w:rPr>
        <w:t>________</w:t>
      </w:r>
      <w:r>
        <w:rPr>
          <w:color w:val="000000"/>
        </w:rPr>
        <w:t>色的．</w:t>
      </w:r>
      <w:r>
        <w:rPr>
          <w:color w:val="000000"/>
        </w:rPr>
        <w:t xml:space="preserve">    </w:t>
      </w:r>
    </w:p>
    <w:p w:rsidR="00104B13">
      <w:pPr>
        <w:spacing w:after="0"/>
      </w:pPr>
      <w:r>
        <w:rPr>
          <w:color w:val="000000"/>
        </w:rPr>
        <w:t>22.</w:t>
      </w:r>
      <w:r>
        <w:rPr>
          <w:color w:val="000000"/>
        </w:rPr>
        <w:t>采用最新技术制成的纳米机器人小得像跳蚤一样；离太阳系最近的恒星</w:t>
      </w:r>
      <w:r>
        <w:rPr>
          <w:color w:val="000000"/>
        </w:rPr>
        <w:t>“</w:t>
      </w:r>
      <w:r>
        <w:rPr>
          <w:color w:val="000000"/>
        </w:rPr>
        <w:t>比邻星</w:t>
      </w:r>
      <w:r>
        <w:rPr>
          <w:color w:val="000000"/>
        </w:rPr>
        <w:t>”</w:t>
      </w:r>
      <w:r>
        <w:rPr>
          <w:color w:val="000000"/>
        </w:rPr>
        <w:t>距我们约</w:t>
      </w:r>
      <w:r>
        <w:rPr>
          <w:color w:val="000000"/>
        </w:rPr>
        <w:t>4.3</w:t>
      </w:r>
      <w:r>
        <w:rPr>
          <w:color w:val="000000"/>
        </w:rPr>
        <w:t>光年。这里提到的</w:t>
      </w:r>
      <w:r>
        <w:rPr>
          <w:color w:val="000000"/>
        </w:rPr>
        <w:t>“</w:t>
      </w:r>
      <w:r>
        <w:rPr>
          <w:color w:val="000000"/>
        </w:rPr>
        <w:t>纳米</w:t>
      </w:r>
      <w:r>
        <w:rPr>
          <w:color w:val="000000"/>
        </w:rPr>
        <w:t>”</w:t>
      </w:r>
      <w:r>
        <w:rPr>
          <w:color w:val="000000"/>
        </w:rPr>
        <w:t>、</w:t>
      </w:r>
      <w:r>
        <w:rPr>
          <w:color w:val="000000"/>
        </w:rPr>
        <w:t>“</w:t>
      </w:r>
      <w:r>
        <w:rPr>
          <w:color w:val="000000"/>
        </w:rPr>
        <w:t>光年</w:t>
      </w:r>
      <w:r>
        <w:rPr>
          <w:color w:val="000000"/>
        </w:rPr>
        <w:t>”</w:t>
      </w:r>
      <w:r>
        <w:rPr>
          <w:color w:val="000000"/>
        </w:rPr>
        <w:t>都是</w:t>
      </w:r>
      <w:r>
        <w:rPr>
          <w:color w:val="000000"/>
        </w:rPr>
        <w:t>________</w:t>
      </w:r>
      <w:r>
        <w:rPr>
          <w:color w:val="000000"/>
        </w:rPr>
        <w:t>的单位，</w:t>
      </w:r>
      <w:r>
        <w:rPr>
          <w:color w:val="000000"/>
        </w:rPr>
        <w:t>1nm=________m</w:t>
      </w:r>
      <w:r>
        <w:rPr>
          <w:color w:val="000000"/>
        </w:rPr>
        <w:t>。世界最高山峰珠穆朗玛峰海拔高度为</w:t>
      </w:r>
      <w:r>
        <w:rPr>
          <w:color w:val="000000"/>
        </w:rPr>
        <w:t>8844.43m</w:t>
      </w:r>
      <w:r>
        <w:rPr>
          <w:color w:val="000000"/>
        </w:rPr>
        <w:t>，我国最长的河流长江长约</w:t>
      </w:r>
      <w:r>
        <w:rPr>
          <w:color w:val="000000"/>
        </w:rPr>
        <w:t>6400________</w:t>
      </w:r>
      <w:r>
        <w:rPr>
          <w:color w:val="000000"/>
        </w:rPr>
        <w:t>（填写合适的单位）。</w:t>
      </w:r>
      <w:r>
        <w:rPr>
          <w:color w:val="000000"/>
        </w:rPr>
        <w:t xml:space="preserve">    </w:t>
      </w:r>
    </w:p>
    <w:p w:rsidR="00104B13">
      <w:pPr>
        <w:spacing w:after="0"/>
      </w:pPr>
      <w:r>
        <w:rPr>
          <w:color w:val="000000"/>
        </w:rPr>
        <w:t>23.________</w:t>
      </w:r>
      <w:r>
        <w:rPr>
          <w:color w:val="000000"/>
        </w:rPr>
        <w:t>的物体叫光源，</w:t>
      </w:r>
      <w:r>
        <w:rPr>
          <w:color w:val="000000"/>
        </w:rPr>
        <w:t>①</w:t>
      </w:r>
      <w:r>
        <w:rPr>
          <w:color w:val="000000"/>
        </w:rPr>
        <w:t>太阳</w:t>
      </w:r>
      <w:r>
        <w:rPr>
          <w:color w:val="000000"/>
        </w:rPr>
        <w:t xml:space="preserve"> ②</w:t>
      </w:r>
      <w:r>
        <w:rPr>
          <w:color w:val="000000"/>
        </w:rPr>
        <w:t>电视机的画面</w:t>
      </w:r>
      <w:r>
        <w:rPr>
          <w:color w:val="000000"/>
        </w:rPr>
        <w:t xml:space="preserve"> ③</w:t>
      </w:r>
      <w:r>
        <w:rPr>
          <w:color w:val="000000"/>
        </w:rPr>
        <w:t>萤火虫</w:t>
      </w:r>
      <w:r>
        <w:rPr>
          <w:color w:val="000000"/>
        </w:rPr>
        <w:t xml:space="preserve"> ④</w:t>
      </w:r>
      <w:r>
        <w:rPr>
          <w:color w:val="000000"/>
        </w:rPr>
        <w:t>月亮</w:t>
      </w:r>
      <w:r>
        <w:rPr>
          <w:color w:val="000000"/>
        </w:rPr>
        <w:t xml:space="preserve"> ⑤</w:t>
      </w:r>
      <w:r>
        <w:rPr>
          <w:color w:val="000000"/>
        </w:rPr>
        <w:t>点燃的蜡烛</w:t>
      </w:r>
      <w:r>
        <w:rPr>
          <w:color w:val="000000"/>
        </w:rPr>
        <w:t xml:space="preserve"> ⑥</w:t>
      </w:r>
      <w:r>
        <w:rPr>
          <w:color w:val="000000"/>
        </w:rPr>
        <w:t>耀眼的金属</w:t>
      </w:r>
      <w:r>
        <w:rPr>
          <w:color w:val="000000"/>
        </w:rPr>
        <w:t>面等物体中，</w:t>
      </w:r>
      <w:r>
        <w:rPr>
          <w:color w:val="000000"/>
        </w:rPr>
        <w:t>________</w:t>
      </w:r>
      <w:r>
        <w:rPr>
          <w:color w:val="000000"/>
        </w:rPr>
        <w:t>是光源（填序号</w:t>
      </w:r>
      <w:r>
        <w:rPr>
          <w:color w:val="000000"/>
        </w:rPr>
        <w:t>）．</w:t>
      </w:r>
      <w:r>
        <w:rPr>
          <w:color w:val="000000"/>
        </w:rPr>
        <w:t xml:space="preserve">    </w:t>
      </w:r>
    </w:p>
    <w:p w:rsidR="00104B13">
      <w:pPr>
        <w:spacing w:after="0"/>
      </w:pPr>
      <w:r>
        <w:rPr>
          <w:color w:val="000000"/>
        </w:rPr>
        <w:t>24.</w:t>
      </w:r>
      <w:r>
        <w:rPr>
          <w:color w:val="000000"/>
        </w:rPr>
        <w:t>桥在河里的</w:t>
      </w:r>
      <w:r>
        <w:rPr>
          <w:color w:val="000000"/>
        </w:rPr>
        <w:t>“</w:t>
      </w:r>
      <w:r>
        <w:rPr>
          <w:color w:val="000000"/>
        </w:rPr>
        <w:t>倒影</w:t>
      </w:r>
      <w:r>
        <w:rPr>
          <w:color w:val="000000"/>
        </w:rPr>
        <w:t>”</w:t>
      </w:r>
      <w:r>
        <w:rPr>
          <w:color w:val="000000"/>
        </w:rPr>
        <w:t>和立竿见影的</w:t>
      </w:r>
      <w:r>
        <w:rPr>
          <w:color w:val="000000"/>
        </w:rPr>
        <w:t>“</w:t>
      </w:r>
      <w:r>
        <w:rPr>
          <w:color w:val="000000"/>
        </w:rPr>
        <w:t>影</w:t>
      </w:r>
      <w:r>
        <w:rPr>
          <w:color w:val="000000"/>
        </w:rPr>
        <w:t>”</w:t>
      </w:r>
      <w:r>
        <w:rPr>
          <w:color w:val="000000"/>
        </w:rPr>
        <w:t>，从它们的成因原理看是不同的，前者是由</w:t>
      </w:r>
      <w:r>
        <w:rPr>
          <w:color w:val="000000"/>
        </w:rPr>
        <w:t>________</w:t>
      </w:r>
      <w:r>
        <w:rPr>
          <w:color w:val="000000"/>
        </w:rPr>
        <w:t>引起的，后者是由</w:t>
      </w:r>
      <w:r>
        <w:rPr>
          <w:color w:val="000000"/>
        </w:rPr>
        <w:t>________</w:t>
      </w:r>
      <w:r>
        <w:rPr>
          <w:color w:val="000000"/>
        </w:rPr>
        <w:t>引起的</w:t>
      </w:r>
      <w:r>
        <w:rPr>
          <w:color w:val="000000"/>
        </w:rPr>
        <w:t xml:space="preserve">.    </w:t>
      </w:r>
    </w:p>
    <w:p w:rsidR="00104B13">
      <w:pPr>
        <w:spacing w:after="0"/>
      </w:pPr>
      <w:r>
        <w:rPr>
          <w:color w:val="000000"/>
        </w:rPr>
        <w:t>25.</w:t>
      </w:r>
      <w:r>
        <w:rPr>
          <w:color w:val="000000"/>
        </w:rPr>
        <w:t>日食现象是由于光的</w:t>
      </w:r>
      <w:r>
        <w:rPr>
          <w:color w:val="000000"/>
        </w:rPr>
        <w:t>________</w:t>
      </w:r>
      <w:r>
        <w:rPr>
          <w:color w:val="000000"/>
        </w:rPr>
        <w:t>形成的；站在平静的池塘旁，可看到岸边大树的倒影和水中游的鱼，前者是光的</w:t>
      </w:r>
      <w:r>
        <w:rPr>
          <w:color w:val="000000"/>
        </w:rPr>
        <w:t>________</w:t>
      </w:r>
      <w:r>
        <w:rPr>
          <w:color w:val="000000"/>
        </w:rPr>
        <w:t>现象，后者是光的</w:t>
      </w:r>
      <w:r>
        <w:rPr>
          <w:color w:val="000000"/>
        </w:rPr>
        <w:t>________</w:t>
      </w:r>
      <w:r>
        <w:rPr>
          <w:color w:val="000000"/>
        </w:rPr>
        <w:t>现象，所看到的都是</w:t>
      </w:r>
      <w:r>
        <w:rPr>
          <w:color w:val="000000"/>
        </w:rPr>
        <w:t>________</w:t>
      </w:r>
      <w:r>
        <w:rPr>
          <w:color w:val="000000"/>
        </w:rPr>
        <w:t>（填</w:t>
      </w:r>
      <w:r>
        <w:rPr>
          <w:color w:val="000000"/>
        </w:rPr>
        <w:t>“</w:t>
      </w:r>
      <w:r>
        <w:rPr>
          <w:color w:val="000000"/>
        </w:rPr>
        <w:t>实像</w:t>
      </w:r>
      <w:r>
        <w:rPr>
          <w:color w:val="000000"/>
        </w:rPr>
        <w:t>”</w:t>
      </w:r>
      <w:r>
        <w:rPr>
          <w:color w:val="000000"/>
        </w:rPr>
        <w:t>或</w:t>
      </w:r>
      <w:r>
        <w:rPr>
          <w:color w:val="000000"/>
        </w:rPr>
        <w:t>“</w:t>
      </w:r>
      <w:r>
        <w:rPr>
          <w:color w:val="000000"/>
        </w:rPr>
        <w:t>虚像</w:t>
      </w:r>
      <w:r>
        <w:rPr>
          <w:color w:val="000000"/>
        </w:rPr>
        <w:t>”</w:t>
      </w:r>
      <w:r>
        <w:rPr>
          <w:color w:val="000000"/>
        </w:rPr>
        <w:t>）</w:t>
      </w:r>
      <w:r>
        <w:rPr>
          <w:color w:val="000000"/>
        </w:rPr>
        <w:t xml:space="preserve">    </w:t>
      </w:r>
    </w:p>
    <w:p w:rsidR="00104B13">
      <w:r>
        <w:rPr>
          <w:b/>
          <w:bCs/>
          <w:sz w:val="24"/>
          <w:szCs w:val="24"/>
        </w:rPr>
        <w:t>三、解答题</w:t>
      </w:r>
    </w:p>
    <w:p w:rsidR="00104B13">
      <w:pPr>
        <w:spacing w:after="0"/>
      </w:pPr>
      <w:r>
        <w:rPr>
          <w:color w:val="000000"/>
        </w:rPr>
        <w:t>26.</w:t>
      </w:r>
      <w:r>
        <w:rPr>
          <w:color w:val="000000"/>
        </w:rPr>
        <w:t>小明站在桥上，可以看见远处河边上一个妇女在用棒</w:t>
      </w:r>
      <w:r>
        <w:rPr>
          <w:color w:val="000000"/>
        </w:rPr>
        <w:t>槌拍衣服，但是每当她高举起棒槌时，小明却听见了拍打衣服的清脆声，这是什么原因？假设她每秒拍两次，洗衣服处距桥大约多远？</w:t>
      </w:r>
      <w:r>
        <w:rPr>
          <w:color w:val="000000"/>
        </w:rPr>
        <w:t xml:space="preserve">    </w:t>
      </w:r>
    </w:p>
    <w:p w:rsidR="00D13B34">
      <w:pPr>
        <w:spacing w:after="0"/>
        <w:rPr>
          <w:rFonts w:hint="eastAsia"/>
          <w:color w:val="000000"/>
          <w:lang w:eastAsia="zh-CN"/>
        </w:rPr>
      </w:pPr>
    </w:p>
    <w:p w:rsidR="00D13B34">
      <w:pPr>
        <w:spacing w:after="0"/>
        <w:rPr>
          <w:rFonts w:hint="eastAsia"/>
          <w:color w:val="000000"/>
          <w:lang w:eastAsia="zh-CN"/>
        </w:rPr>
      </w:pPr>
    </w:p>
    <w:p w:rsidR="00D13B34">
      <w:pPr>
        <w:spacing w:after="0"/>
        <w:rPr>
          <w:rFonts w:hint="eastAsia"/>
          <w:color w:val="000000"/>
          <w:lang w:eastAsia="zh-CN"/>
        </w:rPr>
      </w:pPr>
    </w:p>
    <w:p w:rsidR="00104B13">
      <w:pPr>
        <w:spacing w:after="0"/>
      </w:pPr>
      <w:r>
        <w:rPr>
          <w:color w:val="000000"/>
        </w:rPr>
        <w:t>27.</w:t>
      </w:r>
      <w:r>
        <w:rPr>
          <w:color w:val="000000"/>
        </w:rPr>
        <w:t>光从太阳射到地球表面需要</w:t>
      </w:r>
      <w:r>
        <w:rPr>
          <w:color w:val="000000"/>
        </w:rPr>
        <w:t>8min20s</w:t>
      </w:r>
      <w:r>
        <w:rPr>
          <w:color w:val="000000"/>
        </w:rPr>
        <w:t>的时间，太阳到地球的距离是多少千米？月球与地球之间的距离是</w:t>
      </w:r>
      <w:r>
        <w:rPr>
          <w:color w:val="000000"/>
        </w:rPr>
        <w:t>3.8×10</w:t>
      </w:r>
      <w:r>
        <w:rPr>
          <w:color w:val="000000"/>
          <w:vertAlign w:val="superscript"/>
        </w:rPr>
        <w:t>5</w:t>
      </w:r>
      <w:r>
        <w:rPr>
          <w:color w:val="000000"/>
        </w:rPr>
        <w:t>km</w:t>
      </w:r>
      <w:r>
        <w:rPr>
          <w:color w:val="000000"/>
        </w:rPr>
        <w:t>，在地面上向月球发射一束激光，地面接收到返回信号一共经历了多长时间？</w:t>
      </w:r>
      <w:r>
        <w:rPr>
          <w:color w:val="000000"/>
        </w:rPr>
        <w:t xml:space="preserve">    </w:t>
      </w:r>
    </w:p>
    <w:p w:rsidR="00D13B34">
      <w:pPr>
        <w:rPr>
          <w:rFonts w:hint="eastAsia"/>
          <w:b/>
          <w:bCs/>
          <w:sz w:val="24"/>
          <w:szCs w:val="24"/>
          <w:lang w:eastAsia="zh-CN"/>
        </w:rPr>
      </w:pPr>
    </w:p>
    <w:p w:rsidR="00D13B34">
      <w:pPr>
        <w:rPr>
          <w:rFonts w:hint="eastAsia"/>
          <w:b/>
          <w:bCs/>
          <w:sz w:val="24"/>
          <w:szCs w:val="24"/>
          <w:lang w:eastAsia="zh-CN"/>
        </w:rPr>
      </w:pPr>
    </w:p>
    <w:p w:rsidR="00D13B34">
      <w:pPr>
        <w:rPr>
          <w:rFonts w:hint="eastAsia"/>
          <w:b/>
          <w:bCs/>
          <w:sz w:val="24"/>
          <w:szCs w:val="24"/>
          <w:lang w:eastAsia="zh-CN"/>
        </w:rPr>
      </w:pPr>
    </w:p>
    <w:p w:rsidR="00104B13">
      <w:r>
        <w:rPr>
          <w:b/>
          <w:bCs/>
          <w:sz w:val="24"/>
          <w:szCs w:val="24"/>
        </w:rPr>
        <w:t>四、实验探究题</w:t>
      </w:r>
    </w:p>
    <w:p w:rsidR="00104B13">
      <w:pPr>
        <w:spacing w:after="0"/>
      </w:pPr>
      <w:r>
        <w:rPr>
          <w:color w:val="000000"/>
        </w:rPr>
        <w:t>28.</w:t>
      </w:r>
      <w:r>
        <w:rPr>
          <w:color w:val="000000"/>
        </w:rPr>
        <w:t>利用身边常见的物品做实验是同学们学习、研究物理的好方法，也是一种创新</w:t>
      </w:r>
      <w:r>
        <w:rPr>
          <w:color w:val="000000"/>
        </w:rPr>
        <w:t>.</w:t>
      </w:r>
      <w:r>
        <w:rPr>
          <w:color w:val="000000"/>
        </w:rPr>
        <w:t>请你用图所示的塑料吸管和激光笔，从正反两方面分别设计一个实验方案，探究光在空</w:t>
      </w:r>
      <w:r>
        <w:rPr>
          <w:color w:val="000000"/>
        </w:rPr>
        <w:t>气中是沿直线传播的</w:t>
      </w:r>
      <w:r>
        <w:rPr>
          <w:color w:val="000000"/>
        </w:rPr>
        <w:t>.</w:t>
      </w:r>
    </w:p>
    <w:p w:rsidR="00104B13">
      <w:pPr>
        <w:spacing w:after="0"/>
      </w:pPr>
      <w:r>
        <w:rPr>
          <w:noProof/>
          <w:lang w:eastAsia="zh-CN"/>
        </w:rPr>
        <w:drawing>
          <wp:inline distT="0" distB="0" distL="0" distR="0">
            <wp:extent cx="2301342" cy="658889"/>
            <wp:effectExtent l="0" t="0" r="0" b="0"/>
            <wp:docPr id="4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8" cstate="print"/>
                    <a:stretch>
                      <a:fillRect/>
                    </a:stretch>
                  </pic:blipFill>
                  <pic:spPr>
                    <a:xfrm>
                      <a:off x="0" y="0"/>
                      <a:ext cx="2301342" cy="658889"/>
                    </a:xfrm>
                    <a:prstGeom prst="rect">
                      <a:avLst/>
                    </a:prstGeom>
                  </pic:spPr>
                </pic:pic>
              </a:graphicData>
            </a:graphic>
          </wp:inline>
        </w:drawing>
      </w:r>
    </w:p>
    <w:p w:rsidR="00104B13">
      <w:pPr>
        <w:spacing w:after="0"/>
      </w:pPr>
      <w:r>
        <w:rPr>
          <w:color w:val="000000"/>
        </w:rPr>
        <w:t>（</w:t>
      </w:r>
      <w:r>
        <w:rPr>
          <w:color w:val="000000"/>
        </w:rPr>
        <w:t>1</w:t>
      </w:r>
      <w:r>
        <w:rPr>
          <w:color w:val="000000"/>
        </w:rPr>
        <w:t>）正方案：探究光在空气中是沿直线传播的</w:t>
      </w:r>
      <w:r>
        <w:rPr>
          <w:color w:val="000000"/>
        </w:rPr>
        <w:t>.</w:t>
      </w:r>
      <w:r>
        <w:rPr>
          <w:color w:val="000000"/>
        </w:rPr>
        <w:t>用激光笔对着塑料吸管的一头，将塑料吸管拉直，如果光从塑料吸管的另外一头射出，则说明</w:t>
      </w:r>
      <w:r>
        <w:rPr>
          <w:color w:val="000000"/>
        </w:rPr>
        <w:t xml:space="preserve">________    </w:t>
      </w:r>
    </w:p>
    <w:p w:rsidR="00104B13">
      <w:pPr>
        <w:spacing w:after="0"/>
      </w:pPr>
      <w:r>
        <w:rPr>
          <w:color w:val="000000"/>
        </w:rPr>
        <w:t>（</w:t>
      </w:r>
      <w:r>
        <w:rPr>
          <w:color w:val="000000"/>
        </w:rPr>
        <w:t>2</w:t>
      </w:r>
      <w:r>
        <w:rPr>
          <w:color w:val="000000"/>
        </w:rPr>
        <w:t>）反方案：探究光在空气中不可能是沿曲线传播的</w:t>
      </w:r>
      <w:r>
        <w:rPr>
          <w:color w:val="000000"/>
        </w:rPr>
        <w:t>.</w:t>
      </w:r>
      <w:r>
        <w:rPr>
          <w:color w:val="000000"/>
        </w:rPr>
        <w:t>你的做法是如果光从</w:t>
      </w:r>
      <w:r>
        <w:rPr>
          <w:color w:val="000000"/>
        </w:rPr>
        <w:t>________</w:t>
      </w:r>
      <w:r>
        <w:rPr>
          <w:color w:val="000000"/>
        </w:rPr>
        <w:t>塑料吸管的另外一头不能射出，就说明光在空气中不可能是沿曲线传播的。</w:t>
      </w:r>
      <w:r>
        <w:rPr>
          <w:color w:val="000000"/>
        </w:rPr>
        <w:t xml:space="preserve">    </w:t>
      </w:r>
    </w:p>
    <w:p w:rsidR="00104B13">
      <w:pPr>
        <w:spacing w:after="0"/>
      </w:pPr>
      <w:r>
        <w:rPr>
          <w:color w:val="000000"/>
        </w:rPr>
        <w:t>29.</w:t>
      </w:r>
      <w:r>
        <w:rPr>
          <w:color w:val="000000"/>
        </w:rPr>
        <w:t>小明和小聪在探究光的反射规律，实验装置如图所示．</w:t>
      </w:r>
    </w:p>
    <w:p w:rsidR="00104B13">
      <w:pPr>
        <w:spacing w:after="0"/>
      </w:pPr>
      <w:r>
        <w:rPr>
          <w:noProof/>
          <w:lang w:eastAsia="zh-CN"/>
        </w:rPr>
        <w:drawing>
          <wp:inline distT="0" distB="0" distL="0" distR="0">
            <wp:extent cx="1250937" cy="926262"/>
            <wp:effectExtent l="0" t="0" r="0" b="0"/>
            <wp:docPr id="4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9" cstate="print"/>
                    <a:stretch>
                      <a:fillRect/>
                    </a:stretch>
                  </pic:blipFill>
                  <pic:spPr>
                    <a:xfrm>
                      <a:off x="0" y="0"/>
                      <a:ext cx="1250937" cy="926262"/>
                    </a:xfrm>
                    <a:prstGeom prst="rect">
                      <a:avLst/>
                    </a:prstGeom>
                  </pic:spPr>
                </pic:pic>
              </a:graphicData>
            </a:graphic>
          </wp:inline>
        </w:drawing>
      </w:r>
    </w:p>
    <w:p w:rsidR="00104B13">
      <w:pPr>
        <w:spacing w:after="0"/>
      </w:pPr>
      <w:r>
        <w:rPr>
          <w:color w:val="000000"/>
        </w:rPr>
        <w:t>（</w:t>
      </w:r>
      <w:r>
        <w:rPr>
          <w:color w:val="000000"/>
        </w:rPr>
        <w:t>1</w:t>
      </w:r>
      <w:r>
        <w:rPr>
          <w:color w:val="000000"/>
        </w:rPr>
        <w:t>）</w:t>
      </w:r>
      <w:r>
        <w:rPr>
          <w:color w:val="000000"/>
        </w:rPr>
        <w:t>∠FON</w:t>
      </w:r>
      <w:r>
        <w:rPr>
          <w:color w:val="000000"/>
        </w:rPr>
        <w:t>是</w:t>
      </w:r>
      <w:r>
        <w:rPr>
          <w:color w:val="000000"/>
        </w:rPr>
        <w:t>________</w:t>
      </w:r>
      <w:r>
        <w:rPr>
          <w:color w:val="000000"/>
        </w:rPr>
        <w:t>角（选填</w:t>
      </w:r>
      <w:r>
        <w:rPr>
          <w:color w:val="000000"/>
        </w:rPr>
        <w:t>“</w:t>
      </w:r>
      <w:r>
        <w:rPr>
          <w:color w:val="000000"/>
        </w:rPr>
        <w:t>入射</w:t>
      </w:r>
      <w:r>
        <w:rPr>
          <w:color w:val="000000"/>
        </w:rPr>
        <w:t>”</w:t>
      </w:r>
      <w:r>
        <w:rPr>
          <w:color w:val="000000"/>
        </w:rPr>
        <w:t>或</w:t>
      </w:r>
      <w:r>
        <w:rPr>
          <w:color w:val="000000"/>
        </w:rPr>
        <w:t>“</w:t>
      </w:r>
      <w:r>
        <w:rPr>
          <w:color w:val="000000"/>
        </w:rPr>
        <w:t>反射</w:t>
      </w:r>
      <w:r>
        <w:rPr>
          <w:color w:val="000000"/>
        </w:rPr>
        <w:t>”</w:t>
      </w:r>
      <w:r>
        <w:rPr>
          <w:color w:val="000000"/>
        </w:rPr>
        <w:t>）．</w:t>
      </w:r>
      <w:r>
        <w:rPr>
          <w:color w:val="000000"/>
        </w:rPr>
        <w:t xml:space="preserve">    </w:t>
      </w:r>
    </w:p>
    <w:p w:rsidR="00104B13">
      <w:pPr>
        <w:spacing w:after="0"/>
      </w:pPr>
      <w:r>
        <w:rPr>
          <w:color w:val="000000"/>
        </w:rPr>
        <w:t>（</w:t>
      </w:r>
      <w:r>
        <w:rPr>
          <w:color w:val="000000"/>
        </w:rPr>
        <w:t>2</w:t>
      </w:r>
      <w:r>
        <w:rPr>
          <w:color w:val="000000"/>
        </w:rPr>
        <w:t>）一束光沿</w:t>
      </w:r>
      <w:r>
        <w:rPr>
          <w:color w:val="000000"/>
        </w:rPr>
        <w:t>EO</w:t>
      </w:r>
      <w:r>
        <w:rPr>
          <w:color w:val="000000"/>
        </w:rPr>
        <w:t>射到镜面，在纸板上会看到反射光</w:t>
      </w:r>
      <w:r>
        <w:rPr>
          <w:color w:val="000000"/>
        </w:rPr>
        <w:t>OF.</w:t>
      </w:r>
      <w:r>
        <w:rPr>
          <w:color w:val="000000"/>
        </w:rPr>
        <w:t>若沿着</w:t>
      </w:r>
      <w:r>
        <w:rPr>
          <w:color w:val="000000"/>
        </w:rPr>
        <w:t>FO</w:t>
      </w:r>
      <w:r>
        <w:rPr>
          <w:color w:val="000000"/>
        </w:rPr>
        <w:t>的方向再入射一束光，它的反射光沿</w:t>
      </w:r>
      <w:r>
        <w:rPr>
          <w:color w:val="000000"/>
        </w:rPr>
        <w:t>OE</w:t>
      </w:r>
      <w:r>
        <w:rPr>
          <w:color w:val="000000"/>
        </w:rPr>
        <w:t>方向射出，</w:t>
      </w:r>
      <w:r>
        <w:rPr>
          <w:color w:val="000000"/>
        </w:rPr>
        <w:t xml:space="preserve"> </w:t>
      </w:r>
      <w:r>
        <w:rPr>
          <w:color w:val="000000"/>
        </w:rPr>
        <w:t>此现象说明</w:t>
      </w:r>
      <w:r>
        <w:rPr>
          <w:color w:val="000000"/>
        </w:rPr>
        <w:t xml:space="preserve">________.    </w:t>
      </w:r>
    </w:p>
    <w:p w:rsidR="00104B13">
      <w:pPr>
        <w:spacing w:after="0"/>
      </w:pPr>
      <w:r>
        <w:rPr>
          <w:color w:val="000000"/>
        </w:rPr>
        <w:t>（</w:t>
      </w:r>
      <w:r>
        <w:rPr>
          <w:color w:val="000000"/>
        </w:rPr>
        <w:t>3</w:t>
      </w:r>
      <w:r>
        <w:rPr>
          <w:color w:val="000000"/>
        </w:rPr>
        <w:t>）在研究反射角和入射角的关系时，收集数据如下表：</w:t>
      </w:r>
    </w:p>
    <w:p w:rsidR="00104B13">
      <w:pPr>
        <w:spacing w:after="0"/>
      </w:pPr>
      <w:r>
        <w:rPr>
          <w:noProof/>
          <w:lang w:eastAsia="zh-CN"/>
        </w:rPr>
        <w:drawing>
          <wp:inline distT="0" distB="0" distL="0" distR="0">
            <wp:extent cx="2005317" cy="458356"/>
            <wp:effectExtent l="0" t="0" r="0" b="0"/>
            <wp:docPr id="5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0" cstate="print"/>
                    <a:stretch>
                      <a:fillRect/>
                    </a:stretch>
                  </pic:blipFill>
                  <pic:spPr>
                    <a:xfrm>
                      <a:off x="0" y="0"/>
                      <a:ext cx="2005317" cy="458356"/>
                    </a:xfrm>
                    <a:prstGeom prst="rect">
                      <a:avLst/>
                    </a:prstGeom>
                  </pic:spPr>
                </pic:pic>
              </a:graphicData>
            </a:graphic>
          </wp:inline>
        </w:drawing>
      </w:r>
    </w:p>
    <w:p w:rsidR="00104B13">
      <w:pPr>
        <w:spacing w:after="0"/>
      </w:pPr>
      <w:r>
        <w:rPr>
          <w:color w:val="000000"/>
        </w:rPr>
        <w:t>小明分析表中数据，得出</w:t>
      </w:r>
      <w:r>
        <w:rPr>
          <w:color w:val="000000"/>
        </w:rPr>
        <w:t>________</w:t>
      </w:r>
      <w:r>
        <w:rPr>
          <w:color w:val="000000"/>
        </w:rPr>
        <w:t>的结论</w:t>
      </w:r>
      <w:r>
        <w:rPr>
          <w:color w:val="000000"/>
        </w:rPr>
        <w:t>．</w:t>
      </w:r>
    </w:p>
    <w:p w:rsidR="00104B13">
      <w:pPr>
        <w:spacing w:after="0"/>
      </w:pPr>
      <w:r>
        <w:rPr>
          <w:color w:val="000000"/>
        </w:rPr>
        <w:t>小聪说，此结论不具有普遍性．请指出实验中的不足并加以改进</w:t>
      </w:r>
      <w:r>
        <w:rPr>
          <w:color w:val="000000"/>
        </w:rPr>
        <w:t>，</w:t>
      </w:r>
    </w:p>
    <w:p w:rsidR="00104B13">
      <w:pPr>
        <w:rPr>
          <w:rFonts w:hint="eastAsia"/>
          <w:lang w:eastAsia="zh-CN"/>
        </w:rPr>
      </w:pPr>
    </w:p>
    <w:sectPr w:rsidSect="00104B13">
      <w:headerReference w:type="even" r:id="rId31"/>
      <w:footerReference w:type="default" r:id="rId32"/>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B13">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B13">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104B13">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104B13" w:rsidP="006273E5">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104B13">
                <w:pPr>
                  <w:spacing w:after="0" w:line="240" w:lineRule="auto"/>
                  <w:jc w:val="distribute"/>
                  <w:rPr>
                    <w:lang w:eastAsia="zh-CN"/>
                  </w:rPr>
                </w:pPr>
                <w:r>
                  <w:rPr>
                    <w:rFonts w:hint="eastAsia"/>
                    <w:lang w:eastAsia="zh-CN"/>
                  </w:rPr>
                  <w:t>…………○…………内…………○…………装…………○…………订…………○…………线…………○…………</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1C03250"/>
    <w:multiLevelType w:val="hybridMultilevel"/>
    <w:tmpl w:val="DF7088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1F61D6B"/>
    <w:multiLevelType w:val="hybridMultilevel"/>
    <w:tmpl w:val="9F46D1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7"/>
  </w:num>
  <w:num w:numId="3">
    <w:abstractNumId w:val="8"/>
  </w:num>
  <w:num w:numId="4">
    <w:abstractNumId w:val="6"/>
  </w:num>
  <w:num w:numId="5">
    <w:abstractNumId w:val="1"/>
  </w:num>
  <w:num w:numId="6">
    <w:abstractNumId w:val="0"/>
  </w:num>
  <w:num w:numId="7">
    <w:abstractNumId w:val="3"/>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B13"/>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104B13"/>
    <w:rPr>
      <w:sz w:val="18"/>
      <w:szCs w:val="18"/>
    </w:rPr>
  </w:style>
  <w:style w:type="paragraph" w:styleId="Footer">
    <w:name w:val="footer"/>
    <w:basedOn w:val="Normal"/>
    <w:link w:val="Char0"/>
    <w:uiPriority w:val="99"/>
    <w:unhideWhenUsed/>
    <w:qFormat/>
    <w:rsid w:val="00104B13"/>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rsid w:val="00104B13"/>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sid w:val="00104B13"/>
    <w:rPr>
      <w:sz w:val="18"/>
      <w:szCs w:val="18"/>
    </w:rPr>
  </w:style>
  <w:style w:type="character" w:customStyle="1" w:styleId="Char0">
    <w:name w:val="页脚 Char"/>
    <w:link w:val="Footer"/>
    <w:uiPriority w:val="99"/>
    <w:qFormat/>
    <w:rsid w:val="00104B13"/>
    <w:rPr>
      <w:sz w:val="18"/>
      <w:szCs w:val="18"/>
    </w:rPr>
  </w:style>
  <w:style w:type="character" w:customStyle="1" w:styleId="Char1">
    <w:name w:val="批注框文本 Char"/>
    <w:link w:val="BalloonText"/>
    <w:uiPriority w:val="99"/>
    <w:semiHidden/>
    <w:qFormat/>
    <w:rsid w:val="00104B13"/>
    <w:rPr>
      <w:sz w:val="18"/>
      <w:szCs w:val="18"/>
    </w:rPr>
  </w:style>
  <w:style w:type="paragraph" w:customStyle="1" w:styleId="1">
    <w:name w:val="正文1"/>
    <w:qFormat/>
    <w:rsid w:val="00104B13"/>
    <w:pPr>
      <w:jc w:val="both"/>
    </w:pPr>
    <w:rPr>
      <w:kern w:val="2"/>
      <w:sz w:val="21"/>
      <w:szCs w:val="21"/>
    </w:rPr>
  </w:style>
  <w:style w:type="character" w:customStyle="1" w:styleId="15">
    <w:name w:val="15"/>
    <w:qFormat/>
    <w:rsid w:val="00104B13"/>
    <w:rPr>
      <w:rFonts w:ascii="Times New Roman" w:hAnsi="Times New Roman" w:cs="Times New Roman" w:hint="default"/>
      <w:color w:val="0000FF"/>
      <w:u w:val="single"/>
    </w:rPr>
  </w:style>
  <w:style w:type="paragraph" w:customStyle="1" w:styleId="2">
    <w:name w:val="正文2"/>
    <w:qFormat/>
    <w:rsid w:val="00104B13"/>
    <w:pPr>
      <w:jc w:val="both"/>
    </w:pPr>
    <w:rPr>
      <w:kern w:val="2"/>
      <w:sz w:val="21"/>
      <w:szCs w:val="21"/>
    </w:rPr>
  </w:style>
  <w:style w:type="character" w:customStyle="1" w:styleId="DefaultParagraphFontPHPDOCX">
    <w:name w:val="Default Paragraph Font PHPDOCX"/>
    <w:uiPriority w:val="1"/>
    <w:semiHidden/>
    <w:unhideWhenUsed/>
    <w:rsid w:val="00104B13"/>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104B13"/>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header" Target="header1.xml" /><Relationship Id="rId32" Type="http://schemas.openxmlformats.org/officeDocument/2006/relationships/footer" Target="footer1.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4CE6C2-F6A3-4583-AEE2-5CDE2C6B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3</cp:revision>
  <dcterms:created xsi:type="dcterms:W3CDTF">2019-02-06T00:54:00Z</dcterms:created>
  <dcterms:modified xsi:type="dcterms:W3CDTF">2019-02-06T01:18:00Z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