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A15E9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1pt;margin-left:890pt;margin-top:813pt;mso-position-horizontal-relative:page;mso-position-vertical-relative:top-margin-area;position:absolute;width:29pt;z-index:251658240">
            <v:imagedata r:id="rId6" o:title=""/>
          </v:shape>
        </w:pict>
      </w:r>
    </w:p>
    <w:p w:rsidR="00A90034" w:rsidP="00A90034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7.7</w:t>
      </w:r>
      <w:r>
        <w:rPr>
          <w:rFonts w:hint="eastAsia"/>
          <w:b/>
          <w:bCs/>
          <w:sz w:val="28"/>
          <w:szCs w:val="28"/>
          <w:lang w:eastAsia="zh-CN"/>
        </w:rPr>
        <w:t>“热量、比热容”知识归纳练习题</w:t>
      </w:r>
    </w:p>
    <w:p w:rsidR="00CA15E9">
      <w:r>
        <w:rPr>
          <w:b/>
          <w:bCs/>
          <w:sz w:val="24"/>
          <w:szCs w:val="24"/>
        </w:rPr>
        <w:t>一、单选题</w:t>
      </w:r>
    </w:p>
    <w:p w:rsidR="00CA15E9">
      <w:pPr>
        <w:spacing w:after="0"/>
        <w:rPr>
          <w:rFonts w:hint="eastAsia"/>
          <w:lang w:eastAsia="zh-CN"/>
        </w:rPr>
      </w:pPr>
      <w:r>
        <w:rPr>
          <w:color w:val="000000"/>
        </w:rPr>
        <w:t>1.</w:t>
      </w:r>
      <w:r>
        <w:rPr>
          <w:color w:val="000000"/>
        </w:rPr>
        <w:t>小天用电热水壶将</w:t>
      </w:r>
      <w:r>
        <w:rPr>
          <w:color w:val="000000"/>
        </w:rPr>
        <w:t>1</w:t>
      </w:r>
      <w:r>
        <w:rPr>
          <w:color w:val="000000"/>
        </w:rPr>
        <w:t>千克</w:t>
      </w:r>
      <w:r>
        <w:rPr>
          <w:color w:val="000000"/>
        </w:rPr>
        <w:t>20 ℃</w:t>
      </w:r>
      <w:r>
        <w:rPr>
          <w:color w:val="000000"/>
        </w:rPr>
        <w:t>的水加热至</w:t>
      </w:r>
      <w:r>
        <w:rPr>
          <w:color w:val="000000"/>
        </w:rPr>
        <w:t>70 ℃</w:t>
      </w:r>
      <w:r>
        <w:rPr>
          <w:color w:val="000000"/>
        </w:rPr>
        <w:t>，</w:t>
      </w:r>
      <w:r>
        <w:rPr>
          <w:color w:val="000000"/>
        </w:rPr>
        <w:t>在这个过程中，下列分析正确的是</w:t>
      </w:r>
      <w:r>
        <w:rPr>
          <w:color w:val="000000"/>
        </w:rPr>
        <w:t>[</w:t>
      </w:r>
      <w:r>
        <w:rPr>
          <w:i/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＝</w:t>
      </w:r>
      <w:r>
        <w:rPr>
          <w:color w:val="000000"/>
        </w:rPr>
        <w:t>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J/(kg·℃)]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水吸收的热量为</w:t>
      </w:r>
      <w:r>
        <w:rPr>
          <w:color w:val="000000"/>
        </w:rPr>
        <w:t>2.1×10</w:t>
      </w:r>
      <w:r>
        <w:rPr>
          <w:color w:val="000000"/>
          <w:vertAlign w:val="superscript"/>
        </w:rPr>
        <w:t>5</w:t>
      </w:r>
      <w:r>
        <w:rPr>
          <w:color w:val="000000"/>
        </w:rPr>
        <w:t xml:space="preserve"> J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电热水壶消耗的电能全部转化为水的内能</w:t>
      </w:r>
      <w:r>
        <w:br/>
      </w:r>
      <w:r>
        <w:rPr>
          <w:color w:val="000000"/>
        </w:rPr>
        <w:t>C. </w:t>
      </w:r>
      <w:r>
        <w:rPr>
          <w:color w:val="000000"/>
        </w:rPr>
        <w:t>水的温度升高，它的内能减小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水的温度升高，它的比热容变大</w:t>
      </w:r>
    </w:p>
    <w:p w:rsidR="00CA15E9">
      <w:pPr>
        <w:spacing w:after="0"/>
      </w:pPr>
      <w:r>
        <w:rPr>
          <w:color w:val="000000"/>
        </w:rPr>
        <w:t>2.</w:t>
      </w:r>
      <w:r>
        <w:rPr>
          <w:color w:val="000000"/>
        </w:rPr>
        <w:t>沿海地区的气温不如内陆地区的气温变化显著，主要是因为水比砂石具有较大的（</w:t>
      </w:r>
      <w:r>
        <w:rPr>
          <w:color w:val="000000"/>
        </w:rPr>
        <w:t xml:space="preserve">   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热量</w:t>
      </w:r>
      <w:r>
        <w:rPr>
          <w:color w:val="000000"/>
        </w:rPr>
        <w:t>                                    B. </w:t>
      </w:r>
      <w:r>
        <w:rPr>
          <w:color w:val="000000"/>
        </w:rPr>
        <w:t>密度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比热容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内能</w:t>
      </w:r>
    </w:p>
    <w:p w:rsidR="00CA15E9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关</w:t>
      </w:r>
      <w:r>
        <w:rPr>
          <w:color w:val="000000"/>
        </w:rPr>
        <w:t>于</w:t>
      </w:r>
      <w:r>
        <w:rPr>
          <w:color w:val="000000"/>
        </w:rPr>
        <w:t>“</w:t>
      </w:r>
      <w:r>
        <w:rPr>
          <w:color w:val="000000"/>
        </w:rPr>
        <w:t>热</w:t>
      </w:r>
      <w:r>
        <w:rPr>
          <w:color w:val="000000"/>
        </w:rPr>
        <w:t>机</w:t>
      </w:r>
      <w:r>
        <w:rPr>
          <w:color w:val="000000"/>
        </w:rPr>
        <w:t>”</w:t>
      </w:r>
      <w:r>
        <w:rPr>
          <w:color w:val="000000"/>
        </w:rPr>
        <w:t>，下列说法中错误的是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A15E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通过技术改进，可以使热机的效率达到</w:t>
      </w:r>
      <w:r>
        <w:rPr>
          <w:color w:val="000000"/>
        </w:rPr>
        <w:t>100%</w:t>
      </w:r>
      <w:r>
        <w:br/>
      </w:r>
      <w:r>
        <w:rPr>
          <w:color w:val="000000"/>
        </w:rPr>
        <w:t>B. </w:t>
      </w:r>
      <w:r>
        <w:rPr>
          <w:color w:val="000000"/>
        </w:rPr>
        <w:t>减少城市热岛效应的措施之一就是倡导</w:t>
      </w:r>
      <w:r>
        <w:rPr>
          <w:color w:val="000000"/>
        </w:rPr>
        <w:t>“</w:t>
      </w:r>
      <w:r>
        <w:rPr>
          <w:color w:val="000000"/>
        </w:rPr>
        <w:t>绿色出行</w:t>
      </w:r>
      <w:r>
        <w:rPr>
          <w:color w:val="000000"/>
        </w:rPr>
        <w:t>”</w:t>
      </w:r>
      <w:r>
        <w:br/>
      </w:r>
      <w:r>
        <w:rPr>
          <w:color w:val="000000"/>
        </w:rPr>
        <w:t>C. </w:t>
      </w:r>
      <w:r>
        <w:rPr>
          <w:color w:val="000000"/>
        </w:rPr>
        <w:t>用水而不用其它循环物质降低热机的温度，主要是利用水的比热容最大的特性</w:t>
      </w:r>
      <w:r>
        <w:br/>
      </w:r>
      <w:r>
        <w:rPr>
          <w:color w:val="000000"/>
        </w:rPr>
        <w:t>D. </w:t>
      </w:r>
      <w:r>
        <w:rPr>
          <w:color w:val="000000"/>
        </w:rPr>
        <w:t>严寒的冬天，有人晚上把热机水箱中的水放出，是防止气温降低时，水凝固而胀坏水箱</w:t>
      </w:r>
    </w:p>
    <w:p w:rsidR="00CA15E9">
      <w:pPr>
        <w:spacing w:after="0"/>
      </w:pPr>
      <w:r>
        <w:rPr>
          <w:color w:val="000000"/>
        </w:rPr>
        <w:t>4.</w:t>
      </w:r>
      <w:r>
        <w:rPr>
          <w:color w:val="000000"/>
        </w:rPr>
        <w:t>质量为</w:t>
      </w:r>
      <w:r>
        <w:rPr>
          <w:color w:val="000000"/>
        </w:rPr>
        <w:t>10kg</w:t>
      </w:r>
      <w:r>
        <w:rPr>
          <w:color w:val="000000"/>
        </w:rPr>
        <w:t>的酒精，用去三分之一后，剩下的酒精（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A15E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比热容变为原来的三分之二，热值不变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比热容不变，热值变为原来的三分之二</w:t>
      </w:r>
      <w:r>
        <w:br/>
      </w:r>
      <w:r>
        <w:rPr>
          <w:color w:val="000000"/>
        </w:rPr>
        <w:t>C. </w:t>
      </w:r>
      <w:r>
        <w:rPr>
          <w:color w:val="000000"/>
        </w:rPr>
        <w:t>比热容和热值均变为原来的三分之二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比热容和热值都不变</w:t>
      </w:r>
    </w:p>
    <w:p w:rsidR="00CA15E9">
      <w:pPr>
        <w:spacing w:after="0"/>
      </w:pPr>
      <w:r>
        <w:rPr>
          <w:color w:val="000000"/>
        </w:rPr>
        <w:t>5.</w:t>
      </w:r>
      <w:r>
        <w:rPr>
          <w:color w:val="000000"/>
        </w:rPr>
        <w:t>水是人类生存不可缺少的物质，如图中能正确描述水的各物理量之间关系的图象是（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6C1EAB">
      <w:pPr>
        <w:spacing w:after="0"/>
        <w:ind w:left="15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136345" cy="916711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</w:t>
      </w:r>
      <w:r>
        <w:rPr>
          <w:rFonts w:hint="eastAsia"/>
          <w:color w:val="000000"/>
          <w:lang w:eastAsia="zh-CN"/>
        </w:rPr>
        <w:t xml:space="preserve">                       </w:t>
      </w:r>
      <w:r>
        <w:rPr>
          <w:color w:val="000000"/>
        </w:rPr>
        <w:t> B. </w:t>
      </w:r>
      <w:r>
        <w:rPr>
          <w:noProof/>
          <w:lang w:eastAsia="zh-CN"/>
        </w:rPr>
        <w:drawing>
          <wp:inline distT="0" distB="0" distL="0" distR="0">
            <wp:extent cx="1193648" cy="92626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648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C1EAB" w:rsidP="006C1EAB">
      <w:pPr>
        <w:spacing w:after="0"/>
        <w:ind w:left="150"/>
        <w:rPr>
          <w:rFonts w:hint="eastAsia"/>
          <w:lang w:eastAsia="zh-CN"/>
        </w:rPr>
      </w:pPr>
      <w:r>
        <w:rPr>
          <w:color w:val="000000"/>
        </w:rPr>
        <w:t>水的比热容与温度的关系</w:t>
      </w:r>
      <w:r>
        <w:rPr>
          <w:color w:val="000000"/>
        </w:rPr>
        <w:t>   </w:t>
      </w:r>
      <w:r>
        <w:rPr>
          <w:rFonts w:hint="eastAsia"/>
          <w:color w:val="000000"/>
          <w:lang w:eastAsia="zh-CN"/>
        </w:rPr>
        <w:t xml:space="preserve">                  </w:t>
      </w:r>
      <w:r>
        <w:rPr>
          <w:color w:val="000000"/>
        </w:rPr>
        <w:t>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水产生的压强与深度的关系</w:t>
      </w:r>
    </w:p>
    <w:p w:rsidR="006C1EAB">
      <w:pPr>
        <w:spacing w:after="0"/>
        <w:ind w:left="150"/>
        <w:rPr>
          <w:rFonts w:hint="eastAsia"/>
          <w:color w:val="000000"/>
          <w:lang w:eastAsia="zh-CN"/>
        </w:rPr>
      </w:pP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088606" cy="945363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hint="eastAsia"/>
          <w:color w:val="000000"/>
          <w:lang w:eastAsia="zh-CN"/>
        </w:rPr>
        <w:t xml:space="preserve">                             </w:t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36345" cy="92626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E9">
      <w:pPr>
        <w:spacing w:after="0"/>
        <w:ind w:left="150"/>
      </w:pPr>
      <w:r>
        <w:rPr>
          <w:color w:val="000000"/>
        </w:rPr>
        <w:t>水的重力与质量的关系</w:t>
      </w:r>
      <w:r>
        <w:rPr>
          <w:rFonts w:hint="eastAsia"/>
          <w:color w:val="000000"/>
          <w:lang w:eastAsia="zh-CN"/>
        </w:rPr>
        <w:t xml:space="preserve">                         </w:t>
      </w:r>
      <w:r>
        <w:rPr>
          <w:color w:val="000000"/>
        </w:rPr>
        <w:t>水的密度与体积的关系</w:t>
      </w:r>
      <w:r>
        <w:rPr>
          <w:rFonts w:hint="eastAsia"/>
          <w:color w:val="000000"/>
          <w:lang w:eastAsia="zh-CN"/>
        </w:rPr>
        <w:t xml:space="preserve"> </w:t>
      </w:r>
    </w:p>
    <w:p w:rsidR="00CA15E9">
      <w:pPr>
        <w:spacing w:after="0"/>
      </w:pPr>
      <w:r>
        <w:rPr>
          <w:color w:val="000000"/>
        </w:rPr>
        <w:t>6.</w:t>
      </w:r>
      <w:r>
        <w:rPr>
          <w:color w:val="000000"/>
        </w:rPr>
        <w:t>一杯酒精用掉一半，剩下一半的质量、比热容、热值</w:t>
      </w:r>
      <w:r>
        <w:rPr>
          <w:color w:val="000000"/>
        </w:rPr>
        <w:t>  (    )                           </w:t>
      </w:r>
    </w:p>
    <w:p w:rsidR="00CA15E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质量、热值、比热容都不变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质量变为原来的一半，热值、比热容都不变</w:t>
      </w:r>
      <w:r>
        <w:br/>
      </w:r>
      <w:r>
        <w:rPr>
          <w:color w:val="000000"/>
        </w:rPr>
        <w:t>C. </w:t>
      </w:r>
      <w:r>
        <w:rPr>
          <w:color w:val="000000"/>
        </w:rPr>
        <w:t>质量、热值、比热容都变为原来的一半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质量不变，热值、比热容都变为原来的一半</w:t>
      </w:r>
    </w:p>
    <w:p w:rsidR="00CA15E9">
      <w:pPr>
        <w:spacing w:after="0"/>
      </w:pPr>
      <w:r>
        <w:rPr>
          <w:color w:val="000000"/>
        </w:rPr>
        <w:t>7.</w:t>
      </w:r>
      <w:r>
        <w:rPr>
          <w:color w:val="000000"/>
        </w:rPr>
        <w:t>关于比热容，下列说法中正确的是（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比热容是物质自身的性质，与质量、吸收或放出的热量均无关</w:t>
      </w:r>
      <w:r>
        <w:br/>
      </w:r>
      <w:r>
        <w:rPr>
          <w:color w:val="000000"/>
        </w:rPr>
        <w:t>B. </w:t>
      </w:r>
      <w:r>
        <w:rPr>
          <w:color w:val="000000"/>
        </w:rPr>
        <w:t>比热容跟物体吸收或放出的热量有关</w:t>
      </w:r>
      <w:r>
        <w:br/>
      </w:r>
      <w:r>
        <w:rPr>
          <w:color w:val="000000"/>
        </w:rPr>
        <w:t>C. </w:t>
      </w:r>
      <w:r>
        <w:rPr>
          <w:color w:val="000000"/>
        </w:rPr>
        <w:t>比热容跟物体升高或降低的温度有关</w:t>
      </w:r>
      <w:r>
        <w:br/>
      </w:r>
      <w:r>
        <w:rPr>
          <w:color w:val="000000"/>
        </w:rPr>
        <w:t>D. </w:t>
      </w:r>
      <w:r>
        <w:rPr>
          <w:color w:val="000000"/>
        </w:rPr>
        <w:t>物体的质量越大，它</w:t>
      </w:r>
      <w:r>
        <w:rPr>
          <w:color w:val="000000"/>
        </w:rPr>
        <w:t>的比热容越大</w:t>
      </w:r>
    </w:p>
    <w:p w:rsidR="00CA15E9">
      <w:pPr>
        <w:spacing w:after="0"/>
      </w:pPr>
      <w:r>
        <w:rPr>
          <w:color w:val="000000"/>
        </w:rPr>
        <w:t>8.</w:t>
      </w:r>
      <w:r>
        <w:rPr>
          <w:color w:val="000000"/>
        </w:rPr>
        <w:t>水的比热容较大，下列做法中不是利用这一特性的是（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炎热的夏天在室内洒水降温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用水做内燃机的冷却液</w:t>
      </w:r>
      <w:r>
        <w:br/>
      </w:r>
      <w:r>
        <w:rPr>
          <w:color w:val="000000"/>
        </w:rPr>
        <w:t>C. </w:t>
      </w:r>
      <w:r>
        <w:rPr>
          <w:color w:val="000000"/>
        </w:rPr>
        <w:t>供暖系统用热水循环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沿海地区气温受大面积海水的影响</w:t>
      </w:r>
    </w:p>
    <w:p w:rsidR="00CA15E9">
      <w:pPr>
        <w:spacing w:after="0"/>
      </w:pPr>
      <w:r>
        <w:rPr>
          <w:color w:val="000000"/>
        </w:rPr>
        <w:t>9.</w:t>
      </w:r>
      <w:r>
        <w:rPr>
          <w:color w:val="000000"/>
        </w:rPr>
        <w:t>夏天，海边的昼夜温差小，这是因为水的比热容较大．下列现象中不能反映水的这一特性的是（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汽车发动机的冷却循环系统用水做工作物质</w:t>
      </w:r>
      <w:r>
        <w:br/>
      </w:r>
      <w:r>
        <w:rPr>
          <w:color w:val="000000"/>
        </w:rPr>
        <w:t>B. </w:t>
      </w:r>
      <w:r>
        <w:rPr>
          <w:color w:val="000000"/>
        </w:rPr>
        <w:t>北方春天的夜晚，农民往稻田里灌水以防秧苗冻坏</w:t>
      </w:r>
      <w:r>
        <w:br/>
      </w:r>
      <w:r>
        <w:rPr>
          <w:color w:val="000000"/>
        </w:rPr>
        <w:t>C. </w:t>
      </w:r>
      <w:r>
        <w:rPr>
          <w:color w:val="000000"/>
        </w:rPr>
        <w:t>炎热的夏天常常在教室的地面上洒水</w:t>
      </w:r>
      <w:r>
        <w:br/>
      </w:r>
      <w:r>
        <w:rPr>
          <w:color w:val="000000"/>
        </w:rPr>
        <w:t>D. </w:t>
      </w:r>
      <w:r>
        <w:rPr>
          <w:color w:val="000000"/>
        </w:rPr>
        <w:t>城区建造人工湖以降低</w:t>
      </w:r>
      <w:r>
        <w:rPr>
          <w:color w:val="000000"/>
        </w:rPr>
        <w:t>“</w:t>
      </w:r>
      <w:r>
        <w:rPr>
          <w:color w:val="000000"/>
        </w:rPr>
        <w:t>热岛效应</w:t>
      </w:r>
      <w:r>
        <w:rPr>
          <w:color w:val="000000"/>
        </w:rPr>
        <w:t>”</w:t>
      </w:r>
      <w:r>
        <w:rPr>
          <w:color w:val="000000"/>
        </w:rPr>
        <w:t>造成的夏季高温</w:t>
      </w:r>
    </w:p>
    <w:p w:rsidR="00CA15E9">
      <w:pPr>
        <w:spacing w:after="0"/>
      </w:pPr>
      <w:r>
        <w:rPr>
          <w:color w:val="000000"/>
        </w:rPr>
        <w:t>10.</w:t>
      </w:r>
      <w:r>
        <w:rPr>
          <w:color w:val="000000"/>
        </w:rPr>
        <w:t>汽车油箱中的柴油用去了一半，则剩下的柴油（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CA15E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比热容和热值均变为原来的一半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热值为原来的一半，比热容不变</w:t>
      </w:r>
    </w:p>
    <w:p w:rsidR="00CA15E9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比热容为原来的一半，热值不变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比热容和热值均不变</w:t>
      </w:r>
    </w:p>
    <w:p w:rsidR="00CA15E9">
      <w:pPr>
        <w:spacing w:after="0"/>
      </w:pPr>
      <w:r>
        <w:rPr>
          <w:color w:val="000000"/>
        </w:rPr>
        <w:t>11.</w:t>
      </w:r>
      <w:r>
        <w:rPr>
          <w:color w:val="000000"/>
        </w:rPr>
        <w:t>沿海地区的昼夜气温变化不大，而内陆沙漠地区的昼夜气温变化较大形成这种现象的主要原因是（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水的密度比砂石的密度小一些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水吸收的太阳能比砂石吸收的太阳能少一些</w:t>
      </w:r>
      <w:r>
        <w:br/>
      </w:r>
      <w:r>
        <w:rPr>
          <w:color w:val="000000"/>
        </w:rPr>
        <w:t>C. </w:t>
      </w:r>
      <w:r>
        <w:rPr>
          <w:color w:val="000000"/>
        </w:rPr>
        <w:t>水的比热比砂石的比热大一些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水和砂石都是热的不良导体，但水传热慢一些</w:t>
      </w:r>
    </w:p>
    <w:p w:rsidR="00CA15E9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下列各种情况中，物质的比热容会变化的是（　　）</w:t>
      </w:r>
    </w:p>
    <w:p w:rsidR="00CA15E9">
      <w:pPr>
        <w:spacing w:after="0"/>
        <w:rPr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一杯水倒掉一半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</w:t>
      </w:r>
      <w:r>
        <w:rPr>
          <w:color w:val="000000"/>
        </w:rPr>
        <w:t>. </w:t>
      </w:r>
      <w:r>
        <w:rPr>
          <w:color w:val="000000"/>
        </w:rPr>
        <w:t>水凝固成冰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0℃</w:t>
      </w:r>
      <w:r>
        <w:rPr>
          <w:color w:val="000000"/>
        </w:rPr>
        <w:t>的水变成</w:t>
      </w:r>
      <w:r>
        <w:rPr>
          <w:color w:val="000000"/>
        </w:rPr>
        <w:t>4℃</w:t>
      </w:r>
      <w:r>
        <w:rPr>
          <w:color w:val="000000"/>
        </w:rPr>
        <w:t>的水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将铁块锉成铁球</w:t>
      </w:r>
    </w:p>
    <w:p w:rsidR="00CA15E9">
      <w:pPr>
        <w:spacing w:after="0"/>
      </w:pPr>
      <w:r>
        <w:rPr>
          <w:color w:val="000000"/>
        </w:rPr>
        <w:t>13.</w:t>
      </w:r>
      <w:r>
        <w:rPr>
          <w:color w:val="000000"/>
        </w:rPr>
        <w:t>汽车油箱的汽油用掉一半后，剩下的汽油中，不变的物理量有（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质量密度热值</w:t>
      </w:r>
      <w:r>
        <w:rPr>
          <w:color w:val="000000"/>
        </w:rPr>
        <w:t>               B. </w:t>
      </w:r>
      <w:r>
        <w:rPr>
          <w:color w:val="000000"/>
        </w:rPr>
        <w:t>质量密度比热容</w:t>
      </w:r>
      <w:r>
        <w:rPr>
          <w:color w:val="000000"/>
        </w:rPr>
        <w:t>               C. </w:t>
      </w:r>
      <w:r>
        <w:rPr>
          <w:color w:val="000000"/>
        </w:rPr>
        <w:t>密度热值比热容</w:t>
      </w:r>
      <w:r>
        <w:rPr>
          <w:color w:val="000000"/>
        </w:rPr>
        <w:t>               D. </w:t>
      </w:r>
      <w:r>
        <w:rPr>
          <w:color w:val="000000"/>
        </w:rPr>
        <w:t>质量热值比热容</w:t>
      </w:r>
    </w:p>
    <w:p w:rsidR="00CA15E9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如图是汽车散热的示意图，下列说法错误的是（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A15E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13269" cy="1021753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发动机利用水降温的原因是水的比热容较大</w:t>
      </w:r>
      <w:r>
        <w:br/>
      </w:r>
      <w:r>
        <w:rPr>
          <w:color w:val="000000"/>
        </w:rPr>
        <w:t>B. </w:t>
      </w:r>
      <w:r>
        <w:rPr>
          <w:color w:val="000000"/>
        </w:rPr>
        <w:t>北方的冬天，在汽车水箱中加入乙二醇是为了降低水的沸点</w:t>
      </w:r>
      <w:r>
        <w:br/>
      </w:r>
      <w:r>
        <w:rPr>
          <w:color w:val="000000"/>
        </w:rPr>
        <w:t>C. </w:t>
      </w:r>
      <w:r>
        <w:rPr>
          <w:color w:val="000000"/>
        </w:rPr>
        <w:t>热量从高温的水传给低温的空气，说明能量的转化和转移具有方向性</w:t>
      </w:r>
      <w:r>
        <w:br/>
      </w:r>
      <w:r>
        <w:rPr>
          <w:color w:val="000000"/>
        </w:rPr>
        <w:t>D. 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是水蒸气遇冷液化成的小水珠</w:t>
      </w:r>
    </w:p>
    <w:p w:rsidR="00CA15E9">
      <w:pPr>
        <w:spacing w:after="0"/>
      </w:pPr>
      <w:r>
        <w:rPr>
          <w:color w:val="000000"/>
        </w:rPr>
        <w:t>15.</w:t>
      </w:r>
      <w:r>
        <w:rPr>
          <w:color w:val="000000"/>
        </w:rPr>
        <w:t>与</w:t>
      </w:r>
      <w:r>
        <w:rPr>
          <w:color w:val="000000"/>
        </w:rPr>
        <w:t>“</w:t>
      </w:r>
      <w:r>
        <w:rPr>
          <w:color w:val="000000"/>
        </w:rPr>
        <w:t>热</w:t>
      </w:r>
      <w:r>
        <w:rPr>
          <w:color w:val="000000"/>
        </w:rPr>
        <w:t>”</w:t>
      </w:r>
      <w:r>
        <w:rPr>
          <w:color w:val="000000"/>
        </w:rPr>
        <w:t>相关的物理现象，解释正确的是（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扫地时，灰尘满屋，是由于分子做无规则运动的结果</w:t>
      </w:r>
      <w:r>
        <w:br/>
      </w:r>
      <w:r>
        <w:rPr>
          <w:color w:val="000000"/>
        </w:rPr>
        <w:t>B. </w:t>
      </w:r>
      <w:r>
        <w:rPr>
          <w:color w:val="000000"/>
        </w:rPr>
        <w:t>用水作汽车冷却剂，是因为水的比热容较大</w:t>
      </w:r>
      <w:r>
        <w:br/>
      </w:r>
      <w:r>
        <w:rPr>
          <w:color w:val="000000"/>
        </w:rPr>
        <w:t>C. </w:t>
      </w:r>
      <w:r>
        <w:rPr>
          <w:color w:val="000000"/>
        </w:rPr>
        <w:t>把冰放在手心，感到冷，是因为冰的内能为</w:t>
      </w:r>
      <w:r>
        <w:rPr>
          <w:color w:val="000000"/>
        </w:rPr>
        <w:t>0</w:t>
      </w:r>
      <w:r>
        <w:br/>
      </w:r>
      <w:r>
        <w:rPr>
          <w:color w:val="000000"/>
        </w:rPr>
        <w:t>D. </w:t>
      </w:r>
      <w:r>
        <w:rPr>
          <w:color w:val="000000"/>
        </w:rPr>
        <w:t>反复弯折铁丝，弯折处发热，是通过热传递的方式改变内能</w:t>
      </w:r>
    </w:p>
    <w:p w:rsidR="00CA15E9">
      <w:r>
        <w:rPr>
          <w:b/>
          <w:bCs/>
          <w:sz w:val="24"/>
          <w:szCs w:val="24"/>
        </w:rPr>
        <w:t>二、填空题</w:t>
      </w:r>
    </w:p>
    <w:p w:rsidR="00CA15E9">
      <w:pPr>
        <w:spacing w:after="0"/>
      </w:pPr>
      <w:r>
        <w:rPr>
          <w:color w:val="000000"/>
        </w:rPr>
        <w:t>16.</w:t>
      </w:r>
      <w:r>
        <w:rPr>
          <w:color w:val="000000"/>
        </w:rPr>
        <w:t>小徐同学暑假要去</w:t>
      </w:r>
      <w:r>
        <w:rPr>
          <w:color w:val="000000"/>
        </w:rPr>
        <w:t>兰州旅游，他上网查找了上海和兰州两地</w:t>
      </w:r>
      <w:r>
        <w:rPr>
          <w:color w:val="000000"/>
        </w:rPr>
        <w:t>2016</w:t>
      </w:r>
      <w:r>
        <w:rPr>
          <w:color w:val="000000"/>
        </w:rPr>
        <w:t>年</w:t>
      </w:r>
      <w:r>
        <w:rPr>
          <w:color w:val="000000"/>
        </w:rPr>
        <w:t>6</w:t>
      </w:r>
      <w:r>
        <w:rPr>
          <w:color w:val="000000"/>
        </w:rPr>
        <w:t>月</w:t>
      </w:r>
      <w:r>
        <w:rPr>
          <w:color w:val="000000"/>
        </w:rPr>
        <w:t>20</w:t>
      </w:r>
      <w:r>
        <w:rPr>
          <w:color w:val="000000"/>
        </w:rPr>
        <w:t>日到</w:t>
      </w:r>
      <w:r>
        <w:rPr>
          <w:color w:val="000000"/>
        </w:rPr>
        <w:t>6</w:t>
      </w:r>
      <w:r>
        <w:rPr>
          <w:color w:val="000000"/>
        </w:rPr>
        <w:t>月</w:t>
      </w:r>
      <w:r>
        <w:rPr>
          <w:color w:val="000000"/>
        </w:rPr>
        <w:t>22</w:t>
      </w:r>
      <w:r>
        <w:rPr>
          <w:color w:val="000000"/>
        </w:rPr>
        <w:t>日三日气温的最高值和最低值。从表中可以看出：上海的昼夜温差比兰州的昼夜温差</w:t>
      </w:r>
      <w:r>
        <w:rPr>
          <w:color w:val="000000"/>
        </w:rPr>
        <w:t>________</w:t>
      </w:r>
      <w:r>
        <w:rPr>
          <w:color w:val="000000"/>
        </w:rPr>
        <w:t>。小徐查看地图知道，上海属沿海城市，兰州属内陆城市。根据相关信息分析两地昼夜温差区别较大的主要原因：</w:t>
      </w:r>
      <w:r>
        <w:rPr>
          <w:color w:val="000000"/>
        </w:rPr>
        <w:t xml:space="preserve">________ </w:t>
      </w:r>
      <w:r>
        <w:rPr>
          <w:color w:val="000000"/>
        </w:rPr>
        <w:t>。</w:t>
      </w:r>
    </w:p>
    <w:p w:rsidR="00CA15E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580930" cy="1967116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930" cy="196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E9">
      <w:pPr>
        <w:spacing w:after="0"/>
      </w:pPr>
      <w:r>
        <w:rPr>
          <w:color w:val="000000"/>
        </w:rPr>
        <w:t>17.</w:t>
      </w:r>
      <w:r>
        <w:rPr>
          <w:color w:val="000000"/>
        </w:rPr>
        <w:t>烈日下，海滩上的沙子热得烫脚，但海水是凉快的，这是因为海水的</w:t>
      </w:r>
      <w:r>
        <w:rPr>
          <w:color w:val="000000"/>
        </w:rPr>
        <w:t>________</w:t>
      </w:r>
      <w:r>
        <w:rPr>
          <w:color w:val="000000"/>
        </w:rPr>
        <w:t>比沙子的大得多，初温、质量相同的沙子和水吸收相同的热量后，沙子升高的温度</w:t>
      </w:r>
      <w:r>
        <w:rPr>
          <w:color w:val="000000"/>
        </w:rPr>
        <w:t>________(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”)</w:t>
      </w:r>
      <w:r>
        <w:rPr>
          <w:color w:val="000000"/>
        </w:rPr>
        <w:t>水升高的温度</w:t>
      </w:r>
      <w:r>
        <w:rPr>
          <w:color w:val="000000"/>
        </w:rPr>
        <w:t xml:space="preserve">.    </w:t>
      </w:r>
    </w:p>
    <w:p w:rsidR="00CA15E9">
      <w:pPr>
        <w:spacing w:after="0"/>
      </w:pPr>
      <w:r>
        <w:rPr>
          <w:color w:val="000000"/>
        </w:rPr>
        <w:t>1</w:t>
      </w:r>
      <w:r>
        <w:rPr>
          <w:color w:val="000000"/>
        </w:rPr>
        <w:t>8.</w:t>
      </w:r>
      <w:r>
        <w:rPr>
          <w:color w:val="000000"/>
        </w:rPr>
        <w:t>如图所示是质量相等的甲、乙两种液体温度随加热时间要化的关系图象。</w:t>
      </w:r>
      <w:r>
        <w:rPr>
          <w:color w:val="000000"/>
        </w:rPr>
        <w:t>由图可知甲、乙</w:t>
      </w:r>
      <w:r>
        <w:rPr>
          <w:color w:val="000000"/>
        </w:rPr>
        <w:t xml:space="preserve">  </w:t>
      </w:r>
      <w:r>
        <w:rPr>
          <w:color w:val="000000"/>
        </w:rPr>
        <w:t>两种液体的比热容，</w:t>
      </w:r>
      <w:r>
        <w:rPr>
          <w:color w:val="000000"/>
        </w:rPr>
        <w:t>c</w:t>
      </w:r>
      <w:r>
        <w:rPr>
          <w:color w:val="000000"/>
          <w:vertAlign w:val="subscript"/>
        </w:rPr>
        <w:t>甲</w:t>
      </w:r>
      <w:r>
        <w:rPr>
          <w:color w:val="000000"/>
        </w:rPr>
        <w:t>________c</w:t>
      </w:r>
      <w:r>
        <w:rPr>
          <w:color w:val="000000"/>
          <w:vertAlign w:val="subscript"/>
        </w:rPr>
        <w:t>乙</w:t>
      </w:r>
      <w:r>
        <w:rPr>
          <w:color w:val="000000"/>
        </w:rPr>
        <w:t>（选填大于</w:t>
      </w:r>
      <w:r>
        <w:rPr>
          <w:color w:val="000000"/>
        </w:rPr>
        <w:t>““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CA15E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80642" cy="1470571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14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E9">
      <w:pPr>
        <w:spacing w:after="0"/>
      </w:pPr>
      <w:r>
        <w:rPr>
          <w:color w:val="000000"/>
        </w:rPr>
        <w:t>19.</w:t>
      </w:r>
      <w:r>
        <w:rPr>
          <w:color w:val="000000"/>
        </w:rPr>
        <w:t>分别用两个完全相同的</w:t>
      </w:r>
      <w:r>
        <w:rPr>
          <w:color w:val="000000"/>
        </w:rPr>
        <w:t>“</w:t>
      </w:r>
      <w:r>
        <w:rPr>
          <w:color w:val="000000"/>
        </w:rPr>
        <w:t>热得快</w:t>
      </w:r>
      <w:r>
        <w:rPr>
          <w:color w:val="000000"/>
        </w:rPr>
        <w:t>”</w:t>
      </w:r>
      <w:r>
        <w:rPr>
          <w:color w:val="000000"/>
        </w:rPr>
        <w:t>，同时给质量和温度都相同的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两种液体加热，它们的温度随时间变化的图象如图所示．由图象可以看出：　</w:t>
      </w:r>
      <w:r>
        <w:rPr>
          <w:color w:val="000000"/>
        </w:rPr>
        <w:t> ________</w:t>
      </w:r>
      <w:r>
        <w:rPr>
          <w:color w:val="000000"/>
        </w:rPr>
        <w:t>液体的温度升的较慢</w:t>
      </w:r>
      <w:r>
        <w:rPr>
          <w:color w:val="000000"/>
        </w:rPr>
        <w:t>，　</w:t>
      </w:r>
      <w:r>
        <w:rPr>
          <w:color w:val="000000"/>
        </w:rPr>
        <w:t> ________</w:t>
      </w:r>
      <w:r>
        <w:rPr>
          <w:color w:val="000000"/>
        </w:rPr>
        <w:t>液体的比热容较大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976666" cy="156606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666" cy="156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E9">
      <w:pPr>
        <w:spacing w:after="0"/>
      </w:pPr>
      <w:r>
        <w:rPr>
          <w:color w:val="000000"/>
        </w:rPr>
        <w:t>20.</w:t>
      </w:r>
      <w:r>
        <w:rPr>
          <w:color w:val="000000"/>
        </w:rPr>
        <w:t>城市中修建人工湖，不但可以美化生活环境，而且能有效调节其周围环境，这是由于水的</w:t>
      </w:r>
      <w:r>
        <w:rPr>
          <w:color w:val="000000"/>
        </w:rPr>
        <w:t>________</w:t>
      </w:r>
      <w:r>
        <w:rPr>
          <w:color w:val="000000"/>
        </w:rPr>
        <w:t>，在同样受热或冷却时，温度</w:t>
      </w:r>
      <w:r>
        <w:rPr>
          <w:color w:val="000000"/>
        </w:rPr>
        <w:t>变化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A15E9">
      <w:pPr>
        <w:spacing w:after="0"/>
      </w:pPr>
      <w:r>
        <w:rPr>
          <w:color w:val="000000"/>
        </w:rPr>
        <w:t>21.</w:t>
      </w:r>
      <w:r>
        <w:rPr>
          <w:color w:val="000000"/>
        </w:rPr>
        <w:t>小夏在探究</w:t>
      </w:r>
      <w:r>
        <w:rPr>
          <w:color w:val="000000"/>
        </w:rPr>
        <w:t>“</w:t>
      </w:r>
      <w:r>
        <w:rPr>
          <w:color w:val="000000"/>
        </w:rPr>
        <w:t>物质的放热能力与哪些因素有关</w:t>
      </w:r>
      <w:r>
        <w:rPr>
          <w:color w:val="000000"/>
        </w:rPr>
        <w:t>”</w:t>
      </w:r>
      <w:r>
        <w:rPr>
          <w:color w:val="000000"/>
        </w:rPr>
        <w:t>时，分别用质量相等的水和另一种液体进行了实验，并用图象对实验数据进行了处理，如图所示．实验中，水和另一种液体在相同时间内放出的热量相等．分析图象可以得出</w:t>
      </w:r>
      <w:r>
        <w:rPr>
          <w:color w:val="000000"/>
        </w:rPr>
        <w:t>________</w:t>
      </w:r>
      <w:r>
        <w:rPr>
          <w:color w:val="000000"/>
        </w:rPr>
        <w:t>物质为水（选填</w:t>
      </w:r>
      <w:r>
        <w:rPr>
          <w:color w:val="000000"/>
        </w:rPr>
        <w:t>“</w:t>
      </w:r>
      <w:r>
        <w:rPr>
          <w:color w:val="000000"/>
        </w:rPr>
        <w:t>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乙</w:t>
      </w:r>
      <w:r>
        <w:rPr>
          <w:color w:val="000000"/>
        </w:rPr>
        <w:t>”</w:t>
      </w:r>
      <w:r>
        <w:rPr>
          <w:color w:val="000000"/>
        </w:rPr>
        <w:t>），另一种液体的比热容</w:t>
      </w:r>
      <w:r>
        <w:rPr>
          <w:color w:val="000000"/>
        </w:rPr>
        <w:t>________</w:t>
      </w:r>
      <w:r>
        <w:rPr>
          <w:color w:val="000000"/>
        </w:rPr>
        <w:t>水的比热容．（大</w:t>
      </w:r>
      <w:r>
        <w:rPr>
          <w:color w:val="000000"/>
        </w:rPr>
        <w:t>于或小于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>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957578" cy="1346429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578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E9">
      <w:pPr>
        <w:spacing w:after="0"/>
      </w:pPr>
      <w:r>
        <w:rPr>
          <w:color w:val="000000"/>
        </w:rPr>
        <w:t>22.</w:t>
      </w:r>
      <w:r>
        <w:rPr>
          <w:color w:val="000000"/>
        </w:rPr>
        <w:t>沙漠地区有</w:t>
      </w:r>
      <w:r>
        <w:rPr>
          <w:color w:val="000000"/>
        </w:rPr>
        <w:t>“</w:t>
      </w:r>
      <w:r>
        <w:rPr>
          <w:color w:val="000000"/>
        </w:rPr>
        <w:t>早穿皮袄午穿纱</w:t>
      </w:r>
      <w:r>
        <w:rPr>
          <w:color w:val="000000"/>
        </w:rPr>
        <w:t>”</w:t>
      </w:r>
      <w:r>
        <w:rPr>
          <w:color w:val="000000"/>
        </w:rPr>
        <w:t>的气候特征，造成这种气候的主要原因是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>“</w:t>
      </w:r>
      <w:r>
        <w:rPr>
          <w:color w:val="000000"/>
        </w:rPr>
        <w:t>花气袭人知骤暖，鹊声窗树喜新晴</w:t>
      </w:r>
      <w:r>
        <w:rPr>
          <w:color w:val="000000"/>
        </w:rPr>
        <w:t>”</w:t>
      </w:r>
      <w:r>
        <w:rPr>
          <w:color w:val="000000"/>
        </w:rPr>
        <w:t>，</w:t>
      </w:r>
      <w:r>
        <w:rPr>
          <w:color w:val="000000"/>
        </w:rPr>
        <w:t>这是南宋诗人陆游《村居书喜》中的两名句，对于前一句从物理角度可知当时气温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升高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降低</w:t>
      </w:r>
      <w:r>
        <w:rPr>
          <w:color w:val="000000"/>
        </w:rPr>
        <w:t>”</w:t>
      </w:r>
      <w:r>
        <w:rPr>
          <w:color w:val="000000"/>
        </w:rPr>
        <w:t>），因为花的</w:t>
      </w:r>
      <w:r>
        <w:rPr>
          <w:color w:val="000000"/>
        </w:rPr>
        <w:t>________</w:t>
      </w:r>
      <w:r>
        <w:rPr>
          <w:color w:val="000000"/>
        </w:rPr>
        <w:t>加剧了．</w:t>
      </w:r>
      <w:r>
        <w:rPr>
          <w:color w:val="000000"/>
        </w:rPr>
        <w:t xml:space="preserve">    </w:t>
      </w:r>
    </w:p>
    <w:p w:rsidR="00CA15E9">
      <w:pPr>
        <w:spacing w:after="0"/>
        <w:rPr>
          <w:rFonts w:hint="eastAsia"/>
          <w:lang w:eastAsia="zh-CN"/>
        </w:rPr>
      </w:pPr>
      <w:r>
        <w:rPr>
          <w:color w:val="000000"/>
        </w:rPr>
        <w:t>23.</w:t>
      </w:r>
      <w:r>
        <w:rPr>
          <w:color w:val="000000"/>
        </w:rPr>
        <w:t>在内燃机的四个冲程中，将机械能转化为内能的是</w:t>
      </w:r>
      <w:r>
        <w:rPr>
          <w:color w:val="000000"/>
        </w:rPr>
        <w:t>________ </w:t>
      </w:r>
      <w:r>
        <w:rPr>
          <w:color w:val="000000"/>
        </w:rPr>
        <w:t>冲程；常用水来给内燃机降温，是因为水的</w:t>
      </w:r>
      <w:r>
        <w:rPr>
          <w:color w:val="000000"/>
        </w:rPr>
        <w:t>________ </w:t>
      </w:r>
      <w:r>
        <w:rPr>
          <w:color w:val="000000"/>
        </w:rPr>
        <w:t>比较大</w:t>
      </w:r>
      <w:r>
        <w:rPr>
          <w:color w:val="000000"/>
        </w:rPr>
        <w:t>．</w:t>
      </w:r>
    </w:p>
    <w:p w:rsidR="00CA15E9">
      <w:pPr>
        <w:spacing w:after="0"/>
      </w:pPr>
      <w:r>
        <w:rPr>
          <w:color w:val="000000"/>
        </w:rPr>
        <w:t>24.</w:t>
      </w:r>
      <w:r>
        <w:rPr>
          <w:color w:val="000000"/>
        </w:rPr>
        <w:t>据《北京晚报》报道：</w:t>
      </w:r>
      <w:r>
        <w:rPr>
          <w:color w:val="000000"/>
        </w:rPr>
        <w:t>2001</w:t>
      </w:r>
      <w:r>
        <w:rPr>
          <w:color w:val="000000"/>
        </w:rPr>
        <w:t>年</w:t>
      </w:r>
      <w:r>
        <w:rPr>
          <w:color w:val="000000"/>
        </w:rPr>
        <w:t>5</w:t>
      </w:r>
      <w:r>
        <w:rPr>
          <w:color w:val="000000"/>
        </w:rPr>
        <w:t>月，阴天，气温约为﹣</w:t>
      </w:r>
      <w:r>
        <w:rPr>
          <w:color w:val="000000"/>
        </w:rPr>
        <w:t>15℃</w:t>
      </w:r>
      <w:r>
        <w:rPr>
          <w:color w:val="000000"/>
        </w:rPr>
        <w:t>，在新疆罗布沙漠的沙丘上覆盖着约</w:t>
      </w:r>
      <w:r>
        <w:rPr>
          <w:color w:val="000000"/>
        </w:rPr>
        <w:t>5</w:t>
      </w:r>
      <w:r>
        <w:rPr>
          <w:color w:val="000000"/>
        </w:rPr>
        <w:t>﹣</w:t>
      </w:r>
      <w:r>
        <w:rPr>
          <w:color w:val="000000"/>
        </w:rPr>
        <w:t>10cm</w:t>
      </w:r>
      <w:r>
        <w:rPr>
          <w:color w:val="000000"/>
        </w:rPr>
        <w:t>厚的积雪，然而过了约</w:t>
      </w:r>
      <w:r>
        <w:rPr>
          <w:color w:val="000000"/>
        </w:rPr>
        <w:t>20min</w:t>
      </w:r>
      <w:r>
        <w:rPr>
          <w:color w:val="000000"/>
        </w:rPr>
        <w:t>雪不见了，而脚下却是干爽的沙地．这一现象令在场的科学考察队员瞠目结舌．请你用所学过</w:t>
      </w:r>
      <w:r>
        <w:rPr>
          <w:color w:val="000000"/>
        </w:rPr>
        <w:t>的知识回答下面问题：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）请提出你的看法，这雪为什么不见了？</w:t>
      </w:r>
      <w:r>
        <w:rPr>
          <w:color w:val="000000"/>
        </w:rPr>
        <w:t>________ </w:t>
      </w:r>
      <w:r>
        <w:rPr>
          <w:color w:val="000000"/>
        </w:rPr>
        <w:t>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）简单解释你提出的看法：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A15E9">
      <w:pPr>
        <w:spacing w:after="0"/>
      </w:pPr>
      <w:r>
        <w:rPr>
          <w:color w:val="000000"/>
        </w:rPr>
        <w:t>25.</w:t>
      </w:r>
      <w:r>
        <w:rPr>
          <w:color w:val="000000"/>
        </w:rPr>
        <w:t>散热器常用水作为冷却剂，这是利用了水的比热容较</w:t>
      </w:r>
      <w:r>
        <w:rPr>
          <w:color w:val="000000"/>
        </w:rPr>
        <w:t>________ 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小</w:t>
      </w:r>
      <w:r>
        <w:rPr>
          <w:color w:val="000000"/>
        </w:rPr>
        <w:t>”</w:t>
      </w:r>
      <w:r>
        <w:rPr>
          <w:color w:val="000000"/>
        </w:rPr>
        <w:t>）的性质．如果散热器中装有</w:t>
      </w:r>
      <w:r>
        <w:rPr>
          <w:color w:val="000000"/>
        </w:rPr>
        <w:t>3kg</w:t>
      </w:r>
      <w:r>
        <w:rPr>
          <w:color w:val="000000"/>
        </w:rPr>
        <w:t>的水，当温度升高了</w:t>
      </w:r>
      <w:r>
        <w:rPr>
          <w:color w:val="000000"/>
        </w:rPr>
        <w:t>20℃</w:t>
      </w:r>
      <w:r>
        <w:rPr>
          <w:color w:val="000000"/>
        </w:rPr>
        <w:t>时，它吸收了</w:t>
      </w:r>
      <w:r>
        <w:rPr>
          <w:color w:val="000000"/>
        </w:rPr>
        <w:t>________J</w:t>
      </w:r>
      <w:r>
        <w:rPr>
          <w:color w:val="000000"/>
        </w:rPr>
        <w:t>的热量．</w:t>
      </w:r>
      <w:r>
        <w:rPr>
          <w:color w:val="000000"/>
        </w:rPr>
        <w:t>[</w:t>
      </w:r>
      <w:r>
        <w:rPr>
          <w:color w:val="000000"/>
        </w:rPr>
        <w:t>已知</w:t>
      </w:r>
      <w:r>
        <w:rPr>
          <w:color w:val="000000"/>
        </w:rPr>
        <w:t>c</w:t>
      </w:r>
      <w:r>
        <w:rPr>
          <w:color w:val="000000"/>
          <w:vertAlign w:val="subscript"/>
        </w:rPr>
        <w:t>水</w:t>
      </w:r>
      <w:r>
        <w:rPr>
          <w:color w:val="000000"/>
        </w:rPr>
        <w:t>=4.2×10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J/</w:t>
      </w:r>
      <w:r>
        <w:rPr>
          <w:color w:val="000000"/>
        </w:rPr>
        <w:t>（</w:t>
      </w:r>
      <w:r>
        <w:rPr>
          <w:color w:val="000000"/>
        </w:rPr>
        <w:t>kg•℃</w:t>
      </w:r>
      <w:r>
        <w:rPr>
          <w:color w:val="000000"/>
        </w:rPr>
        <w:t>）</w:t>
      </w:r>
      <w:r>
        <w:rPr>
          <w:color w:val="000000"/>
        </w:rPr>
        <w:t>]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CA15E9">
      <w:r>
        <w:rPr>
          <w:b/>
          <w:bCs/>
          <w:sz w:val="24"/>
          <w:szCs w:val="24"/>
        </w:rPr>
        <w:t>三、解答题</w:t>
      </w:r>
    </w:p>
    <w:p w:rsidR="00CA15E9">
      <w:pPr>
        <w:spacing w:after="0"/>
      </w:pPr>
      <w:r>
        <w:rPr>
          <w:color w:val="000000"/>
        </w:rPr>
        <w:t>26.</w:t>
      </w:r>
      <w:r>
        <w:rPr>
          <w:color w:val="000000"/>
        </w:rPr>
        <w:t>宁夏</w:t>
      </w:r>
      <w:r>
        <w:rPr>
          <w:color w:val="000000"/>
        </w:rPr>
        <w:t>“</w:t>
      </w:r>
      <w:r>
        <w:rPr>
          <w:color w:val="000000"/>
        </w:rPr>
        <w:t>沙湖</w:t>
      </w:r>
      <w:r>
        <w:rPr>
          <w:color w:val="000000"/>
        </w:rPr>
        <w:t>”</w:t>
      </w:r>
      <w:r>
        <w:rPr>
          <w:color w:val="000000"/>
        </w:rPr>
        <w:t>是闻名全国的五</w:t>
      </w:r>
      <w:r>
        <w:rPr>
          <w:color w:val="000000"/>
        </w:rPr>
        <w:t>A</w:t>
      </w:r>
      <w:r>
        <w:rPr>
          <w:color w:val="000000"/>
        </w:rPr>
        <w:t>级旅游胜地。当你在烈日当空的</w:t>
      </w:r>
      <w:r>
        <w:rPr>
          <w:color w:val="000000"/>
        </w:rPr>
        <w:t>“</w:t>
      </w:r>
      <w:r>
        <w:rPr>
          <w:color w:val="000000"/>
        </w:rPr>
        <w:t>沙湖</w:t>
      </w:r>
      <w:r>
        <w:rPr>
          <w:color w:val="000000"/>
        </w:rPr>
        <w:t>”</w:t>
      </w:r>
      <w:r>
        <w:rPr>
          <w:color w:val="000000"/>
        </w:rPr>
        <w:t>游玩时，你会发现：岸上的沙</w:t>
      </w:r>
      <w:r>
        <w:rPr>
          <w:color w:val="000000"/>
        </w:rPr>
        <w:t>子热得烫脚，而湖水却是凉凉的。这是为什么？</w:t>
      </w:r>
      <w:r>
        <w:rPr>
          <w:color w:val="000000"/>
        </w:rPr>
        <w:t xml:space="preserve">    </w:t>
      </w:r>
    </w:p>
    <w:p w:rsidR="006C1EAB">
      <w:pPr>
        <w:spacing w:after="0"/>
        <w:rPr>
          <w:rFonts w:hint="eastAsia"/>
          <w:color w:val="000000"/>
          <w:lang w:eastAsia="zh-CN"/>
        </w:rPr>
      </w:pPr>
    </w:p>
    <w:p w:rsidR="006C1EAB">
      <w:pPr>
        <w:spacing w:after="0"/>
        <w:rPr>
          <w:rFonts w:hint="eastAsia"/>
          <w:color w:val="000000"/>
          <w:lang w:eastAsia="zh-CN"/>
        </w:rPr>
      </w:pPr>
    </w:p>
    <w:p w:rsidR="006C1EAB">
      <w:pPr>
        <w:spacing w:after="0"/>
        <w:rPr>
          <w:rFonts w:hint="eastAsia"/>
          <w:color w:val="000000"/>
          <w:lang w:eastAsia="zh-CN"/>
        </w:rPr>
      </w:pPr>
    </w:p>
    <w:p w:rsidR="006C1EAB">
      <w:pPr>
        <w:spacing w:after="0"/>
        <w:rPr>
          <w:rFonts w:hint="eastAsia"/>
          <w:color w:val="000000"/>
          <w:lang w:eastAsia="zh-CN"/>
        </w:rPr>
      </w:pPr>
    </w:p>
    <w:p w:rsidR="00CA15E9">
      <w:pPr>
        <w:spacing w:after="0"/>
      </w:pPr>
      <w:r>
        <w:rPr>
          <w:color w:val="000000"/>
        </w:rPr>
        <w:t>27.</w:t>
      </w:r>
      <w:r>
        <w:rPr>
          <w:color w:val="000000"/>
        </w:rPr>
        <w:t>水是生命之源，人的生活离不开水，冬天人们用热水流过散热器来取暖，请利用比热容的知识解释这一现象．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317777" cy="945363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777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6C1EAB">
      <w:pPr>
        <w:rPr>
          <w:rFonts w:hint="eastAsia"/>
          <w:b/>
          <w:bCs/>
          <w:sz w:val="24"/>
          <w:szCs w:val="24"/>
          <w:lang w:eastAsia="zh-CN"/>
        </w:rPr>
      </w:pPr>
    </w:p>
    <w:p w:rsidR="006C1EAB">
      <w:pPr>
        <w:rPr>
          <w:rFonts w:hint="eastAsia"/>
          <w:b/>
          <w:bCs/>
          <w:sz w:val="24"/>
          <w:szCs w:val="24"/>
          <w:lang w:eastAsia="zh-CN"/>
        </w:rPr>
      </w:pPr>
    </w:p>
    <w:p w:rsidR="006C1EAB">
      <w:pPr>
        <w:rPr>
          <w:rFonts w:hint="eastAsia"/>
          <w:b/>
          <w:bCs/>
          <w:sz w:val="24"/>
          <w:szCs w:val="24"/>
          <w:lang w:eastAsia="zh-CN"/>
        </w:rPr>
      </w:pPr>
    </w:p>
    <w:p w:rsidR="006C1EAB">
      <w:pPr>
        <w:rPr>
          <w:rFonts w:hint="eastAsia"/>
          <w:b/>
          <w:bCs/>
          <w:sz w:val="24"/>
          <w:szCs w:val="24"/>
          <w:lang w:eastAsia="zh-CN"/>
        </w:rPr>
      </w:pPr>
    </w:p>
    <w:p w:rsidR="006C1EAB">
      <w:pPr>
        <w:rPr>
          <w:rFonts w:hint="eastAsia"/>
          <w:b/>
          <w:bCs/>
          <w:sz w:val="24"/>
          <w:szCs w:val="24"/>
          <w:lang w:eastAsia="zh-CN"/>
        </w:rPr>
      </w:pPr>
    </w:p>
    <w:p w:rsidR="00CA15E9">
      <w:r>
        <w:rPr>
          <w:b/>
          <w:bCs/>
          <w:sz w:val="24"/>
          <w:szCs w:val="24"/>
        </w:rPr>
        <w:t>四、实验探究题</w:t>
      </w:r>
    </w:p>
    <w:p w:rsidR="00CA15E9">
      <w:pPr>
        <w:spacing w:after="0"/>
      </w:pPr>
      <w:r>
        <w:rPr>
          <w:color w:val="000000"/>
        </w:rPr>
        <w:t>28.</w:t>
      </w:r>
      <w:r>
        <w:rPr>
          <w:color w:val="000000"/>
        </w:rPr>
        <w:t>同学们为了</w:t>
      </w:r>
      <w:r>
        <w:rPr>
          <w:color w:val="000000"/>
        </w:rPr>
        <w:t>“</w:t>
      </w:r>
      <w:r>
        <w:rPr>
          <w:color w:val="000000"/>
        </w:rPr>
        <w:t>探究物体吸收的热量与物质种类的关系</w:t>
      </w:r>
      <w:r>
        <w:rPr>
          <w:color w:val="000000"/>
        </w:rPr>
        <w:t>”</w:t>
      </w:r>
      <w:r>
        <w:rPr>
          <w:color w:val="000000"/>
        </w:rPr>
        <w:t>，利用如图所示的实验装置进行实验，并记录数据如下表所示，请你根据表中的数据回答下列问题：</w:t>
      </w:r>
    </w:p>
    <w:p w:rsidR="00CA15E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175631" cy="1776133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631" cy="177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582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加热时间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7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水的温度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34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食用油的温度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15E9">
            <w:pPr>
              <w:spacing w:after="0"/>
            </w:pPr>
            <w:r>
              <w:rPr>
                <w:color w:val="000000"/>
              </w:rPr>
              <w:t>48</w:t>
            </w:r>
          </w:p>
        </w:tc>
      </w:tr>
    </w:tbl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）实验中，要在甲、乙两个相同的烧杯中分别加入相同</w:t>
      </w:r>
      <w:r>
        <w:rPr>
          <w:color w:val="000000"/>
        </w:rPr>
        <w:t>________</w:t>
      </w:r>
      <w:r>
        <w:rPr>
          <w:color w:val="000000"/>
        </w:rPr>
        <w:t>的水和食用油（选填</w:t>
      </w:r>
      <w:r>
        <w:rPr>
          <w:color w:val="000000"/>
        </w:rPr>
        <w:t>“</w:t>
      </w:r>
      <w:r>
        <w:rPr>
          <w:color w:val="000000"/>
        </w:rPr>
        <w:t>质量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体积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）另外，还应选择两个完全相同的电加热器，选择相同的电加热器目的是为了</w:t>
      </w:r>
      <w:r>
        <w:rPr>
          <w:color w:val="000000"/>
        </w:rPr>
        <w:t>_____</w:t>
      </w:r>
      <w:r>
        <w:rPr>
          <w:color w:val="000000"/>
        </w:rPr>
        <w:t>．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在相同时间内，两个电加热器对水和食用油放出的热量相同</w:t>
      </w:r>
      <w:r>
        <w:rPr>
          <w:color w:val="000000"/>
        </w:rPr>
        <w:t>      B. </w:t>
      </w:r>
      <w:r>
        <w:rPr>
          <w:color w:val="000000"/>
        </w:rPr>
        <w:t>在相同时间内，使水和食用油升高的温度相同</w:t>
      </w:r>
    </w:p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）若使水和食用油升高相同的温度，</w:t>
      </w:r>
      <w:r>
        <w:rPr>
          <w:color w:val="000000"/>
        </w:rPr>
        <w:t>_____</w:t>
      </w:r>
      <w:r>
        <w:rPr>
          <w:color w:val="000000"/>
        </w:rPr>
        <w:t>需要的加热时间更长．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食用油</w:t>
      </w:r>
      <w:r>
        <w:rPr>
          <w:color w:val="000000"/>
        </w:rPr>
        <w:t>                  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水</w:t>
      </w:r>
    </w:p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）图</w:t>
      </w:r>
      <w:r>
        <w:rPr>
          <w:color w:val="000000"/>
        </w:rPr>
        <w:t>2</w:t>
      </w:r>
      <w:r>
        <w:rPr>
          <w:color w:val="000000"/>
        </w:rPr>
        <w:t>是根据实验数据画出的图象，其中图线</w:t>
      </w:r>
      <w:r>
        <w:rPr>
          <w:color w:val="000000"/>
        </w:rPr>
        <w:t>①</w:t>
      </w:r>
      <w:r>
        <w:rPr>
          <w:color w:val="000000"/>
        </w:rPr>
        <w:t>表示的是</w:t>
      </w:r>
      <w:r>
        <w:rPr>
          <w:color w:val="000000"/>
        </w:rPr>
        <w:t>_____</w:t>
      </w:r>
      <w:r>
        <w:rPr>
          <w:color w:val="000000"/>
        </w:rPr>
        <w:t>吸热升温情况．</w:t>
      </w:r>
      <w:r>
        <w:rPr>
          <w:color w:val="000000"/>
        </w:rPr>
        <w:t xml:space="preserve">            </w:t>
      </w:r>
    </w:p>
    <w:p w:rsidR="00CA15E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食用油</w:t>
      </w:r>
      <w:r>
        <w:rPr>
          <w:color w:val="000000"/>
        </w:rPr>
        <w:t>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水．</w:t>
      </w:r>
    </w:p>
    <w:p w:rsidR="00CA15E9">
      <w:pPr>
        <w:spacing w:after="0"/>
      </w:pPr>
      <w:r>
        <w:rPr>
          <w:color w:val="000000"/>
        </w:rPr>
        <w:t>29.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比较不同物质吸热的情况</w:t>
      </w:r>
      <w:r>
        <w:rPr>
          <w:color w:val="000000"/>
        </w:rPr>
        <w:t>”</w:t>
      </w:r>
      <w:r>
        <w:rPr>
          <w:color w:val="000000"/>
        </w:rPr>
        <w:t>实验中，所使用的实验器材有：相同规格的电加热器、玻璃杯、温度计、秒表、等质量的液体甲和乙，装置如图所示．</w:t>
      </w:r>
    </w:p>
    <w:p w:rsidR="00CA15E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506413" cy="1123950"/>
            <wp:effectExtent l="19050" t="0" r="8187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763" cy="112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）在此实验中除了控制装置相同外，还控制甲乙液体的</w:t>
      </w:r>
      <w:r>
        <w:rPr>
          <w:color w:val="000000"/>
        </w:rPr>
        <w:t>________</w:t>
      </w:r>
      <w:r>
        <w:rPr>
          <w:color w:val="000000"/>
        </w:rPr>
        <w:t>相同。</w:t>
      </w:r>
      <w:r>
        <w:rPr>
          <w:color w:val="000000"/>
        </w:rPr>
        <w:t>实验中用</w:t>
      </w:r>
      <w:r>
        <w:rPr>
          <w:color w:val="000000"/>
        </w:rPr>
        <w:t>________</w:t>
      </w:r>
      <w:r>
        <w:rPr>
          <w:color w:val="000000"/>
        </w:rPr>
        <w:t>表示甲乙液体吸热的多少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）实验中选用规格相同的两个电加热器的目的是</w:t>
      </w:r>
      <w:r>
        <w:rPr>
          <w:color w:val="000000"/>
        </w:rPr>
        <w:t xml:space="preserve">________    </w:t>
      </w:r>
    </w:p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“</w:t>
      </w:r>
      <w:r>
        <w:rPr>
          <w:color w:val="000000"/>
        </w:rPr>
        <w:t>比较不同物质的吸热能力</w:t>
      </w:r>
      <w:r>
        <w:rPr>
          <w:color w:val="000000"/>
        </w:rPr>
        <w:t>”</w:t>
      </w:r>
      <w:r>
        <w:rPr>
          <w:color w:val="000000"/>
        </w:rPr>
        <w:t>有两种方法：可以</w:t>
      </w:r>
      <w:r>
        <w:rPr>
          <w:color w:val="000000"/>
        </w:rPr>
        <w:t>“</w:t>
      </w:r>
      <w:r>
        <w:rPr>
          <w:color w:val="000000"/>
        </w:rPr>
        <w:t>比较相同质量的不同物质温度</w:t>
      </w:r>
      <w:r>
        <w:rPr>
          <w:color w:val="000000"/>
        </w:rPr>
        <w:t>________</w:t>
      </w:r>
      <w:r>
        <w:rPr>
          <w:color w:val="000000"/>
        </w:rPr>
        <w:t>所吸收热量的多少</w:t>
      </w:r>
      <w:r>
        <w:rPr>
          <w:color w:val="000000"/>
        </w:rPr>
        <w:t>”</w:t>
      </w:r>
      <w:r>
        <w:rPr>
          <w:color w:val="000000"/>
        </w:rPr>
        <w:t>．吸热</w:t>
      </w:r>
      <w:r>
        <w:rPr>
          <w:color w:val="000000"/>
        </w:rPr>
        <w:t>________</w:t>
      </w:r>
      <w:r>
        <w:rPr>
          <w:color w:val="000000"/>
        </w:rPr>
        <w:t>的（填多或少）吸热能力强。</w:t>
      </w:r>
      <w:r>
        <w:rPr>
          <w:color w:val="000000"/>
        </w:rPr>
        <w:t xml:space="preserve">    </w:t>
      </w:r>
    </w:p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）若给同时给甲乙液体加热</w:t>
      </w:r>
      <w:r>
        <w:rPr>
          <w:color w:val="000000"/>
        </w:rPr>
        <w:t>1min</w:t>
      </w:r>
      <w:r>
        <w:rPr>
          <w:color w:val="000000"/>
        </w:rPr>
        <w:t>后停止加热，两种液体都未沸腾，最终液体乙的温度高一些．此时甲乙液体吸收的热量</w:t>
      </w:r>
      <w:r>
        <w:rPr>
          <w:color w:val="000000"/>
        </w:rPr>
        <w:t>________</w:t>
      </w:r>
      <w:r>
        <w:rPr>
          <w:color w:val="000000"/>
        </w:rPr>
        <w:t>（填相同或不</w:t>
      </w:r>
      <w:r>
        <w:rPr>
          <w:color w:val="000000"/>
        </w:rPr>
        <w:t>同）说明液体</w:t>
      </w:r>
      <w:r>
        <w:rPr>
          <w:color w:val="000000"/>
        </w:rPr>
        <w:t>________</w:t>
      </w:r>
      <w:r>
        <w:rPr>
          <w:color w:val="000000"/>
        </w:rPr>
        <w:t>吸热能力强。</w:t>
      </w:r>
      <w:r>
        <w:rPr>
          <w:color w:val="000000"/>
        </w:rPr>
        <w:t xml:space="preserve">    </w:t>
      </w:r>
    </w:p>
    <w:p w:rsidR="00CA15E9">
      <w:pPr>
        <w:spacing w:after="0"/>
      </w:pPr>
      <w:r>
        <w:rPr>
          <w:color w:val="000000"/>
        </w:rPr>
        <w:t>30.</w:t>
      </w:r>
      <w:r>
        <w:rPr>
          <w:color w:val="000000"/>
        </w:rPr>
        <w:t>小明同学为了研究物体吸热多少跟哪些因素有关，选择水和色拉油用同样的加热器加热进行了多次实验，将测得的数据记录在下面的表格中</w:t>
      </w:r>
      <w:r>
        <w:rPr>
          <w:color w:val="000000"/>
        </w:rPr>
        <w:t>.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870"/>
        <w:gridCol w:w="1146"/>
        <w:gridCol w:w="1162"/>
        <w:gridCol w:w="1278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实验次序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液体种类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液体质量</w:t>
            </w:r>
            <w:r>
              <w:rPr>
                <w:color w:val="000000"/>
              </w:rPr>
              <w:t>/kg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升高温度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加热时间</w:t>
            </w:r>
            <w:r>
              <w:rPr>
                <w:color w:val="000000"/>
              </w:rPr>
              <w:t>/min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4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16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色拉油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1.8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色拉油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3.6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色拉油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15E9">
            <w:pPr>
              <w:spacing w:after="0"/>
            </w:pPr>
            <w:r>
              <w:rPr>
                <w:color w:val="000000"/>
              </w:rPr>
              <w:t>7.2</w:t>
            </w:r>
          </w:p>
        </w:tc>
      </w:tr>
    </w:tbl>
    <w:p w:rsidR="00CA15E9">
      <w:pPr>
        <w:spacing w:after="0"/>
        <w:rPr>
          <w:rFonts w:hint="eastAsia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）分析比较表格中序号为</w:t>
      </w:r>
      <w:r>
        <w:rPr>
          <w:color w:val="000000"/>
        </w:rPr>
        <w:t>________</w:t>
      </w:r>
      <w:r>
        <w:rPr>
          <w:color w:val="000000"/>
        </w:rPr>
        <w:t>的数据，可知物体吸热的多</w:t>
      </w:r>
      <w:r>
        <w:rPr>
          <w:color w:val="000000"/>
        </w:rPr>
        <w:t>少跟物质的质量有关；</w:t>
      </w:r>
      <w:r>
        <w:rPr>
          <w:color w:val="000000"/>
        </w:rPr>
        <w:t xml:space="preserve">  </w:t>
      </w:r>
    </w:p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）分析比较表格中序号为</w:t>
      </w:r>
      <w:r>
        <w:rPr>
          <w:color w:val="000000"/>
        </w:rPr>
        <w:t>________</w:t>
      </w:r>
      <w:r>
        <w:rPr>
          <w:color w:val="000000"/>
        </w:rPr>
        <w:t>的数据，可知物体吸热的多少跟升高的温度有关；</w:t>
      </w:r>
      <w:r>
        <w:rPr>
          <w:color w:val="000000"/>
        </w:rPr>
        <w:t xml:space="preserve">    </w:t>
      </w:r>
    </w:p>
    <w:p w:rsidR="00CA15E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）分析比较表格中序号为</w:t>
      </w:r>
      <w:r>
        <w:rPr>
          <w:color w:val="000000"/>
        </w:rPr>
        <w:t>________</w:t>
      </w:r>
      <w:r>
        <w:rPr>
          <w:color w:val="000000"/>
        </w:rPr>
        <w:t>的数据，可知物体吸热的多少跟物质的种类有关</w:t>
      </w:r>
      <w:r>
        <w:br/>
      </w:r>
      <w:r>
        <w:rPr>
          <w:color w:val="000000"/>
        </w:rPr>
        <w:t xml:space="preserve">    </w:t>
      </w:r>
    </w:p>
    <w:p w:rsidR="00CA15E9">
      <w:pPr>
        <w:rPr>
          <w:rFonts w:hint="eastAsia"/>
          <w:lang w:eastAsia="zh-CN"/>
        </w:rPr>
      </w:pPr>
    </w:p>
    <w:sectPr w:rsidSect="00CA15E9">
      <w:headerReference w:type="even" r:id="rId22"/>
      <w:footerReference w:type="default" r:id="rId2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E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E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CA15E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CA15E9" w:rsidP="00A9003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CA15E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06D5E96"/>
    <w:multiLevelType w:val="hybridMultilevel"/>
    <w:tmpl w:val="E4809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F1F21D5"/>
    <w:multiLevelType w:val="hybridMultilevel"/>
    <w:tmpl w:val="273EC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5E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A15E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CA15E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CA15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CA15E9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CA15E9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CA15E9"/>
    <w:rPr>
      <w:sz w:val="18"/>
      <w:szCs w:val="18"/>
    </w:rPr>
  </w:style>
  <w:style w:type="paragraph" w:customStyle="1" w:styleId="1">
    <w:name w:val="正文1"/>
    <w:qFormat/>
    <w:rsid w:val="00CA15E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CA15E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CA15E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CA15E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A15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035104-6123-4E61-80C2-20E20FD4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2019-02-06T00:24:00Z</dcterms:created>
  <dcterms:modified xsi:type="dcterms:W3CDTF">2019-02-06T00:27:00Z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