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A40C92">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988pt;margin-top:992pt;mso-position-horizontal-relative:page;mso-position-vertical-relative:top-margin-area;position:absolute;width:38pt;z-index:251658240">
            <v:imagedata r:id="rId6" o:title=""/>
          </v:shape>
        </w:pict>
      </w:r>
    </w:p>
    <w:p w:rsidR="00761022" w:rsidP="00761022">
      <w:pPr>
        <w:jc w:val="center"/>
        <w:rPr>
          <w:rFonts w:hint="eastAsia"/>
          <w:lang w:eastAsia="zh-CN"/>
        </w:rPr>
      </w:pPr>
      <w:r>
        <w:rPr>
          <w:rFonts w:hint="eastAsia"/>
          <w:b/>
          <w:bCs/>
          <w:sz w:val="28"/>
          <w:szCs w:val="28"/>
          <w:lang w:eastAsia="zh-CN"/>
        </w:rPr>
        <w:t>7.6</w:t>
      </w:r>
      <w:r>
        <w:rPr>
          <w:rFonts w:hint="eastAsia"/>
          <w:b/>
          <w:bCs/>
          <w:sz w:val="28"/>
          <w:szCs w:val="28"/>
          <w:lang w:eastAsia="zh-CN"/>
        </w:rPr>
        <w:t>“内能”知识归纳练习题</w:t>
      </w:r>
    </w:p>
    <w:p w:rsidR="00A40C92">
      <w:r>
        <w:rPr>
          <w:b/>
          <w:bCs/>
          <w:sz w:val="24"/>
          <w:szCs w:val="24"/>
        </w:rPr>
        <w:t>一、单选题</w:t>
      </w:r>
    </w:p>
    <w:p w:rsidR="00A40C92">
      <w:pPr>
        <w:spacing w:after="0"/>
      </w:pPr>
      <w:r>
        <w:rPr>
          <w:color w:val="000000"/>
        </w:rPr>
        <w:t>1.</w:t>
      </w:r>
      <w:r>
        <w:rPr>
          <w:color w:val="000000"/>
        </w:rPr>
        <w:t>以下说法正确的是</w:t>
      </w:r>
      <w:r>
        <w:rPr>
          <w:color w:val="000000"/>
        </w:rPr>
        <w:t xml:space="preserve">    (    )            </w:t>
      </w:r>
    </w:p>
    <w:p w:rsidR="00A40C92">
      <w:pPr>
        <w:spacing w:after="0"/>
        <w:ind w:left="150"/>
      </w:pPr>
      <w:r>
        <w:rPr>
          <w:color w:val="000000"/>
        </w:rPr>
        <w:t>A. </w:t>
      </w:r>
      <w:r>
        <w:rPr>
          <w:color w:val="000000"/>
        </w:rPr>
        <w:t>物体的分子总是在做无规则运动，所以分子具有动能</w:t>
      </w:r>
      <w:r>
        <w:br/>
      </w:r>
      <w:r>
        <w:rPr>
          <w:color w:val="000000"/>
        </w:rPr>
        <w:t>B. </w:t>
      </w:r>
      <w:r>
        <w:rPr>
          <w:color w:val="000000"/>
        </w:rPr>
        <w:t>当物体被举高时，其分子势能随之增加</w:t>
      </w:r>
      <w:r>
        <w:br/>
      </w:r>
      <w:r>
        <w:rPr>
          <w:color w:val="000000"/>
        </w:rPr>
        <w:t>C. </w:t>
      </w:r>
      <w:r>
        <w:rPr>
          <w:color w:val="000000"/>
        </w:rPr>
        <w:t>当物体运动速度增大时，其分子动能随之增加</w:t>
      </w:r>
      <w:r>
        <w:br/>
      </w:r>
      <w:r>
        <w:rPr>
          <w:color w:val="000000"/>
        </w:rPr>
        <w:t>D. 0℃</w:t>
      </w:r>
      <w:r>
        <w:rPr>
          <w:color w:val="000000"/>
        </w:rPr>
        <w:t>以下时，物体分子既不具有动能也不具有势能</w:t>
      </w:r>
    </w:p>
    <w:p w:rsidR="00A40C92">
      <w:pPr>
        <w:spacing w:after="0"/>
      </w:pPr>
      <w:r>
        <w:rPr>
          <w:color w:val="000000"/>
        </w:rPr>
        <w:t>2.</w:t>
      </w:r>
      <w:r>
        <w:rPr>
          <w:color w:val="000000"/>
        </w:rPr>
        <w:t>下列方法中，利用热传递来改变物体内能的是（　　）</w:t>
      </w:r>
      <w:r>
        <w:rPr>
          <w:color w:val="000000"/>
        </w:rPr>
        <w:t xml:space="preserve">            </w:t>
      </w:r>
    </w:p>
    <w:p w:rsidR="00A40C92">
      <w:pPr>
        <w:spacing w:after="0"/>
        <w:ind w:left="150"/>
      </w:pPr>
      <w:r>
        <w:rPr>
          <w:color w:val="000000"/>
        </w:rPr>
        <w:t>A. </w:t>
      </w:r>
      <w:r>
        <w:rPr>
          <w:color w:val="000000"/>
        </w:rPr>
        <w:t>钻木取火</w:t>
      </w:r>
      <w:r>
        <w:rPr>
          <w:color w:val="000000"/>
        </w:rPr>
        <w:t>           </w:t>
      </w:r>
      <w:r>
        <w:rPr>
          <w:noProof/>
          <w:lang w:eastAsia="zh-CN"/>
        </w:rPr>
        <w:drawing>
          <wp:inline distT="0" distB="0" distL="0" distR="0">
            <wp:extent cx="19101" cy="3820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用</w:t>
      </w:r>
      <w:r>
        <w:rPr>
          <w:color w:val="000000"/>
        </w:rPr>
        <w:t>“</w:t>
      </w:r>
      <w:r>
        <w:rPr>
          <w:color w:val="000000"/>
        </w:rPr>
        <w:t>搓手</w:t>
      </w:r>
      <w:r>
        <w:rPr>
          <w:color w:val="000000"/>
        </w:rPr>
        <w:t>”</w:t>
      </w:r>
      <w:r>
        <w:rPr>
          <w:color w:val="000000"/>
        </w:rPr>
        <w:t>的方法取暖</w:t>
      </w:r>
      <w:r>
        <w:rPr>
          <w:color w:val="000000"/>
        </w:rPr>
        <w:t>           </w:t>
      </w:r>
      <w:r>
        <w:rPr>
          <w:noProof/>
          <w:lang w:eastAsia="zh-CN"/>
        </w:rPr>
        <w:drawing>
          <wp:inline distT="0" distB="0" distL="0" distR="0">
            <wp:extent cx="1910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w:t>
      </w:r>
      <w:r>
        <w:rPr>
          <w:color w:val="000000"/>
        </w:rPr>
        <w:t>用热水袋取暖</w:t>
      </w:r>
      <w:r>
        <w:rPr>
          <w:color w:val="000000"/>
        </w:rPr>
        <w:t>           </w:t>
      </w:r>
      <w:r>
        <w:rPr>
          <w:noProof/>
          <w:lang w:eastAsia="zh-CN"/>
        </w:rPr>
        <w:drawing>
          <wp:inline distT="0" distB="0" distL="0" distR="0">
            <wp:extent cx="1910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反复弯折铁丝使其发热</w:t>
      </w:r>
    </w:p>
    <w:p w:rsidR="00A40C92">
      <w:pPr>
        <w:spacing w:after="0"/>
      </w:pPr>
      <w:r>
        <w:rPr>
          <w:color w:val="000000"/>
        </w:rPr>
        <w:t>3.</w:t>
      </w:r>
      <w:r>
        <w:rPr>
          <w:color w:val="000000"/>
        </w:rPr>
        <w:t>下列事件中，在改变物体内能的方式上与其他三项不同的是</w:t>
      </w:r>
      <w:r>
        <w:rPr>
          <w:color w:val="000000"/>
        </w:rPr>
        <w:t xml:space="preserve"> (    )            </w:t>
      </w:r>
    </w:p>
    <w:p w:rsidR="00A40C92">
      <w:pPr>
        <w:spacing w:after="0"/>
        <w:ind w:left="150"/>
      </w:pPr>
      <w:r>
        <w:rPr>
          <w:color w:val="000000"/>
        </w:rPr>
        <w:t>A. </w:t>
      </w:r>
      <w:r>
        <w:rPr>
          <w:noProof/>
          <w:lang w:eastAsia="zh-CN"/>
        </w:rPr>
        <w:drawing>
          <wp:inline distT="0" distB="0" distL="0" distR="0">
            <wp:extent cx="878523" cy="735279"/>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878523" cy="735279"/>
                    </a:xfrm>
                    <a:prstGeom prst="rect">
                      <a:avLst/>
                    </a:prstGeom>
                  </pic:spPr>
                </pic:pic>
              </a:graphicData>
            </a:graphic>
          </wp:inline>
        </w:drawing>
      </w:r>
      <w:r w:rsidR="00FF65C3">
        <w:rPr>
          <w:color w:val="000000"/>
        </w:rPr>
        <w:t>     </w:t>
      </w:r>
      <w:r>
        <w:rPr>
          <w:color w:val="000000"/>
        </w:rPr>
        <w:t> </w:t>
      </w:r>
      <w:r w:rsidR="00FF65C3">
        <w:rPr>
          <w:rFonts w:hint="eastAsia"/>
          <w:color w:val="000000"/>
          <w:lang w:eastAsia="zh-CN"/>
        </w:rPr>
        <w:t xml:space="preserve">  </w:t>
      </w:r>
      <w:r w:rsidR="00FF65C3">
        <w:rPr>
          <w:rFonts w:hint="eastAsia"/>
          <w:noProof/>
          <w:lang w:eastAsia="zh-CN"/>
        </w:rPr>
        <w:t xml:space="preserve">    </w:t>
      </w:r>
      <w:r>
        <w:rPr>
          <w:noProof/>
          <w:lang w:eastAsia="zh-CN"/>
        </w:rPr>
        <w:drawing>
          <wp:inline distT="0" distB="0" distL="0" distR="0">
            <wp:extent cx="983564" cy="630238"/>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983564" cy="630238"/>
                    </a:xfrm>
                    <a:prstGeom prst="rect">
                      <a:avLst/>
                    </a:prstGeom>
                  </pic:spPr>
                </pic:pic>
              </a:graphicData>
            </a:graphic>
          </wp:inline>
        </w:drawing>
      </w:r>
      <w:r w:rsidR="00FF65C3">
        <w:rPr>
          <w:rFonts w:hint="eastAsia"/>
          <w:noProof/>
          <w:lang w:eastAsia="zh-CN"/>
        </w:rPr>
        <w:t xml:space="preserve">          </w:t>
      </w:r>
      <w:r>
        <w:rPr>
          <w:noProof/>
          <w:lang w:eastAsia="zh-CN"/>
        </w:rPr>
        <w:drawing>
          <wp:inline distT="0" distB="0" distL="0" distR="0">
            <wp:extent cx="1184097" cy="592049"/>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184097" cy="592049"/>
                    </a:xfrm>
                    <a:prstGeom prst="rect">
                      <a:avLst/>
                    </a:prstGeom>
                  </pic:spPr>
                </pic:pic>
              </a:graphicData>
            </a:graphic>
          </wp:inline>
        </w:drawing>
      </w:r>
      <w:r>
        <w:rPr>
          <w:color w:val="000000"/>
        </w:rPr>
        <w:t>       </w:t>
      </w:r>
      <w:r>
        <w:rPr>
          <w:color w:val="000000"/>
        </w:rPr>
        <w:t xml:space="preserve"> </w:t>
      </w:r>
      <w:r w:rsidR="00FF65C3">
        <w:rPr>
          <w:rFonts w:hint="eastAsia"/>
          <w:noProof/>
          <w:lang w:eastAsia="zh-CN"/>
        </w:rPr>
        <w:t xml:space="preserve">     </w:t>
      </w:r>
      <w:r>
        <w:rPr>
          <w:noProof/>
          <w:lang w:eastAsia="zh-CN"/>
        </w:rPr>
        <w:drawing>
          <wp:inline distT="0" distB="0" distL="0" distR="0">
            <wp:extent cx="420167" cy="74483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420167" cy="744830"/>
                    </a:xfrm>
                    <a:prstGeom prst="rect">
                      <a:avLst/>
                    </a:prstGeom>
                  </pic:spPr>
                </pic:pic>
              </a:graphicData>
            </a:graphic>
          </wp:inline>
        </w:drawing>
      </w:r>
    </w:p>
    <w:p w:rsidR="00FF65C3">
      <w:pPr>
        <w:spacing w:after="0"/>
        <w:rPr>
          <w:rFonts w:hint="eastAsia"/>
          <w:color w:val="000000"/>
          <w:lang w:eastAsia="zh-CN"/>
        </w:rPr>
      </w:pPr>
      <w:r>
        <w:rPr>
          <w:color w:val="000000"/>
        </w:rPr>
        <w:t>  </w:t>
      </w:r>
      <w:r>
        <w:rPr>
          <w:rFonts w:hint="eastAsia"/>
          <w:color w:val="000000"/>
          <w:lang w:eastAsia="zh-CN"/>
        </w:rPr>
        <w:t xml:space="preserve">   </w:t>
      </w:r>
      <w:r>
        <w:rPr>
          <w:color w:val="000000"/>
        </w:rPr>
        <w:t>搓手取暖</w:t>
      </w:r>
      <w:r>
        <w:rPr>
          <w:color w:val="000000"/>
        </w:rPr>
        <w:t>        </w:t>
      </w:r>
      <w:r>
        <w:rPr>
          <w:rFonts w:hint="eastAsia"/>
          <w:noProof/>
          <w:lang w:eastAsia="zh-CN"/>
        </w:rPr>
        <w:t xml:space="preserve">          </w:t>
      </w:r>
      <w:r>
        <w:rPr>
          <w:noProof/>
          <w:lang w:eastAsia="zh-CN"/>
        </w:rPr>
        <w:drawing>
          <wp:inline distT="0" distB="0" distL="0" distR="0">
            <wp:extent cx="19101" cy="38202"/>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color w:val="000000"/>
        </w:rPr>
        <w:t>玩滑梯，臀部发热</w:t>
      </w:r>
      <w:r>
        <w:rPr>
          <w:rFonts w:hint="eastAsia"/>
          <w:color w:val="000000"/>
          <w:lang w:eastAsia="zh-CN"/>
        </w:rPr>
        <w:t xml:space="preserve">    </w:t>
      </w:r>
      <w:r>
        <w:rPr>
          <w:color w:val="000000"/>
        </w:rPr>
        <w:t>C. </w:t>
      </w:r>
      <w:r>
        <w:rPr>
          <w:color w:val="000000"/>
        </w:rPr>
        <w:t>放大镜聚光烤焦纸片</w:t>
      </w:r>
      <w:r>
        <w:rPr>
          <w:color w:val="000000"/>
        </w:rPr>
        <w:t> </w:t>
      </w:r>
      <w:r>
        <w:rPr>
          <w:rFonts w:hint="eastAsia"/>
          <w:noProof/>
          <w:lang w:eastAsia="zh-CN"/>
        </w:rPr>
        <w:t xml:space="preserve">      </w:t>
      </w:r>
      <w:r>
        <w:rPr>
          <w:noProof/>
          <w:lang w:eastAsia="zh-CN"/>
        </w:rPr>
        <w:drawing>
          <wp:inline distT="0" distB="0" distL="0" distR="0">
            <wp:extent cx="28651" cy="38202"/>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D. </w:t>
      </w:r>
      <w:r>
        <w:rPr>
          <w:color w:val="000000"/>
        </w:rPr>
        <w:t>压缩空气引火</w:t>
      </w:r>
    </w:p>
    <w:p w:rsidR="00A40C92">
      <w:pPr>
        <w:spacing w:after="0"/>
        <w:rPr>
          <w:rFonts w:hint="eastAsia"/>
          <w:lang w:eastAsia="zh-CN"/>
        </w:rPr>
      </w:pPr>
      <w:r>
        <w:rPr>
          <w:color w:val="000000"/>
        </w:rPr>
        <w:t>4.</w:t>
      </w:r>
      <w:r>
        <w:rPr>
          <w:color w:val="000000"/>
        </w:rPr>
        <w:t>对图所示的四个实验现象的解释，下列叙述不正确的是（</w:t>
      </w:r>
      <w:r>
        <w:rPr>
          <w:color w:val="000000"/>
        </w:rPr>
        <w:t xml:space="preserve">   </w:t>
      </w:r>
      <w:r>
        <w:rPr>
          <w:color w:val="000000"/>
        </w:rPr>
        <w:t>）</w:t>
      </w:r>
      <w:r>
        <w:rPr>
          <w:color w:val="000000"/>
        </w:rPr>
        <w:t xml:space="preserve">  </w:t>
      </w:r>
    </w:p>
    <w:p w:rsidR="00A40C92">
      <w:pPr>
        <w:spacing w:after="0"/>
        <w:ind w:left="150"/>
      </w:pPr>
      <w:r>
        <w:rPr>
          <w:color w:val="000000"/>
        </w:rPr>
        <w:t>A.</w:t>
      </w:r>
      <w:r>
        <w:rPr>
          <w:color w:val="000000"/>
        </w:rPr>
        <w:t>挤压两铅棒能使它们</w:t>
      </w:r>
      <w:r>
        <w:rPr>
          <w:color w:val="000000"/>
        </w:rPr>
        <w:t>“</w:t>
      </w:r>
      <w:r>
        <w:rPr>
          <w:color w:val="000000"/>
        </w:rPr>
        <w:t>粘</w:t>
      </w:r>
      <w:r>
        <w:rPr>
          <w:color w:val="000000"/>
        </w:rPr>
        <w:t>”</w:t>
      </w:r>
      <w:r>
        <w:rPr>
          <w:color w:val="000000"/>
        </w:rPr>
        <w:t>合在一起，主要是由于分子间引力的作用</w:t>
      </w:r>
      <w:r>
        <w:rPr>
          <w:color w:val="000000"/>
        </w:rPr>
        <w:t xml:space="preserve">   </w:t>
      </w:r>
    </w:p>
    <w:p w:rsidR="00A40C92">
      <w:pPr>
        <w:spacing w:after="0"/>
      </w:pPr>
      <w:r>
        <w:rPr>
          <w:color w:val="000000"/>
        </w:rPr>
        <w:t xml:space="preserve"> </w:t>
      </w:r>
      <w:r>
        <w:rPr>
          <w:noProof/>
          <w:lang w:eastAsia="zh-CN"/>
        </w:rPr>
        <w:drawing>
          <wp:inline distT="0" distB="0" distL="0" distR="0">
            <wp:extent cx="883832" cy="1266825"/>
            <wp:effectExtent l="1905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886071" cy="1270035"/>
                    </a:xfrm>
                    <a:prstGeom prst="rect">
                      <a:avLst/>
                    </a:prstGeom>
                  </pic:spPr>
                </pic:pic>
              </a:graphicData>
            </a:graphic>
          </wp:inline>
        </w:drawing>
      </w:r>
      <w:r>
        <w:br/>
      </w:r>
      <w:r>
        <w:rPr>
          <w:color w:val="000000"/>
        </w:rPr>
        <w:t>B.</w:t>
      </w:r>
      <w:r>
        <w:rPr>
          <w:color w:val="000000"/>
        </w:rPr>
        <w:t>试管内的水沸腾后，水蒸气将软木塞推出，这是将内能转化为机械能</w:t>
      </w:r>
      <w:r>
        <w:rPr>
          <w:color w:val="000000"/>
        </w:rPr>
        <w:t xml:space="preserve">   </w:t>
      </w:r>
    </w:p>
    <w:p w:rsidR="00A40C92">
      <w:pPr>
        <w:spacing w:after="0"/>
      </w:pPr>
      <w:r>
        <w:rPr>
          <w:color w:val="000000"/>
        </w:rPr>
        <w:t xml:space="preserve"> </w:t>
      </w:r>
      <w:r>
        <w:rPr>
          <w:noProof/>
          <w:lang w:eastAsia="zh-CN"/>
        </w:rPr>
        <w:drawing>
          <wp:inline distT="0" distB="0" distL="0" distR="0">
            <wp:extent cx="1310639" cy="1219200"/>
            <wp:effectExtent l="19050" t="0" r="3811"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313960" cy="1222290"/>
                    </a:xfrm>
                    <a:prstGeom prst="rect">
                      <a:avLst/>
                    </a:prstGeom>
                  </pic:spPr>
                </pic:pic>
              </a:graphicData>
            </a:graphic>
          </wp:inline>
        </w:drawing>
      </w:r>
      <w:r>
        <w:br/>
      </w:r>
      <w:r>
        <w:rPr>
          <w:color w:val="000000"/>
        </w:rPr>
        <w:t>C.</w:t>
      </w:r>
      <w:r>
        <w:rPr>
          <w:color w:val="000000"/>
        </w:rPr>
        <w:t>抽去玻璃板后，两瓶中的气体逐渐混合，说明上瓶中的空气密度较大</w:t>
      </w:r>
      <w:r>
        <w:rPr>
          <w:color w:val="000000"/>
        </w:rPr>
        <w:t xml:space="preserve">   </w:t>
      </w:r>
    </w:p>
    <w:p w:rsidR="00FF65C3">
      <w:pPr>
        <w:spacing w:after="0"/>
        <w:rPr>
          <w:rFonts w:hint="eastAsia"/>
          <w:color w:val="000000"/>
          <w:lang w:eastAsia="zh-CN"/>
        </w:rPr>
      </w:pPr>
      <w:r>
        <w:rPr>
          <w:color w:val="000000"/>
        </w:rPr>
        <w:t xml:space="preserve"> </w:t>
      </w:r>
      <w:r>
        <w:rPr>
          <w:noProof/>
          <w:lang w:eastAsia="zh-CN"/>
        </w:rPr>
        <w:drawing>
          <wp:inline distT="0" distB="0" distL="0" distR="0">
            <wp:extent cx="1028700" cy="1070511"/>
            <wp:effectExtent l="1905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035907" cy="1078011"/>
                    </a:xfrm>
                    <a:prstGeom prst="rect">
                      <a:avLst/>
                    </a:prstGeom>
                  </pic:spPr>
                </pic:pic>
              </a:graphicData>
            </a:graphic>
          </wp:inline>
        </w:drawing>
      </w:r>
      <w:r>
        <w:br/>
      </w:r>
    </w:p>
    <w:p w:rsidR="00A40C92">
      <w:pPr>
        <w:spacing w:after="0"/>
      </w:pPr>
      <w:r>
        <w:rPr>
          <w:color w:val="000000"/>
        </w:rPr>
        <w:t>D.</w:t>
      </w:r>
      <w:r>
        <w:rPr>
          <w:color w:val="000000"/>
        </w:rPr>
        <w:t>快速下压活塞，硝化棉燃烧起来，是由于对气体做功，气体内能增加，温度上升</w:t>
      </w:r>
      <w:r>
        <w:rPr>
          <w:color w:val="000000"/>
        </w:rPr>
        <w:t xml:space="preserve">   </w:t>
      </w:r>
    </w:p>
    <w:p w:rsidR="00A40C92">
      <w:pPr>
        <w:spacing w:after="0"/>
      </w:pPr>
      <w:r>
        <w:rPr>
          <w:color w:val="000000"/>
        </w:rPr>
        <w:t xml:space="preserve"> </w:t>
      </w:r>
      <w:r>
        <w:rPr>
          <w:noProof/>
          <w:lang w:eastAsia="zh-CN"/>
        </w:rPr>
        <w:drawing>
          <wp:inline distT="0" distB="0" distL="0" distR="0">
            <wp:extent cx="515658" cy="1145896"/>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515658" cy="1145896"/>
                    </a:xfrm>
                    <a:prstGeom prst="rect">
                      <a:avLst/>
                    </a:prstGeom>
                  </pic:spPr>
                </pic:pic>
              </a:graphicData>
            </a:graphic>
          </wp:inline>
        </w:drawing>
      </w:r>
    </w:p>
    <w:p w:rsidR="00A40C92">
      <w:pPr>
        <w:spacing w:after="0"/>
      </w:pPr>
      <w:r>
        <w:rPr>
          <w:color w:val="000000"/>
        </w:rPr>
        <w:t>5.</w:t>
      </w:r>
      <w:r>
        <w:rPr>
          <w:color w:val="000000"/>
        </w:rPr>
        <w:t>《舌尖上的中国</w:t>
      </w:r>
      <w:r>
        <w:rPr>
          <w:color w:val="000000"/>
        </w:rPr>
        <w:t>2</w:t>
      </w:r>
      <w:r>
        <w:rPr>
          <w:color w:val="000000"/>
        </w:rPr>
        <w:t>》聚焦于普通人的家常菜，让海内外观众领略了中华饮食之美．如图所示，通过</w:t>
      </w:r>
      <w:r>
        <w:rPr>
          <w:color w:val="000000"/>
        </w:rPr>
        <w:t>煎、炒、蒸、拌烹调的四种美食中所包含的物理知识，认识正确的是（　　）</w:t>
      </w:r>
    </w:p>
    <w:p w:rsidR="00A40C92">
      <w:pPr>
        <w:spacing w:after="0"/>
      </w:pPr>
    </w:p>
    <w:p w:rsidR="00A40C92">
      <w:pPr>
        <w:spacing w:after="0"/>
        <w:rPr>
          <w:rFonts w:hint="eastAsia"/>
          <w:lang w:eastAsia="zh-CN"/>
        </w:rPr>
      </w:pPr>
      <w:r>
        <w:rPr>
          <w:noProof/>
          <w:lang w:eastAsia="zh-CN"/>
        </w:rPr>
        <w:drawing>
          <wp:inline distT="0" distB="0" distL="0" distR="0">
            <wp:extent cx="5943600" cy="1618573"/>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5943600" cy="1618573"/>
                    </a:xfrm>
                    <a:prstGeom prst="rect">
                      <a:avLst/>
                    </a:prstGeom>
                  </pic:spPr>
                </pic:pic>
              </a:graphicData>
            </a:graphic>
          </wp:inline>
        </w:drawing>
      </w:r>
      <w:r>
        <w:rPr>
          <w:color w:val="000000"/>
        </w:rPr>
        <w:t>​</w:t>
      </w:r>
      <w:r>
        <w:rPr>
          <w:color w:val="000000"/>
        </w:rPr>
        <w:t>A. </w:t>
      </w:r>
      <w:r>
        <w:rPr>
          <w:color w:val="000000"/>
        </w:rPr>
        <w:t>煎：煎锅一般用铁制造，主要是利用了铁的比热容大</w:t>
      </w:r>
      <w:r>
        <w:br/>
      </w:r>
      <w:r>
        <w:rPr>
          <w:color w:val="000000"/>
        </w:rPr>
        <w:t>B. </w:t>
      </w:r>
      <w:r>
        <w:rPr>
          <w:color w:val="000000"/>
        </w:rPr>
        <w:t>炒：主要是通过做功的方式使藜蒿和腊肉的内能增加</w:t>
      </w:r>
      <w:r>
        <w:br/>
      </w:r>
      <w:r>
        <w:rPr>
          <w:color w:val="000000"/>
        </w:rPr>
        <w:t>C. </w:t>
      </w:r>
      <w:r>
        <w:rPr>
          <w:color w:val="000000"/>
        </w:rPr>
        <w:t>蒸：是通过热传递和高温水蒸气液化放热，使榆钱饭蒸熟</w:t>
      </w:r>
      <w:r>
        <w:br/>
      </w:r>
      <w:r>
        <w:rPr>
          <w:color w:val="000000"/>
        </w:rPr>
        <w:t>D. </w:t>
      </w:r>
      <w:r>
        <w:rPr>
          <w:color w:val="000000"/>
        </w:rPr>
        <w:t>拌：香葱和豆腐要拌着才能入味，说明分子没有做无规则运动</w:t>
      </w:r>
    </w:p>
    <w:p w:rsidR="00A40C92">
      <w:pPr>
        <w:spacing w:after="0"/>
      </w:pPr>
      <w:r>
        <w:rPr>
          <w:color w:val="000000"/>
        </w:rPr>
        <w:t>6.</w:t>
      </w:r>
      <w:r>
        <w:rPr>
          <w:color w:val="000000"/>
        </w:rPr>
        <w:t>做功和热传递在改变物体的内能上是等效的．图中不属于做功改变物体内能的是（</w:t>
      </w:r>
      <w:r>
        <w:rPr>
          <w:color w:val="000000"/>
        </w:rPr>
        <w:t xml:space="preserve">   </w:t>
      </w:r>
      <w:r>
        <w:rPr>
          <w:color w:val="000000"/>
        </w:rPr>
        <w:t>）</w:t>
      </w:r>
      <w:r>
        <w:rPr>
          <w:color w:val="000000"/>
        </w:rPr>
        <w:t xml:space="preserve">            </w:t>
      </w:r>
    </w:p>
    <w:p w:rsidR="00A40C92" w:rsidP="00FF65C3">
      <w:pPr>
        <w:spacing w:after="0"/>
        <w:ind w:left="150"/>
      </w:pPr>
      <w:r>
        <w:rPr>
          <w:color w:val="000000"/>
        </w:rPr>
        <w:t>A. </w:t>
      </w:r>
      <w:r>
        <w:rPr>
          <w:noProof/>
          <w:lang w:eastAsia="zh-CN"/>
        </w:rPr>
        <w:drawing>
          <wp:inline distT="0" distB="0" distL="0" distR="0">
            <wp:extent cx="410616" cy="477457"/>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410616" cy="477457"/>
                    </a:xfrm>
                    <a:prstGeom prst="rect">
                      <a:avLst/>
                    </a:prstGeom>
                  </pic:spPr>
                </pic:pic>
              </a:graphicData>
            </a:graphic>
          </wp:inline>
        </w:drawing>
      </w:r>
      <w:r w:rsidR="00FF65C3">
        <w:rPr>
          <w:color w:val="000000"/>
        </w:rPr>
        <w:t>         </w:t>
      </w:r>
      <w:r>
        <w:rPr>
          <w:color w:val="000000"/>
        </w:rPr>
        <w:t> </w:t>
      </w:r>
      <w:r>
        <w:rPr>
          <w:noProof/>
          <w:lang w:eastAsia="zh-CN"/>
        </w:rPr>
        <w:drawing>
          <wp:inline distT="0" distB="0" distL="0" distR="0">
            <wp:extent cx="1910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w:t>
      </w:r>
      <w:r>
        <w:rPr>
          <w:noProof/>
          <w:lang w:eastAsia="zh-CN"/>
        </w:rPr>
        <w:drawing>
          <wp:inline distT="0" distB="0" distL="0" distR="0">
            <wp:extent cx="802132" cy="639788"/>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802132" cy="639788"/>
                    </a:xfrm>
                    <a:prstGeom prst="rect">
                      <a:avLst/>
                    </a:prstGeom>
                  </pic:spPr>
                </pic:pic>
              </a:graphicData>
            </a:graphic>
          </wp:inline>
        </w:drawing>
      </w:r>
      <w:r w:rsidR="00FF65C3">
        <w:rPr>
          <w:rFonts w:hint="eastAsia"/>
          <w:color w:val="000000"/>
          <w:lang w:eastAsia="zh-CN"/>
        </w:rPr>
        <w:t xml:space="preserve">       </w:t>
      </w:r>
      <w:r>
        <w:rPr>
          <w:color w:val="000000"/>
        </w:rPr>
        <w:t>C. </w:t>
      </w:r>
      <w:r>
        <w:rPr>
          <w:noProof/>
          <w:lang w:eastAsia="zh-CN"/>
        </w:rPr>
        <w:drawing>
          <wp:inline distT="0" distB="0" distL="0" distR="0">
            <wp:extent cx="1403718" cy="601599"/>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403718" cy="601599"/>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noProof/>
          <w:lang w:eastAsia="zh-CN"/>
        </w:rPr>
        <w:drawing>
          <wp:inline distT="0" distB="0" distL="0" distR="0">
            <wp:extent cx="849871" cy="658889"/>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849871" cy="658889"/>
                    </a:xfrm>
                    <a:prstGeom prst="rect">
                      <a:avLst/>
                    </a:prstGeom>
                  </pic:spPr>
                </pic:pic>
              </a:graphicData>
            </a:graphic>
          </wp:inline>
        </w:drawing>
      </w:r>
    </w:p>
    <w:p w:rsidR="00A40C92">
      <w:pPr>
        <w:spacing w:after="0"/>
        <w:rPr>
          <w:rFonts w:hint="eastAsia"/>
          <w:lang w:eastAsia="zh-CN"/>
        </w:rPr>
      </w:pPr>
      <w:r>
        <w:rPr>
          <w:color w:val="000000"/>
        </w:rPr>
        <w:t>两手摩擦能发热</w:t>
      </w:r>
      <w:r>
        <w:rPr>
          <w:color w:val="000000"/>
        </w:rPr>
        <w:t>  </w:t>
      </w:r>
      <w:r>
        <w:rPr>
          <w:rFonts w:hint="eastAsia"/>
          <w:color w:val="000000"/>
          <w:lang w:eastAsia="zh-CN"/>
        </w:rPr>
        <w:t xml:space="preserve"> </w:t>
      </w:r>
      <w:r>
        <w:rPr>
          <w:color w:val="000000"/>
        </w:rPr>
        <w:t xml:space="preserve"> </w:t>
      </w:r>
      <w:r>
        <w:rPr>
          <w:color w:val="000000"/>
        </w:rPr>
        <w:t>烧热水水变热</w:t>
      </w:r>
      <w:r>
        <w:rPr>
          <w:rFonts w:hint="eastAsia"/>
          <w:color w:val="000000"/>
          <w:lang w:eastAsia="zh-CN"/>
        </w:rPr>
        <w:t xml:space="preserve">             </w:t>
      </w:r>
      <w:r>
        <w:rPr>
          <w:color w:val="000000"/>
        </w:rPr>
        <w:t>锯木材锯子发热</w:t>
      </w:r>
      <w:r>
        <w:rPr>
          <w:rFonts w:hint="eastAsia"/>
          <w:color w:val="000000"/>
          <w:lang w:eastAsia="zh-CN"/>
        </w:rPr>
        <w:t xml:space="preserve">           </w:t>
      </w:r>
      <w:r>
        <w:rPr>
          <w:color w:val="000000"/>
        </w:rPr>
        <w:t> </w:t>
      </w:r>
      <w:r w:rsidR="00144344">
        <w:rPr>
          <w:color w:val="000000"/>
        </w:rPr>
        <w:t>钻木取火</w:t>
      </w:r>
    </w:p>
    <w:p w:rsidR="00A40C92">
      <w:pPr>
        <w:spacing w:after="0"/>
      </w:pPr>
      <w:r>
        <w:rPr>
          <w:color w:val="000000"/>
        </w:rPr>
        <w:t>7.</w:t>
      </w:r>
      <w:r>
        <w:rPr>
          <w:color w:val="000000"/>
        </w:rPr>
        <w:t>关于温度、热量和内能，下列说法正确的是（　　）</w:t>
      </w:r>
    </w:p>
    <w:p w:rsidR="00A40C92">
      <w:pPr>
        <w:spacing w:after="0"/>
        <w:rPr>
          <w:rFonts w:hint="eastAsia"/>
          <w:lang w:eastAsia="zh-CN"/>
        </w:rPr>
      </w:pPr>
      <w:r>
        <w:rPr>
          <w:color w:val="000000"/>
        </w:rPr>
        <w:t>A. </w:t>
      </w:r>
      <w:r>
        <w:rPr>
          <w:color w:val="000000"/>
        </w:rPr>
        <w:t>温度高的物体内能一定大，温度低的物体内能一定小</w:t>
      </w:r>
      <w:r>
        <w:br/>
      </w:r>
      <w:r>
        <w:rPr>
          <w:color w:val="000000"/>
        </w:rPr>
        <w:t>B. </w:t>
      </w:r>
      <w:r>
        <w:rPr>
          <w:color w:val="000000"/>
        </w:rPr>
        <w:t>物体的内能与温度有关，只要温度不变，物体的内能就一定不变</w:t>
      </w:r>
    </w:p>
    <w:p w:rsidR="00A40C92">
      <w:pPr>
        <w:spacing w:after="0"/>
        <w:rPr>
          <w:rFonts w:hint="eastAsia"/>
          <w:lang w:eastAsia="zh-CN"/>
        </w:rPr>
      </w:pPr>
      <w:r>
        <w:rPr>
          <w:color w:val="000000"/>
        </w:rPr>
        <w:t>C. </w:t>
      </w:r>
      <w:r>
        <w:rPr>
          <w:color w:val="000000"/>
        </w:rPr>
        <w:t>物体的温度越高，所含热量越多</w:t>
      </w:r>
      <w:r>
        <w:br/>
      </w:r>
      <w:r>
        <w:rPr>
          <w:color w:val="000000"/>
        </w:rPr>
        <w:t>D. </w:t>
      </w:r>
      <w:r>
        <w:rPr>
          <w:color w:val="000000"/>
        </w:rPr>
        <w:t>内能小的物体也可能将热量传递给内能大的物体</w:t>
      </w:r>
    </w:p>
    <w:p w:rsidR="00A40C92">
      <w:pPr>
        <w:spacing w:after="0"/>
      </w:pPr>
      <w:r>
        <w:rPr>
          <w:color w:val="000000"/>
        </w:rPr>
        <w:t>8.</w:t>
      </w:r>
      <w:r>
        <w:rPr>
          <w:color w:val="000000"/>
        </w:rPr>
        <w:t>冰在熔化过程中，下列判断正确的是（</w:t>
      </w:r>
      <w:r>
        <w:rPr>
          <w:color w:val="000000"/>
        </w:rPr>
        <w:t>   </w:t>
      </w:r>
      <w:r>
        <w:rPr>
          <w:color w:val="000000"/>
        </w:rPr>
        <w:t>）</w:t>
      </w:r>
    </w:p>
    <w:p w:rsidR="00A40C92">
      <w:pPr>
        <w:spacing w:after="0"/>
        <w:rPr>
          <w:rFonts w:hint="eastAsia"/>
          <w:lang w:eastAsia="zh-CN"/>
        </w:rPr>
      </w:pPr>
      <w:r>
        <w:rPr>
          <w:color w:val="000000"/>
        </w:rPr>
        <w:t>A. </w:t>
      </w:r>
      <w:r>
        <w:rPr>
          <w:color w:val="000000"/>
        </w:rPr>
        <w:t>内能不变，比热容不变</w:t>
      </w:r>
      <w:r>
        <w:rPr>
          <w:color w:val="000000"/>
        </w:rPr>
        <w:t>                                      </w:t>
      </w: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B. </w:t>
      </w:r>
      <w:r>
        <w:rPr>
          <w:color w:val="000000"/>
        </w:rPr>
        <w:t>吸收热量，温度不变</w:t>
      </w:r>
      <w:r>
        <w:br/>
      </w:r>
      <w:r>
        <w:rPr>
          <w:color w:val="000000"/>
        </w:rPr>
        <w:t>C. </w:t>
      </w:r>
      <w:r>
        <w:rPr>
          <w:color w:val="000000"/>
        </w:rPr>
        <w:t>比热容、内能、温度都不变</w:t>
      </w:r>
      <w:r>
        <w:rPr>
          <w:color w:val="000000"/>
        </w:rPr>
        <w:t>                                </w:t>
      </w:r>
      <w:r>
        <w:rPr>
          <w:noProof/>
          <w:lang w:eastAsia="zh-CN"/>
        </w:rPr>
        <w:drawing>
          <wp:inline distT="0" distB="0" distL="0" distR="0">
            <wp:extent cx="2865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D. </w:t>
      </w:r>
      <w:r>
        <w:rPr>
          <w:color w:val="000000"/>
        </w:rPr>
        <w:t>比热容变大，内能增加，温度升高</w:t>
      </w:r>
    </w:p>
    <w:p w:rsidR="00A40C92">
      <w:pPr>
        <w:spacing w:after="0"/>
      </w:pPr>
      <w:r>
        <w:rPr>
          <w:color w:val="000000"/>
        </w:rPr>
        <w:t>9.</w:t>
      </w:r>
      <w:r>
        <w:rPr>
          <w:color w:val="000000"/>
        </w:rPr>
        <w:t>小册在家煮汤圆，有关煮汤圆过程中的物理知识，下列说法正确的是（　　）</w:t>
      </w:r>
      <w:r>
        <w:rPr>
          <w:color w:val="000000"/>
        </w:rPr>
        <w:t xml:space="preserve">            </w:t>
      </w:r>
    </w:p>
    <w:p w:rsidR="00A40C92">
      <w:pPr>
        <w:spacing w:after="0"/>
        <w:ind w:left="150"/>
      </w:pPr>
      <w:r>
        <w:rPr>
          <w:color w:val="000000"/>
        </w:rPr>
        <w:t>A. </w:t>
      </w:r>
      <w:r>
        <w:rPr>
          <w:color w:val="000000"/>
        </w:rPr>
        <w:t>刚从冰箱冰冻室取出的速冻汤圆没有内能</w:t>
      </w:r>
      <w:r>
        <w:br/>
      </w:r>
      <w:r>
        <w:rPr>
          <w:color w:val="000000"/>
        </w:rPr>
        <w:t>B. </w:t>
      </w:r>
      <w:r>
        <w:rPr>
          <w:color w:val="000000"/>
        </w:rPr>
        <w:t>汤圆内能增大是通过热传递方式来实现的</w:t>
      </w:r>
      <w:r>
        <w:br/>
      </w:r>
      <w:r>
        <w:rPr>
          <w:color w:val="000000"/>
        </w:rPr>
        <w:t>C. </w:t>
      </w:r>
      <w:r>
        <w:rPr>
          <w:color w:val="000000"/>
        </w:rPr>
        <w:t>汤圆在煮的过程中体积变大是因为分子间存</w:t>
      </w:r>
      <w:r>
        <w:rPr>
          <w:color w:val="000000"/>
        </w:rPr>
        <w:t>在斥力</w:t>
      </w:r>
      <w:r>
        <w:br/>
      </w:r>
      <w:r>
        <w:rPr>
          <w:color w:val="000000"/>
        </w:rPr>
        <w:t>D. </w:t>
      </w:r>
      <w:r>
        <w:rPr>
          <w:color w:val="000000"/>
        </w:rPr>
        <w:t>汤圆煮熟关火后水不再沸腾是因为为水分子停止运动</w:t>
      </w:r>
    </w:p>
    <w:p w:rsidR="00A40C92">
      <w:pPr>
        <w:spacing w:after="0"/>
      </w:pPr>
      <w:r>
        <w:rPr>
          <w:color w:val="000000"/>
        </w:rPr>
        <w:t>10.</w:t>
      </w:r>
      <w:r>
        <w:rPr>
          <w:color w:val="000000"/>
        </w:rPr>
        <w:t>下列说法中正确的是（</w:t>
      </w:r>
      <w:r>
        <w:rPr>
          <w:color w:val="000000"/>
        </w:rPr>
        <w:t xml:space="preserve">   </w:t>
      </w:r>
      <w:r>
        <w:rPr>
          <w:color w:val="000000"/>
        </w:rPr>
        <w:t>）</w:t>
      </w:r>
      <w:r>
        <w:rPr>
          <w:color w:val="000000"/>
        </w:rPr>
        <w:t xml:space="preserve">            </w:t>
      </w:r>
    </w:p>
    <w:p w:rsidR="00A40C92">
      <w:pPr>
        <w:spacing w:after="0"/>
        <w:ind w:left="150"/>
      </w:pPr>
      <w:r>
        <w:rPr>
          <w:color w:val="000000"/>
        </w:rPr>
        <w:t>A. </w:t>
      </w:r>
      <w:r>
        <w:rPr>
          <w:color w:val="000000"/>
        </w:rPr>
        <w:t>组成物质的分子之间，只存在引力，不存在斥力</w:t>
      </w:r>
      <w:r>
        <w:br/>
      </w:r>
      <w:r>
        <w:rPr>
          <w:color w:val="000000"/>
        </w:rPr>
        <w:t>B. </w:t>
      </w:r>
      <w:r>
        <w:rPr>
          <w:color w:val="000000"/>
        </w:rPr>
        <w:t>水壶里的水烧开时，水蒸气把壶盖顶起，机械能转化为内能</w:t>
      </w:r>
      <w:r>
        <w:br/>
      </w:r>
      <w:r>
        <w:rPr>
          <w:color w:val="000000"/>
        </w:rPr>
        <w:t>C. </w:t>
      </w:r>
      <w:r>
        <w:rPr>
          <w:color w:val="000000"/>
        </w:rPr>
        <w:t>某种燃料的质量越大，其热值越大</w:t>
      </w:r>
      <w:r>
        <w:br/>
      </w:r>
      <w:r>
        <w:rPr>
          <w:color w:val="000000"/>
        </w:rPr>
        <w:t>D. </w:t>
      </w:r>
      <w:r>
        <w:rPr>
          <w:color w:val="000000"/>
        </w:rPr>
        <w:t>上学路上闻到路边槐树花香，说明分子在不停地做无规则运动</w:t>
      </w:r>
    </w:p>
    <w:p w:rsidR="00A40C92">
      <w:pPr>
        <w:spacing w:after="0"/>
      </w:pPr>
      <w:r>
        <w:rPr>
          <w:color w:val="000000"/>
        </w:rPr>
        <w:t>11.</w:t>
      </w:r>
      <w:r>
        <w:rPr>
          <w:color w:val="000000"/>
        </w:rPr>
        <w:t>下列例子中属于利用内能来做功的是（　　）</w:t>
      </w:r>
    </w:p>
    <w:p w:rsidR="00A40C92">
      <w:pPr>
        <w:spacing w:after="0"/>
        <w:rPr>
          <w:rFonts w:hint="eastAsia"/>
          <w:lang w:eastAsia="zh-CN"/>
        </w:rPr>
      </w:pPr>
      <w:r>
        <w:rPr>
          <w:color w:val="000000"/>
        </w:rPr>
        <w:t>A. </w:t>
      </w:r>
      <w:r>
        <w:rPr>
          <w:color w:val="000000"/>
        </w:rPr>
        <w:t>火箭点火发射</w:t>
      </w:r>
      <w:r>
        <w:rPr>
          <w:color w:val="000000"/>
        </w:rPr>
        <w:t>                 </w:t>
      </w:r>
      <w:r>
        <w:rPr>
          <w:noProof/>
          <w:lang w:eastAsia="zh-CN"/>
        </w:rPr>
        <w:drawing>
          <wp:inline distT="0" distB="0" distL="0" distR="0">
            <wp:extent cx="9550"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a:stretch>
                      <a:fillRect/>
                    </a:stretch>
                  </pic:blipFill>
                  <pic:spPr>
                    <a:xfrm>
                      <a:off x="0" y="0"/>
                      <a:ext cx="9550" cy="38202"/>
                    </a:xfrm>
                    <a:prstGeom prst="rect">
                      <a:avLst/>
                    </a:prstGeom>
                  </pic:spPr>
                </pic:pic>
              </a:graphicData>
            </a:graphic>
          </wp:inline>
        </w:drawing>
      </w:r>
      <w:r>
        <w:rPr>
          <w:color w:val="000000"/>
        </w:rPr>
        <w:t>B. </w:t>
      </w:r>
      <w:r>
        <w:rPr>
          <w:color w:val="000000"/>
        </w:rPr>
        <w:t>电磁沪上烧水</w:t>
      </w:r>
      <w:r>
        <w:rPr>
          <w:color w:val="000000"/>
        </w:rPr>
        <w:t>                 </w:t>
      </w:r>
      <w:r>
        <w:rPr>
          <w:noProof/>
          <w:lang w:eastAsia="zh-CN"/>
        </w:rPr>
        <w:drawing>
          <wp:inline distT="0" distB="0" distL="0" distR="0">
            <wp:extent cx="9550"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a:stretch>
                      <a:fillRect/>
                    </a:stretch>
                  </pic:blipFill>
                  <pic:spPr>
                    <a:xfrm>
                      <a:off x="0" y="0"/>
                      <a:ext cx="9550" cy="38202"/>
                    </a:xfrm>
                    <a:prstGeom prst="rect">
                      <a:avLst/>
                    </a:prstGeom>
                  </pic:spPr>
                </pic:pic>
              </a:graphicData>
            </a:graphic>
          </wp:inline>
        </w:drawing>
      </w:r>
      <w:r>
        <w:rPr>
          <w:color w:val="000000"/>
        </w:rPr>
        <w:t>C. </w:t>
      </w:r>
      <w:r>
        <w:rPr>
          <w:color w:val="000000"/>
        </w:rPr>
        <w:t>炼钢炉熔化铁块</w:t>
      </w:r>
      <w:r>
        <w:rPr>
          <w:color w:val="000000"/>
        </w:rPr>
        <w:t>                 </w:t>
      </w:r>
      <w:r>
        <w:rPr>
          <w:noProof/>
          <w:lang w:eastAsia="zh-CN"/>
        </w:rPr>
        <w:drawing>
          <wp:inline distT="0" distB="0" distL="0" distR="0">
            <wp:extent cx="9550"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a:stretch>
                      <a:fillRect/>
                    </a:stretch>
                  </pic:blipFill>
                  <pic:spPr>
                    <a:xfrm>
                      <a:off x="0" y="0"/>
                      <a:ext cx="9550" cy="38202"/>
                    </a:xfrm>
                    <a:prstGeom prst="rect">
                      <a:avLst/>
                    </a:prstGeom>
                  </pic:spPr>
                </pic:pic>
              </a:graphicData>
            </a:graphic>
          </wp:inline>
        </w:drawing>
      </w:r>
      <w:r>
        <w:rPr>
          <w:color w:val="000000"/>
        </w:rPr>
        <w:t>D. </w:t>
      </w:r>
      <w:r>
        <w:rPr>
          <w:color w:val="000000"/>
        </w:rPr>
        <w:t>用暖手宝取暖</w:t>
      </w:r>
    </w:p>
    <w:p w:rsidR="00A40C92">
      <w:pPr>
        <w:spacing w:after="0"/>
        <w:rPr>
          <w:rFonts w:hint="eastAsia"/>
          <w:lang w:eastAsia="zh-CN"/>
        </w:rPr>
      </w:pPr>
      <w:r>
        <w:rPr>
          <w:color w:val="000000"/>
        </w:rPr>
        <w:t>12.</w:t>
      </w:r>
      <w:r>
        <w:rPr>
          <w:color w:val="000000"/>
        </w:rPr>
        <w:t>关于温度、热量和内能，下列说法正确的是（</w:t>
      </w:r>
      <w:r>
        <w:rPr>
          <w:color w:val="000000"/>
        </w:rPr>
        <w:t xml:space="preserve">   </w:t>
      </w:r>
      <w:r>
        <w:rPr>
          <w:color w:val="000000"/>
        </w:rPr>
        <w:t>）</w:t>
      </w:r>
      <w:r>
        <w:rPr>
          <w:color w:val="000000"/>
        </w:rPr>
        <w:t xml:space="preserve">  </w:t>
      </w:r>
    </w:p>
    <w:p w:rsidR="00A40C92">
      <w:pPr>
        <w:spacing w:after="0"/>
        <w:ind w:left="150"/>
      </w:pPr>
      <w:r>
        <w:rPr>
          <w:color w:val="000000"/>
        </w:rPr>
        <w:t>A. </w:t>
      </w:r>
      <w:r>
        <w:rPr>
          <w:color w:val="000000"/>
        </w:rPr>
        <w:t>物体的温度越高，所含热量越多</w:t>
      </w:r>
      <w:r>
        <w:rPr>
          <w:color w:val="000000"/>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B. </w:t>
      </w:r>
      <w:r>
        <w:rPr>
          <w:color w:val="000000"/>
        </w:rPr>
        <w:t>温度高的物体，内能一定大</w:t>
      </w:r>
      <w:r>
        <w:br/>
      </w:r>
      <w:r>
        <w:rPr>
          <w:color w:val="000000"/>
        </w:rPr>
        <w:t>C. </w:t>
      </w:r>
      <w:r>
        <w:rPr>
          <w:color w:val="000000"/>
        </w:rPr>
        <w:t>温度相同的两物体间不会发生热传递</w:t>
      </w:r>
      <w:r>
        <w:rPr>
          <w:color w:val="000000"/>
        </w:rPr>
        <w:t>                  </w:t>
      </w:r>
      <w:r>
        <w:rPr>
          <w:noProof/>
          <w:lang w:eastAsia="zh-CN"/>
        </w:rPr>
        <w:drawing>
          <wp:inline distT="0" distB="0" distL="0" distR="0">
            <wp:extent cx="2865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D. 0℃</w:t>
      </w:r>
      <w:r>
        <w:rPr>
          <w:color w:val="000000"/>
        </w:rPr>
        <w:t>的冰块，内能一定为零</w:t>
      </w:r>
    </w:p>
    <w:p w:rsidR="00A40C92">
      <w:pPr>
        <w:spacing w:after="0"/>
      </w:pPr>
      <w:r>
        <w:rPr>
          <w:color w:val="000000"/>
        </w:rPr>
        <w:t>13.</w:t>
      </w:r>
      <w:r>
        <w:rPr>
          <w:color w:val="000000"/>
        </w:rPr>
        <w:t>下列关于汽车的相关知识说法正确的是（</w:t>
      </w:r>
      <w:r>
        <w:rPr>
          <w:color w:val="000000"/>
        </w:rPr>
        <w:t xml:space="preserve">   </w:t>
      </w:r>
      <w:r>
        <w:rPr>
          <w:color w:val="000000"/>
        </w:rPr>
        <w:t>）</w:t>
      </w:r>
      <w:r>
        <w:rPr>
          <w:color w:val="000000"/>
        </w:rPr>
        <w:t xml:space="preserve">            </w:t>
      </w:r>
    </w:p>
    <w:p w:rsidR="00A40C92">
      <w:pPr>
        <w:spacing w:after="0"/>
        <w:ind w:left="150"/>
      </w:pPr>
      <w:r>
        <w:rPr>
          <w:color w:val="000000"/>
        </w:rPr>
        <w:t>A. </w:t>
      </w:r>
      <w:r>
        <w:rPr>
          <w:color w:val="000000"/>
        </w:rPr>
        <w:t>加油时能闻到汽油的气味，说明分子间存在相互作用力</w:t>
      </w:r>
      <w:r>
        <w:br/>
      </w:r>
      <w:r>
        <w:rPr>
          <w:color w:val="000000"/>
        </w:rPr>
        <w:t>B. </w:t>
      </w:r>
      <w:r>
        <w:rPr>
          <w:color w:val="000000"/>
        </w:rPr>
        <w:t>汽油机工作的做功冲程是将内能转化为机械能</w:t>
      </w:r>
      <w:r>
        <w:br/>
      </w:r>
      <w:r>
        <w:rPr>
          <w:color w:val="000000"/>
        </w:rPr>
        <w:t>C. </w:t>
      </w:r>
      <w:r>
        <w:rPr>
          <w:color w:val="000000"/>
        </w:rPr>
        <w:t>刹车时，刹车片与碟盘摩擦过程是将内能转化为机械能</w:t>
      </w:r>
      <w:r>
        <w:br/>
      </w:r>
      <w:r>
        <w:rPr>
          <w:color w:val="000000"/>
        </w:rPr>
        <w:t>D. </w:t>
      </w:r>
      <w:r>
        <w:rPr>
          <w:color w:val="000000"/>
        </w:rPr>
        <w:t>下雨天汽车挡风玻璃内侧的水雾是汽化现象</w:t>
      </w:r>
    </w:p>
    <w:p w:rsidR="00A40C92">
      <w:pPr>
        <w:spacing w:after="0"/>
      </w:pPr>
      <w:r>
        <w:rPr>
          <w:color w:val="000000"/>
        </w:rPr>
        <w:t>14.</w:t>
      </w:r>
      <w:r>
        <w:rPr>
          <w:color w:val="000000"/>
        </w:rPr>
        <w:t>关于温度、热量和内能，下列说法正确的是（</w:t>
      </w:r>
      <w:r>
        <w:rPr>
          <w:color w:val="000000"/>
        </w:rPr>
        <w:t xml:space="preserve">   </w:t>
      </w:r>
      <w:r>
        <w:rPr>
          <w:color w:val="000000"/>
        </w:rPr>
        <w:t>）</w:t>
      </w:r>
      <w:r>
        <w:rPr>
          <w:color w:val="000000"/>
        </w:rPr>
        <w:t xml:space="preserve">            </w:t>
      </w:r>
    </w:p>
    <w:p w:rsidR="00A40C92">
      <w:pPr>
        <w:spacing w:after="0"/>
        <w:ind w:left="150"/>
      </w:pPr>
      <w:r>
        <w:rPr>
          <w:color w:val="000000"/>
        </w:rPr>
        <w:t>A. </w:t>
      </w:r>
      <w:r>
        <w:rPr>
          <w:color w:val="000000"/>
        </w:rPr>
        <w:t>只要物体的温度不变，内能就一定不变</w:t>
      </w:r>
      <w:r>
        <w:rPr>
          <w:color w:val="000000"/>
        </w:rPr>
        <w:t>               </w:t>
      </w:r>
      <w:r>
        <w:rPr>
          <w:noProof/>
          <w:lang w:eastAsia="zh-CN"/>
        </w:rPr>
        <w:drawing>
          <wp:inline distT="0" distB="0" distL="0" distR="0">
            <wp:extent cx="9550"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a:stretch>
                      <a:fillRect/>
                    </a:stretch>
                  </pic:blipFill>
                  <pic:spPr>
                    <a:xfrm>
                      <a:off x="0" y="0"/>
                      <a:ext cx="9550" cy="38202"/>
                    </a:xfrm>
                    <a:prstGeom prst="rect">
                      <a:avLst/>
                    </a:prstGeom>
                  </pic:spPr>
                </pic:pic>
              </a:graphicData>
            </a:graphic>
          </wp:inline>
        </w:drawing>
      </w:r>
      <w:r>
        <w:rPr>
          <w:color w:val="000000"/>
        </w:rPr>
        <w:t>B. </w:t>
      </w:r>
      <w:r>
        <w:rPr>
          <w:color w:val="000000"/>
        </w:rPr>
        <w:t>物体温度升高，所含热量增多</w:t>
      </w:r>
      <w:r>
        <w:br/>
      </w:r>
      <w:r>
        <w:rPr>
          <w:color w:val="000000"/>
        </w:rPr>
        <w:t>C. </w:t>
      </w:r>
      <w:r>
        <w:rPr>
          <w:color w:val="000000"/>
        </w:rPr>
        <w:t>物体温度相同，它们之间就不能发生热传递</w:t>
      </w:r>
      <w:r>
        <w:rPr>
          <w:color w:val="000000"/>
        </w:rPr>
        <w:t>        </w:t>
      </w:r>
      <w:r>
        <w:rPr>
          <w:noProof/>
          <w:lang w:eastAsia="zh-CN"/>
        </w:rPr>
        <w:drawing>
          <wp:inline distT="0" distB="0" distL="0" distR="0">
            <wp:extent cx="9550"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a:stretch>
                      <a:fillRect/>
                    </a:stretch>
                  </pic:blipFill>
                  <pic:spPr>
                    <a:xfrm>
                      <a:off x="0" y="0"/>
                      <a:ext cx="9550" cy="38202"/>
                    </a:xfrm>
                    <a:prstGeom prst="rect">
                      <a:avLst/>
                    </a:prstGeom>
                  </pic:spPr>
                </pic:pic>
              </a:graphicData>
            </a:graphic>
          </wp:inline>
        </w:drawing>
      </w:r>
      <w:r>
        <w:rPr>
          <w:color w:val="000000"/>
        </w:rPr>
        <w:t>D. </w:t>
      </w:r>
      <w:r>
        <w:rPr>
          <w:color w:val="000000"/>
        </w:rPr>
        <w:t>物体温度越高，放出的热量越多</w:t>
      </w:r>
    </w:p>
    <w:p w:rsidR="00A40C92">
      <w:pPr>
        <w:spacing w:after="0"/>
      </w:pPr>
      <w:r>
        <w:rPr>
          <w:color w:val="000000"/>
        </w:rPr>
        <w:t>15.</w:t>
      </w:r>
      <w:r>
        <w:rPr>
          <w:color w:val="000000"/>
        </w:rPr>
        <w:t>下列关于物理概念及其的说法正确的是（</w:t>
      </w:r>
      <w:r>
        <w:rPr>
          <w:color w:val="000000"/>
        </w:rPr>
        <w:t xml:space="preserve">   </w:t>
      </w:r>
      <w:r>
        <w:rPr>
          <w:color w:val="000000"/>
        </w:rPr>
        <w:t>）</w:t>
      </w:r>
      <w:r>
        <w:rPr>
          <w:color w:val="000000"/>
        </w:rPr>
        <w:t xml:space="preserve">            </w:t>
      </w:r>
    </w:p>
    <w:p w:rsidR="00A40C92">
      <w:pPr>
        <w:spacing w:after="0"/>
        <w:ind w:left="150"/>
      </w:pPr>
      <w:r>
        <w:rPr>
          <w:color w:val="000000"/>
        </w:rPr>
        <w:t>A</w:t>
      </w:r>
      <w:r>
        <w:rPr>
          <w:color w:val="000000"/>
        </w:rPr>
        <w:t>. </w:t>
      </w:r>
      <w:r>
        <w:rPr>
          <w:color w:val="000000"/>
        </w:rPr>
        <w:t>冰的比热容是</w:t>
      </w:r>
      <w:r>
        <w:rPr>
          <w:color w:val="000000"/>
        </w:rPr>
        <w:t>2.1×10</w:t>
      </w:r>
      <w:r>
        <w:rPr>
          <w:color w:val="000000"/>
          <w:vertAlign w:val="superscript"/>
        </w:rPr>
        <w:t>3</w:t>
      </w:r>
      <w:r>
        <w:rPr>
          <w:color w:val="000000"/>
        </w:rPr>
        <w:t>J/</w:t>
      </w:r>
      <w:r>
        <w:rPr>
          <w:color w:val="000000"/>
        </w:rPr>
        <w:t>（</w:t>
      </w:r>
      <w:r>
        <w:rPr>
          <w:color w:val="000000"/>
        </w:rPr>
        <w:t>kg•℃</w:t>
      </w:r>
      <w:r>
        <w:rPr>
          <w:color w:val="000000"/>
        </w:rPr>
        <w:t>）表示</w:t>
      </w:r>
      <w:r>
        <w:rPr>
          <w:color w:val="000000"/>
        </w:rPr>
        <w:t>1kg</w:t>
      </w:r>
      <w:r>
        <w:rPr>
          <w:color w:val="000000"/>
        </w:rPr>
        <w:t>冰吸收的热量是</w:t>
      </w:r>
      <w:r>
        <w:rPr>
          <w:color w:val="000000"/>
        </w:rPr>
        <w:t>2.1×10</w:t>
      </w:r>
      <w:r>
        <w:rPr>
          <w:color w:val="000000"/>
          <w:vertAlign w:val="superscript"/>
        </w:rPr>
        <w:t>3</w:t>
      </w:r>
      <w:r>
        <w:rPr>
          <w:color w:val="000000"/>
        </w:rPr>
        <w:t>J</w:t>
      </w:r>
      <w:r>
        <w:br/>
      </w:r>
      <w:r>
        <w:rPr>
          <w:color w:val="000000"/>
        </w:rPr>
        <w:t>B. </w:t>
      </w:r>
      <w:r>
        <w:rPr>
          <w:color w:val="000000"/>
        </w:rPr>
        <w:t>一台机器的功率为</w:t>
      </w:r>
      <w:r>
        <w:rPr>
          <w:color w:val="000000"/>
        </w:rPr>
        <w:t>1000W</w:t>
      </w:r>
      <w:r>
        <w:rPr>
          <w:color w:val="000000"/>
        </w:rPr>
        <w:t>，表示这台机器</w:t>
      </w:r>
      <w:r>
        <w:rPr>
          <w:color w:val="000000"/>
        </w:rPr>
        <w:t>1s</w:t>
      </w:r>
      <w:r>
        <w:rPr>
          <w:color w:val="000000"/>
        </w:rPr>
        <w:t>内做的功为</w:t>
      </w:r>
      <w:r>
        <w:rPr>
          <w:color w:val="000000"/>
        </w:rPr>
        <w:t>1000J</w:t>
      </w:r>
      <w:r>
        <w:br/>
      </w:r>
      <w:r>
        <w:rPr>
          <w:color w:val="000000"/>
        </w:rPr>
        <w:t>C. </w:t>
      </w:r>
      <w:r>
        <w:rPr>
          <w:color w:val="000000"/>
        </w:rPr>
        <w:t>物体含有内能的多少叫热量</w:t>
      </w:r>
      <w:r>
        <w:br/>
      </w:r>
      <w:r>
        <w:rPr>
          <w:color w:val="000000"/>
        </w:rPr>
        <w:t>D. </w:t>
      </w:r>
      <w:r>
        <w:rPr>
          <w:color w:val="000000"/>
        </w:rPr>
        <w:t>一台机器的机械效率是</w:t>
      </w:r>
      <w:r>
        <w:rPr>
          <w:color w:val="000000"/>
        </w:rPr>
        <w:t>60%</w:t>
      </w:r>
      <w:r>
        <w:rPr>
          <w:color w:val="000000"/>
        </w:rPr>
        <w:t>，表示这台机器所做的功中有用功比额外功多</w:t>
      </w:r>
      <w:r>
        <w:rPr>
          <w:color w:val="000000"/>
        </w:rPr>
        <w:t>40%</w:t>
      </w:r>
    </w:p>
    <w:p w:rsidR="00A40C92">
      <w:r>
        <w:rPr>
          <w:b/>
          <w:bCs/>
          <w:sz w:val="24"/>
          <w:szCs w:val="24"/>
        </w:rPr>
        <w:t>二、填空题</w:t>
      </w:r>
    </w:p>
    <w:p w:rsidR="00A40C92">
      <w:pPr>
        <w:spacing w:after="0"/>
      </w:pPr>
      <w:r>
        <w:rPr>
          <w:color w:val="000000"/>
        </w:rPr>
        <w:t>16.</w:t>
      </w:r>
      <w:r>
        <w:rPr>
          <w:color w:val="000000"/>
        </w:rPr>
        <w:t>炽热的铁水具有内能，当温度降低，内能</w:t>
      </w:r>
      <w:r>
        <w:rPr>
          <w:color w:val="000000"/>
        </w:rPr>
        <w:t>________</w:t>
      </w:r>
      <w:r>
        <w:rPr>
          <w:color w:val="000000"/>
        </w:rPr>
        <w:t>；冰冷的冰块具有内能，当它熔化成水，内能</w:t>
      </w:r>
      <w:r>
        <w:rPr>
          <w:color w:val="000000"/>
        </w:rPr>
        <w:t>________</w:t>
      </w:r>
      <w:r>
        <w:rPr>
          <w:color w:val="000000"/>
        </w:rPr>
        <w:t>；现将该冰块从一楼移动到五楼，它的内能</w:t>
      </w:r>
      <w:r>
        <w:rPr>
          <w:color w:val="000000"/>
        </w:rPr>
        <w:t>________</w:t>
      </w:r>
      <w:r>
        <w:rPr>
          <w:color w:val="000000"/>
        </w:rPr>
        <w:t>．（填</w:t>
      </w:r>
      <w:r>
        <w:rPr>
          <w:color w:val="000000"/>
        </w:rPr>
        <w:t>“</w:t>
      </w:r>
      <w:r>
        <w:rPr>
          <w:color w:val="000000"/>
        </w:rPr>
        <w:t>增大</w:t>
      </w:r>
      <w:r>
        <w:rPr>
          <w:color w:val="000000"/>
        </w:rPr>
        <w:t>”</w:t>
      </w:r>
      <w:r>
        <w:rPr>
          <w:color w:val="000000"/>
        </w:rPr>
        <w:t>、</w:t>
      </w:r>
      <w:r>
        <w:rPr>
          <w:color w:val="000000"/>
        </w:rPr>
        <w:t>“</w:t>
      </w:r>
      <w:r>
        <w:rPr>
          <w:color w:val="000000"/>
        </w:rPr>
        <w:t>减小</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 xml:space="preserve"> </w:t>
      </w:r>
      <w:r>
        <w:rPr>
          <w:color w:val="000000"/>
        </w:rPr>
        <w:t xml:space="preserve">   </w:t>
      </w:r>
    </w:p>
    <w:p w:rsidR="00A40C92">
      <w:pPr>
        <w:spacing w:after="0"/>
      </w:pPr>
      <w:r>
        <w:rPr>
          <w:color w:val="000000"/>
        </w:rPr>
        <w:t xml:space="preserve">17. 2018 </w:t>
      </w:r>
      <w:r>
        <w:rPr>
          <w:color w:val="000000"/>
        </w:rPr>
        <w:t>年平昌冬奥会闭幕式上，</w:t>
      </w:r>
      <w:r>
        <w:rPr>
          <w:color w:val="000000"/>
        </w:rPr>
        <w:t>“</w:t>
      </w:r>
      <w:r>
        <w:rPr>
          <w:color w:val="000000"/>
        </w:rPr>
        <w:t>北京</w:t>
      </w:r>
      <w:r>
        <w:rPr>
          <w:color w:val="000000"/>
        </w:rPr>
        <w:t xml:space="preserve"> 8 </w:t>
      </w:r>
      <w:r>
        <w:rPr>
          <w:color w:val="000000"/>
        </w:rPr>
        <w:t>分钟</w:t>
      </w:r>
      <w:r>
        <w:rPr>
          <w:color w:val="000000"/>
        </w:rPr>
        <w:t>”</w:t>
      </w:r>
      <w:r>
        <w:rPr>
          <w:color w:val="000000"/>
        </w:rPr>
        <w:t>表演惊艳全世界，同时宣告冬奥会</w:t>
      </w:r>
      <w:r>
        <w:rPr>
          <w:color w:val="000000"/>
        </w:rPr>
        <w:t xml:space="preserve"> </w:t>
      </w:r>
      <w:r>
        <w:rPr>
          <w:color w:val="000000"/>
        </w:rPr>
        <w:t>进入北京时间，短短</w:t>
      </w:r>
      <w:r>
        <w:rPr>
          <w:color w:val="000000"/>
        </w:rPr>
        <w:t xml:space="preserve"> 8 </w:t>
      </w:r>
      <w:r>
        <w:rPr>
          <w:color w:val="000000"/>
        </w:rPr>
        <w:t>分钟的表演却蕴涵着大量的</w:t>
      </w:r>
      <w:r>
        <w:rPr>
          <w:color w:val="000000"/>
        </w:rPr>
        <w:t>“</w:t>
      </w:r>
      <w:r>
        <w:rPr>
          <w:color w:val="000000"/>
        </w:rPr>
        <w:t>中国智慧</w:t>
      </w:r>
      <w:r>
        <w:rPr>
          <w:color w:val="000000"/>
        </w:rPr>
        <w:t>”</w:t>
      </w:r>
      <w:r>
        <w:rPr>
          <w:color w:val="000000"/>
        </w:rPr>
        <w:t>和</w:t>
      </w:r>
      <w:r>
        <w:rPr>
          <w:color w:val="000000"/>
        </w:rPr>
        <w:t>“</w:t>
      </w:r>
      <w:r>
        <w:rPr>
          <w:color w:val="000000"/>
        </w:rPr>
        <w:t>中国制造</w:t>
      </w:r>
      <w:r>
        <w:rPr>
          <w:color w:val="000000"/>
        </w:rPr>
        <w:t>”</w:t>
      </w:r>
      <w:r>
        <w:rPr>
          <w:color w:val="000000"/>
        </w:rPr>
        <w:t>。</w:t>
      </w:r>
      <w:r>
        <w:rPr>
          <w:color w:val="000000"/>
        </w:rPr>
        <w:t>由于</w:t>
      </w:r>
      <w:r>
        <w:rPr>
          <w:color w:val="000000"/>
        </w:rPr>
        <w:t xml:space="preserve"> </w:t>
      </w:r>
      <w:r>
        <w:rPr>
          <w:color w:val="000000"/>
        </w:rPr>
        <w:t>现场气温低至﹣</w:t>
      </w:r>
      <w:r>
        <w:rPr>
          <w:color w:val="000000"/>
        </w:rPr>
        <w:t>3℃</w:t>
      </w:r>
      <w:r>
        <w:rPr>
          <w:color w:val="000000"/>
        </w:rPr>
        <w:t>，为做好演员的保暖工作，超薄保暖服采用了超级新型纳米材料﹣一</w:t>
      </w:r>
      <w:r>
        <w:rPr>
          <w:color w:val="000000"/>
        </w:rPr>
        <w:t xml:space="preserve"> </w:t>
      </w:r>
      <w:r>
        <w:rPr>
          <w:color w:val="000000"/>
        </w:rPr>
        <w:t>石墨烯发热膜、演员上场前，需先对服饰内的电池进行充电</w:t>
      </w:r>
      <w:r>
        <w:rPr>
          <w:color w:val="000000"/>
        </w:rPr>
        <w:t>。</w:t>
      </w:r>
      <w:r>
        <w:rPr>
          <w:color w:val="000000"/>
        </w:rPr>
        <w:t>充电完成后，石墨烯发热</w:t>
      </w:r>
      <w:r>
        <w:rPr>
          <w:color w:val="000000"/>
        </w:rPr>
        <w:t xml:space="preserve"> </w:t>
      </w:r>
      <w:r>
        <w:rPr>
          <w:color w:val="000000"/>
        </w:rPr>
        <w:t>膜保暖服可在﹣</w:t>
      </w:r>
      <w:r>
        <w:rPr>
          <w:color w:val="000000"/>
        </w:rPr>
        <w:t>20℃</w:t>
      </w:r>
      <w:r>
        <w:rPr>
          <w:color w:val="000000"/>
        </w:rPr>
        <w:t>的环境中工作</w:t>
      </w:r>
      <w:r>
        <w:rPr>
          <w:color w:val="000000"/>
        </w:rPr>
        <w:t xml:space="preserve"> 4 </w:t>
      </w:r>
      <w:r>
        <w:rPr>
          <w:color w:val="000000"/>
        </w:rPr>
        <w:t>小时，确保了演员穿着舒适和演出成功</w:t>
      </w:r>
      <w:r>
        <w:rPr>
          <w:color w:val="000000"/>
        </w:rPr>
        <w:t>。</w:t>
      </w:r>
      <w:r>
        <w:rPr>
          <w:color w:val="000000"/>
        </w:rPr>
        <w:t>在给保暖</w:t>
      </w:r>
      <w:r>
        <w:rPr>
          <w:color w:val="000000"/>
        </w:rPr>
        <w:t xml:space="preserve"> </w:t>
      </w:r>
      <w:r>
        <w:rPr>
          <w:color w:val="000000"/>
        </w:rPr>
        <w:t>服内的电池充电时，能量转化是</w:t>
      </w:r>
      <w:r>
        <w:rPr>
          <w:color w:val="000000"/>
        </w:rPr>
        <w:t>________</w:t>
      </w:r>
      <w:r>
        <w:rPr>
          <w:color w:val="000000"/>
        </w:rPr>
        <w:t>；保暖服通电发热是通过</w:t>
      </w:r>
      <w:r>
        <w:rPr>
          <w:color w:val="000000"/>
        </w:rPr>
        <w:t>________</w:t>
      </w:r>
      <w:r>
        <w:rPr>
          <w:color w:val="000000"/>
        </w:rPr>
        <w:t>（选填</w:t>
      </w:r>
      <w:r>
        <w:rPr>
          <w:color w:val="000000"/>
        </w:rPr>
        <w:t>“</w:t>
      </w:r>
      <w:r>
        <w:rPr>
          <w:color w:val="000000"/>
        </w:rPr>
        <w:t>热传递</w:t>
      </w:r>
      <w:r>
        <w:rPr>
          <w:color w:val="000000"/>
        </w:rPr>
        <w:t>”</w:t>
      </w:r>
      <w:r>
        <w:rPr>
          <w:color w:val="000000"/>
        </w:rPr>
        <w:t>或</w:t>
      </w:r>
      <w:r>
        <w:rPr>
          <w:color w:val="000000"/>
        </w:rPr>
        <w:t>“</w:t>
      </w:r>
      <w:r>
        <w:rPr>
          <w:color w:val="000000"/>
        </w:rPr>
        <w:t>做功</w:t>
      </w:r>
      <w:r>
        <w:rPr>
          <w:color w:val="000000"/>
        </w:rPr>
        <w:t>”</w:t>
      </w:r>
      <w:r>
        <w:rPr>
          <w:color w:val="000000"/>
        </w:rPr>
        <w:t>）方式增加保暖服的内能。</w:t>
      </w:r>
      <w:r>
        <w:rPr>
          <w:color w:val="000000"/>
        </w:rPr>
        <w:t xml:space="preserve">    </w:t>
      </w:r>
    </w:p>
    <w:p w:rsidR="00A40C92">
      <w:pPr>
        <w:spacing w:after="0"/>
      </w:pPr>
      <w:r>
        <w:rPr>
          <w:color w:val="000000"/>
        </w:rPr>
        <w:t>18.</w:t>
      </w:r>
      <w:r>
        <w:rPr>
          <w:color w:val="000000"/>
        </w:rPr>
        <w:t>“</w:t>
      </w:r>
      <w:r>
        <w:rPr>
          <w:color w:val="000000"/>
        </w:rPr>
        <w:t>福州好味道</w:t>
      </w:r>
      <w:r>
        <w:rPr>
          <w:color w:val="000000"/>
        </w:rPr>
        <w:t>”</w:t>
      </w:r>
      <w:r>
        <w:rPr>
          <w:color w:val="000000"/>
        </w:rPr>
        <w:t>电视节目介绍了特色美食﹣福州鱼丸，煮鱼丸时，通过</w:t>
      </w:r>
      <w:r>
        <w:rPr>
          <w:color w:val="000000"/>
        </w:rPr>
        <w:t>________</w:t>
      </w:r>
      <w:r>
        <w:rPr>
          <w:color w:val="000000"/>
        </w:rPr>
        <w:t>的方式改变了鱼丸的内能，我们能闻到阵阵鱼丸的香味，这是因为分子在永不停息地</w:t>
      </w:r>
      <w:r>
        <w:rPr>
          <w:color w:val="000000"/>
        </w:rPr>
        <w:t>________</w:t>
      </w:r>
      <w:r>
        <w:rPr>
          <w:color w:val="000000"/>
        </w:rPr>
        <w:t>．</w:t>
      </w:r>
      <w:r>
        <w:rPr>
          <w:color w:val="000000"/>
        </w:rPr>
        <w:t xml:space="preserve">    </w:t>
      </w:r>
    </w:p>
    <w:p w:rsidR="00A40C92">
      <w:pPr>
        <w:spacing w:after="0"/>
      </w:pPr>
      <w:r>
        <w:rPr>
          <w:color w:val="000000"/>
        </w:rPr>
        <w:t>19.</w:t>
      </w:r>
      <w:r>
        <w:rPr>
          <w:color w:val="000000"/>
        </w:rPr>
        <w:t>如图（</w:t>
      </w:r>
      <w:r>
        <w:rPr>
          <w:color w:val="000000"/>
        </w:rPr>
        <w:t>a</w:t>
      </w:r>
      <w:r>
        <w:rPr>
          <w:color w:val="000000"/>
        </w:rPr>
        <w:t>）、（</w:t>
      </w:r>
      <w:r>
        <w:rPr>
          <w:color w:val="000000"/>
        </w:rPr>
        <w:t>b</w:t>
      </w:r>
      <w:r>
        <w:rPr>
          <w:color w:val="000000"/>
        </w:rPr>
        <w:t>）所示，漫画中老人和小朋友的感觉不同，但从物理学角度看，两幅图片都说明</w:t>
      </w:r>
      <w:r>
        <w:rPr>
          <w:color w:val="000000"/>
        </w:rPr>
        <w:t>________</w:t>
      </w:r>
      <w:r>
        <w:rPr>
          <w:color w:val="000000"/>
        </w:rPr>
        <w:t>可以改变内能．图（</w:t>
      </w:r>
      <w:r>
        <w:rPr>
          <w:color w:val="000000"/>
        </w:rPr>
        <w:t>b</w:t>
      </w:r>
      <w:r>
        <w:rPr>
          <w:color w:val="000000"/>
        </w:rPr>
        <w:t>）中的小朋友从滑梯上滑下，他的重力势能</w:t>
      </w:r>
      <w:r>
        <w:rPr>
          <w:color w:val="000000"/>
        </w:rPr>
        <w:t>________</w:t>
      </w:r>
      <w:r>
        <w:rPr>
          <w:color w:val="000000"/>
        </w:rPr>
        <w:t>，内能</w:t>
      </w:r>
      <w:r>
        <w:rPr>
          <w:color w:val="000000"/>
        </w:rPr>
        <w:t>________</w:t>
      </w:r>
      <w:r>
        <w:rPr>
          <w:color w:val="000000"/>
        </w:rPr>
        <w:t>．（选填</w:t>
      </w:r>
      <w:r>
        <w:rPr>
          <w:color w:val="000000"/>
        </w:rPr>
        <w:t>“</w:t>
      </w:r>
      <w:r>
        <w:rPr>
          <w:color w:val="000000"/>
        </w:rPr>
        <w:t>增大</w:t>
      </w:r>
      <w:r>
        <w:rPr>
          <w:color w:val="000000"/>
        </w:rPr>
        <w:t>”</w:t>
      </w:r>
      <w:r>
        <w:rPr>
          <w:color w:val="000000"/>
        </w:rPr>
        <w:t>、</w:t>
      </w:r>
      <w:r>
        <w:rPr>
          <w:color w:val="000000"/>
        </w:rPr>
        <w:t>“</w:t>
      </w:r>
      <w:r>
        <w:rPr>
          <w:color w:val="000000"/>
        </w:rPr>
        <w:t>减小</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 xml:space="preserve">  </w:t>
      </w:r>
      <w:r>
        <w:br/>
      </w:r>
      <w:r>
        <w:rPr>
          <w:noProof/>
          <w:lang w:eastAsia="zh-CN"/>
        </w:rPr>
        <w:drawing>
          <wp:inline distT="0" distB="0" distL="0" distR="0">
            <wp:extent cx="2540064" cy="99311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2540064" cy="993115"/>
                    </a:xfrm>
                    <a:prstGeom prst="rect">
                      <a:avLst/>
                    </a:prstGeom>
                  </pic:spPr>
                </pic:pic>
              </a:graphicData>
            </a:graphic>
          </wp:inline>
        </w:drawing>
      </w:r>
    </w:p>
    <w:p w:rsidR="00A40C92">
      <w:pPr>
        <w:spacing w:after="0"/>
      </w:pPr>
      <w:r>
        <w:rPr>
          <w:color w:val="000000"/>
        </w:rPr>
        <w:t>2</w:t>
      </w:r>
      <w:r>
        <w:rPr>
          <w:color w:val="000000"/>
        </w:rPr>
        <w:t>0.</w:t>
      </w:r>
      <w:r>
        <w:rPr>
          <w:color w:val="000000"/>
        </w:rPr>
        <w:t>生活中的许多现象都与物理知识有关：卫生间的地面一般铺上防滑瓷砖，这是为了</w:t>
      </w:r>
      <w:r>
        <w:rPr>
          <w:color w:val="000000"/>
        </w:rPr>
        <w:t> ________</w:t>
      </w:r>
      <w:r>
        <w:rPr>
          <w:color w:val="000000"/>
        </w:rPr>
        <w:t>；光滑墙壁上的吸盘式挂钩是在</w:t>
      </w:r>
      <w:r>
        <w:rPr>
          <w:color w:val="000000"/>
        </w:rPr>
        <w:t> ________</w:t>
      </w:r>
      <w:r>
        <w:rPr>
          <w:color w:val="000000"/>
        </w:rPr>
        <w:t>的作用下被压在墙壁上的；冬天搓手取暖是用</w:t>
      </w:r>
      <w:r>
        <w:rPr>
          <w:color w:val="000000"/>
        </w:rPr>
        <w:t> ________</w:t>
      </w:r>
      <w:r>
        <w:rPr>
          <w:color w:val="000000"/>
        </w:rPr>
        <w:t>的方法增加内能．</w:t>
      </w:r>
      <w:r>
        <w:rPr>
          <w:color w:val="000000"/>
        </w:rPr>
        <w:t xml:space="preserve">    </w:t>
      </w:r>
    </w:p>
    <w:p w:rsidR="00A40C92">
      <w:pPr>
        <w:spacing w:after="0"/>
      </w:pPr>
      <w:r>
        <w:rPr>
          <w:color w:val="000000"/>
        </w:rPr>
        <w:t>21.</w:t>
      </w:r>
      <w:r>
        <w:rPr>
          <w:color w:val="000000"/>
        </w:rPr>
        <w:t>一壶水在炉火上加热，水温升高，其内能</w:t>
      </w:r>
      <w:r>
        <w:rPr>
          <w:color w:val="000000"/>
        </w:rPr>
        <w:t>________</w:t>
      </w:r>
      <w:r>
        <w:rPr>
          <w:color w:val="000000"/>
        </w:rPr>
        <w:t>（选填</w:t>
      </w:r>
      <w:r>
        <w:rPr>
          <w:color w:val="000000"/>
        </w:rPr>
        <w:t>“</w:t>
      </w:r>
      <w:r>
        <w:rPr>
          <w:color w:val="000000"/>
        </w:rPr>
        <w:t>增大</w:t>
      </w:r>
      <w:r>
        <w:rPr>
          <w:color w:val="000000"/>
        </w:rPr>
        <w:t>”</w:t>
      </w:r>
      <w:r>
        <w:rPr>
          <w:color w:val="000000"/>
        </w:rPr>
        <w:t>、</w:t>
      </w:r>
      <w:r>
        <w:rPr>
          <w:color w:val="000000"/>
        </w:rPr>
        <w:t>“</w:t>
      </w:r>
      <w:r>
        <w:rPr>
          <w:color w:val="000000"/>
        </w:rPr>
        <w:t>不变</w:t>
      </w:r>
      <w:r>
        <w:rPr>
          <w:color w:val="000000"/>
        </w:rPr>
        <w:t>”</w:t>
      </w:r>
      <w:r>
        <w:rPr>
          <w:color w:val="000000"/>
        </w:rPr>
        <w:t>或</w:t>
      </w:r>
      <w:r>
        <w:rPr>
          <w:color w:val="000000"/>
        </w:rPr>
        <w:t>“</w:t>
      </w:r>
      <w:r>
        <w:rPr>
          <w:color w:val="000000"/>
        </w:rPr>
        <w:t>减小</w:t>
      </w:r>
      <w:r>
        <w:rPr>
          <w:color w:val="000000"/>
        </w:rPr>
        <w:t>”</w:t>
      </w:r>
      <w:r>
        <w:rPr>
          <w:color w:val="000000"/>
        </w:rPr>
        <w:t>），改变物体内能有两种方式，这是通过</w:t>
      </w:r>
      <w:r>
        <w:rPr>
          <w:color w:val="000000"/>
        </w:rPr>
        <w:t>________</w:t>
      </w:r>
      <w:r>
        <w:rPr>
          <w:color w:val="000000"/>
        </w:rPr>
        <w:t>方式改变其内能的。</w:t>
      </w:r>
      <w:r>
        <w:rPr>
          <w:color w:val="000000"/>
        </w:rPr>
        <w:t>2</w:t>
      </w:r>
      <w:r>
        <w:rPr>
          <w:color w:val="000000"/>
        </w:rPr>
        <w:t>千克的水温度升高</w:t>
      </w:r>
      <w:r>
        <w:rPr>
          <w:color w:val="000000"/>
        </w:rPr>
        <w:t>10℃</w:t>
      </w:r>
      <w:r>
        <w:rPr>
          <w:color w:val="000000"/>
        </w:rPr>
        <w:t>，水吸收的热量为</w:t>
      </w:r>
      <w:r>
        <w:rPr>
          <w:color w:val="000000"/>
        </w:rPr>
        <w:t>________</w:t>
      </w:r>
      <w:r>
        <w:rPr>
          <w:color w:val="000000"/>
        </w:rPr>
        <w:t>焦。</w:t>
      </w:r>
      <w:r>
        <w:rPr>
          <w:color w:val="000000"/>
        </w:rPr>
        <w:t>[c</w:t>
      </w:r>
      <w:r>
        <w:rPr>
          <w:color w:val="000000"/>
          <w:vertAlign w:val="subscript"/>
        </w:rPr>
        <w:t>水</w:t>
      </w:r>
      <w:r>
        <w:rPr>
          <w:color w:val="000000"/>
        </w:rPr>
        <w:t>=4.2×10</w:t>
      </w:r>
      <w:r>
        <w:rPr>
          <w:color w:val="000000"/>
          <w:vertAlign w:val="superscript"/>
        </w:rPr>
        <w:t>3</w:t>
      </w:r>
      <w:r>
        <w:rPr>
          <w:color w:val="000000"/>
        </w:rPr>
        <w:t>焦</w:t>
      </w:r>
      <w:r>
        <w:rPr>
          <w:color w:val="000000"/>
        </w:rPr>
        <w:t>/(</w:t>
      </w:r>
      <w:r>
        <w:rPr>
          <w:color w:val="000000"/>
        </w:rPr>
        <w:t>千克</w:t>
      </w:r>
      <w:r>
        <w:rPr>
          <w:color w:val="000000"/>
        </w:rPr>
        <w:t xml:space="preserve">•℃)]    </w:t>
      </w:r>
    </w:p>
    <w:p w:rsidR="00FF65C3">
      <w:pPr>
        <w:spacing w:after="0"/>
        <w:rPr>
          <w:rFonts w:hint="eastAsia"/>
          <w:noProof/>
          <w:lang w:eastAsia="zh-CN"/>
        </w:rPr>
      </w:pPr>
      <w:r>
        <w:rPr>
          <w:color w:val="000000"/>
        </w:rPr>
        <w:t>22.</w:t>
      </w:r>
      <w:r>
        <w:rPr>
          <w:color w:val="000000"/>
        </w:rPr>
        <w:t>聪聪涮火锅</w:t>
      </w:r>
      <w:r>
        <w:rPr>
          <w:color w:val="000000"/>
        </w:rPr>
        <w:t>时，肉片的内能是通过</w:t>
      </w:r>
      <w:r>
        <w:rPr>
          <w:color w:val="000000"/>
        </w:rPr>
        <w:t>________</w:t>
      </w:r>
      <w:r>
        <w:rPr>
          <w:color w:val="000000"/>
        </w:rPr>
        <w:t>方式增加的，涮好的肉片香味扑鼻，是因为分子在</w:t>
      </w:r>
      <w:r>
        <w:rPr>
          <w:color w:val="000000"/>
        </w:rPr>
        <w:t>________</w:t>
      </w:r>
      <w:r>
        <w:rPr>
          <w:color w:val="000000"/>
        </w:rPr>
        <w:t>，他使用的筷子（如图所示）是一种</w:t>
      </w:r>
      <w:r>
        <w:rPr>
          <w:color w:val="000000"/>
        </w:rPr>
        <w:t>________</w:t>
      </w:r>
      <w:r>
        <w:rPr>
          <w:color w:val="000000"/>
        </w:rPr>
        <w:t>（选填</w:t>
      </w:r>
      <w:r>
        <w:rPr>
          <w:color w:val="000000"/>
        </w:rPr>
        <w:t>“</w:t>
      </w:r>
      <w:r>
        <w:rPr>
          <w:color w:val="000000"/>
        </w:rPr>
        <w:t>省力</w:t>
      </w:r>
      <w:r>
        <w:rPr>
          <w:color w:val="000000"/>
        </w:rPr>
        <w:t>”</w:t>
      </w:r>
      <w:r>
        <w:rPr>
          <w:color w:val="000000"/>
        </w:rPr>
        <w:t>、</w:t>
      </w:r>
      <w:r>
        <w:rPr>
          <w:color w:val="000000"/>
        </w:rPr>
        <w:t>“</w:t>
      </w:r>
      <w:r>
        <w:rPr>
          <w:color w:val="000000"/>
        </w:rPr>
        <w:t>费力</w:t>
      </w:r>
      <w:r>
        <w:rPr>
          <w:color w:val="000000"/>
        </w:rPr>
        <w:t>”</w:t>
      </w:r>
      <w:r>
        <w:rPr>
          <w:color w:val="000000"/>
        </w:rPr>
        <w:t>或</w:t>
      </w:r>
      <w:r>
        <w:rPr>
          <w:color w:val="000000"/>
        </w:rPr>
        <w:t>“</w:t>
      </w:r>
      <w:r>
        <w:rPr>
          <w:color w:val="000000"/>
        </w:rPr>
        <w:t>等臂</w:t>
      </w:r>
      <w:r>
        <w:rPr>
          <w:color w:val="000000"/>
        </w:rPr>
        <w:t>”</w:t>
      </w:r>
      <w:r>
        <w:rPr>
          <w:color w:val="000000"/>
        </w:rPr>
        <w:t>）杠杆．</w:t>
      </w:r>
      <w:r>
        <w:rPr>
          <w:color w:val="000000"/>
        </w:rPr>
        <w:t xml:space="preserve">  </w:t>
      </w:r>
    </w:p>
    <w:p w:rsidR="00A40C92">
      <w:pPr>
        <w:spacing w:after="0"/>
      </w:pPr>
      <w:r>
        <w:rPr>
          <w:noProof/>
          <w:lang w:eastAsia="zh-CN"/>
        </w:rPr>
        <w:drawing>
          <wp:inline distT="0" distB="0" distL="0" distR="0">
            <wp:extent cx="1117244" cy="706641"/>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1117244" cy="706641"/>
                    </a:xfrm>
                    <a:prstGeom prst="rect">
                      <a:avLst/>
                    </a:prstGeom>
                  </pic:spPr>
                </pic:pic>
              </a:graphicData>
            </a:graphic>
          </wp:inline>
        </w:drawing>
      </w:r>
    </w:p>
    <w:p w:rsidR="00A40C92">
      <w:pPr>
        <w:spacing w:after="0"/>
      </w:pPr>
      <w:r>
        <w:rPr>
          <w:color w:val="000000"/>
        </w:rPr>
        <w:t>23.</w:t>
      </w:r>
      <w:r>
        <w:rPr>
          <w:color w:val="000000"/>
        </w:rPr>
        <w:t>行驶中的汽车在紧急刹车时，刹车片会发烫，这是通过</w:t>
      </w:r>
      <w:r>
        <w:rPr>
          <w:color w:val="000000"/>
        </w:rPr>
        <w:t>________</w:t>
      </w:r>
      <w:r>
        <w:rPr>
          <w:color w:val="000000"/>
        </w:rPr>
        <w:t>的方式增加物体内能的</w:t>
      </w:r>
      <w:r>
        <w:rPr>
          <w:color w:val="000000"/>
        </w:rPr>
        <w:t>.</w:t>
      </w:r>
      <w:r>
        <w:rPr>
          <w:color w:val="000000"/>
        </w:rPr>
        <w:t>若汽车行驶过程中消耗汽油</w:t>
      </w:r>
      <w:r>
        <w:rPr>
          <w:color w:val="000000"/>
        </w:rPr>
        <w:t>2kg</w:t>
      </w:r>
      <w:r>
        <w:rPr>
          <w:color w:val="000000"/>
        </w:rPr>
        <w:t>，则这些汽油完全燃烧能放出</w:t>
      </w:r>
      <w:r>
        <w:rPr>
          <w:color w:val="000000"/>
        </w:rPr>
        <w:t>________J</w:t>
      </w:r>
      <w:r>
        <w:rPr>
          <w:color w:val="000000"/>
        </w:rPr>
        <w:t>的热量</w:t>
      </w:r>
      <w:r>
        <w:rPr>
          <w:color w:val="000000"/>
        </w:rPr>
        <w:t>.</w:t>
      </w:r>
      <w:r>
        <w:rPr>
          <w:color w:val="000000"/>
        </w:rPr>
        <w:t>（汽油的热值是</w:t>
      </w:r>
      <w:r>
        <w:rPr>
          <w:color w:val="000000"/>
        </w:rPr>
        <w:t>4.6×10</w:t>
      </w:r>
      <w:r>
        <w:rPr>
          <w:color w:val="000000"/>
          <w:vertAlign w:val="superscript"/>
        </w:rPr>
        <w:t>7</w:t>
      </w:r>
      <w:r>
        <w:rPr>
          <w:color w:val="000000"/>
        </w:rPr>
        <w:t>J/kg</w:t>
      </w:r>
      <w:r>
        <w:rPr>
          <w:color w:val="000000"/>
        </w:rPr>
        <w:t>）</w:t>
      </w:r>
      <w:r>
        <w:rPr>
          <w:color w:val="000000"/>
        </w:rPr>
        <w:t xml:space="preserve">    </w:t>
      </w:r>
    </w:p>
    <w:p w:rsidR="00A40C92">
      <w:pPr>
        <w:spacing w:after="0"/>
      </w:pPr>
      <w:r>
        <w:rPr>
          <w:color w:val="000000"/>
        </w:rPr>
        <w:t>24.</w:t>
      </w:r>
      <w:r>
        <w:rPr>
          <w:color w:val="000000"/>
        </w:rPr>
        <w:t>我国用长征火箭发射常以氢为燃料，是因为氢</w:t>
      </w:r>
      <w:r>
        <w:rPr>
          <w:color w:val="000000"/>
        </w:rPr>
        <w:t>________</w:t>
      </w:r>
      <w:r>
        <w:rPr>
          <w:color w:val="000000"/>
        </w:rPr>
        <w:t>。</w:t>
      </w:r>
      <w:r>
        <w:rPr>
          <w:color w:val="000000"/>
        </w:rPr>
        <w:t>“</w:t>
      </w:r>
      <w:r>
        <w:rPr>
          <w:color w:val="000000"/>
        </w:rPr>
        <w:t>嫦娥一号</w:t>
      </w:r>
      <w:r>
        <w:rPr>
          <w:color w:val="000000"/>
        </w:rPr>
        <w:t>”</w:t>
      </w:r>
      <w:r>
        <w:rPr>
          <w:color w:val="000000"/>
        </w:rPr>
        <w:t>卫星绕月飞行时在遭遇</w:t>
      </w:r>
      <w:r>
        <w:rPr>
          <w:color w:val="000000"/>
        </w:rPr>
        <w:t>月食期间没有太阳光照射，卫星表面的温度会急剧下降，内能</w:t>
      </w:r>
      <w:r>
        <w:rPr>
          <w:color w:val="000000"/>
        </w:rPr>
        <w:t>________</w:t>
      </w:r>
      <w:r>
        <w:rPr>
          <w:color w:val="000000"/>
        </w:rPr>
        <w:t>（选填</w:t>
      </w:r>
      <w:r>
        <w:rPr>
          <w:color w:val="000000"/>
        </w:rPr>
        <w:t>“</w:t>
      </w:r>
      <w:r>
        <w:rPr>
          <w:color w:val="000000"/>
        </w:rPr>
        <w:t>增大、减小或不变</w:t>
      </w:r>
      <w:r>
        <w:rPr>
          <w:color w:val="000000"/>
        </w:rPr>
        <w:t>”</w:t>
      </w:r>
      <w:r>
        <w:rPr>
          <w:color w:val="000000"/>
        </w:rPr>
        <w:t>）．卫星返回地面进入大气层时，表面温度会急剧升高，这是通过</w:t>
      </w:r>
      <w:r>
        <w:rPr>
          <w:color w:val="000000"/>
        </w:rPr>
        <w:t>________</w:t>
      </w:r>
      <w:r>
        <w:rPr>
          <w:color w:val="000000"/>
        </w:rPr>
        <w:t>的方式改变物体的内能。</w:t>
      </w:r>
      <w:r>
        <w:rPr>
          <w:color w:val="000000"/>
        </w:rPr>
        <w:t xml:space="preserve">    </w:t>
      </w:r>
    </w:p>
    <w:p w:rsidR="00A40C92">
      <w:pPr>
        <w:spacing w:after="0"/>
      </w:pPr>
      <w:r>
        <w:rPr>
          <w:color w:val="000000"/>
        </w:rPr>
        <w:t>25.</w:t>
      </w:r>
      <w:r>
        <w:rPr>
          <w:color w:val="000000"/>
        </w:rPr>
        <w:t>目前我国研发一款以压缩空气为动力的环保车．汽车使用前需要压缩存储气体，这一过程通过</w:t>
      </w:r>
      <w:r>
        <w:rPr>
          <w:color w:val="000000"/>
        </w:rPr>
        <w:t>________</w:t>
      </w:r>
      <w:r>
        <w:rPr>
          <w:color w:val="000000"/>
        </w:rPr>
        <w:t>的方式使气体内能增加，开动时，释放的气体推动发动机，将气体的内能转化为</w:t>
      </w:r>
      <w:r>
        <w:rPr>
          <w:color w:val="000000"/>
        </w:rPr>
        <w:t>________</w:t>
      </w:r>
      <w:r>
        <w:rPr>
          <w:color w:val="000000"/>
        </w:rPr>
        <w:t>能，此车紧急刹车时，刹车片和轮胎都变热，汽车的机械能转化为</w:t>
      </w:r>
      <w:r>
        <w:rPr>
          <w:color w:val="000000"/>
        </w:rPr>
        <w:t>________</w:t>
      </w:r>
      <w:r>
        <w:rPr>
          <w:color w:val="000000"/>
        </w:rPr>
        <w:t>能．</w:t>
      </w:r>
      <w:r>
        <w:rPr>
          <w:color w:val="000000"/>
        </w:rPr>
        <w:t xml:space="preserve">    </w:t>
      </w:r>
    </w:p>
    <w:p w:rsidR="00A40C92">
      <w:r>
        <w:rPr>
          <w:b/>
          <w:bCs/>
          <w:sz w:val="24"/>
          <w:szCs w:val="24"/>
        </w:rPr>
        <w:t>三、解答题</w:t>
      </w:r>
    </w:p>
    <w:p w:rsidR="00A40C92">
      <w:pPr>
        <w:spacing w:after="0"/>
      </w:pPr>
      <w:r>
        <w:rPr>
          <w:color w:val="000000"/>
        </w:rPr>
        <w:t>26.</w:t>
      </w:r>
      <w:r>
        <w:rPr>
          <w:color w:val="000000"/>
        </w:rPr>
        <w:t>如图所示</w:t>
      </w:r>
      <w:r>
        <w:rPr>
          <w:color w:val="000000"/>
        </w:rPr>
        <w:t>,</w:t>
      </w:r>
      <w:r>
        <w:rPr>
          <w:color w:val="000000"/>
        </w:rPr>
        <w:t>在一个配有活塞的厚玻璃筒中放一小团硝化棉</w:t>
      </w:r>
      <w:r>
        <w:rPr>
          <w:color w:val="000000"/>
        </w:rPr>
        <w:t>,</w:t>
      </w:r>
      <w:r>
        <w:rPr>
          <w:color w:val="000000"/>
        </w:rPr>
        <w:t>迅速向下压活塞</w:t>
      </w:r>
      <w:r>
        <w:rPr>
          <w:color w:val="000000"/>
        </w:rPr>
        <w:t>,</w:t>
      </w:r>
      <w:r>
        <w:rPr>
          <w:color w:val="000000"/>
        </w:rPr>
        <w:t>你能观察到什么现象</w:t>
      </w:r>
      <w:r>
        <w:rPr>
          <w:color w:val="000000"/>
        </w:rPr>
        <w:t>?</w:t>
      </w:r>
      <w:r>
        <w:rPr>
          <w:color w:val="000000"/>
        </w:rPr>
        <w:t>请用学过的物理知识解释其原因</w:t>
      </w:r>
      <w:r>
        <w:rPr>
          <w:color w:val="000000"/>
        </w:rPr>
        <w:t>.</w:t>
      </w:r>
    </w:p>
    <w:p w:rsidR="00A40C92">
      <w:pPr>
        <w:spacing w:after="0"/>
      </w:pPr>
      <w:r>
        <w:rPr>
          <w:color w:val="000000"/>
        </w:rPr>
        <w:t xml:space="preserve"> </w:t>
      </w:r>
      <w:r>
        <w:rPr>
          <w:noProof/>
          <w:lang w:eastAsia="zh-CN"/>
        </w:rPr>
        <w:drawing>
          <wp:inline distT="0" distB="0" distL="0" distR="0">
            <wp:extent cx="611149" cy="1403718"/>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611149" cy="1403718"/>
                    </a:xfrm>
                    <a:prstGeom prst="rect">
                      <a:avLst/>
                    </a:prstGeom>
                  </pic:spPr>
                </pic:pic>
              </a:graphicData>
            </a:graphic>
          </wp:inline>
        </w:drawing>
      </w:r>
    </w:p>
    <w:p w:rsidR="00A40C92">
      <w:pPr>
        <w:spacing w:after="0"/>
      </w:pPr>
      <w:r>
        <w:rPr>
          <w:color w:val="000000"/>
        </w:rPr>
        <w:t>27.</w:t>
      </w:r>
      <w:r>
        <w:rPr>
          <w:color w:val="000000"/>
        </w:rPr>
        <w:t>一辆汽车以</w:t>
      </w:r>
      <w:r>
        <w:rPr>
          <w:color w:val="000000"/>
        </w:rPr>
        <w:t>36</w:t>
      </w:r>
      <w:r>
        <w:rPr>
          <w:color w:val="000000"/>
        </w:rPr>
        <w:t>千米</w:t>
      </w:r>
      <w:r>
        <w:rPr>
          <w:color w:val="000000"/>
        </w:rPr>
        <w:t>/</w:t>
      </w:r>
      <w:r>
        <w:rPr>
          <w:color w:val="000000"/>
        </w:rPr>
        <w:t>时的速度做匀速直线运动，已知发动机的功率是</w:t>
      </w:r>
      <w:r>
        <w:rPr>
          <w:color w:val="000000"/>
        </w:rPr>
        <w:t>60</w:t>
      </w:r>
      <w:r>
        <w:rPr>
          <w:color w:val="000000"/>
        </w:rPr>
        <w:t>千瓦，求：</w:t>
      </w:r>
      <w:r>
        <w:br/>
      </w:r>
      <w:r>
        <w:rPr>
          <w:color w:val="000000"/>
        </w:rPr>
        <w:t>（</w:t>
      </w:r>
      <w:r>
        <w:rPr>
          <w:color w:val="000000"/>
        </w:rPr>
        <w:t>1</w:t>
      </w:r>
      <w:r>
        <w:rPr>
          <w:color w:val="000000"/>
        </w:rPr>
        <w:t>）</w:t>
      </w:r>
      <w:r>
        <w:rPr>
          <w:color w:val="000000"/>
        </w:rPr>
        <w:t>10</w:t>
      </w:r>
      <w:r>
        <w:rPr>
          <w:color w:val="000000"/>
        </w:rPr>
        <w:t>分钟内汽车发动机做了多少功？</w:t>
      </w:r>
      <w:r>
        <w:br/>
      </w:r>
      <w:r>
        <w:rPr>
          <w:color w:val="000000"/>
        </w:rPr>
        <w:t>（</w:t>
      </w:r>
      <w:r>
        <w:rPr>
          <w:color w:val="000000"/>
        </w:rPr>
        <w:t>2</w:t>
      </w:r>
      <w:r>
        <w:rPr>
          <w:color w:val="000000"/>
        </w:rPr>
        <w:t>）这辆汽车受到的阻力是多少牛？</w:t>
      </w:r>
    </w:p>
    <w:p w:rsidR="00A40C92">
      <w:pPr>
        <w:spacing w:after="0"/>
      </w:pPr>
    </w:p>
    <w:p w:rsidR="00A40C92">
      <w:r>
        <w:rPr>
          <w:b/>
          <w:bCs/>
          <w:sz w:val="24"/>
          <w:szCs w:val="24"/>
        </w:rPr>
        <w:t>四、实验探究题</w:t>
      </w:r>
    </w:p>
    <w:p w:rsidR="00A40C92">
      <w:pPr>
        <w:spacing w:after="0"/>
      </w:pPr>
      <w:r>
        <w:rPr>
          <w:color w:val="000000"/>
        </w:rPr>
        <w:t>28.“</w:t>
      </w:r>
      <w:r>
        <w:rPr>
          <w:color w:val="000000"/>
        </w:rPr>
        <w:t>辽宁舰</w:t>
      </w:r>
      <w:r>
        <w:rPr>
          <w:color w:val="000000"/>
        </w:rPr>
        <w:t>”</w:t>
      </w:r>
      <w:r>
        <w:rPr>
          <w:color w:val="000000"/>
        </w:rPr>
        <w:t>服役，圆了中国航母梦</w:t>
      </w:r>
      <w:r>
        <w:rPr>
          <w:color w:val="000000"/>
        </w:rPr>
        <w:t>.</w:t>
      </w:r>
      <w:r>
        <w:rPr>
          <w:color w:val="000000"/>
        </w:rPr>
        <w:t>如图为航母上简化的蒸汽弹射装置，能带动舰载机在两秒钟内达到起飞速度</w:t>
      </w:r>
      <w:r>
        <w:rPr>
          <w:color w:val="000000"/>
        </w:rPr>
        <w:t>.</w:t>
      </w:r>
    </w:p>
    <w:p w:rsidR="00A40C92">
      <w:pPr>
        <w:spacing w:after="0"/>
      </w:pPr>
      <w:r>
        <w:rPr>
          <w:noProof/>
          <w:lang w:eastAsia="zh-CN"/>
        </w:rPr>
        <w:drawing>
          <wp:inline distT="0" distB="0" distL="0" distR="0">
            <wp:extent cx="1757045" cy="1279589"/>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757045" cy="1279589"/>
                    </a:xfrm>
                    <a:prstGeom prst="rect">
                      <a:avLst/>
                    </a:prstGeom>
                  </pic:spPr>
                </pic:pic>
              </a:graphicData>
            </a:graphic>
          </wp:inline>
        </w:drawing>
      </w:r>
    </w:p>
    <w:p w:rsidR="00A40C92">
      <w:pPr>
        <w:spacing w:after="0"/>
      </w:pPr>
      <w:r>
        <w:rPr>
          <w:color w:val="000000"/>
        </w:rPr>
        <w:t>（</w:t>
      </w:r>
      <w:r>
        <w:rPr>
          <w:color w:val="000000"/>
        </w:rPr>
        <w:t>1</w:t>
      </w:r>
      <w:r>
        <w:rPr>
          <w:color w:val="000000"/>
        </w:rPr>
        <w:t>）牵引索与蒸汽活塞连接的两个滑轮为</w:t>
      </w:r>
      <w:r>
        <w:rPr>
          <w:color w:val="000000"/>
        </w:rPr>
        <w:t>________</w:t>
      </w:r>
      <w:r>
        <w:rPr>
          <w:color w:val="000000"/>
        </w:rPr>
        <w:t>（选填</w:t>
      </w:r>
      <w:r>
        <w:rPr>
          <w:color w:val="000000"/>
        </w:rPr>
        <w:t>“</w:t>
      </w:r>
      <w:r>
        <w:rPr>
          <w:color w:val="000000"/>
        </w:rPr>
        <w:t>定滑轮</w:t>
      </w:r>
      <w:r>
        <w:rPr>
          <w:color w:val="000000"/>
        </w:rPr>
        <w:t>”</w:t>
      </w:r>
      <w:r>
        <w:rPr>
          <w:color w:val="000000"/>
        </w:rPr>
        <w:t>或</w:t>
      </w:r>
      <w:r>
        <w:rPr>
          <w:color w:val="000000"/>
        </w:rPr>
        <w:t>“</w:t>
      </w:r>
      <w:r>
        <w:rPr>
          <w:color w:val="000000"/>
        </w:rPr>
        <w:t>动滑轮</w:t>
      </w:r>
      <w:r>
        <w:rPr>
          <w:color w:val="000000"/>
        </w:rPr>
        <w:t>”</w:t>
      </w:r>
      <w:r>
        <w:rPr>
          <w:color w:val="000000"/>
        </w:rPr>
        <w:t>）</w:t>
      </w:r>
      <w:r>
        <w:rPr>
          <w:color w:val="000000"/>
        </w:rPr>
        <w:t xml:space="preserve">.    </w:t>
      </w:r>
    </w:p>
    <w:p w:rsidR="00A40C92">
      <w:pPr>
        <w:spacing w:after="0"/>
      </w:pPr>
      <w:r>
        <w:rPr>
          <w:color w:val="000000"/>
        </w:rPr>
        <w:t>（</w:t>
      </w:r>
      <w:r>
        <w:rPr>
          <w:color w:val="000000"/>
        </w:rPr>
        <w:t>2</w:t>
      </w:r>
      <w:r>
        <w:rPr>
          <w:color w:val="000000"/>
        </w:rPr>
        <w:t>）气缸内蒸汽体积膨胀，对外做功，内能</w:t>
      </w:r>
      <w:r>
        <w:rPr>
          <w:color w:val="000000"/>
        </w:rPr>
        <w:t>________</w:t>
      </w:r>
      <w:r>
        <w:rPr>
          <w:color w:val="000000"/>
        </w:rPr>
        <w:t>，同时推动活塞，使舰载机获得巨大的牵引力</w:t>
      </w:r>
      <w:r>
        <w:rPr>
          <w:color w:val="000000"/>
        </w:rPr>
        <w:t xml:space="preserve">.    </w:t>
      </w:r>
    </w:p>
    <w:p w:rsidR="00A40C92">
      <w:pPr>
        <w:spacing w:after="0"/>
      </w:pPr>
      <w:r>
        <w:rPr>
          <w:color w:val="000000"/>
        </w:rPr>
        <w:t>29.</w:t>
      </w:r>
      <w:r>
        <w:rPr>
          <w:color w:val="000000"/>
        </w:rPr>
        <w:t>如图是小明同学斜面机械效率跟什么因素有关的实验装置．</w:t>
      </w:r>
      <w:r>
        <w:rPr>
          <w:color w:val="000000"/>
        </w:rPr>
        <w:t xml:space="preserve">  </w:t>
      </w:r>
    </w:p>
    <w:p w:rsidR="00A40C92">
      <w:pPr>
        <w:spacing w:after="0"/>
      </w:pPr>
      <w:r>
        <w:rPr>
          <w:color w:val="000000"/>
        </w:rPr>
        <w:t>实验时他用弹簧测力计拉着同一物块沿粗糙程度相同的斜面向上做匀速直线运动．实验的部分数据如下</w:t>
      </w:r>
      <w:r>
        <w:rPr>
          <w:color w:val="000000"/>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1500"/>
        <w:gridCol w:w="1272"/>
        <w:gridCol w:w="1282"/>
        <w:gridCol w:w="1446"/>
        <w:gridCol w:w="1058"/>
        <w:gridCol w:w="87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斜面的倾斜程度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物块重量</w:t>
            </w:r>
            <w:r>
              <w:rPr>
                <w:color w:val="000000"/>
              </w:rPr>
              <w:t>G/N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斜面高度</w:t>
            </w:r>
            <w:r>
              <w:rPr>
                <w:color w:val="000000"/>
              </w:rPr>
              <w:t>h</w:t>
            </w:r>
            <w:r>
              <w:rPr>
                <w:color w:val="000000"/>
              </w:rPr>
              <w:t>/m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沿斜面拉力</w:t>
            </w:r>
            <w:r>
              <w:rPr>
                <w:color w:val="000000"/>
              </w:rPr>
              <w:t>F/N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斜面长</w:t>
            </w:r>
            <w:r>
              <w:rPr>
                <w:color w:val="000000"/>
              </w:rPr>
              <w:t>S/m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机械效率</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w:t>
            </w:r>
            <w:r>
              <w:rPr>
                <w:color w:val="000000"/>
              </w:rPr>
              <w:t>较缓</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xml:space="preserve"> 10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xml:space="preserve"> 1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w:t>
            </w:r>
            <w:r>
              <w:rPr>
                <w:color w:val="000000"/>
              </w:rPr>
              <w:t>较陡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6.7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45%</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w:t>
            </w:r>
            <w:r>
              <w:rPr>
                <w:color w:val="000000"/>
              </w:rPr>
              <w:t>最</w:t>
            </w:r>
            <w:r>
              <w:rPr>
                <w:color w:val="000000"/>
              </w:rPr>
              <w:t>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8.4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40C92">
            <w:pPr>
              <w:spacing w:after="0"/>
              <w:jc w:val="center"/>
            </w:pPr>
            <w:r>
              <w:rPr>
                <w:color w:val="000000"/>
              </w:rPr>
              <w:t> 60%</w:t>
            </w:r>
          </w:p>
        </w:tc>
      </w:tr>
    </w:tbl>
    <w:p w:rsidR="00A40C92">
      <w:pPr>
        <w:spacing w:after="0"/>
      </w:pPr>
      <w:r>
        <w:rPr>
          <w:noProof/>
          <w:lang w:eastAsia="zh-CN"/>
        </w:rPr>
        <w:drawing>
          <wp:inline distT="0" distB="0" distL="0" distR="0">
            <wp:extent cx="2072157" cy="783031"/>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2072157" cy="783031"/>
                    </a:xfrm>
                    <a:prstGeom prst="rect">
                      <a:avLst/>
                    </a:prstGeom>
                  </pic:spPr>
                </pic:pic>
              </a:graphicData>
            </a:graphic>
          </wp:inline>
        </w:drawing>
      </w:r>
    </w:p>
    <w:p w:rsidR="00A40C92">
      <w:pPr>
        <w:spacing w:after="0"/>
      </w:pPr>
      <w:r>
        <w:rPr>
          <w:color w:val="000000"/>
        </w:rPr>
        <w:t>（</w:t>
      </w:r>
      <w:r>
        <w:rPr>
          <w:color w:val="000000"/>
        </w:rPr>
        <w:t>1</w:t>
      </w:r>
      <w:r>
        <w:rPr>
          <w:color w:val="000000"/>
        </w:rPr>
        <w:t>）小明探究的是斜面的机械效率跟</w:t>
      </w:r>
      <w:r>
        <w:rPr>
          <w:color w:val="000000"/>
        </w:rPr>
        <w:t>________</w:t>
      </w:r>
      <w:r>
        <w:rPr>
          <w:color w:val="000000"/>
        </w:rPr>
        <w:t>的关系．在第</w:t>
      </w:r>
      <w:r>
        <w:rPr>
          <w:color w:val="000000"/>
        </w:rPr>
        <w:t>1</w:t>
      </w:r>
      <w:r>
        <w:rPr>
          <w:color w:val="000000"/>
        </w:rPr>
        <w:t>次实验中，斜面的机械效率为</w:t>
      </w:r>
      <w:r>
        <w:rPr>
          <w:color w:val="000000"/>
        </w:rPr>
        <w:t>________</w:t>
      </w:r>
      <w:r>
        <w:rPr>
          <w:color w:val="000000"/>
        </w:rPr>
        <w:t>，物块和斜面的内能增加了约</w:t>
      </w:r>
      <w:r>
        <w:rPr>
          <w:color w:val="000000"/>
        </w:rPr>
        <w:t>________ J</w:t>
      </w:r>
      <w:r>
        <w:rPr>
          <w:color w:val="000000"/>
        </w:rPr>
        <w:t>．</w:t>
      </w:r>
      <w:r>
        <w:rPr>
          <w:color w:val="000000"/>
        </w:rPr>
        <w:t xml:space="preserve">    </w:t>
      </w:r>
    </w:p>
    <w:p w:rsidR="00A40C92">
      <w:pPr>
        <w:spacing w:after="0"/>
      </w:pPr>
      <w:r>
        <w:rPr>
          <w:color w:val="000000"/>
        </w:rPr>
        <w:t>（</w:t>
      </w:r>
      <w:r>
        <w:rPr>
          <w:color w:val="000000"/>
        </w:rPr>
        <w:t>2</w:t>
      </w:r>
      <w:r>
        <w:rPr>
          <w:color w:val="000000"/>
        </w:rPr>
        <w:t>）分析表格中数据可以得出结论：在斜面粗糙程度相同时，斜面越陡，机械效率越</w:t>
      </w:r>
      <w:r>
        <w:rPr>
          <w:color w:val="000000"/>
        </w:rPr>
        <w:t>________</w:t>
      </w:r>
      <w:r>
        <w:rPr>
          <w:color w:val="000000"/>
        </w:rPr>
        <w:t>面机械效率跟斜面的粗糙程度的关系，应保持</w:t>
      </w:r>
      <w:r>
        <w:rPr>
          <w:color w:val="000000"/>
        </w:rPr>
        <w:t>________</w:t>
      </w:r>
      <w:r>
        <w:rPr>
          <w:color w:val="000000"/>
        </w:rPr>
        <w:t>不变．</w:t>
      </w:r>
      <w:r>
        <w:rPr>
          <w:color w:val="000000"/>
        </w:rPr>
        <w:t xml:space="preserve">    </w:t>
      </w:r>
    </w:p>
    <w:p w:rsidR="00A40C92">
      <w:pPr>
        <w:rPr>
          <w:rFonts w:hint="eastAsia"/>
          <w:lang w:eastAsia="zh-CN"/>
        </w:rPr>
      </w:pPr>
    </w:p>
    <w:sectPr w:rsidSect="00A40C92">
      <w:headerReference w:type="even" r:id="rId28"/>
      <w:footerReference w:type="default" r:id="rId29"/>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92">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92">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A40C9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A40C92" w:rsidP="00761022">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A40C92">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85C4D"/>
    <w:multiLevelType w:val="hybridMultilevel"/>
    <w:tmpl w:val="8A5ECD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054722"/>
    <w:multiLevelType w:val="hybridMultilevel"/>
    <w:tmpl w:val="2C9EF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6"/>
  </w:num>
  <w:num w:numId="5">
    <w:abstractNumId w:val="2"/>
  </w:num>
  <w:num w:numId="6">
    <w:abstractNumId w:val="1"/>
  </w:num>
  <w:num w:numId="7">
    <w:abstractNumId w:val="3"/>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92"/>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A40C92"/>
    <w:rPr>
      <w:sz w:val="18"/>
      <w:szCs w:val="18"/>
    </w:rPr>
  </w:style>
  <w:style w:type="paragraph" w:styleId="Footer">
    <w:name w:val="footer"/>
    <w:basedOn w:val="Normal"/>
    <w:link w:val="Char0"/>
    <w:uiPriority w:val="99"/>
    <w:unhideWhenUsed/>
    <w:qFormat/>
    <w:rsid w:val="00A40C92"/>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A40C92"/>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A40C92"/>
    <w:rPr>
      <w:sz w:val="18"/>
      <w:szCs w:val="18"/>
    </w:rPr>
  </w:style>
  <w:style w:type="character" w:customStyle="1" w:styleId="Char0">
    <w:name w:val="页脚 Char"/>
    <w:link w:val="Footer"/>
    <w:uiPriority w:val="99"/>
    <w:qFormat/>
    <w:rsid w:val="00A40C92"/>
    <w:rPr>
      <w:sz w:val="18"/>
      <w:szCs w:val="18"/>
    </w:rPr>
  </w:style>
  <w:style w:type="character" w:customStyle="1" w:styleId="Char1">
    <w:name w:val="批注框文本 Char"/>
    <w:link w:val="BalloonText"/>
    <w:uiPriority w:val="99"/>
    <w:semiHidden/>
    <w:qFormat/>
    <w:rsid w:val="00A40C92"/>
    <w:rPr>
      <w:sz w:val="18"/>
      <w:szCs w:val="18"/>
    </w:rPr>
  </w:style>
  <w:style w:type="paragraph" w:customStyle="1" w:styleId="1">
    <w:name w:val="正文1"/>
    <w:qFormat/>
    <w:rsid w:val="00A40C92"/>
    <w:pPr>
      <w:jc w:val="both"/>
    </w:pPr>
    <w:rPr>
      <w:kern w:val="2"/>
      <w:sz w:val="21"/>
      <w:szCs w:val="21"/>
    </w:rPr>
  </w:style>
  <w:style w:type="character" w:customStyle="1" w:styleId="15">
    <w:name w:val="15"/>
    <w:qFormat/>
    <w:rsid w:val="00A40C92"/>
    <w:rPr>
      <w:rFonts w:ascii="Times New Roman" w:hAnsi="Times New Roman" w:cs="Times New Roman" w:hint="default"/>
      <w:color w:val="0000FF"/>
      <w:u w:val="single"/>
    </w:rPr>
  </w:style>
  <w:style w:type="paragraph" w:customStyle="1" w:styleId="2">
    <w:name w:val="正文2"/>
    <w:qFormat/>
    <w:rsid w:val="00A40C92"/>
    <w:pPr>
      <w:jc w:val="both"/>
    </w:pPr>
    <w:rPr>
      <w:kern w:val="2"/>
      <w:sz w:val="21"/>
      <w:szCs w:val="21"/>
    </w:rPr>
  </w:style>
  <w:style w:type="character" w:customStyle="1" w:styleId="DefaultParagraphFontPHPDOCX">
    <w:name w:val="Default Paragraph Font PHPDOCX"/>
    <w:uiPriority w:val="1"/>
    <w:semiHidden/>
    <w:unhideWhenUsed/>
    <w:rsid w:val="00A40C9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A40C92"/>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header" Target="header1.xm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7A0E6D-2F37-407D-83E2-8675C2AB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4</cp:revision>
  <dcterms:created xsi:type="dcterms:W3CDTF">2019-02-06T00:14:00Z</dcterms:created>
  <dcterms:modified xsi:type="dcterms:W3CDTF">2019-02-06T00:21:00Z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