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E65DCD">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height:21pt;margin-left:845pt;margin-top:811pt;mso-position-horizontal-relative:page;mso-position-vertical-relative:top-margin-area;position:absolute;width:24pt;z-index:251658240">
            <v:imagedata r:id="rId6" o:title=""/>
          </v:shape>
        </w:pict>
      </w:r>
    </w:p>
    <w:p w:rsidR="00CF7D90" w:rsidP="00CF7D90">
      <w:pPr>
        <w:jc w:val="center"/>
        <w:rPr>
          <w:rFonts w:hint="eastAsia"/>
          <w:lang w:eastAsia="zh-CN"/>
        </w:rPr>
      </w:pPr>
      <w:r>
        <w:rPr>
          <w:rFonts w:hint="eastAsia"/>
          <w:b/>
          <w:bCs/>
          <w:sz w:val="28"/>
          <w:szCs w:val="28"/>
          <w:lang w:eastAsia="zh-CN"/>
        </w:rPr>
        <w:t>7.3</w:t>
      </w:r>
      <w:r>
        <w:rPr>
          <w:rFonts w:hint="eastAsia"/>
          <w:b/>
          <w:bCs/>
          <w:sz w:val="28"/>
          <w:szCs w:val="28"/>
          <w:lang w:eastAsia="zh-CN"/>
        </w:rPr>
        <w:t>“汽化和液化”知识归纳练习题</w:t>
      </w:r>
    </w:p>
    <w:p w:rsidR="00E65DCD">
      <w:r>
        <w:rPr>
          <w:b/>
          <w:bCs/>
          <w:sz w:val="24"/>
          <w:szCs w:val="24"/>
        </w:rPr>
        <w:t>一、单选题</w:t>
      </w:r>
    </w:p>
    <w:p w:rsidR="00E65DCD">
      <w:pPr>
        <w:spacing w:after="0"/>
      </w:pPr>
      <w:r>
        <w:rPr>
          <w:color w:val="000000"/>
        </w:rPr>
        <w:t>1.</w:t>
      </w:r>
      <w:r>
        <w:rPr>
          <w:color w:val="000000"/>
        </w:rPr>
        <w:t>北方的冬天，户外的人口鼻周围冒</w:t>
      </w:r>
      <w:r>
        <w:rPr>
          <w:color w:val="000000"/>
        </w:rPr>
        <w:t>“</w:t>
      </w:r>
      <w:r>
        <w:rPr>
          <w:color w:val="000000"/>
        </w:rPr>
        <w:t>白气</w:t>
      </w:r>
      <w:r>
        <w:rPr>
          <w:color w:val="000000"/>
        </w:rPr>
        <w:t>”</w:t>
      </w:r>
      <w:r>
        <w:rPr>
          <w:color w:val="000000"/>
        </w:rPr>
        <w:t>，关于</w:t>
      </w:r>
      <w:r>
        <w:rPr>
          <w:color w:val="000000"/>
        </w:rPr>
        <w:t>“</w:t>
      </w:r>
      <w:r>
        <w:rPr>
          <w:color w:val="000000"/>
        </w:rPr>
        <w:t>白气</w:t>
      </w:r>
      <w:r>
        <w:rPr>
          <w:color w:val="000000"/>
        </w:rPr>
        <w:t>”</w:t>
      </w:r>
      <w:r>
        <w:rPr>
          <w:color w:val="000000"/>
        </w:rPr>
        <w:t>的形成，下列说法正确的是（</w:t>
      </w:r>
      <w:r>
        <w:rPr>
          <w:color w:val="000000"/>
        </w:rPr>
        <w:t xml:space="preserve">   </w:t>
      </w:r>
      <w:r>
        <w:rPr>
          <w:color w:val="000000"/>
        </w:rPr>
        <w:t>）</w:t>
      </w:r>
      <w:r>
        <w:rPr>
          <w:color w:val="000000"/>
        </w:rPr>
        <w:t xml:space="preserve">            </w:t>
      </w:r>
    </w:p>
    <w:p w:rsidR="00E65DCD">
      <w:pPr>
        <w:spacing w:after="0"/>
        <w:ind w:left="150"/>
      </w:pPr>
      <w:r>
        <w:rPr>
          <w:color w:val="000000"/>
        </w:rPr>
        <w:t>A. </w:t>
      </w:r>
      <w:r>
        <w:rPr>
          <w:color w:val="000000"/>
        </w:rPr>
        <w:t>人体周围的水汽化形成的水蒸气</w:t>
      </w:r>
      <w:r>
        <w:rPr>
          <w:color w:val="000000"/>
        </w:rPr>
        <w:t>                         </w:t>
      </w:r>
      <w:r>
        <w:rPr>
          <w:noProof/>
          <w:lang w:eastAsia="zh-CN"/>
        </w:rPr>
        <w:drawing>
          <wp:inline distT="0" distB="0" distL="0" distR="0">
            <wp:extent cx="28651"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B. </w:t>
      </w:r>
      <w:r>
        <w:rPr>
          <w:color w:val="000000"/>
        </w:rPr>
        <w:t>人体内呼出的水汽化形成的水蒸气</w:t>
      </w:r>
      <w:r>
        <w:br/>
      </w:r>
      <w:r>
        <w:rPr>
          <w:color w:val="000000"/>
        </w:rPr>
        <w:t>C. </w:t>
      </w:r>
      <w:r>
        <w:rPr>
          <w:color w:val="000000"/>
        </w:rPr>
        <w:t>人体周围的水蒸气液化形成的小液滴</w:t>
      </w:r>
      <w:r>
        <w:rPr>
          <w:color w:val="000000"/>
        </w:rPr>
        <w:t>                  </w:t>
      </w:r>
      <w:r>
        <w:rPr>
          <w:noProof/>
          <w:lang w:eastAsia="zh-CN"/>
        </w:rPr>
        <w:drawing>
          <wp:inline distT="0" distB="0" distL="0" distR="0">
            <wp:extent cx="2865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D. </w:t>
      </w:r>
      <w:r>
        <w:rPr>
          <w:color w:val="000000"/>
        </w:rPr>
        <w:t>人体内呼出的水蒸气液化形成的小液滴</w:t>
      </w:r>
    </w:p>
    <w:p w:rsidR="00E65DCD">
      <w:pPr>
        <w:spacing w:after="0"/>
      </w:pPr>
      <w:r>
        <w:rPr>
          <w:color w:val="000000"/>
        </w:rPr>
        <w:t>2.</w:t>
      </w:r>
      <w:r>
        <w:rPr>
          <w:color w:val="000000"/>
        </w:rPr>
        <w:t>下列各措施中为了加快蒸发的是（</w:t>
      </w:r>
      <w:r>
        <w:rPr>
          <w:color w:val="000000"/>
        </w:rPr>
        <w:t xml:space="preserve">   </w:t>
      </w:r>
      <w:r>
        <w:rPr>
          <w:color w:val="000000"/>
        </w:rPr>
        <w:t>）</w:t>
      </w:r>
      <w:r>
        <w:rPr>
          <w:color w:val="000000"/>
        </w:rPr>
        <w:t xml:space="preserve">            </w:t>
      </w:r>
    </w:p>
    <w:p w:rsidR="00E65DCD">
      <w:pPr>
        <w:spacing w:after="0"/>
        <w:ind w:left="150"/>
      </w:pPr>
      <w:r>
        <w:rPr>
          <w:color w:val="000000"/>
        </w:rPr>
        <w:t>A. </w:t>
      </w:r>
      <w:r>
        <w:rPr>
          <w:color w:val="000000"/>
        </w:rPr>
        <w:t>酒精灯不用时盖上灯冒</w:t>
      </w:r>
      <w:r>
        <w:rPr>
          <w:color w:val="000000"/>
        </w:rPr>
        <w:t>       B. </w:t>
      </w:r>
      <w:r>
        <w:rPr>
          <w:color w:val="000000"/>
        </w:rPr>
        <w:t>地膜种植</w:t>
      </w:r>
      <w:r>
        <w:rPr>
          <w:color w:val="000000"/>
        </w:rPr>
        <w:t>          C. </w:t>
      </w:r>
      <w:r>
        <w:rPr>
          <w:color w:val="000000"/>
        </w:rPr>
        <w:t>把新鲜的蔬菜放入冰箱冷藏室</w:t>
      </w:r>
      <w:r>
        <w:rPr>
          <w:color w:val="000000"/>
        </w:rPr>
        <w:t>       D. </w:t>
      </w:r>
      <w:r>
        <w:rPr>
          <w:color w:val="000000"/>
        </w:rPr>
        <w:t>把辣椒挂起来</w:t>
      </w:r>
    </w:p>
    <w:p w:rsidR="00E65DCD">
      <w:pPr>
        <w:spacing w:after="0"/>
      </w:pPr>
      <w:r>
        <w:rPr>
          <w:color w:val="000000"/>
        </w:rPr>
        <w:t>3.</w:t>
      </w:r>
      <w:r>
        <w:rPr>
          <w:color w:val="000000"/>
        </w:rPr>
        <w:t>下列各组物态变化现象中，都吸热的是（</w:t>
      </w:r>
      <w:r>
        <w:rPr>
          <w:color w:val="000000"/>
        </w:rPr>
        <w:t xml:space="preserve">    </w:t>
      </w:r>
      <w:r>
        <w:rPr>
          <w:color w:val="000000"/>
        </w:rPr>
        <w:t>）</w:t>
      </w:r>
      <w:r>
        <w:rPr>
          <w:color w:val="000000"/>
        </w:rPr>
        <w:t xml:space="preserve">            </w:t>
      </w:r>
    </w:p>
    <w:p w:rsidR="004B0850">
      <w:pPr>
        <w:spacing w:after="0"/>
        <w:ind w:left="150"/>
        <w:rPr>
          <w:rFonts w:hint="eastAsia"/>
          <w:color w:val="000000"/>
          <w:lang w:eastAsia="zh-CN"/>
        </w:rPr>
      </w:pPr>
      <w:r>
        <w:rPr>
          <w:color w:val="000000"/>
        </w:rPr>
        <w:t>A. </w:t>
      </w:r>
      <w:r>
        <w:rPr>
          <w:color w:val="000000"/>
        </w:rPr>
        <w:t>春天冰封的湖面逐渐解冻；家里冰箱中形成冰霜</w:t>
      </w:r>
      <w:r>
        <w:rPr>
          <w:color w:val="000000"/>
        </w:rPr>
        <w:t>          </w:t>
      </w:r>
      <w:r>
        <w:rPr>
          <w:noProof/>
          <w:lang w:eastAsia="zh-CN"/>
        </w:rPr>
        <w:drawing>
          <wp:inline distT="0" distB="0" distL="0" distR="0">
            <wp:extent cx="1910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p>
    <w:p w:rsidR="004B0850">
      <w:pPr>
        <w:spacing w:after="0"/>
        <w:ind w:left="150"/>
        <w:rPr>
          <w:rFonts w:hint="eastAsia"/>
          <w:noProof/>
          <w:lang w:eastAsia="zh-CN"/>
        </w:rPr>
      </w:pPr>
      <w:r>
        <w:rPr>
          <w:color w:val="000000"/>
        </w:rPr>
        <w:t>B. </w:t>
      </w:r>
      <w:r>
        <w:rPr>
          <w:color w:val="000000"/>
        </w:rPr>
        <w:t>工人用铁水浇铸成工件；秋天早晨草丛</w:t>
      </w:r>
      <w:r>
        <w:rPr>
          <w:color w:val="000000"/>
        </w:rPr>
        <w:t>中出现露水</w:t>
      </w:r>
      <w:r>
        <w:br/>
      </w:r>
      <w:r>
        <w:rPr>
          <w:color w:val="000000"/>
        </w:rPr>
        <w:t>C. </w:t>
      </w:r>
      <w:r>
        <w:rPr>
          <w:color w:val="000000"/>
        </w:rPr>
        <w:t>夏天剥开包装的冰棍周围冒</w:t>
      </w:r>
      <w:r>
        <w:rPr>
          <w:color w:val="000000"/>
        </w:rPr>
        <w:t>“</w:t>
      </w:r>
      <w:r>
        <w:rPr>
          <w:color w:val="000000"/>
        </w:rPr>
        <w:t>白气</w:t>
      </w:r>
      <w:r>
        <w:rPr>
          <w:color w:val="000000"/>
        </w:rPr>
        <w:t>”</w:t>
      </w:r>
      <w:r>
        <w:rPr>
          <w:color w:val="000000"/>
        </w:rPr>
        <w:t>；冬天窗玻璃上出现冰花</w:t>
      </w:r>
      <w:r>
        <w:rPr>
          <w:color w:val="000000"/>
        </w:rPr>
        <w:t>          </w:t>
      </w:r>
    </w:p>
    <w:p w:rsidR="00E65DCD">
      <w:pPr>
        <w:spacing w:after="0"/>
        <w:ind w:left="150"/>
      </w:pPr>
      <w:r>
        <w:rPr>
          <w:noProof/>
          <w:lang w:eastAsia="zh-CN"/>
        </w:rPr>
        <w:drawing>
          <wp:inline distT="0" distB="0" distL="0" distR="0">
            <wp:extent cx="1910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D. </w:t>
      </w:r>
      <w:r>
        <w:rPr>
          <w:color w:val="000000"/>
        </w:rPr>
        <w:t>洒在地面上的水很快就干了；家中衣箱内的樟脑球逐渐变小</w:t>
      </w:r>
    </w:p>
    <w:p w:rsidR="00E65DCD">
      <w:pPr>
        <w:spacing w:after="0"/>
      </w:pPr>
      <w:r>
        <w:rPr>
          <w:color w:val="000000"/>
        </w:rPr>
        <w:t>4.</w:t>
      </w:r>
      <w:r>
        <w:rPr>
          <w:color w:val="000000"/>
        </w:rPr>
        <w:t>下列现象与物态变化过程对应正确的是（</w:t>
      </w:r>
      <w:r>
        <w:rPr>
          <w:color w:val="000000"/>
        </w:rPr>
        <w:t>   </w:t>
      </w:r>
      <w:r>
        <w:rPr>
          <w:color w:val="000000"/>
        </w:rPr>
        <w:t>）</w:t>
      </w:r>
      <w:r>
        <w:rPr>
          <w:color w:val="000000"/>
        </w:rPr>
        <w:t xml:space="preserve">            </w:t>
      </w:r>
    </w:p>
    <w:p w:rsidR="00E65DCD">
      <w:pPr>
        <w:spacing w:after="0"/>
        <w:ind w:left="150"/>
      </w:pPr>
      <w:r>
        <w:rPr>
          <w:color w:val="000000"/>
        </w:rPr>
        <w:t>A. </w:t>
      </w:r>
      <w:r>
        <w:rPr>
          <w:color w:val="000000"/>
        </w:rPr>
        <w:t>擦在皮肤上的酒精很快就干了</w:t>
      </w:r>
      <w:r>
        <w:rPr>
          <w:color w:val="000000"/>
        </w:rPr>
        <w:t>——</w:t>
      </w:r>
      <w:r>
        <w:rPr>
          <w:color w:val="000000"/>
        </w:rPr>
        <w:t>汽化</w:t>
      </w:r>
      <w:r>
        <w:rPr>
          <w:rFonts w:hint="eastAsia"/>
          <w:lang w:eastAsia="zh-CN"/>
        </w:rPr>
        <w:t xml:space="preserve">                </w:t>
      </w:r>
      <w:r>
        <w:rPr>
          <w:color w:val="000000"/>
        </w:rPr>
        <w:t>B. </w:t>
      </w:r>
      <w:r>
        <w:rPr>
          <w:color w:val="000000"/>
        </w:rPr>
        <w:t>水正在慢慢地结冰</w:t>
      </w:r>
      <w:r>
        <w:rPr>
          <w:color w:val="000000"/>
        </w:rPr>
        <w:t>——</w:t>
      </w:r>
      <w:r>
        <w:rPr>
          <w:color w:val="000000"/>
        </w:rPr>
        <w:t>凝华</w:t>
      </w:r>
      <w:r>
        <w:br/>
      </w:r>
      <w:r>
        <w:rPr>
          <w:color w:val="000000"/>
        </w:rPr>
        <w:t>C. </w:t>
      </w:r>
      <w:r>
        <w:rPr>
          <w:color w:val="000000"/>
        </w:rPr>
        <w:t>冬天，冰冻的衣服会慢慢变干</w:t>
      </w:r>
      <w:r>
        <w:rPr>
          <w:color w:val="000000"/>
        </w:rPr>
        <w:t>——</w:t>
      </w:r>
      <w:r>
        <w:rPr>
          <w:color w:val="000000"/>
        </w:rPr>
        <w:t>液化</w:t>
      </w:r>
      <w:r>
        <w:rPr>
          <w:rFonts w:hint="eastAsia"/>
          <w:lang w:eastAsia="zh-CN"/>
        </w:rPr>
        <w:t xml:space="preserve">                </w:t>
      </w:r>
      <w:r>
        <w:rPr>
          <w:color w:val="000000"/>
        </w:rPr>
        <w:t>D. </w:t>
      </w:r>
      <w:r>
        <w:rPr>
          <w:color w:val="000000"/>
        </w:rPr>
        <w:t>开药瓶能闻到药味</w:t>
      </w:r>
      <w:r>
        <w:rPr>
          <w:color w:val="000000"/>
        </w:rPr>
        <w:t>——</w:t>
      </w:r>
      <w:r>
        <w:rPr>
          <w:color w:val="000000"/>
        </w:rPr>
        <w:t>熔化</w:t>
      </w:r>
    </w:p>
    <w:p w:rsidR="00E65DCD">
      <w:pPr>
        <w:spacing w:after="0"/>
      </w:pPr>
      <w:r>
        <w:rPr>
          <w:color w:val="000000"/>
        </w:rPr>
        <w:t>5.</w:t>
      </w:r>
      <w:r>
        <w:rPr>
          <w:color w:val="000000"/>
        </w:rPr>
        <w:t>在下列几组物态变化的过程中，吸热的是（</w:t>
      </w:r>
      <w:r>
        <w:rPr>
          <w:color w:val="000000"/>
        </w:rPr>
        <w:t xml:space="preserve">    </w:t>
      </w:r>
      <w:r>
        <w:rPr>
          <w:color w:val="000000"/>
        </w:rPr>
        <w:t>）</w:t>
      </w:r>
      <w:r>
        <w:rPr>
          <w:color w:val="000000"/>
        </w:rPr>
        <w:t xml:space="preserve">            </w:t>
      </w:r>
    </w:p>
    <w:p w:rsidR="004B0850">
      <w:pPr>
        <w:spacing w:after="0"/>
        <w:ind w:left="150"/>
        <w:rPr>
          <w:rFonts w:hint="eastAsia"/>
          <w:color w:val="000000"/>
          <w:lang w:eastAsia="zh-CN"/>
        </w:rPr>
      </w:pPr>
      <w:r>
        <w:rPr>
          <w:color w:val="000000"/>
        </w:rPr>
        <w:t>A. </w:t>
      </w:r>
      <w:r>
        <w:rPr>
          <w:color w:val="000000"/>
        </w:rPr>
        <w:t>熔化、液化、汽化</w:t>
      </w:r>
      <w:r>
        <w:rPr>
          <w:color w:val="000000"/>
        </w:rPr>
        <w:t>       </w:t>
      </w:r>
      <w:r>
        <w:rPr>
          <w:rFonts w:hint="eastAsia"/>
          <w:color w:val="000000"/>
          <w:lang w:eastAsia="zh-CN"/>
        </w:rPr>
        <w:t xml:space="preserve">            </w:t>
      </w:r>
      <w:r>
        <w:rPr>
          <w:color w:val="000000"/>
        </w:rPr>
        <w:t>B. </w:t>
      </w:r>
      <w:r>
        <w:rPr>
          <w:color w:val="000000"/>
        </w:rPr>
        <w:t>升华、汽化、</w:t>
      </w:r>
      <w:r>
        <w:rPr>
          <w:color w:val="000000"/>
        </w:rPr>
        <w:t>熔化</w:t>
      </w:r>
      <w:r>
        <w:rPr>
          <w:color w:val="000000"/>
        </w:rPr>
        <w:t>         </w:t>
      </w:r>
    </w:p>
    <w:p w:rsidR="00E65DCD">
      <w:pPr>
        <w:spacing w:after="0"/>
        <w:ind w:left="150"/>
      </w:pPr>
      <w:r>
        <w:rPr>
          <w:color w:val="000000"/>
        </w:rPr>
        <w:t>C. </w:t>
      </w:r>
      <w:r>
        <w:rPr>
          <w:color w:val="000000"/>
        </w:rPr>
        <w:t>液化、汽化、升华</w:t>
      </w:r>
      <w:r>
        <w:rPr>
          <w:color w:val="000000"/>
        </w:rPr>
        <w:t>        </w:t>
      </w:r>
      <w:r>
        <w:rPr>
          <w:rFonts w:hint="eastAsia"/>
          <w:color w:val="000000"/>
          <w:lang w:eastAsia="zh-CN"/>
        </w:rPr>
        <w:t xml:space="preserve">           </w:t>
      </w:r>
      <w:r>
        <w:rPr>
          <w:color w:val="000000"/>
        </w:rPr>
        <w:t> D. </w:t>
      </w:r>
      <w:r>
        <w:rPr>
          <w:color w:val="000000"/>
        </w:rPr>
        <w:t>凝固、液化、凝华</w:t>
      </w:r>
    </w:p>
    <w:p w:rsidR="00E65DCD">
      <w:pPr>
        <w:spacing w:after="0"/>
      </w:pPr>
      <w:r>
        <w:rPr>
          <w:color w:val="000000"/>
        </w:rPr>
        <w:t>6.</w:t>
      </w:r>
      <w:r>
        <w:rPr>
          <w:color w:val="000000"/>
        </w:rPr>
        <w:t>下列自然现象中属于液化的是（）</w:t>
      </w:r>
    </w:p>
    <w:p w:rsidR="00E65DCD">
      <w:pPr>
        <w:spacing w:after="0"/>
        <w:rPr>
          <w:rFonts w:hint="eastAsia"/>
          <w:lang w:eastAsia="zh-CN"/>
        </w:rPr>
      </w:pPr>
      <w:r>
        <w:rPr>
          <w:color w:val="000000"/>
        </w:rPr>
        <w:t>A. </w:t>
      </w:r>
      <w:r>
        <w:rPr>
          <w:color w:val="000000"/>
        </w:rPr>
        <w:t>初春，皑皑的白雪开始消融</w:t>
      </w:r>
      <w:r>
        <w:rPr>
          <w:color w:val="000000"/>
        </w:rPr>
        <w:t>                                </w:t>
      </w:r>
      <w:r>
        <w:rPr>
          <w:noProof/>
          <w:lang w:eastAsia="zh-CN"/>
        </w:rPr>
        <w:drawing>
          <wp:inline distT="0" distB="0" distL="0" distR="0">
            <wp:extent cx="2865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B. </w:t>
      </w:r>
      <w:r>
        <w:rPr>
          <w:color w:val="000000"/>
        </w:rPr>
        <w:t>初夏，青青的小草挂上露珠</w:t>
      </w:r>
      <w:r>
        <w:br/>
      </w:r>
      <w:r>
        <w:rPr>
          <w:color w:val="000000"/>
        </w:rPr>
        <w:t>C. </w:t>
      </w:r>
      <w:r>
        <w:rPr>
          <w:color w:val="000000"/>
        </w:rPr>
        <w:t>深秋，红红的苹果蒙上白霜</w:t>
      </w:r>
      <w:r>
        <w:rPr>
          <w:color w:val="000000"/>
        </w:rPr>
        <w:t>                                </w:t>
      </w:r>
      <w:r>
        <w:rPr>
          <w:noProof/>
          <w:lang w:eastAsia="zh-CN"/>
        </w:rPr>
        <w:drawing>
          <wp:inline distT="0" distB="0" distL="0" distR="0">
            <wp:extent cx="28651"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D. </w:t>
      </w:r>
      <w:r>
        <w:rPr>
          <w:color w:val="000000"/>
        </w:rPr>
        <w:t>严冬，静静的池塘覆上薄冰</w:t>
      </w:r>
    </w:p>
    <w:p w:rsidR="00E65DCD">
      <w:pPr>
        <w:spacing w:after="0"/>
      </w:pPr>
      <w:r>
        <w:rPr>
          <w:color w:val="000000"/>
        </w:rPr>
        <w:t>7.</w:t>
      </w:r>
      <w:r>
        <w:rPr>
          <w:color w:val="000000"/>
        </w:rPr>
        <w:t>如图所示都是我们山西的特色美食，其中所包含的物理知识解释正确的是（</w:t>
      </w:r>
      <w:r>
        <w:rPr>
          <w:color w:val="000000"/>
        </w:rPr>
        <w:t xml:space="preserve">    </w:t>
      </w:r>
      <w:r>
        <w:rPr>
          <w:color w:val="000000"/>
        </w:rPr>
        <w:t>）</w:t>
      </w:r>
    </w:p>
    <w:p w:rsidR="00E65DCD">
      <w:pPr>
        <w:spacing w:after="0"/>
      </w:pPr>
      <w:r>
        <w:rPr>
          <w:noProof/>
          <w:lang w:eastAsia="zh-CN"/>
        </w:rPr>
        <w:drawing>
          <wp:inline distT="0" distB="0" distL="0" distR="0">
            <wp:extent cx="4335310" cy="725729"/>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4335310" cy="725729"/>
                    </a:xfrm>
                    <a:prstGeom prst="rect">
                      <a:avLst/>
                    </a:prstGeom>
                  </pic:spPr>
                </pic:pic>
              </a:graphicData>
            </a:graphic>
          </wp:inline>
        </w:drawing>
      </w:r>
    </w:p>
    <w:p w:rsidR="00E65DCD">
      <w:pPr>
        <w:spacing w:after="0"/>
        <w:ind w:left="150"/>
      </w:pPr>
      <w:r>
        <w:rPr>
          <w:color w:val="000000"/>
        </w:rPr>
        <w:t>A. </w:t>
      </w:r>
      <w:r>
        <w:rPr>
          <w:color w:val="000000"/>
        </w:rPr>
        <w:t>年馍</w:t>
      </w:r>
      <w:r>
        <w:rPr>
          <w:color w:val="000000"/>
        </w:rPr>
        <w:t>———</w:t>
      </w:r>
      <w:r>
        <w:rPr>
          <w:color w:val="000000"/>
        </w:rPr>
        <w:t>刚蒸熟的年馍冒</w:t>
      </w:r>
      <w:r>
        <w:rPr>
          <w:color w:val="000000"/>
        </w:rPr>
        <w:t>“</w:t>
      </w:r>
      <w:r>
        <w:rPr>
          <w:color w:val="000000"/>
        </w:rPr>
        <w:t>白气</w:t>
      </w:r>
      <w:r>
        <w:rPr>
          <w:color w:val="000000"/>
        </w:rPr>
        <w:t>”</w:t>
      </w:r>
      <w:r>
        <w:rPr>
          <w:color w:val="000000"/>
        </w:rPr>
        <w:t>是液化现象</w:t>
      </w:r>
      <w:r>
        <w:br/>
      </w:r>
      <w:r>
        <w:rPr>
          <w:color w:val="000000"/>
        </w:rPr>
        <w:t>B. </w:t>
      </w:r>
      <w:r>
        <w:rPr>
          <w:color w:val="000000"/>
        </w:rPr>
        <w:t>刀削面</w:t>
      </w:r>
      <w:r>
        <w:rPr>
          <w:color w:val="000000"/>
        </w:rPr>
        <w:t>———</w:t>
      </w:r>
      <w:r>
        <w:rPr>
          <w:color w:val="000000"/>
        </w:rPr>
        <w:t>面香气四溢说明分子间存在斥力</w:t>
      </w:r>
      <w:r>
        <w:br/>
      </w:r>
      <w:r>
        <w:rPr>
          <w:color w:val="000000"/>
        </w:rPr>
        <w:t>C. </w:t>
      </w:r>
      <w:r>
        <w:rPr>
          <w:color w:val="000000"/>
        </w:rPr>
        <w:t>过油肉</w:t>
      </w:r>
      <w:r>
        <w:rPr>
          <w:color w:val="000000"/>
        </w:rPr>
        <w:t>———</w:t>
      </w:r>
      <w:r>
        <w:rPr>
          <w:color w:val="000000"/>
        </w:rPr>
        <w:t>炒肉时是通过做功的方式使肉和菜的内能增加</w:t>
      </w:r>
      <w:r>
        <w:br/>
      </w:r>
      <w:r>
        <w:rPr>
          <w:color w:val="000000"/>
        </w:rPr>
        <w:t>D. </w:t>
      </w:r>
      <w:r>
        <w:rPr>
          <w:color w:val="000000"/>
        </w:rPr>
        <w:t>丸子汤</w:t>
      </w:r>
      <w:r>
        <w:rPr>
          <w:color w:val="000000"/>
        </w:rPr>
        <w:t>———</w:t>
      </w:r>
      <w:r>
        <w:rPr>
          <w:color w:val="000000"/>
        </w:rPr>
        <w:t>当汤沸腾以后，把炖汤的火调小是为了降低汤的温度</w:t>
      </w:r>
    </w:p>
    <w:p w:rsidR="00E65DCD">
      <w:pPr>
        <w:spacing w:after="0"/>
      </w:pPr>
      <w:r>
        <w:rPr>
          <w:color w:val="000000"/>
        </w:rPr>
        <w:t>8.</w:t>
      </w:r>
      <w:r>
        <w:rPr>
          <w:color w:val="000000"/>
        </w:rPr>
        <w:t>夏天扇扇子感觉凉快，这是因为（</w:t>
      </w:r>
      <w:r>
        <w:rPr>
          <w:color w:val="000000"/>
        </w:rPr>
        <w:t xml:space="preserve">  </w:t>
      </w:r>
      <w:r>
        <w:rPr>
          <w:color w:val="000000"/>
        </w:rPr>
        <w:t>）</w:t>
      </w:r>
      <w:r>
        <w:rPr>
          <w:color w:val="000000"/>
        </w:rPr>
        <w:t xml:space="preserve">            </w:t>
      </w:r>
    </w:p>
    <w:p w:rsidR="004B0850" w:rsidP="004B0850">
      <w:pPr>
        <w:spacing w:after="0"/>
        <w:rPr>
          <w:rFonts w:hint="eastAsia"/>
          <w:noProof/>
          <w:lang w:eastAsia="zh-CN"/>
        </w:rPr>
      </w:pPr>
      <w:r>
        <w:rPr>
          <w:color w:val="000000"/>
        </w:rPr>
        <w:t>A. </w:t>
      </w:r>
      <w:r>
        <w:rPr>
          <w:color w:val="000000"/>
        </w:rPr>
        <w:t>扇出的风是凉的</w:t>
      </w:r>
      <w:r>
        <w:rPr>
          <w:color w:val="000000"/>
        </w:rPr>
        <w:t>                                                      </w:t>
      </w:r>
    </w:p>
    <w:p w:rsidR="004B0850" w:rsidP="004B0850">
      <w:pPr>
        <w:spacing w:after="0"/>
        <w:rPr>
          <w:rFonts w:hint="eastAsia"/>
          <w:noProof/>
          <w:lang w:eastAsia="zh-CN"/>
        </w:rPr>
      </w:pPr>
      <w:r w:rsidRPr="004B0850">
        <w:rPr>
          <w:color w:val="000000"/>
        </w:rPr>
        <w:t>B. </w:t>
      </w:r>
      <w:r w:rsidRPr="004B0850">
        <w:rPr>
          <w:color w:val="000000"/>
        </w:rPr>
        <w:t>能使空气温度降低</w:t>
      </w:r>
      <w:r>
        <w:br/>
      </w:r>
      <w:r w:rsidRPr="004B0850">
        <w:rPr>
          <w:color w:val="000000"/>
        </w:rPr>
        <w:t>C. </w:t>
      </w:r>
      <w:r w:rsidRPr="004B0850">
        <w:rPr>
          <w:color w:val="000000"/>
        </w:rPr>
        <w:t>加速人身上汗液蒸发，蒸发时吸收人体上的热量</w:t>
      </w:r>
      <w:r w:rsidRPr="004B0850">
        <w:rPr>
          <w:color w:val="000000"/>
        </w:rPr>
        <w:t>     </w:t>
      </w:r>
    </w:p>
    <w:p w:rsidR="00E65DCD" w:rsidP="004B0850">
      <w:pPr>
        <w:spacing w:after="0"/>
        <w:rPr>
          <w:noProof/>
          <w:lang w:eastAsia="zh-CN"/>
        </w:rPr>
      </w:pPr>
      <w:r w:rsidRPr="004B0850">
        <w:rPr>
          <w:color w:val="000000"/>
        </w:rPr>
        <w:t>D. </w:t>
      </w:r>
      <w:r w:rsidRPr="004B0850">
        <w:rPr>
          <w:color w:val="000000"/>
        </w:rPr>
        <w:t>扇子扇走了热空气</w:t>
      </w:r>
    </w:p>
    <w:p w:rsidR="00E65DCD">
      <w:pPr>
        <w:spacing w:after="0"/>
      </w:pPr>
      <w:r>
        <w:rPr>
          <w:color w:val="000000"/>
        </w:rPr>
        <w:t>9.</w:t>
      </w:r>
      <w:r>
        <w:rPr>
          <w:color w:val="000000"/>
        </w:rPr>
        <w:t>下列图象能正确反映研究水沸腾过程温度随时间变化关系的是（　　）</w:t>
      </w:r>
    </w:p>
    <w:p w:rsidR="00E65DCD" w:rsidP="004B0850">
      <w:pPr>
        <w:spacing w:after="0"/>
        <w:ind w:left="150"/>
        <w:rPr>
          <w:rFonts w:hint="eastAsia"/>
          <w:lang w:eastAsia="zh-CN"/>
        </w:rPr>
      </w:pPr>
      <w:r>
        <w:rPr>
          <w:color w:val="000000"/>
        </w:rPr>
        <w:t>A. </w:t>
      </w:r>
      <w:r>
        <w:rPr>
          <w:noProof/>
          <w:lang w:eastAsia="zh-CN"/>
        </w:rPr>
        <w:drawing>
          <wp:inline distT="0" distB="0" distL="0" distR="0">
            <wp:extent cx="1184097" cy="1403718"/>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184097" cy="1403718"/>
                    </a:xfrm>
                    <a:prstGeom prst="rect">
                      <a:avLst/>
                    </a:prstGeom>
                  </pic:spPr>
                </pic:pic>
              </a:graphicData>
            </a:graphic>
          </wp:inline>
        </w:drawing>
      </w:r>
      <w:r>
        <w:rPr>
          <w:color w:val="000000"/>
        </w:rPr>
        <w:t>    </w:t>
      </w:r>
      <w:r>
        <w:rPr>
          <w:color w:val="000000"/>
        </w:rPr>
        <w:t>B. </w:t>
      </w:r>
      <w:r>
        <w:rPr>
          <w:noProof/>
          <w:lang w:eastAsia="zh-CN"/>
        </w:rPr>
        <w:drawing>
          <wp:inline distT="0" distB="0" distL="0" distR="0">
            <wp:extent cx="1145896" cy="144192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145896" cy="1441920"/>
                    </a:xfrm>
                    <a:prstGeom prst="rect">
                      <a:avLst/>
                    </a:prstGeom>
                  </pic:spPr>
                </pic:pic>
              </a:graphicData>
            </a:graphic>
          </wp:inline>
        </w:drawing>
      </w:r>
      <w:r>
        <w:rPr>
          <w:color w:val="000000"/>
        </w:rPr>
        <w:t>C. </w:t>
      </w:r>
      <w:r>
        <w:rPr>
          <w:rFonts w:hint="eastAsia"/>
          <w:noProof/>
          <w:lang w:eastAsia="zh-CN"/>
        </w:rPr>
        <w:t xml:space="preserve"> </w:t>
      </w:r>
      <w:r>
        <w:rPr>
          <w:noProof/>
          <w:lang w:eastAsia="zh-CN"/>
        </w:rPr>
        <w:drawing>
          <wp:inline distT="0" distB="0" distL="0" distR="0">
            <wp:extent cx="1260488" cy="1355979"/>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1260488" cy="1355979"/>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1489659" cy="1403718"/>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489659" cy="1403718"/>
                    </a:xfrm>
                    <a:prstGeom prst="rect">
                      <a:avLst/>
                    </a:prstGeom>
                  </pic:spPr>
                </pic:pic>
              </a:graphicData>
            </a:graphic>
          </wp:inline>
        </w:drawing>
      </w:r>
    </w:p>
    <w:p w:rsidR="00E65DCD">
      <w:pPr>
        <w:spacing w:after="0"/>
      </w:pPr>
      <w:r>
        <w:rPr>
          <w:color w:val="000000"/>
        </w:rPr>
        <w:t>10.</w:t>
      </w:r>
      <w:r>
        <w:rPr>
          <w:color w:val="000000"/>
        </w:rPr>
        <w:t>以下生活现象中属于汽化的是</w:t>
      </w:r>
      <w:r>
        <w:rPr>
          <w:color w:val="000000"/>
        </w:rPr>
        <w:t xml:space="preserve">(      )            </w:t>
      </w:r>
    </w:p>
    <w:p w:rsidR="00E65DCD">
      <w:pPr>
        <w:spacing w:after="0"/>
        <w:ind w:left="150"/>
      </w:pPr>
      <w:r>
        <w:rPr>
          <w:color w:val="000000"/>
        </w:rPr>
        <w:t>A. </w:t>
      </w:r>
      <w:r>
        <w:rPr>
          <w:color w:val="000000"/>
        </w:rPr>
        <w:t>用电吹风吹干头发</w:t>
      </w:r>
      <w:r>
        <w:rPr>
          <w:color w:val="000000"/>
        </w:rPr>
        <w:t>                                              </w:t>
      </w:r>
      <w:r>
        <w:rPr>
          <w:noProof/>
          <w:lang w:eastAsia="zh-CN"/>
        </w:rPr>
        <w:drawing>
          <wp:inline distT="0" distB="0" distL="0" distR="0">
            <wp:extent cx="28651"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B.</w:t>
      </w:r>
      <w:r>
        <w:rPr>
          <w:color w:val="000000"/>
        </w:rPr>
        <w:t> </w:t>
      </w:r>
      <w:r>
        <w:rPr>
          <w:color w:val="000000"/>
        </w:rPr>
        <w:t>舞台上用干冰制造白雾</w:t>
      </w:r>
      <w:r>
        <w:br/>
      </w:r>
      <w:r>
        <w:rPr>
          <w:color w:val="000000"/>
        </w:rPr>
        <w:t>C. </w:t>
      </w:r>
      <w:r>
        <w:rPr>
          <w:color w:val="000000"/>
        </w:rPr>
        <w:t>冬天，冰冻的衣服能晾干</w:t>
      </w:r>
      <w:r>
        <w:rPr>
          <w:color w:val="000000"/>
        </w:rPr>
        <w:t>                                    </w:t>
      </w:r>
      <w:r>
        <w:rPr>
          <w:noProof/>
          <w:lang w:eastAsia="zh-CN"/>
        </w:rPr>
        <w:drawing>
          <wp:inline distT="0" distB="0" distL="0" distR="0">
            <wp:extent cx="9550"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a:stretch>
                      <a:fillRect/>
                    </a:stretch>
                  </pic:blipFill>
                  <pic:spPr>
                    <a:xfrm>
                      <a:off x="0" y="0"/>
                      <a:ext cx="9550" cy="38202"/>
                    </a:xfrm>
                    <a:prstGeom prst="rect">
                      <a:avLst/>
                    </a:prstGeom>
                  </pic:spPr>
                </pic:pic>
              </a:graphicData>
            </a:graphic>
          </wp:inline>
        </w:drawing>
      </w:r>
      <w:r>
        <w:rPr>
          <w:color w:val="000000"/>
        </w:rPr>
        <w:t>D. </w:t>
      </w:r>
      <w:r>
        <w:rPr>
          <w:color w:val="000000"/>
        </w:rPr>
        <w:t>夏天，打开冰柜门会看到冒</w:t>
      </w:r>
      <w:r>
        <w:rPr>
          <w:color w:val="000000"/>
        </w:rPr>
        <w:t>“</w:t>
      </w:r>
      <w:r>
        <w:rPr>
          <w:color w:val="000000"/>
        </w:rPr>
        <w:t>白气</w:t>
      </w:r>
      <w:r>
        <w:rPr>
          <w:color w:val="000000"/>
        </w:rPr>
        <w:t>”</w:t>
      </w:r>
    </w:p>
    <w:p w:rsidR="00E65DCD">
      <w:pPr>
        <w:spacing w:after="0"/>
      </w:pPr>
      <w:r>
        <w:rPr>
          <w:color w:val="000000"/>
        </w:rPr>
        <w:t>11.</w:t>
      </w:r>
      <w:r>
        <w:rPr>
          <w:color w:val="000000"/>
        </w:rPr>
        <w:t>生活中常把碗放在普通锅内的水中蒸食物，碗与锅底不接触，如图所示，当锅内的水沸腾以后，碗中的水（　　）</w:t>
      </w:r>
      <w:r>
        <w:br/>
      </w:r>
      <w:r>
        <w:rPr>
          <w:noProof/>
          <w:lang w:eastAsia="zh-CN"/>
        </w:rPr>
        <w:drawing>
          <wp:inline distT="0" distB="0" distL="0" distR="0">
            <wp:extent cx="993115" cy="1012203"/>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993115" cy="1012203"/>
                    </a:xfrm>
                    <a:prstGeom prst="rect">
                      <a:avLst/>
                    </a:prstGeom>
                  </pic:spPr>
                </pic:pic>
              </a:graphicData>
            </a:graphic>
          </wp:inline>
        </w:drawing>
      </w:r>
    </w:p>
    <w:p w:rsidR="00E65DCD" w:rsidRPr="004B0850">
      <w:pPr>
        <w:spacing w:after="0"/>
        <w:rPr>
          <w:rFonts w:asciiTheme="majorEastAsia" w:eastAsiaTheme="majorEastAsia" w:hAnsiTheme="majorEastAsia" w:hint="eastAsia"/>
          <w:color w:val="000000"/>
          <w:lang w:eastAsia="zh-CN"/>
        </w:rPr>
      </w:pPr>
      <w:r w:rsidRPr="004B0850">
        <w:rPr>
          <w:rFonts w:asciiTheme="majorEastAsia" w:eastAsiaTheme="majorEastAsia" w:hAnsiTheme="majorEastAsia"/>
          <w:color w:val="000000"/>
        </w:rPr>
        <w:t>A. </w:t>
      </w:r>
      <w:r w:rsidRPr="004B0850">
        <w:rPr>
          <w:rFonts w:asciiTheme="majorEastAsia" w:eastAsiaTheme="majorEastAsia" w:hAnsiTheme="majorEastAsia"/>
          <w:color w:val="000000"/>
        </w:rPr>
        <w:t>稍后沸</w:t>
      </w:r>
      <w:r w:rsidRPr="004B0850">
        <w:rPr>
          <w:rFonts w:asciiTheme="majorEastAsia" w:eastAsiaTheme="majorEastAsia" w:hAnsiTheme="majorEastAsia"/>
          <w:color w:val="000000"/>
        </w:rPr>
        <w:t>腾</w:t>
      </w:r>
      <w:r w:rsidRPr="004B0850">
        <w:rPr>
          <w:rFonts w:asciiTheme="majorEastAsia" w:eastAsiaTheme="majorEastAsia" w:hAnsiTheme="majorEastAsia"/>
          <w:color w:val="000000"/>
        </w:rPr>
        <w:t>       </w:t>
      </w:r>
      <w:r w:rsidRPr="004B0850">
        <w:rPr>
          <w:rFonts w:asciiTheme="majorEastAsia" w:eastAsiaTheme="majorEastAsia" w:hAnsiTheme="majorEastAsia"/>
          <w:color w:val="000000"/>
        </w:rPr>
        <w:t>B. </w:t>
      </w:r>
      <w:r w:rsidRPr="004B0850">
        <w:rPr>
          <w:rFonts w:asciiTheme="majorEastAsia" w:eastAsiaTheme="majorEastAsia" w:hAnsiTheme="majorEastAsia"/>
          <w:color w:val="000000"/>
        </w:rPr>
        <w:t>温度能够达到沸点，但不沸腾</w:t>
      </w:r>
      <w:r w:rsidRPr="004B0850">
        <w:rPr>
          <w:rFonts w:asciiTheme="majorEastAsia" w:eastAsiaTheme="majorEastAsia" w:hAnsiTheme="majorEastAsia"/>
        </w:rPr>
        <w:br/>
      </w:r>
      <w:r w:rsidRPr="004B0850">
        <w:rPr>
          <w:rFonts w:asciiTheme="majorEastAsia" w:eastAsiaTheme="majorEastAsia" w:hAnsiTheme="majorEastAsia"/>
          <w:color w:val="000000"/>
        </w:rPr>
        <w:t>C. </w:t>
      </w:r>
      <w:r w:rsidRPr="004B0850">
        <w:rPr>
          <w:rFonts w:asciiTheme="majorEastAsia" w:eastAsiaTheme="majorEastAsia" w:hAnsiTheme="majorEastAsia"/>
          <w:color w:val="000000"/>
        </w:rPr>
        <w:t>同时沸腾</w:t>
      </w:r>
      <w:r w:rsidRPr="004B0850">
        <w:rPr>
          <w:rFonts w:asciiTheme="majorEastAsia" w:eastAsiaTheme="majorEastAsia" w:hAnsiTheme="majorEastAsia"/>
          <w:color w:val="000000"/>
        </w:rPr>
        <w:t>     </w:t>
      </w:r>
      <w:r>
        <w:rPr>
          <w:rFonts w:asciiTheme="majorEastAsia" w:eastAsiaTheme="majorEastAsia" w:hAnsiTheme="majorEastAsia" w:hint="eastAsia"/>
          <w:color w:val="000000"/>
          <w:lang w:eastAsia="zh-CN"/>
        </w:rPr>
        <w:t xml:space="preserve">   </w:t>
      </w:r>
      <w:r w:rsidRPr="004B0850">
        <w:rPr>
          <w:noProof/>
          <w:lang w:eastAsia="zh-CN"/>
        </w:rPr>
        <w:drawing>
          <wp:inline distT="0" distB="0" distL="0" distR="0">
            <wp:extent cx="28651"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sidRPr="004B0850">
        <w:rPr>
          <w:rFonts w:asciiTheme="majorEastAsia" w:eastAsiaTheme="majorEastAsia" w:hAnsiTheme="majorEastAsia"/>
          <w:color w:val="000000"/>
        </w:rPr>
        <w:t>D. </w:t>
      </w:r>
      <w:r w:rsidRPr="004B0850">
        <w:rPr>
          <w:rFonts w:asciiTheme="majorEastAsia" w:eastAsiaTheme="majorEastAsia" w:hAnsiTheme="majorEastAsia"/>
          <w:color w:val="000000"/>
        </w:rPr>
        <w:t>温度总是低于锅里水的温度，因此不会沸腾</w:t>
      </w:r>
    </w:p>
    <w:p w:rsidR="00E65DCD">
      <w:pPr>
        <w:spacing w:after="0"/>
      </w:pPr>
      <w:r>
        <w:rPr>
          <w:color w:val="000000"/>
        </w:rPr>
        <w:t>12.</w:t>
      </w:r>
      <w:r>
        <w:rPr>
          <w:color w:val="000000"/>
        </w:rPr>
        <w:t>苹果在冰箱中被冷藏后，取出放置一会儿，其外表面会变湿，所发生的物态变化是（</w:t>
      </w:r>
      <w:r>
        <w:rPr>
          <w:color w:val="000000"/>
        </w:rPr>
        <w:t xml:space="preserve">   </w:t>
      </w:r>
      <w:r>
        <w:rPr>
          <w:color w:val="000000"/>
        </w:rPr>
        <w:t>）</w:t>
      </w:r>
      <w:r>
        <w:rPr>
          <w:color w:val="000000"/>
        </w:rPr>
        <w:t xml:space="preserve">            </w:t>
      </w:r>
    </w:p>
    <w:p w:rsidR="00E65DCD">
      <w:pPr>
        <w:spacing w:after="0"/>
        <w:ind w:left="150"/>
      </w:pPr>
      <w:r>
        <w:rPr>
          <w:color w:val="000000"/>
        </w:rPr>
        <w:t>A. </w:t>
      </w:r>
      <w:r>
        <w:rPr>
          <w:color w:val="000000"/>
        </w:rPr>
        <w:t>液化</w:t>
      </w:r>
      <w:r>
        <w:rPr>
          <w:color w:val="000000"/>
        </w:rPr>
        <w:t>                                     B. </w:t>
      </w:r>
      <w:r>
        <w:rPr>
          <w:color w:val="000000"/>
        </w:rPr>
        <w:t>汽化</w:t>
      </w:r>
      <w:r>
        <w:rPr>
          <w:color w:val="000000"/>
        </w:rPr>
        <w:t>                                     C. </w:t>
      </w:r>
      <w:r>
        <w:rPr>
          <w:color w:val="000000"/>
        </w:rPr>
        <w:t>熔化</w:t>
      </w:r>
      <w:r>
        <w:rPr>
          <w:color w:val="000000"/>
        </w:rPr>
        <w:t>                                     D. </w:t>
      </w:r>
      <w:r>
        <w:rPr>
          <w:color w:val="000000"/>
        </w:rPr>
        <w:t>凝华</w:t>
      </w:r>
    </w:p>
    <w:p w:rsidR="004B0850" w:rsidP="004B0850">
      <w:pPr>
        <w:spacing w:after="0"/>
        <w:rPr>
          <w:rFonts w:hint="eastAsia"/>
          <w:lang w:eastAsia="zh-CN"/>
        </w:rPr>
      </w:pPr>
      <w:r>
        <w:rPr>
          <w:color w:val="000000"/>
        </w:rPr>
        <w:t>13.</w:t>
      </w:r>
      <w:r>
        <w:rPr>
          <w:color w:val="000000"/>
        </w:rPr>
        <w:t>下列说法不正确的是</w:t>
      </w:r>
      <w:r>
        <w:rPr>
          <w:color w:val="000000"/>
        </w:rPr>
        <w:t>（</w:t>
      </w:r>
      <w:r>
        <w:rPr>
          <w:color w:val="000000"/>
        </w:rPr>
        <w:t xml:space="preserve">   </w:t>
      </w:r>
      <w:r>
        <w:rPr>
          <w:color w:val="000000"/>
        </w:rPr>
        <w:t>）</w:t>
      </w:r>
    </w:p>
    <w:p w:rsidR="004B0850" w:rsidRPr="004B0850" w:rsidP="004B0850">
      <w:pPr>
        <w:spacing w:after="0"/>
        <w:rPr>
          <w:rFonts w:hint="eastAsia"/>
        </w:rPr>
      </w:pPr>
      <w:r>
        <w:rPr>
          <w:color w:val="000000"/>
        </w:rPr>
        <w:t>A. </w:t>
      </w:r>
      <w:r>
        <w:rPr>
          <w:color w:val="000000"/>
        </w:rPr>
        <w:t>打开热水瓶盖，从瓶口冒出的</w:t>
      </w:r>
      <w:r>
        <w:rPr>
          <w:color w:val="000000"/>
        </w:rPr>
        <w:t>“</w:t>
      </w:r>
      <w:r>
        <w:rPr>
          <w:color w:val="000000"/>
        </w:rPr>
        <w:t>白气</w:t>
      </w:r>
      <w:r>
        <w:rPr>
          <w:color w:val="000000"/>
        </w:rPr>
        <w:t>”</w:t>
      </w:r>
      <w:r>
        <w:rPr>
          <w:color w:val="000000"/>
        </w:rPr>
        <w:t>是由水的汽化形成的</w:t>
      </w:r>
      <w:r>
        <w:rPr>
          <w:color w:val="000000"/>
        </w:rPr>
        <w:t>          </w:t>
      </w:r>
    </w:p>
    <w:p w:rsidR="004B0850" w:rsidP="004B0850">
      <w:pPr>
        <w:spacing w:after="0"/>
        <w:rPr>
          <w:rFonts w:hint="eastAsia"/>
          <w:color w:val="000000"/>
          <w:lang w:eastAsia="zh-CN"/>
        </w:rPr>
      </w:pPr>
      <w:r w:rsidRPr="004B0850">
        <w:rPr>
          <w:color w:val="000000"/>
        </w:rPr>
        <w:t>B. </w:t>
      </w:r>
      <w:r w:rsidRPr="004B0850">
        <w:rPr>
          <w:color w:val="000000"/>
        </w:rPr>
        <w:t>寒冷地区使用酒精温度计测气温是因为酒精的凝固点低</w:t>
      </w:r>
      <w:r>
        <w:br/>
      </w:r>
      <w:r w:rsidRPr="004B0850">
        <w:rPr>
          <w:color w:val="000000"/>
        </w:rPr>
        <w:t>C. </w:t>
      </w:r>
      <w:r w:rsidRPr="004B0850">
        <w:rPr>
          <w:color w:val="000000"/>
        </w:rPr>
        <w:t>利用管道代替沟渠输水，可减少输水过程中的渗漏和蒸发</w:t>
      </w:r>
      <w:r w:rsidRPr="004B0850">
        <w:rPr>
          <w:color w:val="000000"/>
        </w:rPr>
        <w:t>          </w:t>
      </w:r>
    </w:p>
    <w:p w:rsidR="00E65DCD" w:rsidRPr="004B0850" w:rsidP="004B0850">
      <w:pPr>
        <w:spacing w:after="0"/>
        <w:rPr>
          <w:color w:val="000000"/>
          <w:lang w:eastAsia="zh-CN"/>
        </w:rPr>
      </w:pPr>
      <w:r w:rsidRPr="004B0850">
        <w:rPr>
          <w:color w:val="000000"/>
        </w:rPr>
        <w:t>D. </w:t>
      </w:r>
      <w:r w:rsidRPr="004B0850">
        <w:rPr>
          <w:color w:val="000000"/>
        </w:rPr>
        <w:t>用久了的白炽灯泡发黑是由于灯丝的升华和凝华形成的</w:t>
      </w:r>
    </w:p>
    <w:p w:rsidR="00E65DCD">
      <w:pPr>
        <w:spacing w:after="0"/>
      </w:pPr>
      <w:r>
        <w:rPr>
          <w:color w:val="000000"/>
        </w:rPr>
        <w:t>14.</w:t>
      </w:r>
      <w:r>
        <w:rPr>
          <w:color w:val="000000"/>
        </w:rPr>
        <w:t>下列物态变化现象中放热的是（　　）</w:t>
      </w:r>
      <w:r>
        <w:rPr>
          <w:color w:val="000000"/>
        </w:rPr>
        <w:t xml:space="preserve">            </w:t>
      </w:r>
    </w:p>
    <w:p w:rsidR="00E65DCD">
      <w:pPr>
        <w:spacing w:after="0"/>
      </w:pPr>
      <w:r>
        <w:rPr>
          <w:color w:val="000000"/>
        </w:rPr>
        <w:t>A. </w:t>
      </w:r>
      <w:r>
        <w:rPr>
          <w:noProof/>
          <w:lang w:eastAsia="zh-CN"/>
        </w:rPr>
        <w:drawing>
          <wp:inline distT="0" distB="0" distL="0" distR="0">
            <wp:extent cx="1031304" cy="1069505"/>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031304" cy="1069505"/>
                    </a:xfrm>
                    <a:prstGeom prst="rect">
                      <a:avLst/>
                    </a:prstGeom>
                  </pic:spPr>
                </pic:pic>
              </a:graphicData>
            </a:graphic>
          </wp:inline>
        </w:drawing>
      </w:r>
      <w:r>
        <w:rPr>
          <w:color w:val="000000"/>
        </w:rPr>
        <w:t>       </w:t>
      </w:r>
      <w:r>
        <w:rPr>
          <w:rFonts w:hint="eastAsia"/>
          <w:color w:val="000000"/>
          <w:lang w:eastAsia="zh-CN"/>
        </w:rPr>
        <w:t xml:space="preserve">                         </w:t>
      </w:r>
      <w:r>
        <w:rPr>
          <w:color w:val="000000"/>
        </w:rPr>
        <w:t> B. </w:t>
      </w:r>
      <w:r>
        <w:rPr>
          <w:noProof/>
          <w:lang w:eastAsia="zh-CN"/>
        </w:rPr>
        <w:drawing>
          <wp:inline distT="0" distB="0" distL="0" distR="0">
            <wp:extent cx="1203185" cy="1031304"/>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203185" cy="1031304"/>
                    </a:xfrm>
                    <a:prstGeom prst="rect">
                      <a:avLst/>
                    </a:prstGeom>
                  </pic:spPr>
                </pic:pic>
              </a:graphicData>
            </a:graphic>
          </wp:inline>
        </w:drawing>
      </w:r>
    </w:p>
    <w:p w:rsidR="004B0850" w:rsidP="004B0850">
      <w:pPr>
        <w:spacing w:after="0"/>
        <w:ind w:firstLine="420" w:firstLineChars="200"/>
        <w:rPr>
          <w:rFonts w:hint="eastAsia"/>
          <w:color w:val="000000"/>
          <w:lang w:eastAsia="zh-CN"/>
        </w:rPr>
      </w:pPr>
      <w:r>
        <w:rPr>
          <w:color w:val="000000"/>
        </w:rPr>
        <w:t>雪人逐渐变小</w:t>
      </w:r>
      <w:r>
        <w:rPr>
          <w:rFonts w:hint="eastAsia"/>
          <w:color w:val="000000"/>
          <w:lang w:eastAsia="zh-CN"/>
        </w:rPr>
        <w:t xml:space="preserve">                                </w:t>
      </w:r>
      <w:r>
        <w:rPr>
          <w:color w:val="000000"/>
        </w:rPr>
        <w:t>热风烘干机使手变干</w:t>
      </w:r>
      <w:r>
        <w:rPr>
          <w:color w:val="000000"/>
        </w:rPr>
        <w:t>      </w:t>
      </w:r>
    </w:p>
    <w:p w:rsidR="00E65DCD">
      <w:pPr>
        <w:spacing w:after="0"/>
      </w:pPr>
      <w:r>
        <w:rPr>
          <w:color w:val="000000"/>
        </w:rPr>
        <w:t>  C. </w:t>
      </w:r>
      <w:r>
        <w:rPr>
          <w:noProof/>
          <w:lang w:eastAsia="zh-CN"/>
        </w:rPr>
        <w:drawing>
          <wp:inline distT="0" distB="0" distL="0" distR="0">
            <wp:extent cx="1375080" cy="1021753"/>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375080" cy="1021753"/>
                    </a:xfrm>
                    <a:prstGeom prst="rect">
                      <a:avLst/>
                    </a:prstGeom>
                  </pic:spPr>
                </pic:pic>
              </a:graphicData>
            </a:graphic>
          </wp:inline>
        </w:drawing>
      </w:r>
      <w:r>
        <w:rPr>
          <w:color w:val="000000"/>
        </w:rPr>
        <w:t>       </w:t>
      </w:r>
      <w:r>
        <w:rPr>
          <w:rFonts w:hint="eastAsia"/>
          <w:color w:val="000000"/>
          <w:lang w:eastAsia="zh-CN"/>
        </w:rPr>
        <w:t xml:space="preserve">                     </w:t>
      </w:r>
      <w:r>
        <w:rPr>
          <w:color w:val="000000"/>
        </w:rPr>
        <w:t> D. </w:t>
      </w:r>
      <w:r>
        <w:rPr>
          <w:noProof/>
          <w:lang w:eastAsia="zh-CN"/>
        </w:rPr>
        <w:drawing>
          <wp:inline distT="0" distB="0" distL="0" distR="0">
            <wp:extent cx="792582" cy="888073"/>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792582" cy="888073"/>
                    </a:xfrm>
                    <a:prstGeom prst="rect">
                      <a:avLst/>
                    </a:prstGeom>
                  </pic:spPr>
                </pic:pic>
              </a:graphicData>
            </a:graphic>
          </wp:inline>
        </w:drawing>
      </w:r>
    </w:p>
    <w:p w:rsidR="00E65DCD">
      <w:pPr>
        <w:spacing w:after="0"/>
      </w:pPr>
      <w:r>
        <w:rPr>
          <w:color w:val="000000"/>
        </w:rPr>
        <w:t>洗浴时玻璃上形成水雾</w:t>
      </w:r>
      <w:r>
        <w:rPr>
          <w:rFonts w:hint="eastAsia"/>
          <w:color w:val="000000"/>
          <w:lang w:eastAsia="zh-CN"/>
        </w:rPr>
        <w:t xml:space="preserve">                               </w:t>
      </w:r>
      <w:r>
        <w:rPr>
          <w:color w:val="000000"/>
        </w:rPr>
        <w:t>白雾开始消融</w:t>
      </w:r>
    </w:p>
    <w:p w:rsidR="00E65DCD">
      <w:pPr>
        <w:spacing w:after="0"/>
      </w:pPr>
      <w:r>
        <w:rPr>
          <w:color w:val="000000"/>
        </w:rPr>
        <w:t>15.</w:t>
      </w:r>
      <w:r>
        <w:rPr>
          <w:color w:val="000000"/>
        </w:rPr>
        <w:t>夏天游泳爬上岸后，会感觉冷，这是因为（</w:t>
      </w:r>
      <w:r>
        <w:rPr>
          <w:color w:val="000000"/>
        </w:rPr>
        <w:t>   </w:t>
      </w:r>
      <w:r>
        <w:rPr>
          <w:color w:val="000000"/>
        </w:rPr>
        <w:t>）</w:t>
      </w:r>
    </w:p>
    <w:p w:rsidR="00E65DCD">
      <w:pPr>
        <w:spacing w:after="0"/>
        <w:rPr>
          <w:rFonts w:hint="eastAsia"/>
          <w:lang w:eastAsia="zh-CN"/>
        </w:rPr>
      </w:pPr>
      <w:r>
        <w:rPr>
          <w:color w:val="000000"/>
        </w:rPr>
        <w:t>A. </w:t>
      </w:r>
      <w:r>
        <w:rPr>
          <w:color w:val="000000"/>
        </w:rPr>
        <w:t>空气温度比水的温度低</w:t>
      </w:r>
      <w:r>
        <w:rPr>
          <w:color w:val="000000"/>
        </w:rPr>
        <w:t>                                       </w:t>
      </w:r>
      <w:r>
        <w:rPr>
          <w:noProof/>
          <w:lang w:eastAsia="zh-CN"/>
        </w:rPr>
        <w:drawing>
          <wp:inline distT="0" distB="0" distL="0" distR="0">
            <wp:extent cx="28651"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B. </w:t>
      </w:r>
      <w:r>
        <w:rPr>
          <w:color w:val="000000"/>
        </w:rPr>
        <w:t>空气中的水蒸气液化吸热</w:t>
      </w:r>
      <w:r>
        <w:br/>
      </w:r>
      <w:r>
        <w:rPr>
          <w:color w:val="000000"/>
        </w:rPr>
        <w:t>C. </w:t>
      </w:r>
      <w:r>
        <w:rPr>
          <w:color w:val="000000"/>
        </w:rPr>
        <w:t>身上的水分蒸发时吸收了热量</w:t>
      </w:r>
      <w:r>
        <w:rPr>
          <w:color w:val="000000"/>
        </w:rPr>
        <w:t>                             </w:t>
      </w:r>
      <w:r>
        <w:rPr>
          <w:noProof/>
          <w:lang w:eastAsia="zh-CN"/>
        </w:rPr>
        <w:drawing>
          <wp:inline distT="0" distB="0" distL="0" distR="0">
            <wp:extent cx="9550"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a:stretch>
                      <a:fillRect/>
                    </a:stretch>
                  </pic:blipFill>
                  <pic:spPr>
                    <a:xfrm>
                      <a:off x="0" y="0"/>
                      <a:ext cx="9550" cy="38202"/>
                    </a:xfrm>
                    <a:prstGeom prst="rect">
                      <a:avLst/>
                    </a:prstGeom>
                  </pic:spPr>
                </pic:pic>
              </a:graphicData>
            </a:graphic>
          </wp:inline>
        </w:drawing>
      </w:r>
      <w:r>
        <w:rPr>
          <w:color w:val="000000"/>
        </w:rPr>
        <w:t>D. </w:t>
      </w:r>
      <w:r>
        <w:rPr>
          <w:color w:val="000000"/>
        </w:rPr>
        <w:t>以上说法都不对</w:t>
      </w:r>
    </w:p>
    <w:p w:rsidR="00E65DCD">
      <w:r>
        <w:rPr>
          <w:b/>
          <w:bCs/>
          <w:sz w:val="24"/>
          <w:szCs w:val="24"/>
        </w:rPr>
        <w:t>二、填空题</w:t>
      </w:r>
    </w:p>
    <w:p w:rsidR="00E65DCD">
      <w:pPr>
        <w:spacing w:after="0"/>
      </w:pPr>
      <w:r>
        <w:rPr>
          <w:color w:val="000000"/>
        </w:rPr>
        <w:t>16.</w:t>
      </w:r>
      <w:r>
        <w:rPr>
          <w:color w:val="000000"/>
        </w:rPr>
        <w:t>清晨，花草、树叶上常持有露珠，这些露珠是空气中的水蒸气遇冷</w:t>
      </w:r>
      <w:r>
        <w:rPr>
          <w:color w:val="000000"/>
        </w:rPr>
        <w:t>________</w:t>
      </w:r>
      <w:r>
        <w:rPr>
          <w:color w:val="000000"/>
        </w:rPr>
        <w:t>形成的，在阳光照射下它们会慢慢消失，这是由于露珠发生了</w:t>
      </w:r>
      <w:r>
        <w:rPr>
          <w:color w:val="000000"/>
        </w:rPr>
        <w:t>_________</w:t>
      </w:r>
      <w:r>
        <w:rPr>
          <w:color w:val="000000"/>
        </w:rPr>
        <w:t>的缘故。（填物态变化的名称）</w:t>
      </w:r>
      <w:r>
        <w:rPr>
          <w:color w:val="000000"/>
        </w:rPr>
        <w:t xml:space="preserve">    </w:t>
      </w:r>
    </w:p>
    <w:p w:rsidR="00E65DCD">
      <w:pPr>
        <w:spacing w:after="0"/>
      </w:pPr>
      <w:r>
        <w:rPr>
          <w:color w:val="000000"/>
        </w:rPr>
        <w:t>17.</w:t>
      </w:r>
      <w:r>
        <w:rPr>
          <w:color w:val="000000"/>
        </w:rPr>
        <w:t>影响液体蒸发快慢的因素有</w:t>
      </w:r>
      <w:r>
        <w:rPr>
          <w:color w:val="000000"/>
        </w:rPr>
        <w:t>________</w:t>
      </w:r>
      <w:r>
        <w:rPr>
          <w:color w:val="000000"/>
        </w:rPr>
        <w:t>、</w:t>
      </w:r>
      <w:r>
        <w:rPr>
          <w:color w:val="000000"/>
        </w:rPr>
        <w:t>________</w:t>
      </w:r>
      <w:r>
        <w:rPr>
          <w:color w:val="000000"/>
        </w:rPr>
        <w:t>、</w:t>
      </w:r>
      <w:r>
        <w:rPr>
          <w:color w:val="000000"/>
        </w:rPr>
        <w:t>________</w:t>
      </w:r>
      <w:r>
        <w:rPr>
          <w:color w:val="000000"/>
        </w:rPr>
        <w:t>．</w:t>
      </w:r>
      <w:r>
        <w:rPr>
          <w:color w:val="000000"/>
        </w:rPr>
        <w:t xml:space="preserve">    </w:t>
      </w:r>
    </w:p>
    <w:p w:rsidR="00E65DCD">
      <w:pPr>
        <w:spacing w:after="0"/>
      </w:pPr>
      <w:r>
        <w:rPr>
          <w:color w:val="000000"/>
        </w:rPr>
        <w:t>18.</w:t>
      </w:r>
      <w:r>
        <w:rPr>
          <w:color w:val="000000"/>
        </w:rPr>
        <w:t>夏天，人站在电扇下感到凉爽，这是因为电风扇加快了　</w:t>
      </w:r>
      <w:r>
        <w:rPr>
          <w:color w:val="000000"/>
        </w:rPr>
        <w:t>________ </w:t>
      </w:r>
      <w:r>
        <w:rPr>
          <w:color w:val="000000"/>
        </w:rPr>
        <w:t>　</w:t>
      </w:r>
      <w:r>
        <w:rPr>
          <w:color w:val="000000"/>
        </w:rPr>
        <w:t>缘故；若将一干燥的温度计放在电扇下吹，则温度计的示数将</w:t>
      </w:r>
      <w:r>
        <w:rPr>
          <w:color w:val="000000"/>
        </w:rPr>
        <w:t>　</w:t>
      </w:r>
      <w:r>
        <w:rPr>
          <w:color w:val="000000"/>
        </w:rPr>
        <w:t>________ </w:t>
      </w:r>
      <w:r>
        <w:rPr>
          <w:color w:val="000000"/>
        </w:rPr>
        <w:t>（</w:t>
      </w:r>
      <w:r>
        <w:rPr>
          <w:color w:val="000000"/>
        </w:rPr>
        <w:t>填</w:t>
      </w:r>
      <w:r>
        <w:rPr>
          <w:color w:val="000000"/>
        </w:rPr>
        <w:t>“</w:t>
      </w:r>
      <w:r>
        <w:rPr>
          <w:color w:val="000000"/>
        </w:rPr>
        <w:t>增大</w:t>
      </w:r>
      <w:r>
        <w:rPr>
          <w:color w:val="000000"/>
        </w:rPr>
        <w:t>”“</w:t>
      </w:r>
      <w:r>
        <w:rPr>
          <w:color w:val="000000"/>
        </w:rPr>
        <w:t>不变</w:t>
      </w:r>
      <w:r>
        <w:rPr>
          <w:color w:val="000000"/>
        </w:rPr>
        <w:t>”</w:t>
      </w:r>
      <w:r>
        <w:rPr>
          <w:color w:val="000000"/>
        </w:rPr>
        <w:t>或</w:t>
      </w:r>
      <w:r>
        <w:rPr>
          <w:color w:val="000000"/>
        </w:rPr>
        <w:t>“</w:t>
      </w:r>
      <w:r>
        <w:rPr>
          <w:color w:val="000000"/>
        </w:rPr>
        <w:t>减小</w:t>
      </w:r>
      <w:r>
        <w:rPr>
          <w:color w:val="000000"/>
        </w:rPr>
        <w:t>”</w:t>
      </w:r>
      <w:r>
        <w:rPr>
          <w:color w:val="000000"/>
        </w:rPr>
        <w:t>）</w:t>
      </w:r>
      <w:r>
        <w:rPr>
          <w:color w:val="000000"/>
        </w:rPr>
        <w:t xml:space="preserve">    </w:t>
      </w:r>
    </w:p>
    <w:p w:rsidR="00E65DCD">
      <w:pPr>
        <w:spacing w:after="0"/>
      </w:pPr>
      <w:r>
        <w:rPr>
          <w:color w:val="000000"/>
        </w:rPr>
        <w:t>19.</w:t>
      </w:r>
      <w:r>
        <w:rPr>
          <w:color w:val="000000"/>
        </w:rPr>
        <w:t>用同一热源给一定质量的水加热，其温度与时间的关系如图中图线</w:t>
      </w:r>
      <w:r>
        <w:rPr>
          <w:color w:val="000000"/>
        </w:rPr>
        <w:t>a</w:t>
      </w:r>
      <w:r>
        <w:rPr>
          <w:color w:val="000000"/>
        </w:rPr>
        <w:t>所示，若其他条件不变，（</w:t>
      </w:r>
      <w:r>
        <w:rPr>
          <w:color w:val="000000"/>
        </w:rPr>
        <w:t>1</w:t>
      </w:r>
      <w:r>
        <w:rPr>
          <w:color w:val="000000"/>
        </w:rPr>
        <w:t>）仅增加水的质量；（</w:t>
      </w:r>
      <w:r>
        <w:rPr>
          <w:color w:val="000000"/>
        </w:rPr>
        <w:t>2</w:t>
      </w:r>
      <w:r>
        <w:rPr>
          <w:color w:val="000000"/>
        </w:rPr>
        <w:t>）仅增大液面大气压强；（</w:t>
      </w:r>
      <w:r>
        <w:rPr>
          <w:color w:val="000000"/>
        </w:rPr>
        <w:t>3</w:t>
      </w:r>
      <w:r>
        <w:rPr>
          <w:color w:val="000000"/>
        </w:rPr>
        <w:t>）既增加水的质量，同时减小液面大气压强。则三种情况中，温度与时间的关系图线分别对应</w:t>
      </w:r>
      <w:r>
        <w:rPr>
          <w:color w:val="000000"/>
        </w:rPr>
        <w:t>________ </w:t>
      </w:r>
      <w:r>
        <w:rPr>
          <w:color w:val="000000"/>
        </w:rPr>
        <w:t>、</w:t>
      </w:r>
      <w:r>
        <w:rPr>
          <w:color w:val="000000"/>
        </w:rPr>
        <w:t>________ </w:t>
      </w:r>
      <w:r>
        <w:rPr>
          <w:color w:val="000000"/>
        </w:rPr>
        <w:t>和</w:t>
      </w:r>
      <w:r>
        <w:rPr>
          <w:color w:val="000000"/>
        </w:rPr>
        <w:t>________ </w:t>
      </w:r>
      <w:r>
        <w:rPr>
          <w:color w:val="000000"/>
        </w:rPr>
        <w:t>。（选填图中</w:t>
      </w:r>
      <w:r>
        <w:rPr>
          <w:color w:val="000000"/>
        </w:rPr>
        <w:t>“a”</w:t>
      </w:r>
      <w:r>
        <w:rPr>
          <w:color w:val="000000"/>
        </w:rPr>
        <w:t>、</w:t>
      </w:r>
      <w:r>
        <w:rPr>
          <w:color w:val="000000"/>
        </w:rPr>
        <w:t>“b”</w:t>
      </w:r>
      <w:r>
        <w:rPr>
          <w:color w:val="000000"/>
        </w:rPr>
        <w:t>、</w:t>
      </w:r>
      <w:r>
        <w:rPr>
          <w:color w:val="000000"/>
        </w:rPr>
        <w:t>“c”</w:t>
      </w:r>
      <w:r>
        <w:rPr>
          <w:color w:val="000000"/>
        </w:rPr>
        <w:t>或</w:t>
      </w:r>
      <w:r>
        <w:rPr>
          <w:color w:val="000000"/>
        </w:rPr>
        <w:t>“d”</w:t>
      </w:r>
      <w:r>
        <w:rPr>
          <w:color w:val="000000"/>
        </w:rPr>
        <w:t>）</w:t>
      </w:r>
      <w:r>
        <w:br/>
      </w:r>
      <w:r>
        <w:rPr>
          <w:noProof/>
          <w:lang w:eastAsia="zh-CN"/>
        </w:rPr>
        <w:drawing>
          <wp:inline distT="0" distB="0" distL="0" distR="0">
            <wp:extent cx="1212736" cy="935812"/>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212736" cy="935812"/>
                    </a:xfrm>
                    <a:prstGeom prst="rect">
                      <a:avLst/>
                    </a:prstGeom>
                  </pic:spPr>
                </pic:pic>
              </a:graphicData>
            </a:graphic>
          </wp:inline>
        </w:drawing>
      </w:r>
    </w:p>
    <w:p w:rsidR="004B0850">
      <w:pPr>
        <w:spacing w:after="0"/>
        <w:rPr>
          <w:rFonts w:hint="eastAsia"/>
          <w:noProof/>
          <w:lang w:eastAsia="zh-CN"/>
        </w:rPr>
      </w:pPr>
      <w:r>
        <w:rPr>
          <w:color w:val="000000"/>
        </w:rPr>
        <w:t>20.2016</w:t>
      </w:r>
      <w:r>
        <w:rPr>
          <w:color w:val="000000"/>
        </w:rPr>
        <w:t>年</w:t>
      </w:r>
      <w:r>
        <w:rPr>
          <w:color w:val="000000"/>
        </w:rPr>
        <w:t>11</w:t>
      </w:r>
      <w:r>
        <w:rPr>
          <w:color w:val="000000"/>
        </w:rPr>
        <w:t>月</w:t>
      </w:r>
      <w:r>
        <w:rPr>
          <w:color w:val="000000"/>
        </w:rPr>
        <w:t>3</w:t>
      </w:r>
      <w:r>
        <w:rPr>
          <w:color w:val="000000"/>
        </w:rPr>
        <w:t>日，我国目前运载能力最大的火箭</w:t>
      </w:r>
      <w:r>
        <w:rPr>
          <w:color w:val="000000"/>
        </w:rPr>
        <w:t>“</w:t>
      </w:r>
      <w:r>
        <w:rPr>
          <w:color w:val="000000"/>
        </w:rPr>
        <w:t>长征</w:t>
      </w:r>
      <w:r>
        <w:rPr>
          <w:color w:val="000000"/>
        </w:rPr>
        <w:t>5</w:t>
      </w:r>
      <w:r>
        <w:rPr>
          <w:color w:val="000000"/>
        </w:rPr>
        <w:t>号</w:t>
      </w:r>
      <w:r>
        <w:rPr>
          <w:color w:val="000000"/>
        </w:rPr>
        <w:t>”</w:t>
      </w:r>
      <w:r>
        <w:rPr>
          <w:color w:val="000000"/>
        </w:rPr>
        <w:t>成功发射．</w:t>
      </w:r>
      <w:r>
        <w:rPr>
          <w:color w:val="000000"/>
        </w:rPr>
        <w:t>“</w:t>
      </w:r>
      <w:r>
        <w:rPr>
          <w:color w:val="000000"/>
        </w:rPr>
        <w:t>长征五号</w:t>
      </w:r>
      <w:r>
        <w:rPr>
          <w:color w:val="000000"/>
        </w:rPr>
        <w:t>”</w:t>
      </w:r>
      <w:r>
        <w:rPr>
          <w:color w:val="000000"/>
        </w:rPr>
        <w:t>运载火箭是我国运载能力最大、尺寸最大的火箭，火箭的燃料采用液态氢和氧混合是由于其</w:t>
      </w:r>
      <w:r>
        <w:rPr>
          <w:color w:val="000000"/>
        </w:rPr>
        <w:t>_______</w:t>
      </w:r>
      <w:r>
        <w:rPr>
          <w:color w:val="000000"/>
        </w:rPr>
        <w:t>_</w:t>
      </w:r>
      <w:r>
        <w:rPr>
          <w:color w:val="000000"/>
        </w:rPr>
        <w:t>大，为了使氢气和氧气液化，采用了先</w:t>
      </w:r>
      <w:r>
        <w:rPr>
          <w:color w:val="000000"/>
        </w:rPr>
        <w:t>________</w:t>
      </w:r>
      <w:r>
        <w:rPr>
          <w:color w:val="000000"/>
        </w:rPr>
        <w:t>再进行压缩体积的方式，所以俗称</w:t>
      </w:r>
      <w:r>
        <w:rPr>
          <w:color w:val="000000"/>
        </w:rPr>
        <w:t>“</w:t>
      </w:r>
      <w:r>
        <w:rPr>
          <w:color w:val="000000"/>
        </w:rPr>
        <w:t>冰箭</w:t>
      </w:r>
      <w:r>
        <w:rPr>
          <w:color w:val="000000"/>
        </w:rPr>
        <w:t>”</w:t>
      </w:r>
      <w:r>
        <w:rPr>
          <w:color w:val="000000"/>
        </w:rPr>
        <w:t>．</w:t>
      </w:r>
      <w:r>
        <w:rPr>
          <w:color w:val="000000"/>
        </w:rPr>
        <w:t xml:space="preserve">  </w:t>
      </w:r>
    </w:p>
    <w:p w:rsidR="00E65DCD">
      <w:pPr>
        <w:spacing w:after="0"/>
      </w:pPr>
      <w:r>
        <w:rPr>
          <w:noProof/>
          <w:lang w:eastAsia="zh-CN"/>
        </w:rPr>
        <w:drawing>
          <wp:inline distT="0" distB="0" distL="0" distR="0">
            <wp:extent cx="935812" cy="1155446"/>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935812" cy="1155446"/>
                    </a:xfrm>
                    <a:prstGeom prst="rect">
                      <a:avLst/>
                    </a:prstGeom>
                  </pic:spPr>
                </pic:pic>
              </a:graphicData>
            </a:graphic>
          </wp:inline>
        </w:drawing>
      </w:r>
    </w:p>
    <w:p w:rsidR="004B0850">
      <w:pPr>
        <w:spacing w:after="0"/>
        <w:rPr>
          <w:rFonts w:hint="eastAsia"/>
          <w:noProof/>
          <w:lang w:eastAsia="zh-CN"/>
        </w:rPr>
      </w:pPr>
      <w:r>
        <w:rPr>
          <w:color w:val="000000"/>
        </w:rPr>
        <w:t>21.</w:t>
      </w:r>
      <w:r>
        <w:rPr>
          <w:color w:val="000000"/>
        </w:rPr>
        <w:t>如图所示，用干冰（固体二氧化碳）在舞台上产生的淡淡白雾，其形成原因是干冰</w:t>
      </w:r>
      <w:r>
        <w:rPr>
          <w:color w:val="000000"/>
        </w:rPr>
        <w:t>________</w:t>
      </w:r>
      <w:r>
        <w:rPr>
          <w:color w:val="000000"/>
        </w:rPr>
        <w:t>，使周围空气温度降低，空气中的水蒸气遇冷</w:t>
      </w:r>
      <w:r>
        <w:rPr>
          <w:color w:val="000000"/>
        </w:rPr>
        <w:t>________</w:t>
      </w:r>
      <w:r>
        <w:rPr>
          <w:color w:val="000000"/>
        </w:rPr>
        <w:t>形成的</w:t>
      </w:r>
      <w:r>
        <w:rPr>
          <w:color w:val="000000"/>
        </w:rPr>
        <w:t>________</w:t>
      </w:r>
      <w:r>
        <w:rPr>
          <w:color w:val="000000"/>
        </w:rPr>
        <w:t>．</w:t>
      </w:r>
      <w:r>
        <w:rPr>
          <w:color w:val="000000"/>
        </w:rPr>
        <w:t xml:space="preserve">  </w:t>
      </w:r>
    </w:p>
    <w:p w:rsidR="00E65DCD">
      <w:pPr>
        <w:spacing w:after="0"/>
      </w:pPr>
      <w:r>
        <w:rPr>
          <w:noProof/>
          <w:lang w:eastAsia="zh-CN"/>
        </w:rPr>
        <w:drawing>
          <wp:inline distT="0" distB="0" distL="0" distR="0">
            <wp:extent cx="1499210" cy="1279589"/>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1499210" cy="1279589"/>
                    </a:xfrm>
                    <a:prstGeom prst="rect">
                      <a:avLst/>
                    </a:prstGeom>
                  </pic:spPr>
                </pic:pic>
              </a:graphicData>
            </a:graphic>
          </wp:inline>
        </w:drawing>
      </w:r>
    </w:p>
    <w:p w:rsidR="00E65DCD">
      <w:pPr>
        <w:spacing w:after="0"/>
      </w:pPr>
      <w:r>
        <w:rPr>
          <w:color w:val="000000"/>
        </w:rPr>
        <w:t>22.</w:t>
      </w:r>
      <w:r>
        <w:rPr>
          <w:color w:val="000000"/>
        </w:rPr>
        <w:t>小兰同学暑假在农村的爷爷家帮忙晒从稻田里收割回来的稻谷时发现：稻谷晒的面积越大就会干的越快，小兰想知道影响水分蒸发快慢的因素有哪些．于是在</w:t>
      </w:r>
      <w:r>
        <w:rPr>
          <w:color w:val="000000"/>
        </w:rPr>
        <w:t>4</w:t>
      </w:r>
      <w:r>
        <w:rPr>
          <w:color w:val="000000"/>
        </w:rPr>
        <w:t>块相同的玻璃板上各滴一滴质量相同的水，进行如图所示的实验探究，得出水蒸发快慢与水的温</w:t>
      </w:r>
      <w:r>
        <w:rPr>
          <w:color w:val="000000"/>
        </w:rPr>
        <w:t>度、水的表面积和水面上方空气流动快慢有关．</w:t>
      </w:r>
      <w:r>
        <w:rPr>
          <w:color w:val="000000"/>
        </w:rPr>
        <w:t xml:space="preserve">  </w:t>
      </w:r>
      <w:r>
        <w:br/>
      </w:r>
      <w:r>
        <w:rPr>
          <w:noProof/>
          <w:lang w:eastAsia="zh-CN"/>
        </w:rPr>
        <w:drawing>
          <wp:inline distT="0" distB="0" distL="0" distR="0">
            <wp:extent cx="2855189" cy="735279"/>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2855189" cy="735279"/>
                    </a:xfrm>
                    <a:prstGeom prst="rect">
                      <a:avLst/>
                    </a:prstGeom>
                  </pic:spPr>
                </pic:pic>
              </a:graphicData>
            </a:graphic>
          </wp:inline>
        </w:drawing>
      </w:r>
      <w:r>
        <w:br/>
      </w:r>
      <w:r>
        <w:rPr>
          <w:color w:val="000000"/>
        </w:rPr>
        <w:t>①</w:t>
      </w:r>
      <w:r>
        <w:rPr>
          <w:color w:val="000000"/>
        </w:rPr>
        <w:t>通过甲、乙两图的对比，可以得出水蒸气快慢与水的</w:t>
      </w:r>
      <w:r>
        <w:rPr>
          <w:color w:val="000000"/>
        </w:rPr>
        <w:t>________</w:t>
      </w:r>
      <w:r>
        <w:rPr>
          <w:color w:val="000000"/>
        </w:rPr>
        <w:t>有关</w:t>
      </w:r>
      <w:r>
        <w:rPr>
          <w:color w:val="000000"/>
        </w:rPr>
        <w:t>；</w:t>
      </w:r>
      <w:r>
        <w:br/>
      </w:r>
      <w:r>
        <w:rPr>
          <w:color w:val="000000"/>
        </w:rPr>
        <w:t> ②</w:t>
      </w:r>
      <w:r>
        <w:rPr>
          <w:color w:val="000000"/>
        </w:rPr>
        <w:t>通过甲、丁两图的对比，可以得出水蒸气快慢与水的</w:t>
      </w:r>
      <w:r>
        <w:rPr>
          <w:color w:val="000000"/>
        </w:rPr>
        <w:t>________</w:t>
      </w:r>
      <w:r>
        <w:rPr>
          <w:color w:val="000000"/>
        </w:rPr>
        <w:t>有关</w:t>
      </w:r>
      <w:r>
        <w:rPr>
          <w:color w:val="000000"/>
        </w:rPr>
        <w:t>；</w:t>
      </w:r>
      <w:r>
        <w:br/>
      </w:r>
      <w:r>
        <w:rPr>
          <w:color w:val="000000"/>
        </w:rPr>
        <w:t> ③</w:t>
      </w:r>
      <w:r>
        <w:rPr>
          <w:color w:val="000000"/>
        </w:rPr>
        <w:t>通过</w:t>
      </w:r>
      <w:r>
        <w:rPr>
          <w:color w:val="000000"/>
        </w:rPr>
        <w:t>________</w:t>
      </w:r>
      <w:r>
        <w:rPr>
          <w:color w:val="000000"/>
        </w:rPr>
        <w:t>两图的对比，可以得出水蒸气快慢与水的温度有关</w:t>
      </w:r>
      <w:r>
        <w:rPr>
          <w:color w:val="000000"/>
        </w:rPr>
        <w:t>；</w:t>
      </w:r>
      <w:r>
        <w:br/>
      </w:r>
      <w:r>
        <w:rPr>
          <w:color w:val="000000"/>
        </w:rPr>
        <w:t> ④</w:t>
      </w:r>
      <w:r>
        <w:rPr>
          <w:color w:val="000000"/>
        </w:rPr>
        <w:t>本探究实验主要采用了常用的科学研究方法：</w:t>
      </w:r>
      <w:r>
        <w:rPr>
          <w:color w:val="000000"/>
        </w:rPr>
        <w:t>________</w:t>
      </w:r>
      <w:r>
        <w:rPr>
          <w:color w:val="000000"/>
        </w:rPr>
        <w:t>法</w:t>
      </w:r>
      <w:r>
        <w:rPr>
          <w:color w:val="000000"/>
        </w:rPr>
        <w:t>．</w:t>
      </w:r>
      <w:r>
        <w:rPr>
          <w:color w:val="000000"/>
        </w:rPr>
        <w:t xml:space="preserve">    </w:t>
      </w:r>
    </w:p>
    <w:p w:rsidR="004B0850">
      <w:pPr>
        <w:spacing w:after="0"/>
        <w:rPr>
          <w:rFonts w:hint="eastAsia"/>
          <w:noProof/>
          <w:lang w:eastAsia="zh-CN"/>
        </w:rPr>
      </w:pPr>
      <w:r>
        <w:rPr>
          <w:color w:val="000000"/>
        </w:rPr>
        <w:t>23.</w:t>
      </w:r>
      <w:r>
        <w:rPr>
          <w:color w:val="000000"/>
        </w:rPr>
        <w:t>如图所示，一次性打火机里的燃料是一种叫丁烷的物质，通常情况下呈气态．它是在常温下，用</w:t>
      </w:r>
      <w:r>
        <w:rPr>
          <w:color w:val="000000"/>
        </w:rPr>
        <w:t>________</w:t>
      </w:r>
      <w:r>
        <w:rPr>
          <w:color w:val="000000"/>
        </w:rPr>
        <w:t>的方法使它液化后储存在打火机里的；如果不小心将其摔坏，待里面的</w:t>
      </w:r>
      <w:r>
        <w:rPr>
          <w:color w:val="000000"/>
        </w:rPr>
        <w:t>液体刚消失时，立刻捡起残骸，会感觉残骸较</w:t>
      </w:r>
      <w:r>
        <w:rPr>
          <w:color w:val="000000"/>
        </w:rPr>
        <w:t>________</w:t>
      </w:r>
      <w:r>
        <w:rPr>
          <w:color w:val="000000"/>
        </w:rPr>
        <w:t>（选填</w:t>
      </w:r>
      <w:r>
        <w:rPr>
          <w:color w:val="000000"/>
        </w:rPr>
        <w:t>“</w:t>
      </w:r>
      <w:r>
        <w:rPr>
          <w:color w:val="000000"/>
        </w:rPr>
        <w:t>冷</w:t>
      </w:r>
      <w:r>
        <w:rPr>
          <w:color w:val="000000"/>
        </w:rPr>
        <w:t>”</w:t>
      </w:r>
      <w:r>
        <w:rPr>
          <w:color w:val="000000"/>
        </w:rPr>
        <w:t>、</w:t>
      </w:r>
      <w:r>
        <w:rPr>
          <w:color w:val="000000"/>
        </w:rPr>
        <w:t>“</w:t>
      </w:r>
      <w:r>
        <w:rPr>
          <w:color w:val="000000"/>
        </w:rPr>
        <w:t>热</w:t>
      </w:r>
      <w:r>
        <w:rPr>
          <w:color w:val="000000"/>
        </w:rPr>
        <w:t>”</w:t>
      </w:r>
      <w:r>
        <w:rPr>
          <w:color w:val="000000"/>
        </w:rPr>
        <w:t>），这是因为里面的液体迅速</w:t>
      </w:r>
      <w:r>
        <w:rPr>
          <w:color w:val="000000"/>
        </w:rPr>
        <w:t>________</w:t>
      </w:r>
      <w:r>
        <w:rPr>
          <w:color w:val="000000"/>
        </w:rPr>
        <w:t>（填物态变化的名称）时要</w:t>
      </w:r>
      <w:r>
        <w:rPr>
          <w:color w:val="000000"/>
        </w:rPr>
        <w:t>________</w:t>
      </w:r>
      <w:r>
        <w:rPr>
          <w:color w:val="000000"/>
        </w:rPr>
        <w:t>（选填</w:t>
      </w:r>
      <w:r>
        <w:rPr>
          <w:color w:val="000000"/>
        </w:rPr>
        <w:t>“</w:t>
      </w:r>
      <w:r>
        <w:rPr>
          <w:color w:val="000000"/>
        </w:rPr>
        <w:t>吸收</w:t>
      </w:r>
      <w:r>
        <w:rPr>
          <w:color w:val="000000"/>
        </w:rPr>
        <w:t>”</w:t>
      </w:r>
      <w:r>
        <w:rPr>
          <w:color w:val="000000"/>
        </w:rPr>
        <w:t>、</w:t>
      </w:r>
      <w:r>
        <w:rPr>
          <w:color w:val="000000"/>
        </w:rPr>
        <w:t>“</w:t>
      </w:r>
      <w:r>
        <w:rPr>
          <w:color w:val="000000"/>
        </w:rPr>
        <w:t>放出</w:t>
      </w:r>
      <w:r>
        <w:rPr>
          <w:color w:val="000000"/>
        </w:rPr>
        <w:t>”</w:t>
      </w:r>
      <w:r>
        <w:rPr>
          <w:color w:val="000000"/>
        </w:rPr>
        <w:t>）大量的热．</w:t>
      </w:r>
      <w:r>
        <w:rPr>
          <w:color w:val="000000"/>
        </w:rPr>
        <w:t xml:space="preserve">  </w:t>
      </w:r>
    </w:p>
    <w:p w:rsidR="00E65DCD">
      <w:pPr>
        <w:spacing w:after="0"/>
      </w:pPr>
      <w:r>
        <w:rPr>
          <w:noProof/>
          <w:lang w:eastAsia="zh-CN"/>
        </w:rPr>
        <w:drawing>
          <wp:inline distT="0" distB="0" distL="0" distR="0">
            <wp:extent cx="1040854" cy="1155446"/>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1040854" cy="1155446"/>
                    </a:xfrm>
                    <a:prstGeom prst="rect">
                      <a:avLst/>
                    </a:prstGeom>
                  </pic:spPr>
                </pic:pic>
              </a:graphicData>
            </a:graphic>
          </wp:inline>
        </w:drawing>
      </w:r>
    </w:p>
    <w:p w:rsidR="00E65DCD">
      <w:pPr>
        <w:spacing w:after="0"/>
      </w:pPr>
      <w:r>
        <w:rPr>
          <w:color w:val="000000"/>
        </w:rPr>
        <w:t>24.</w:t>
      </w:r>
      <w:r>
        <w:rPr>
          <w:color w:val="000000"/>
        </w:rPr>
        <w:t>大型载重汽车下坡时间较长时，为防止刹车片过热造成刹车失灵，要向刹车片和轮胎喷水降温．刹车片过热是通过</w:t>
      </w:r>
      <w:r>
        <w:rPr>
          <w:color w:val="000000"/>
        </w:rPr>
        <w:t>________</w:t>
      </w:r>
      <w:r>
        <w:rPr>
          <w:color w:val="000000"/>
        </w:rPr>
        <w:t>方式增加内能的；水喷到刹车片上时，看到热气腾腾，是利用水的</w:t>
      </w:r>
      <w:r>
        <w:rPr>
          <w:color w:val="000000"/>
        </w:rPr>
        <w:t>________</w:t>
      </w:r>
      <w:r>
        <w:rPr>
          <w:color w:val="000000"/>
        </w:rPr>
        <w:t>（填一种物态变化名称）过程吸热，来降低刹车片的温度．</w:t>
      </w:r>
      <w:r>
        <w:rPr>
          <w:color w:val="000000"/>
        </w:rPr>
        <w:t xml:space="preserve">    </w:t>
      </w:r>
    </w:p>
    <w:p w:rsidR="00E65DCD">
      <w:pPr>
        <w:spacing w:after="0"/>
      </w:pPr>
      <w:r>
        <w:rPr>
          <w:color w:val="000000"/>
        </w:rPr>
        <w:t>25.</w:t>
      </w:r>
      <w:r>
        <w:rPr>
          <w:color w:val="000000"/>
        </w:rPr>
        <w:t>有一种太阳帽，当太阳光照到帽子上的太阳能电池板</w:t>
      </w:r>
      <w:r>
        <w:rPr>
          <w:color w:val="000000"/>
        </w:rPr>
        <w:t>上时就会使小电机吹风。请你从结构或使用上说出两种相关的物理应用</w:t>
      </w:r>
      <w:r>
        <w:rPr>
          <w:color w:val="000000"/>
        </w:rPr>
        <w:t>________</w:t>
      </w:r>
      <w:r>
        <w:rPr>
          <w:color w:val="000000"/>
        </w:rPr>
        <w:t>。</w:t>
      </w:r>
      <w:r>
        <w:rPr>
          <w:color w:val="000000"/>
        </w:rPr>
        <w:t xml:space="preserve">    </w:t>
      </w:r>
    </w:p>
    <w:p w:rsidR="00E65DCD">
      <w:r>
        <w:rPr>
          <w:b/>
          <w:bCs/>
          <w:sz w:val="24"/>
          <w:szCs w:val="24"/>
        </w:rPr>
        <w:t>三、解答题</w:t>
      </w:r>
    </w:p>
    <w:p w:rsidR="00E65DCD">
      <w:pPr>
        <w:spacing w:after="0"/>
      </w:pPr>
      <w:r>
        <w:rPr>
          <w:color w:val="000000"/>
        </w:rPr>
        <w:t>26.</w:t>
      </w:r>
      <w:r>
        <w:rPr>
          <w:color w:val="000000"/>
        </w:rPr>
        <w:t>小华同学经常利用课余时间帮妈妈做家务，他在一次消灭房间里的蚊子时，用的是如图</w:t>
      </w:r>
      <w:r>
        <w:rPr>
          <w:color w:val="000000"/>
        </w:rPr>
        <w:t xml:space="preserve"> </w:t>
      </w:r>
      <w:r>
        <w:rPr>
          <w:color w:val="000000"/>
        </w:rPr>
        <w:t>所示的气雾杀虫剂．小华同学用这种杀虫剂喷洒了一会后，手明显感觉到盛杀虫剂的金属罐变凉了，他摇了摇金属罐，明显感觉到罐里有液体，她又通过阅读说明书得知这种杀虫剂是用一种极易挥发的化学原料和药物配制而成的．请你应用所学物理知识解释金属罐变凉的原因</w:t>
      </w:r>
      <w:r>
        <w:rPr>
          <w:color w:val="000000"/>
        </w:rPr>
        <w:t>________</w:t>
      </w:r>
      <w:r>
        <w:rPr>
          <w:color w:val="000000"/>
        </w:rPr>
        <w:t>．</w:t>
      </w:r>
      <w:r>
        <w:br/>
      </w:r>
      <w:r>
        <w:rPr>
          <w:noProof/>
          <w:lang w:eastAsia="zh-CN"/>
        </w:rPr>
        <w:drawing>
          <wp:inline distT="0" distB="0" distL="0" distR="0">
            <wp:extent cx="305575" cy="1260488"/>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305575" cy="1260488"/>
                    </a:xfrm>
                    <a:prstGeom prst="rect">
                      <a:avLst/>
                    </a:prstGeom>
                  </pic:spPr>
                </pic:pic>
              </a:graphicData>
            </a:graphic>
          </wp:inline>
        </w:drawing>
      </w:r>
    </w:p>
    <w:p w:rsidR="00E65DCD">
      <w:pPr>
        <w:spacing w:after="0"/>
      </w:pPr>
      <w:r>
        <w:rPr>
          <w:color w:val="000000"/>
        </w:rPr>
        <w:t>27.</w:t>
      </w:r>
      <w:r>
        <w:rPr>
          <w:color w:val="000000"/>
        </w:rPr>
        <w:t>（</w:t>
      </w:r>
      <w:r>
        <w:rPr>
          <w:color w:val="000000"/>
        </w:rPr>
        <w:t>1</w:t>
      </w:r>
      <w:r>
        <w:rPr>
          <w:color w:val="000000"/>
        </w:rPr>
        <w:t>）冬天用嘴对手哈气时有什么感觉</w:t>
      </w:r>
      <w:r>
        <w:rPr>
          <w:color w:val="000000"/>
        </w:rPr>
        <w:t>？</w:t>
      </w:r>
      <w:r>
        <w:rPr>
          <w:color w:val="000000"/>
        </w:rPr>
        <w:t>为什么</w:t>
      </w:r>
      <w:r>
        <w:rPr>
          <w:color w:val="000000"/>
        </w:rPr>
        <w:t>？</w:t>
      </w:r>
      <w:r>
        <w:br/>
      </w:r>
      <w:r>
        <w:rPr>
          <w:color w:val="000000"/>
        </w:rPr>
        <w:t>（</w:t>
      </w:r>
      <w:r>
        <w:rPr>
          <w:color w:val="000000"/>
        </w:rPr>
        <w:t>2</w:t>
      </w:r>
      <w:r>
        <w:rPr>
          <w:color w:val="000000"/>
        </w:rPr>
        <w:t>）用嘴对手吹气时有什么感觉？</w:t>
      </w:r>
      <w:r>
        <w:rPr>
          <w:color w:val="000000"/>
        </w:rPr>
        <w:t>为什么</w:t>
      </w:r>
      <w:r>
        <w:rPr>
          <w:color w:val="000000"/>
        </w:rPr>
        <w:t>？</w:t>
      </w:r>
      <w:r>
        <w:rPr>
          <w:color w:val="000000"/>
        </w:rPr>
        <w:t xml:space="preserve">    </w:t>
      </w:r>
    </w:p>
    <w:p w:rsidR="004B0850">
      <w:pPr>
        <w:spacing w:after="0"/>
        <w:rPr>
          <w:rFonts w:hint="eastAsia"/>
          <w:color w:val="000000"/>
          <w:lang w:eastAsia="zh-CN"/>
        </w:rPr>
      </w:pPr>
    </w:p>
    <w:p w:rsidR="004B0850">
      <w:pPr>
        <w:spacing w:after="0"/>
        <w:rPr>
          <w:rFonts w:hint="eastAsia"/>
          <w:color w:val="000000"/>
          <w:lang w:eastAsia="zh-CN"/>
        </w:rPr>
      </w:pPr>
    </w:p>
    <w:p w:rsidR="004B0850">
      <w:pPr>
        <w:spacing w:after="0"/>
        <w:rPr>
          <w:rFonts w:hint="eastAsia"/>
          <w:color w:val="000000"/>
          <w:lang w:eastAsia="zh-CN"/>
        </w:rPr>
      </w:pPr>
    </w:p>
    <w:p w:rsidR="00E65DCD">
      <w:pPr>
        <w:spacing w:after="0"/>
      </w:pPr>
      <w:r>
        <w:rPr>
          <w:color w:val="000000"/>
        </w:rPr>
        <w:t>28.</w:t>
      </w:r>
      <w:r>
        <w:rPr>
          <w:color w:val="000000"/>
        </w:rPr>
        <w:t>为什么被</w:t>
      </w:r>
      <w:r>
        <w:rPr>
          <w:color w:val="000000"/>
        </w:rPr>
        <w:t>100℃</w:t>
      </w:r>
      <w:r>
        <w:rPr>
          <w:color w:val="000000"/>
        </w:rPr>
        <w:t>的水蒸气烫伤比被</w:t>
      </w:r>
      <w:r>
        <w:rPr>
          <w:color w:val="000000"/>
        </w:rPr>
        <w:t>100℃</w:t>
      </w:r>
      <w:r>
        <w:rPr>
          <w:color w:val="000000"/>
        </w:rPr>
        <w:t>的水烫伤严重？</w:t>
      </w:r>
      <w:r>
        <w:rPr>
          <w:color w:val="000000"/>
        </w:rPr>
        <w:t xml:space="preserve">    </w:t>
      </w:r>
    </w:p>
    <w:p w:rsidR="004B0850">
      <w:pPr>
        <w:rPr>
          <w:rFonts w:hint="eastAsia"/>
          <w:b/>
          <w:bCs/>
          <w:sz w:val="24"/>
          <w:szCs w:val="24"/>
          <w:lang w:eastAsia="zh-CN"/>
        </w:rPr>
      </w:pPr>
    </w:p>
    <w:p w:rsidR="004B0850">
      <w:pPr>
        <w:rPr>
          <w:rFonts w:hint="eastAsia"/>
          <w:b/>
          <w:bCs/>
          <w:sz w:val="24"/>
          <w:szCs w:val="24"/>
          <w:lang w:eastAsia="zh-CN"/>
        </w:rPr>
      </w:pPr>
    </w:p>
    <w:p w:rsidR="004B0850">
      <w:pPr>
        <w:rPr>
          <w:rFonts w:hint="eastAsia"/>
          <w:b/>
          <w:bCs/>
          <w:sz w:val="24"/>
          <w:szCs w:val="24"/>
          <w:lang w:eastAsia="zh-CN"/>
        </w:rPr>
      </w:pPr>
    </w:p>
    <w:p w:rsidR="00E65DCD">
      <w:r>
        <w:rPr>
          <w:b/>
          <w:bCs/>
          <w:sz w:val="24"/>
          <w:szCs w:val="24"/>
        </w:rPr>
        <w:t>四、实验探究题</w:t>
      </w:r>
    </w:p>
    <w:p w:rsidR="00E65DCD">
      <w:pPr>
        <w:spacing w:after="0"/>
      </w:pPr>
      <w:r>
        <w:rPr>
          <w:color w:val="000000"/>
        </w:rPr>
        <w:t>29.</w:t>
      </w:r>
      <w:r>
        <w:rPr>
          <w:color w:val="000000"/>
        </w:rPr>
        <w:t>中国是礼仪之邦，接待客人时常常会泡上一杯热茶．某同学用热水泡茶时发现茶叶很快就会沉入水底，他想如果用冷水来泡茶情况又是怎样的呢？为此他做了用不同温度的水泡茶的实验，并测出了茶叶从加水到下沉所需的时间，结果如表所示．</w:t>
      </w:r>
      <w:r>
        <w:br/>
      </w:r>
      <w:r>
        <w:rPr>
          <w:noProof/>
          <w:lang w:eastAsia="zh-CN"/>
        </w:rPr>
        <w:drawing>
          <wp:inline distT="0" distB="0" distL="0" distR="0">
            <wp:extent cx="1403718" cy="1002665"/>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1403718" cy="1002665"/>
                    </a:xfrm>
                    <a:prstGeom prst="rect">
                      <a:avLst/>
                    </a:prstGeom>
                  </pic:spPr>
                </pic:pic>
              </a:graphicData>
            </a:graphic>
          </wp:inline>
        </w:drawing>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080"/>
        <w:gridCol w:w="350"/>
        <w:gridCol w:w="350"/>
        <w:gridCol w:w="243"/>
        <w:gridCol w:w="243"/>
        <w:gridCol w:w="35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5DCD">
            <w:pPr>
              <w:spacing w:after="0"/>
            </w:pPr>
            <w:r>
              <w:rPr>
                <w:color w:val="000000"/>
              </w:rPr>
              <w:t>温度</w:t>
            </w:r>
            <w:r>
              <w:rPr>
                <w:color w:val="000000"/>
              </w:rPr>
              <w:t>（</w:t>
            </w:r>
            <w:r>
              <w:rPr>
                <w:color w:val="000000"/>
              </w:rPr>
              <w:t>℃</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5DCD">
            <w:pPr>
              <w:spacing w:after="0"/>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5DCD">
            <w:pPr>
              <w:spacing w:after="0"/>
            </w:pPr>
            <w:r>
              <w:rPr>
                <w:color w:val="000000"/>
              </w:rPr>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5DCD">
            <w:pPr>
              <w:spacing w:after="0"/>
            </w:pPr>
            <w:r>
              <w:rPr>
                <w:color w:val="000000"/>
              </w:rPr>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5DCD">
            <w:pPr>
              <w:spacing w:after="0"/>
            </w:pPr>
            <w:r>
              <w:rPr>
                <w:color w:val="000000"/>
              </w:rPr>
              <w:t>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5DCD">
            <w:pPr>
              <w:spacing w:after="0"/>
            </w:pPr>
            <w:r>
              <w:rPr>
                <w:color w:val="000000"/>
              </w:rPr>
              <w:t>100</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5DCD">
            <w:pPr>
              <w:spacing w:after="0"/>
            </w:pPr>
            <w:r>
              <w:rPr>
                <w:color w:val="000000"/>
              </w:rPr>
              <w:t>时间（分</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5DCD">
            <w:pPr>
              <w:spacing w:after="0"/>
            </w:pPr>
            <w:r>
              <w:rPr>
                <w:color w:val="000000"/>
              </w:rPr>
              <w:t>220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5DCD">
            <w:pPr>
              <w:spacing w:after="0"/>
            </w:pPr>
            <w:r>
              <w:rPr>
                <w:color w:val="000000"/>
              </w:rPr>
              <w:t>130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5DCD">
            <w:pPr>
              <w:spacing w:after="0"/>
            </w:pPr>
            <w:r>
              <w:rPr>
                <w:color w:val="000000"/>
              </w:rPr>
              <w:t>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5DCD">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5DCD">
            <w:pPr>
              <w:spacing w:after="0"/>
            </w:pPr>
            <w:r>
              <w:rPr>
                <w:color w:val="000000"/>
              </w:rPr>
              <w:t>4</w:t>
            </w:r>
          </w:p>
        </w:tc>
      </w:tr>
    </w:tbl>
    <w:p w:rsidR="00E65DCD">
      <w:pPr>
        <w:spacing w:after="0"/>
      </w:pPr>
      <w:r>
        <w:rPr>
          <w:color w:val="000000"/>
        </w:rPr>
        <w:t>【</w:t>
      </w:r>
      <w:r>
        <w:rPr>
          <w:color w:val="000000"/>
        </w:rPr>
        <w:t>现象分析】茶叶吸水膨胀，它</w:t>
      </w:r>
      <w:r>
        <w:rPr>
          <w:color w:val="000000"/>
        </w:rPr>
        <w:t>的重力增大，浮力</w:t>
      </w:r>
      <w:r>
        <w:rPr>
          <w:color w:val="000000"/>
        </w:rPr>
        <w:t>________</w:t>
      </w:r>
      <w:r>
        <w:rPr>
          <w:color w:val="000000"/>
        </w:rPr>
        <w:t>，由于重力大于浮力，所以下沉</w:t>
      </w:r>
      <w:r>
        <w:rPr>
          <w:color w:val="000000"/>
        </w:rPr>
        <w:t>．</w:t>
      </w:r>
      <w:r>
        <w:br/>
      </w:r>
      <w:r>
        <w:rPr>
          <w:color w:val="000000"/>
        </w:rPr>
        <w:t>【</w:t>
      </w:r>
      <w:r>
        <w:rPr>
          <w:color w:val="000000"/>
        </w:rPr>
        <w:t>原因解释】由上表可知，温度越高，茶叶从加水到下沉的时间越短，请从微观角度解释其可能的原因</w:t>
      </w:r>
      <w:r>
        <w:rPr>
          <w:color w:val="000000"/>
        </w:rPr>
        <w:t>：</w:t>
      </w:r>
      <w:r>
        <w:rPr>
          <w:color w:val="000000"/>
        </w:rPr>
        <w:t>________</w:t>
      </w:r>
      <w:r>
        <w:rPr>
          <w:color w:val="000000"/>
        </w:rPr>
        <w:t>．</w:t>
      </w:r>
      <w:r>
        <w:br/>
      </w:r>
      <w:r>
        <w:rPr>
          <w:color w:val="000000"/>
        </w:rPr>
        <w:t>【实际应用】夏季到了，又是电蚊香大显身手的时候．使用时，接上电源，使蚊香片温度升高，香味很快散发到空气中．请你再举出一个上述原理在生活中应用的例子：</w:t>
      </w:r>
      <w:r>
        <w:rPr>
          <w:color w:val="000000"/>
        </w:rPr>
        <w:t>________</w:t>
      </w:r>
      <w:r>
        <w:rPr>
          <w:color w:val="000000"/>
        </w:rPr>
        <w:t>．</w:t>
      </w:r>
      <w:r>
        <w:rPr>
          <w:color w:val="000000"/>
        </w:rPr>
        <w:t xml:space="preserve">    </w:t>
      </w:r>
    </w:p>
    <w:p w:rsidR="00E65DCD">
      <w:pPr>
        <w:spacing w:after="0"/>
      </w:pPr>
      <w:r>
        <w:rPr>
          <w:color w:val="000000"/>
        </w:rPr>
        <w:t>30.</w:t>
      </w:r>
      <w:r>
        <w:rPr>
          <w:color w:val="000000"/>
        </w:rPr>
        <w:t>为探究水蒸发快慢与哪些因素有关，在四块相同的玻璃板上各滴一滴质量相同的水，如图甲所示</w:t>
      </w:r>
      <w:r>
        <w:rPr>
          <w:color w:val="000000"/>
        </w:rPr>
        <w:t>.</w:t>
      </w:r>
    </w:p>
    <w:p w:rsidR="00E65DCD">
      <w:pPr>
        <w:spacing w:after="0"/>
      </w:pPr>
      <w:r>
        <w:rPr>
          <w:noProof/>
          <w:lang w:eastAsia="zh-CN"/>
        </w:rPr>
        <w:drawing>
          <wp:inline distT="0" distB="0" distL="0" distR="0">
            <wp:extent cx="3141663" cy="1021753"/>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3141663" cy="1021753"/>
                    </a:xfrm>
                    <a:prstGeom prst="rect">
                      <a:avLst/>
                    </a:prstGeom>
                  </pic:spPr>
                </pic:pic>
              </a:graphicData>
            </a:graphic>
          </wp:inline>
        </w:drawing>
      </w:r>
      <w:r>
        <w:rPr>
          <w:noProof/>
          <w:lang w:eastAsia="zh-CN"/>
        </w:rPr>
        <w:drawing>
          <wp:inline distT="0" distB="0" distL="0" distR="0">
            <wp:extent cx="1451470" cy="935812"/>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1451470" cy="935812"/>
                    </a:xfrm>
                    <a:prstGeom prst="rect">
                      <a:avLst/>
                    </a:prstGeom>
                  </pic:spPr>
                </pic:pic>
              </a:graphicData>
            </a:graphic>
          </wp:inline>
        </w:drawing>
      </w:r>
    </w:p>
    <w:p w:rsidR="00E65DCD">
      <w:pPr>
        <w:spacing w:after="0"/>
      </w:pPr>
      <w:r>
        <w:rPr>
          <w:color w:val="000000"/>
        </w:rPr>
        <w:t>（</w:t>
      </w:r>
      <w:r>
        <w:rPr>
          <w:color w:val="000000"/>
        </w:rPr>
        <w:t>1</w:t>
      </w:r>
      <w:r>
        <w:rPr>
          <w:color w:val="000000"/>
        </w:rPr>
        <w:t>）请你依据图甲提出一个可探究的科学问题</w:t>
      </w:r>
      <w:r>
        <w:rPr>
          <w:color w:val="000000"/>
        </w:rPr>
        <w:t>________.</w:t>
      </w:r>
      <w:r>
        <w:rPr>
          <w:color w:val="000000"/>
        </w:rPr>
        <w:t xml:space="preserve">    </w:t>
      </w:r>
    </w:p>
    <w:p w:rsidR="00E65DCD">
      <w:pPr>
        <w:spacing w:after="0"/>
      </w:pPr>
      <w:r>
        <w:rPr>
          <w:color w:val="000000"/>
        </w:rPr>
        <w:t>（</w:t>
      </w:r>
      <w:r>
        <w:rPr>
          <w:color w:val="000000"/>
        </w:rPr>
        <w:t>2</w:t>
      </w:r>
      <w:r>
        <w:rPr>
          <w:color w:val="000000"/>
        </w:rPr>
        <w:t>）如果选择</w:t>
      </w:r>
      <w:r>
        <w:rPr>
          <w:color w:val="000000"/>
        </w:rPr>
        <w:t xml:space="preserve"> </w:t>
      </w:r>
      <w:r>
        <w:rPr>
          <w:noProof/>
          <w:lang w:eastAsia="zh-CN"/>
        </w:rPr>
        <w:drawing>
          <wp:inline distT="0" distB="0" distL="0" distR="0">
            <wp:extent cx="105042" cy="114592"/>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105042" cy="114592"/>
                    </a:xfrm>
                    <a:prstGeom prst="rect">
                      <a:avLst/>
                    </a:prstGeom>
                  </pic:spPr>
                </pic:pic>
              </a:graphicData>
            </a:graphic>
          </wp:inline>
        </w:drawing>
      </w:r>
      <w:r>
        <w:rPr>
          <w:color w:val="000000"/>
        </w:rPr>
        <w:t>、</w:t>
      </w:r>
      <w:r>
        <w:rPr>
          <w:color w:val="000000"/>
        </w:rPr>
        <w:t xml:space="preserve"> </w:t>
      </w:r>
      <w:r>
        <w:rPr>
          <w:noProof/>
          <w:lang w:eastAsia="zh-CN"/>
        </w:rPr>
        <w:drawing>
          <wp:inline distT="0" distB="0" distL="0" distR="0">
            <wp:extent cx="114592" cy="124143"/>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114592" cy="124143"/>
                    </a:xfrm>
                    <a:prstGeom prst="rect">
                      <a:avLst/>
                    </a:prstGeom>
                  </pic:spPr>
                </pic:pic>
              </a:graphicData>
            </a:graphic>
          </wp:inline>
        </w:drawing>
      </w:r>
      <w:r>
        <w:rPr>
          <w:color w:val="000000"/>
        </w:rPr>
        <w:t>两图进行实验探究，所选择的自变量是</w:t>
      </w:r>
      <w:r>
        <w:rPr>
          <w:color w:val="000000"/>
        </w:rPr>
        <w:t xml:space="preserve">________.    </w:t>
      </w:r>
    </w:p>
    <w:p w:rsidR="00E65DCD">
      <w:pPr>
        <w:spacing w:after="0"/>
      </w:pPr>
      <w:r>
        <w:rPr>
          <w:color w:val="000000"/>
        </w:rPr>
        <w:t>（</w:t>
      </w:r>
      <w:r>
        <w:rPr>
          <w:color w:val="000000"/>
        </w:rPr>
        <w:t>3</w:t>
      </w:r>
      <w:r>
        <w:rPr>
          <w:color w:val="000000"/>
        </w:rPr>
        <w:t>）小军同学猜想水蒸发快慢还可能与水的多少有关，于是继续进行了如下探究；在相同环境下的两块相同的玻璃板上分别滴上一滴和两滴水（如图乙所示），观察并比较两图中哪块玻璃板上的水先蒸发完</w:t>
      </w:r>
      <w:r>
        <w:rPr>
          <w:color w:val="000000"/>
        </w:rPr>
        <w:t>.</w:t>
      </w:r>
      <w:r>
        <w:rPr>
          <w:color w:val="000000"/>
        </w:rPr>
        <w:t>从实验设计环节看，你认为他存在的主要问题是</w:t>
      </w:r>
      <w:r>
        <w:rPr>
          <w:color w:val="000000"/>
        </w:rPr>
        <w:t xml:space="preserve">________.    </w:t>
      </w:r>
    </w:p>
    <w:p w:rsidR="00E65DCD">
      <w:pPr>
        <w:spacing w:after="0"/>
      </w:pPr>
      <w:r>
        <w:rPr>
          <w:color w:val="000000"/>
        </w:rPr>
        <w:t>31.</w:t>
      </w:r>
      <w:r>
        <w:rPr>
          <w:color w:val="000000"/>
        </w:rPr>
        <w:t>用如图所示装置来探究</w:t>
      </w:r>
      <w:r>
        <w:rPr>
          <w:color w:val="000000"/>
        </w:rPr>
        <w:t>“</w:t>
      </w:r>
      <w:r>
        <w:rPr>
          <w:color w:val="000000"/>
        </w:rPr>
        <w:t>观察水的沸腾</w:t>
      </w:r>
      <w:r>
        <w:rPr>
          <w:color w:val="000000"/>
        </w:rPr>
        <w:t>”</w:t>
      </w:r>
      <w:r>
        <w:rPr>
          <w:color w:val="000000"/>
        </w:rPr>
        <w:t>实验：</w:t>
      </w:r>
    </w:p>
    <w:p w:rsidR="00E65DCD">
      <w:pPr>
        <w:spacing w:after="0"/>
      </w:pPr>
    </w:p>
    <w:p w:rsidR="00E65DCD">
      <w:pPr>
        <w:spacing w:after="0"/>
      </w:pPr>
      <w:r>
        <w:rPr>
          <w:noProof/>
          <w:lang w:eastAsia="zh-CN"/>
        </w:rPr>
        <w:drawing>
          <wp:inline distT="0" distB="0" distL="0" distR="0">
            <wp:extent cx="1069505" cy="1088606"/>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1069505" cy="1088606"/>
                    </a:xfrm>
                    <a:prstGeom prst="rect">
                      <a:avLst/>
                    </a:prstGeom>
                  </pic:spPr>
                </pic:pic>
              </a:graphicData>
            </a:graphic>
          </wp:inline>
        </w:drawing>
      </w:r>
    </w:p>
    <w:p w:rsidR="00E65DCD">
      <w:pPr>
        <w:spacing w:after="0"/>
        <w:rPr>
          <w:rFonts w:hint="eastAsia"/>
          <w:lang w:eastAsia="zh-CN"/>
        </w:rPr>
      </w:pPr>
      <w:r>
        <w:rPr>
          <w:color w:val="000000"/>
        </w:rPr>
        <w:t>（</w:t>
      </w:r>
      <w:r>
        <w:rPr>
          <w:color w:val="000000"/>
        </w:rPr>
        <w:t>1</w:t>
      </w:r>
      <w:r>
        <w:rPr>
          <w:color w:val="000000"/>
        </w:rPr>
        <w:t>）本次实验不能使用</w:t>
      </w:r>
      <w:r>
        <w:rPr>
          <w:color w:val="000000"/>
        </w:rPr>
        <w:t>________ </w:t>
      </w:r>
      <w:r>
        <w:rPr>
          <w:color w:val="000000"/>
        </w:rPr>
        <w:t>温度计．（选填</w:t>
      </w:r>
      <w:r>
        <w:rPr>
          <w:color w:val="000000"/>
        </w:rPr>
        <w:t>“</w:t>
      </w:r>
      <w:r>
        <w:rPr>
          <w:color w:val="000000"/>
        </w:rPr>
        <w:t>水银</w:t>
      </w:r>
      <w:r>
        <w:rPr>
          <w:color w:val="000000"/>
        </w:rPr>
        <w:t>”</w:t>
      </w:r>
      <w:r>
        <w:rPr>
          <w:color w:val="000000"/>
        </w:rPr>
        <w:t>、</w:t>
      </w:r>
      <w:r>
        <w:rPr>
          <w:color w:val="000000"/>
        </w:rPr>
        <w:t>“</w:t>
      </w:r>
      <w:r>
        <w:rPr>
          <w:color w:val="000000"/>
        </w:rPr>
        <w:t>煤油</w:t>
      </w:r>
      <w:r>
        <w:rPr>
          <w:color w:val="000000"/>
        </w:rPr>
        <w:t>”</w:t>
      </w:r>
      <w:r>
        <w:rPr>
          <w:color w:val="000000"/>
        </w:rPr>
        <w:t>或</w:t>
      </w:r>
      <w:r>
        <w:rPr>
          <w:color w:val="000000"/>
        </w:rPr>
        <w:t>“</w:t>
      </w:r>
      <w:r>
        <w:rPr>
          <w:color w:val="000000"/>
        </w:rPr>
        <w:t>酒精</w:t>
      </w:r>
      <w:r>
        <w:rPr>
          <w:color w:val="000000"/>
        </w:rPr>
        <w:t>”</w:t>
      </w:r>
      <w:r>
        <w:rPr>
          <w:color w:val="000000"/>
        </w:rPr>
        <w:t>）．（水银的沸点为</w:t>
      </w:r>
      <w:r>
        <w:rPr>
          <w:color w:val="000000"/>
        </w:rPr>
        <w:t>357℃</w:t>
      </w:r>
      <w:r>
        <w:rPr>
          <w:color w:val="000000"/>
        </w:rPr>
        <w:t>、煤油的沸点为</w:t>
      </w:r>
      <w:r>
        <w:rPr>
          <w:color w:val="000000"/>
        </w:rPr>
        <w:t>150℃</w:t>
      </w:r>
      <w:r>
        <w:rPr>
          <w:color w:val="000000"/>
        </w:rPr>
        <w:t>、酒精的沸点为</w:t>
      </w:r>
      <w:r>
        <w:rPr>
          <w:color w:val="000000"/>
        </w:rPr>
        <w:t>78℃</w:t>
      </w:r>
      <w:r>
        <w:rPr>
          <w:color w:val="000000"/>
        </w:rPr>
        <w:t>）</w:t>
      </w:r>
    </w:p>
    <w:p w:rsidR="00E65DCD">
      <w:pPr>
        <w:spacing w:after="0"/>
      </w:pPr>
      <w:r>
        <w:rPr>
          <w:color w:val="000000"/>
        </w:rPr>
        <w:t>（</w:t>
      </w:r>
      <w:r>
        <w:rPr>
          <w:color w:val="000000"/>
        </w:rPr>
        <w:t>2</w:t>
      </w:r>
      <w:r>
        <w:rPr>
          <w:color w:val="000000"/>
        </w:rPr>
        <w:t>）图中所示烧瓶中水的温度为</w:t>
      </w:r>
      <w:r>
        <w:rPr>
          <w:color w:val="000000"/>
          <w:u w:val="single"/>
        </w:rPr>
        <w:t>________ </w:t>
      </w:r>
      <w:r>
        <w:rPr>
          <w:color w:val="000000"/>
        </w:rPr>
        <w:t>℃</w:t>
      </w:r>
    </w:p>
    <w:p w:rsidR="00E65DCD" w:rsidP="004B0850">
      <w:pPr>
        <w:spacing w:after="0"/>
        <w:rPr>
          <w:rFonts w:hint="eastAsia"/>
          <w:lang w:eastAsia="zh-CN"/>
        </w:rPr>
      </w:pPr>
      <w:r>
        <w:rPr>
          <w:color w:val="000000"/>
        </w:rPr>
        <w:t>（</w:t>
      </w:r>
      <w:r>
        <w:rPr>
          <w:color w:val="000000"/>
        </w:rPr>
        <w:t>3</w:t>
      </w:r>
      <w:r>
        <w:rPr>
          <w:color w:val="000000"/>
        </w:rPr>
        <w:t>）水沸腾后，继续加热，温度计的示数</w:t>
      </w:r>
      <w:r>
        <w:rPr>
          <w:color w:val="000000"/>
        </w:rPr>
        <w:t>________ </w:t>
      </w:r>
      <w:r>
        <w:rPr>
          <w:color w:val="000000"/>
        </w:rPr>
        <w:t>（</w:t>
      </w:r>
      <w:r>
        <w:rPr>
          <w:color w:val="000000"/>
        </w:rPr>
        <w:t>选填</w:t>
      </w:r>
      <w:r>
        <w:rPr>
          <w:color w:val="000000"/>
        </w:rPr>
        <w:t>“</w:t>
      </w:r>
      <w:r>
        <w:rPr>
          <w:color w:val="000000"/>
        </w:rPr>
        <w:t>变大</w:t>
      </w:r>
      <w:r>
        <w:rPr>
          <w:color w:val="000000"/>
        </w:rPr>
        <w:t>”</w:t>
      </w:r>
      <w:r>
        <w:rPr>
          <w:color w:val="000000"/>
        </w:rPr>
        <w:t>、</w:t>
      </w:r>
      <w:r>
        <w:rPr>
          <w:color w:val="000000"/>
        </w:rPr>
        <w:t>“</w:t>
      </w:r>
      <w:r>
        <w:rPr>
          <w:color w:val="000000"/>
        </w:rPr>
        <w:t>变小</w:t>
      </w:r>
      <w:r>
        <w:rPr>
          <w:color w:val="000000"/>
        </w:rPr>
        <w:t>”</w:t>
      </w:r>
      <w:r>
        <w:rPr>
          <w:color w:val="000000"/>
        </w:rPr>
        <w:t>或</w:t>
      </w:r>
      <w:r>
        <w:rPr>
          <w:color w:val="000000"/>
        </w:rPr>
        <w:t>“</w:t>
      </w:r>
      <w:r>
        <w:rPr>
          <w:color w:val="000000"/>
        </w:rPr>
        <w:t>不变</w:t>
      </w:r>
      <w:r>
        <w:rPr>
          <w:color w:val="000000"/>
        </w:rPr>
        <w:t>”</w:t>
      </w:r>
      <w:r>
        <w:rPr>
          <w:color w:val="000000"/>
        </w:rPr>
        <w:t>）．</w:t>
      </w:r>
    </w:p>
    <w:sectPr w:rsidSect="00E65DCD">
      <w:headerReference w:type="even" r:id="rId32"/>
      <w:footerReference w:type="default" r:id="rId33"/>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CD">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CD">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E65DCD">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E65DCD" w:rsidP="00CF7D90">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E65DCD">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pt;mso-wrap-style:square;visibility:visible;width:1.5pt" o:bullet="t">
        <v:imagedata r:id="rId1" o:title=""/>
      </v:shape>
    </w:pict>
  </w:numPicBullet>
  <w:numPicBullet w:numPicBulletId="1">
    <w:pict>
      <v:shape id="_x0000_i1026" type="#_x0000_t75" style="height:3pt;mso-wrap-style:square;visibility:visible;width:2.25pt" o:bullet="t">
        <v:imagedata r:id="rId2" o:title=""/>
      </v:shape>
    </w:pict>
  </w:numPicBullet>
  <w:abstractNum w:abstractNumId="0">
    <w:nsid w:val="127953E5"/>
    <w:multiLevelType w:val="hybridMultilevel"/>
    <w:tmpl w:val="69B81782"/>
    <w:lvl w:ilvl="0">
      <w:start w:val="1"/>
      <w:numFmt w:val="bullet"/>
      <w:lvlText w:val=""/>
      <w:lvlPicBulletId w:val="0"/>
      <w:lvlJc w:val="left"/>
      <w:pPr>
        <w:tabs>
          <w:tab w:val="num" w:pos="420"/>
        </w:tabs>
        <w:ind w:left="420" w:firstLine="0"/>
      </w:pPr>
      <w:rPr>
        <w:rFonts w:ascii="Symbol" w:hAnsi="Symbol" w:hint="default"/>
      </w:rPr>
    </w:lvl>
    <w:lvl w:ilvl="1" w:tentative="1">
      <w:start w:val="1"/>
      <w:numFmt w:val="bullet"/>
      <w:lvlText w:val=""/>
      <w:lvlJc w:val="left"/>
      <w:pPr>
        <w:tabs>
          <w:tab w:val="num" w:pos="840"/>
        </w:tabs>
        <w:ind w:left="840" w:firstLine="0"/>
      </w:pPr>
      <w:rPr>
        <w:rFonts w:ascii="Symbol" w:hAnsi="Symbol" w:hint="default"/>
      </w:rPr>
    </w:lvl>
    <w:lvl w:ilvl="2" w:tentative="1">
      <w:start w:val="1"/>
      <w:numFmt w:val="bullet"/>
      <w:lvlText w:val=""/>
      <w:lvlJc w:val="left"/>
      <w:pPr>
        <w:tabs>
          <w:tab w:val="num" w:pos="1260"/>
        </w:tabs>
        <w:ind w:left="1260" w:firstLine="0"/>
      </w:pPr>
      <w:rPr>
        <w:rFonts w:ascii="Symbol" w:hAnsi="Symbol" w:hint="default"/>
      </w:rPr>
    </w:lvl>
    <w:lvl w:ilvl="3" w:tentative="1">
      <w:start w:val="1"/>
      <w:numFmt w:val="bullet"/>
      <w:lvlText w:val=""/>
      <w:lvlJc w:val="left"/>
      <w:pPr>
        <w:tabs>
          <w:tab w:val="num" w:pos="1680"/>
        </w:tabs>
        <w:ind w:left="1680" w:firstLine="0"/>
      </w:pPr>
      <w:rPr>
        <w:rFonts w:ascii="Symbol" w:hAnsi="Symbol" w:hint="default"/>
      </w:rPr>
    </w:lvl>
    <w:lvl w:ilvl="4" w:tentative="1">
      <w:start w:val="1"/>
      <w:numFmt w:val="bullet"/>
      <w:lvlText w:val=""/>
      <w:lvlJc w:val="left"/>
      <w:pPr>
        <w:tabs>
          <w:tab w:val="num" w:pos="2100"/>
        </w:tabs>
        <w:ind w:left="2100" w:firstLine="0"/>
      </w:pPr>
      <w:rPr>
        <w:rFonts w:ascii="Symbol" w:hAnsi="Symbol" w:hint="default"/>
      </w:rPr>
    </w:lvl>
    <w:lvl w:ilvl="5" w:tentative="1">
      <w:start w:val="1"/>
      <w:numFmt w:val="bullet"/>
      <w:lvlText w:val=""/>
      <w:lvlJc w:val="left"/>
      <w:pPr>
        <w:tabs>
          <w:tab w:val="num" w:pos="2520"/>
        </w:tabs>
        <w:ind w:left="2520" w:firstLine="0"/>
      </w:pPr>
      <w:rPr>
        <w:rFonts w:ascii="Symbol" w:hAnsi="Symbol" w:hint="default"/>
      </w:rPr>
    </w:lvl>
    <w:lvl w:ilvl="6" w:tentative="1">
      <w:start w:val="1"/>
      <w:numFmt w:val="bullet"/>
      <w:lvlText w:val=""/>
      <w:lvlJc w:val="left"/>
      <w:pPr>
        <w:tabs>
          <w:tab w:val="num" w:pos="2940"/>
        </w:tabs>
        <w:ind w:left="2940" w:firstLine="0"/>
      </w:pPr>
      <w:rPr>
        <w:rFonts w:ascii="Symbol" w:hAnsi="Symbol" w:hint="default"/>
      </w:rPr>
    </w:lvl>
    <w:lvl w:ilvl="7" w:tentative="1">
      <w:start w:val="1"/>
      <w:numFmt w:val="bullet"/>
      <w:lvlText w:val=""/>
      <w:lvlJc w:val="left"/>
      <w:pPr>
        <w:tabs>
          <w:tab w:val="num" w:pos="3360"/>
        </w:tabs>
        <w:ind w:left="3360" w:firstLine="0"/>
      </w:pPr>
      <w:rPr>
        <w:rFonts w:ascii="Symbol" w:hAnsi="Symbol" w:hint="default"/>
      </w:rPr>
    </w:lvl>
    <w:lvl w:ilvl="8" w:tentative="1">
      <w:start w:val="1"/>
      <w:numFmt w:val="bullet"/>
      <w:lvlText w:val=""/>
      <w:lvlJc w:val="left"/>
      <w:pPr>
        <w:tabs>
          <w:tab w:val="num" w:pos="3780"/>
        </w:tabs>
        <w:ind w:left="3780" w:firstLine="0"/>
      </w:pPr>
      <w:rPr>
        <w:rFonts w:ascii="Symbol" w:hAnsi="Symbol"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6507AE4"/>
    <w:multiLevelType w:val="hybridMultilevel"/>
    <w:tmpl w:val="AD342E22"/>
    <w:lvl w:ilvl="0">
      <w:start w:val="1"/>
      <w:numFmt w:val="bullet"/>
      <w:lvlText w:val=""/>
      <w:lvlPicBulletId w:val="0"/>
      <w:lvlJc w:val="left"/>
      <w:pPr>
        <w:tabs>
          <w:tab w:val="num" w:pos="420"/>
        </w:tabs>
        <w:ind w:left="420" w:firstLine="0"/>
      </w:pPr>
      <w:rPr>
        <w:rFonts w:ascii="Symbol" w:hAnsi="Symbol" w:hint="default"/>
      </w:rPr>
    </w:lvl>
    <w:lvl w:ilvl="1" w:tentative="1">
      <w:start w:val="1"/>
      <w:numFmt w:val="bullet"/>
      <w:lvlText w:val=""/>
      <w:lvlJc w:val="left"/>
      <w:pPr>
        <w:tabs>
          <w:tab w:val="num" w:pos="840"/>
        </w:tabs>
        <w:ind w:left="840" w:firstLine="0"/>
      </w:pPr>
      <w:rPr>
        <w:rFonts w:ascii="Symbol" w:hAnsi="Symbol" w:hint="default"/>
      </w:rPr>
    </w:lvl>
    <w:lvl w:ilvl="2" w:tentative="1">
      <w:start w:val="1"/>
      <w:numFmt w:val="bullet"/>
      <w:lvlText w:val=""/>
      <w:lvlJc w:val="left"/>
      <w:pPr>
        <w:tabs>
          <w:tab w:val="num" w:pos="1260"/>
        </w:tabs>
        <w:ind w:left="1260" w:firstLine="0"/>
      </w:pPr>
      <w:rPr>
        <w:rFonts w:ascii="Symbol" w:hAnsi="Symbol" w:hint="default"/>
      </w:rPr>
    </w:lvl>
    <w:lvl w:ilvl="3" w:tentative="1">
      <w:start w:val="1"/>
      <w:numFmt w:val="bullet"/>
      <w:lvlText w:val=""/>
      <w:lvlJc w:val="left"/>
      <w:pPr>
        <w:tabs>
          <w:tab w:val="num" w:pos="1680"/>
        </w:tabs>
        <w:ind w:left="1680" w:firstLine="0"/>
      </w:pPr>
      <w:rPr>
        <w:rFonts w:ascii="Symbol" w:hAnsi="Symbol" w:hint="default"/>
      </w:rPr>
    </w:lvl>
    <w:lvl w:ilvl="4" w:tentative="1">
      <w:start w:val="1"/>
      <w:numFmt w:val="bullet"/>
      <w:lvlText w:val=""/>
      <w:lvlJc w:val="left"/>
      <w:pPr>
        <w:tabs>
          <w:tab w:val="num" w:pos="2100"/>
        </w:tabs>
        <w:ind w:left="2100" w:firstLine="0"/>
      </w:pPr>
      <w:rPr>
        <w:rFonts w:ascii="Symbol" w:hAnsi="Symbol" w:hint="default"/>
      </w:rPr>
    </w:lvl>
    <w:lvl w:ilvl="5" w:tentative="1">
      <w:start w:val="1"/>
      <w:numFmt w:val="bullet"/>
      <w:lvlText w:val=""/>
      <w:lvlJc w:val="left"/>
      <w:pPr>
        <w:tabs>
          <w:tab w:val="num" w:pos="2520"/>
        </w:tabs>
        <w:ind w:left="2520" w:firstLine="0"/>
      </w:pPr>
      <w:rPr>
        <w:rFonts w:ascii="Symbol" w:hAnsi="Symbol" w:hint="default"/>
      </w:rPr>
    </w:lvl>
    <w:lvl w:ilvl="6" w:tentative="1">
      <w:start w:val="1"/>
      <w:numFmt w:val="bullet"/>
      <w:lvlText w:val=""/>
      <w:lvlJc w:val="left"/>
      <w:pPr>
        <w:tabs>
          <w:tab w:val="num" w:pos="2940"/>
        </w:tabs>
        <w:ind w:left="2940" w:firstLine="0"/>
      </w:pPr>
      <w:rPr>
        <w:rFonts w:ascii="Symbol" w:hAnsi="Symbol" w:hint="default"/>
      </w:rPr>
    </w:lvl>
    <w:lvl w:ilvl="7" w:tentative="1">
      <w:start w:val="1"/>
      <w:numFmt w:val="bullet"/>
      <w:lvlText w:val=""/>
      <w:lvlJc w:val="left"/>
      <w:pPr>
        <w:tabs>
          <w:tab w:val="num" w:pos="3360"/>
        </w:tabs>
        <w:ind w:left="3360" w:firstLine="0"/>
      </w:pPr>
      <w:rPr>
        <w:rFonts w:ascii="Symbol" w:hAnsi="Symbol" w:hint="default"/>
      </w:rPr>
    </w:lvl>
    <w:lvl w:ilvl="8" w:tentative="1">
      <w:start w:val="1"/>
      <w:numFmt w:val="bullet"/>
      <w:lvlText w:val=""/>
      <w:lvlJc w:val="left"/>
      <w:pPr>
        <w:tabs>
          <w:tab w:val="num" w:pos="3780"/>
        </w:tabs>
        <w:ind w:left="3780" w:firstLine="0"/>
      </w:pPr>
      <w:rPr>
        <w:rFonts w:ascii="Symbol" w:hAnsi="Symbol" w:hint="default"/>
      </w:r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BEF0819"/>
    <w:multiLevelType w:val="hybridMultilevel"/>
    <w:tmpl w:val="C4C40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EB7E65"/>
    <w:multiLevelType w:val="hybridMultilevel"/>
    <w:tmpl w:val="767CDEE0"/>
    <w:lvl w:ilvl="0">
      <w:start w:val="1"/>
      <w:numFmt w:val="bullet"/>
      <w:lvlText w:val=""/>
      <w:lvlPicBulletId w:val="1"/>
      <w:lvlJc w:val="left"/>
      <w:pPr>
        <w:tabs>
          <w:tab w:val="num" w:pos="420"/>
        </w:tabs>
        <w:ind w:left="420" w:firstLine="0"/>
      </w:pPr>
      <w:rPr>
        <w:rFonts w:ascii="Symbol" w:hAnsi="Symbol" w:hint="default"/>
      </w:rPr>
    </w:lvl>
    <w:lvl w:ilvl="1" w:tentative="1">
      <w:start w:val="1"/>
      <w:numFmt w:val="bullet"/>
      <w:lvlText w:val=""/>
      <w:lvlJc w:val="left"/>
      <w:pPr>
        <w:tabs>
          <w:tab w:val="num" w:pos="840"/>
        </w:tabs>
        <w:ind w:left="840" w:firstLine="0"/>
      </w:pPr>
      <w:rPr>
        <w:rFonts w:ascii="Symbol" w:hAnsi="Symbol" w:hint="default"/>
      </w:rPr>
    </w:lvl>
    <w:lvl w:ilvl="2" w:tentative="1">
      <w:start w:val="1"/>
      <w:numFmt w:val="bullet"/>
      <w:lvlText w:val=""/>
      <w:lvlJc w:val="left"/>
      <w:pPr>
        <w:tabs>
          <w:tab w:val="num" w:pos="1260"/>
        </w:tabs>
        <w:ind w:left="1260" w:firstLine="0"/>
      </w:pPr>
      <w:rPr>
        <w:rFonts w:ascii="Symbol" w:hAnsi="Symbol" w:hint="default"/>
      </w:rPr>
    </w:lvl>
    <w:lvl w:ilvl="3" w:tentative="1">
      <w:start w:val="1"/>
      <w:numFmt w:val="bullet"/>
      <w:lvlText w:val=""/>
      <w:lvlJc w:val="left"/>
      <w:pPr>
        <w:tabs>
          <w:tab w:val="num" w:pos="1680"/>
        </w:tabs>
        <w:ind w:left="1680" w:firstLine="0"/>
      </w:pPr>
      <w:rPr>
        <w:rFonts w:ascii="Symbol" w:hAnsi="Symbol" w:hint="default"/>
      </w:rPr>
    </w:lvl>
    <w:lvl w:ilvl="4" w:tentative="1">
      <w:start w:val="1"/>
      <w:numFmt w:val="bullet"/>
      <w:lvlText w:val=""/>
      <w:lvlJc w:val="left"/>
      <w:pPr>
        <w:tabs>
          <w:tab w:val="num" w:pos="2100"/>
        </w:tabs>
        <w:ind w:left="2100" w:firstLine="0"/>
      </w:pPr>
      <w:rPr>
        <w:rFonts w:ascii="Symbol" w:hAnsi="Symbol" w:hint="default"/>
      </w:rPr>
    </w:lvl>
    <w:lvl w:ilvl="5" w:tentative="1">
      <w:start w:val="1"/>
      <w:numFmt w:val="bullet"/>
      <w:lvlText w:val=""/>
      <w:lvlJc w:val="left"/>
      <w:pPr>
        <w:tabs>
          <w:tab w:val="num" w:pos="2520"/>
        </w:tabs>
        <w:ind w:left="2520" w:firstLine="0"/>
      </w:pPr>
      <w:rPr>
        <w:rFonts w:ascii="Symbol" w:hAnsi="Symbol" w:hint="default"/>
      </w:rPr>
    </w:lvl>
    <w:lvl w:ilvl="6" w:tentative="1">
      <w:start w:val="1"/>
      <w:numFmt w:val="bullet"/>
      <w:lvlText w:val=""/>
      <w:lvlJc w:val="left"/>
      <w:pPr>
        <w:tabs>
          <w:tab w:val="num" w:pos="2940"/>
        </w:tabs>
        <w:ind w:left="2940" w:firstLine="0"/>
      </w:pPr>
      <w:rPr>
        <w:rFonts w:ascii="Symbol" w:hAnsi="Symbol" w:hint="default"/>
      </w:rPr>
    </w:lvl>
    <w:lvl w:ilvl="7" w:tentative="1">
      <w:start w:val="1"/>
      <w:numFmt w:val="bullet"/>
      <w:lvlText w:val=""/>
      <w:lvlJc w:val="left"/>
      <w:pPr>
        <w:tabs>
          <w:tab w:val="num" w:pos="3360"/>
        </w:tabs>
        <w:ind w:left="3360" w:firstLine="0"/>
      </w:pPr>
      <w:rPr>
        <w:rFonts w:ascii="Symbol" w:hAnsi="Symbol" w:hint="default"/>
      </w:rPr>
    </w:lvl>
    <w:lvl w:ilvl="8" w:tentative="1">
      <w:start w:val="1"/>
      <w:numFmt w:val="bullet"/>
      <w:lvlText w:val=""/>
      <w:lvlJc w:val="left"/>
      <w:pPr>
        <w:tabs>
          <w:tab w:val="num" w:pos="3780"/>
        </w:tabs>
        <w:ind w:left="3780" w:firstLine="0"/>
      </w:pPr>
      <w:rPr>
        <w:rFonts w:ascii="Symbol" w:hAnsi="Symbol" w:hint="default"/>
      </w:rPr>
    </w:lvl>
  </w:abstractNum>
  <w:abstractNum w:abstractNumId="6">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702077D"/>
    <w:multiLevelType w:val="hybridMultilevel"/>
    <w:tmpl w:val="E520A6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8"/>
  </w:num>
  <w:num w:numId="5">
    <w:abstractNumId w:val="3"/>
  </w:num>
  <w:num w:numId="6">
    <w:abstractNumId w:val="1"/>
  </w:num>
  <w:num w:numId="7">
    <w:abstractNumId w:val="6"/>
  </w:num>
  <w:num w:numId="8">
    <w:abstractNumId w:val="4"/>
  </w:num>
  <w:num w:numId="9">
    <w:abstractNumId w:val="11"/>
  </w:num>
  <w:num w:numId="10">
    <w:abstractNumId w:val="2"/>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DCD"/>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E65DCD"/>
    <w:rPr>
      <w:sz w:val="18"/>
      <w:szCs w:val="18"/>
    </w:rPr>
  </w:style>
  <w:style w:type="paragraph" w:styleId="Footer">
    <w:name w:val="footer"/>
    <w:basedOn w:val="Normal"/>
    <w:link w:val="Char0"/>
    <w:uiPriority w:val="99"/>
    <w:unhideWhenUsed/>
    <w:qFormat/>
    <w:rsid w:val="00E65DCD"/>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E65DCD"/>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E65DCD"/>
    <w:rPr>
      <w:sz w:val="18"/>
      <w:szCs w:val="18"/>
    </w:rPr>
  </w:style>
  <w:style w:type="character" w:customStyle="1" w:styleId="Char0">
    <w:name w:val="页脚 Char"/>
    <w:link w:val="Footer"/>
    <w:uiPriority w:val="99"/>
    <w:qFormat/>
    <w:rsid w:val="00E65DCD"/>
    <w:rPr>
      <w:sz w:val="18"/>
      <w:szCs w:val="18"/>
    </w:rPr>
  </w:style>
  <w:style w:type="character" w:customStyle="1" w:styleId="Char1">
    <w:name w:val="批注框文本 Char"/>
    <w:link w:val="BalloonText"/>
    <w:uiPriority w:val="99"/>
    <w:semiHidden/>
    <w:qFormat/>
    <w:rsid w:val="00E65DCD"/>
    <w:rPr>
      <w:sz w:val="18"/>
      <w:szCs w:val="18"/>
    </w:rPr>
  </w:style>
  <w:style w:type="paragraph" w:customStyle="1" w:styleId="1">
    <w:name w:val="正文1"/>
    <w:qFormat/>
    <w:rsid w:val="00E65DCD"/>
    <w:pPr>
      <w:jc w:val="both"/>
    </w:pPr>
    <w:rPr>
      <w:kern w:val="2"/>
      <w:sz w:val="21"/>
      <w:szCs w:val="21"/>
    </w:rPr>
  </w:style>
  <w:style w:type="character" w:customStyle="1" w:styleId="15">
    <w:name w:val="15"/>
    <w:qFormat/>
    <w:rsid w:val="00E65DCD"/>
    <w:rPr>
      <w:rFonts w:ascii="Times New Roman" w:hAnsi="Times New Roman" w:cs="Times New Roman" w:hint="default"/>
      <w:color w:val="0000FF"/>
      <w:u w:val="single"/>
    </w:rPr>
  </w:style>
  <w:style w:type="paragraph" w:customStyle="1" w:styleId="2">
    <w:name w:val="正文2"/>
    <w:qFormat/>
    <w:rsid w:val="00E65DCD"/>
    <w:pPr>
      <w:jc w:val="both"/>
    </w:pPr>
    <w:rPr>
      <w:kern w:val="2"/>
      <w:sz w:val="21"/>
      <w:szCs w:val="21"/>
    </w:rPr>
  </w:style>
  <w:style w:type="character" w:customStyle="1" w:styleId="DefaultParagraphFontPHPDOCX">
    <w:name w:val="Default Paragraph Font PHPDOCX"/>
    <w:uiPriority w:val="1"/>
    <w:semiHidden/>
    <w:unhideWhenUsed/>
    <w:rsid w:val="00E65DC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E65DCD"/>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ListParagraph">
    <w:name w:val="List Paragraph"/>
    <w:basedOn w:val="Normal"/>
    <w:uiPriority w:val="99"/>
    <w:unhideWhenUsed/>
    <w:rsid w:val="004B0850"/>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header" Target="header1.xml" /><Relationship Id="rId33" Type="http://schemas.openxmlformats.org/officeDocument/2006/relationships/footer" Target="footer1.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numbering.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2626E-5AE4-455C-9EE5-9E179405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2019-02-05T23:55:00Z</dcterms:created>
  <dcterms:modified xsi:type="dcterms:W3CDTF">2019-02-05T23:59:00Z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