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51D86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825pt;margin-top:876pt;mso-position-horizontal-relative:page;mso-position-vertical-relative:top-margin-area;position:absolute;width:22pt;z-index:251658240">
            <v:imagedata r:id="rId6" o:title=""/>
          </v:shape>
        </w:pict>
      </w:r>
    </w:p>
    <w:p w:rsidR="00E43213" w:rsidP="00E43213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7.2</w:t>
      </w:r>
      <w:r>
        <w:rPr>
          <w:rFonts w:hint="eastAsia"/>
          <w:b/>
          <w:bCs/>
          <w:sz w:val="28"/>
          <w:szCs w:val="28"/>
          <w:lang w:eastAsia="zh-CN"/>
        </w:rPr>
        <w:t>“熔化和凝固”知识归纳练习题</w:t>
      </w:r>
    </w:p>
    <w:p w:rsidR="00451D86">
      <w:r>
        <w:rPr>
          <w:b/>
          <w:bCs/>
          <w:sz w:val="24"/>
          <w:szCs w:val="24"/>
        </w:rPr>
        <w:t>一、单选题</w:t>
      </w:r>
    </w:p>
    <w:p w:rsidR="00451D86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下列关于物态变化的实例中属于熔化的是（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D8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初春，河面上冰化成水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夏末，草叶上形成</w:t>
      </w:r>
      <w:r>
        <w:rPr>
          <w:color w:val="000000"/>
        </w:rPr>
        <w:t>“</w:t>
      </w:r>
      <w:r>
        <w:rPr>
          <w:color w:val="000000"/>
        </w:rPr>
        <w:t>露珠</w:t>
      </w:r>
      <w:r>
        <w:rPr>
          <w:color w:val="000000"/>
        </w:rPr>
        <w:t>”</w:t>
      </w:r>
      <w:r>
        <w:br/>
      </w:r>
      <w:r>
        <w:rPr>
          <w:color w:val="000000"/>
        </w:rPr>
        <w:t>C. </w:t>
      </w:r>
      <w:r>
        <w:rPr>
          <w:color w:val="000000"/>
        </w:rPr>
        <w:t>深秋，枫叶上形成</w:t>
      </w:r>
      <w:r>
        <w:rPr>
          <w:color w:val="000000"/>
        </w:rPr>
        <w:t>“</w:t>
      </w:r>
      <w:r>
        <w:rPr>
          <w:color w:val="000000"/>
        </w:rPr>
        <w:t>霜</w:t>
      </w:r>
      <w:r>
        <w:rPr>
          <w:color w:val="000000"/>
        </w:rPr>
        <w:t>”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严冬，树枝上形成</w:t>
      </w:r>
      <w:r>
        <w:rPr>
          <w:color w:val="000000"/>
        </w:rPr>
        <w:t>“</w:t>
      </w:r>
      <w:r>
        <w:rPr>
          <w:color w:val="000000"/>
        </w:rPr>
        <w:t>雾淞</w:t>
      </w:r>
      <w:r>
        <w:rPr>
          <w:color w:val="000000"/>
        </w:rPr>
        <w:t>”</w:t>
      </w:r>
    </w:p>
    <w:p w:rsidR="00451D86">
      <w:pPr>
        <w:spacing w:after="0"/>
      </w:pPr>
      <w:r>
        <w:rPr>
          <w:color w:val="000000"/>
        </w:rPr>
        <w:t>2.</w:t>
      </w:r>
      <w:r>
        <w:rPr>
          <w:color w:val="000000"/>
        </w:rPr>
        <w:t>冰在熔化过程中，下列判断正确的是</w:t>
      </w:r>
      <w:r>
        <w:rPr>
          <w:color w:val="000000"/>
        </w:rPr>
        <w:t xml:space="preserve">(   )            </w:t>
      </w:r>
    </w:p>
    <w:p w:rsidR="00451D8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内能不变，比热容变大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吸收热量，温度不变，内能增加</w:t>
      </w:r>
      <w:r>
        <w:br/>
      </w:r>
      <w:r>
        <w:rPr>
          <w:color w:val="000000"/>
        </w:rPr>
        <w:t>C. </w:t>
      </w:r>
      <w:r>
        <w:rPr>
          <w:color w:val="000000"/>
        </w:rPr>
        <w:t>比热容、内能、温度都不变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比热容变大、内能增加，温度升高</w:t>
      </w:r>
    </w:p>
    <w:p w:rsidR="00451D86">
      <w:pPr>
        <w:spacing w:after="0"/>
      </w:pPr>
      <w:r>
        <w:rPr>
          <w:color w:val="000000"/>
        </w:rPr>
        <w:t>3.</w:t>
      </w:r>
      <w:r>
        <w:rPr>
          <w:color w:val="000000"/>
        </w:rPr>
        <w:t>在严寒的冬季，怡臣同学到滑</w:t>
      </w:r>
      <w:r>
        <w:rPr>
          <w:color w:val="000000"/>
        </w:rPr>
        <w:t>雪场滑雪，恰逢有一块空地正在人工造雪，发现造雪机在工作过程中，不断将水吸入，并持续从造雪机的前方喷出</w:t>
      </w:r>
      <w:r>
        <w:rPr>
          <w:color w:val="000000"/>
        </w:rPr>
        <w:t>“</w:t>
      </w:r>
      <w:r>
        <w:rPr>
          <w:color w:val="000000"/>
        </w:rPr>
        <w:t>白雾</w:t>
      </w:r>
      <w:r>
        <w:rPr>
          <w:color w:val="000000"/>
        </w:rPr>
        <w:t>“</w:t>
      </w:r>
      <w:r>
        <w:rPr>
          <w:color w:val="000000"/>
        </w:rPr>
        <w:t>，而在</w:t>
      </w:r>
      <w:r>
        <w:rPr>
          <w:color w:val="000000"/>
        </w:rPr>
        <w:t>“</w:t>
      </w:r>
      <w:r>
        <w:rPr>
          <w:color w:val="000000"/>
        </w:rPr>
        <w:t>白雾</w:t>
      </w:r>
      <w:r>
        <w:rPr>
          <w:color w:val="000000"/>
        </w:rPr>
        <w:t>”</w:t>
      </w:r>
      <w:r>
        <w:rPr>
          <w:color w:val="000000"/>
        </w:rPr>
        <w:t>下方，已经积了厚厚的一层</w:t>
      </w:r>
      <w:r>
        <w:rPr>
          <w:color w:val="000000"/>
        </w:rPr>
        <w:t>“</w:t>
      </w:r>
      <w:r>
        <w:rPr>
          <w:color w:val="000000"/>
        </w:rPr>
        <w:t>白雪</w:t>
      </w:r>
      <w:r>
        <w:rPr>
          <w:color w:val="000000"/>
        </w:rPr>
        <w:t>”</w:t>
      </w:r>
      <w:r>
        <w:rPr>
          <w:color w:val="000000"/>
        </w:rPr>
        <w:t>，如图所示。对于造雪机在造雪过程中，水这种物质发生的最主要的物态变化，下列说法中正确的是（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451D8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94168" cy="93581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凝固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凝华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升华</w:t>
      </w:r>
      <w:r>
        <w:rPr>
          <w:color w:val="000000"/>
        </w:rPr>
        <w:t>                                     D</w:t>
      </w:r>
      <w:r>
        <w:rPr>
          <w:color w:val="000000"/>
        </w:rPr>
        <w:t>. </w:t>
      </w:r>
      <w:r>
        <w:rPr>
          <w:color w:val="000000"/>
        </w:rPr>
        <w:t>液化</w:t>
      </w:r>
    </w:p>
    <w:p w:rsidR="00451D86">
      <w:pPr>
        <w:spacing w:after="0"/>
      </w:pPr>
      <w:r>
        <w:rPr>
          <w:color w:val="000000"/>
        </w:rPr>
        <w:t>4.</w:t>
      </w:r>
      <w:r>
        <w:rPr>
          <w:color w:val="000000"/>
        </w:rPr>
        <w:t>严寒的冬季，有时会在屋檐下看到冰凌．水变成冰凌所发生的物态变化是（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D8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凝固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液化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熔化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升华</w:t>
      </w:r>
    </w:p>
    <w:p w:rsidR="00451D86">
      <w:pPr>
        <w:spacing w:after="0"/>
      </w:pPr>
      <w:r>
        <w:rPr>
          <w:color w:val="000000"/>
        </w:rPr>
        <w:t>5.</w:t>
      </w:r>
      <w:r>
        <w:rPr>
          <w:color w:val="000000"/>
        </w:rPr>
        <w:t>寒冷的冬天，小明在晨练时看到一些现象，下面是他对这些现象的分析，其中正确的是（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D8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跑步时嘴里呼出的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，是汽化现象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进入温暖的房间时眼镜变模糊，是升华现象</w:t>
      </w:r>
      <w:r>
        <w:br/>
      </w:r>
      <w:r>
        <w:rPr>
          <w:color w:val="000000"/>
        </w:rPr>
        <w:t>C. </w:t>
      </w:r>
      <w:r>
        <w:rPr>
          <w:color w:val="000000"/>
        </w:rPr>
        <w:t>路边地面上薄薄的霜，是凝华形成的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屋檐下悬挂的冰柱，是汽化形成的</w:t>
      </w:r>
    </w:p>
    <w:p w:rsidR="00451D86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如图所示是热学物理实验中的装置图，下列说法中正确的是（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451D8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781450" cy="1174547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50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在研究晶体海波熔化时用乙装置较好</w:t>
      </w:r>
      <w:r>
        <w:br/>
      </w:r>
      <w:r>
        <w:rPr>
          <w:color w:val="000000"/>
        </w:rPr>
        <w:t>B. </w:t>
      </w:r>
      <w:r>
        <w:rPr>
          <w:color w:val="000000"/>
        </w:rPr>
        <w:t>乙图水沸腾时将酒精灯撤掉，发现水停止沸腾，说明沸腾需要吸热</w:t>
      </w:r>
      <w:r>
        <w:br/>
      </w:r>
      <w:r>
        <w:rPr>
          <w:color w:val="000000"/>
        </w:rPr>
        <w:t>C. </w:t>
      </w:r>
      <w:r>
        <w:rPr>
          <w:color w:val="000000"/>
        </w:rPr>
        <w:t>丙图当水沸腾后把酒精灯撤去，用注射器向试管内打气，水又重新沸腾</w:t>
      </w:r>
      <w:r>
        <w:br/>
      </w:r>
      <w:r>
        <w:rPr>
          <w:color w:val="000000"/>
        </w:rPr>
        <w:t>D. </w:t>
      </w:r>
      <w:r>
        <w:rPr>
          <w:color w:val="000000"/>
        </w:rPr>
        <w:t>丁图右侧试管内温度计示数上升</w:t>
      </w:r>
      <w:r>
        <w:rPr>
          <w:color w:val="000000"/>
        </w:rPr>
        <w:t>说明水蒸气液化吸热</w:t>
      </w:r>
    </w:p>
    <w:p w:rsidR="00451D86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如图所示，烧杯中盛有</w:t>
      </w:r>
      <w:r>
        <w:rPr>
          <w:color w:val="000000"/>
        </w:rPr>
        <w:t>0℃</w:t>
      </w:r>
      <w:r>
        <w:rPr>
          <w:color w:val="000000"/>
        </w:rPr>
        <w:t>的碎冰，装有</w:t>
      </w:r>
      <w:r>
        <w:rPr>
          <w:color w:val="000000"/>
        </w:rPr>
        <w:t>0℃</w:t>
      </w:r>
      <w:r>
        <w:rPr>
          <w:color w:val="000000"/>
        </w:rPr>
        <w:t>碎冰的试管插入烧杯里的碎冰中，</w:t>
      </w:r>
      <w:r>
        <w:rPr>
          <w:color w:val="000000"/>
        </w:rPr>
        <w:t>(</w:t>
      </w:r>
      <w:r>
        <w:rPr>
          <w:color w:val="000000"/>
        </w:rPr>
        <w:t>试管底部不接触烧杯底</w:t>
      </w:r>
      <w:r>
        <w:rPr>
          <w:color w:val="000000"/>
        </w:rPr>
        <w:t>)</w:t>
      </w:r>
      <w:r>
        <w:rPr>
          <w:color w:val="000000"/>
        </w:rPr>
        <w:t>，缓缓加热，烧杯中的冰有一半熔化时，管中冰将</w:t>
      </w:r>
      <w:r>
        <w:rPr>
          <w:color w:val="000000"/>
        </w:rPr>
        <w:t>(       ) </w:t>
      </w:r>
      <w:r>
        <w:br/>
      </w:r>
      <w:r>
        <w:rPr>
          <w:noProof/>
          <w:lang w:eastAsia="zh-CN"/>
        </w:rPr>
        <w:drawing>
          <wp:inline distT="0" distB="0" distL="0" distR="0">
            <wp:extent cx="1031304" cy="1088606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不熔化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熔化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一半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少于一半</w:t>
      </w:r>
    </w:p>
    <w:p w:rsidR="00451D86">
      <w:pPr>
        <w:spacing w:after="0"/>
      </w:pPr>
      <w:r>
        <w:rPr>
          <w:color w:val="000000"/>
        </w:rPr>
        <w:t>8.“</w:t>
      </w:r>
      <w:r>
        <w:rPr>
          <w:color w:val="000000"/>
        </w:rPr>
        <w:t>粘</w:t>
      </w:r>
      <w:r>
        <w:rPr>
          <w:color w:val="000000"/>
        </w:rPr>
        <w:t>”</w:t>
      </w:r>
      <w:r>
        <w:rPr>
          <w:color w:val="000000"/>
        </w:rPr>
        <w:t>字用来描述某些物理现象形象而生动，对下列现象的成因分析不正确的是（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D8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吸盘式挂衣钩能够</w:t>
      </w:r>
      <w:r>
        <w:rPr>
          <w:color w:val="000000"/>
        </w:rPr>
        <w:t>“</w:t>
      </w:r>
      <w:r>
        <w:rPr>
          <w:color w:val="000000"/>
        </w:rPr>
        <w:t>粘</w:t>
      </w:r>
      <w:r>
        <w:rPr>
          <w:color w:val="000000"/>
        </w:rPr>
        <w:t>”</w:t>
      </w:r>
      <w:r>
        <w:rPr>
          <w:color w:val="000000"/>
        </w:rPr>
        <w:t>在墙上﹣﹣由于大气压的作用</w:t>
      </w:r>
      <w:r>
        <w:br/>
      </w:r>
      <w:r>
        <w:rPr>
          <w:color w:val="000000"/>
        </w:rPr>
        <w:t>B. </w:t>
      </w:r>
      <w:r>
        <w:rPr>
          <w:color w:val="000000"/>
        </w:rPr>
        <w:t>光滑铅块挤压在一起就能</w:t>
      </w:r>
      <w:r>
        <w:rPr>
          <w:color w:val="000000"/>
        </w:rPr>
        <w:t>“</w:t>
      </w:r>
      <w:r>
        <w:rPr>
          <w:color w:val="000000"/>
        </w:rPr>
        <w:t>粘</w:t>
      </w:r>
      <w:r>
        <w:rPr>
          <w:color w:val="000000"/>
        </w:rPr>
        <w:t>”</w:t>
      </w:r>
      <w:r>
        <w:rPr>
          <w:color w:val="000000"/>
        </w:rPr>
        <w:t>住﹣﹣因为分子间没有斥力</w:t>
      </w:r>
      <w:r>
        <w:br/>
      </w:r>
      <w:r>
        <w:rPr>
          <w:color w:val="000000"/>
        </w:rPr>
        <w:t>C. </w:t>
      </w:r>
      <w:r>
        <w:rPr>
          <w:color w:val="000000"/>
        </w:rPr>
        <w:t>刚从冷冻室拿出的冰棒会</w:t>
      </w:r>
      <w:r>
        <w:rPr>
          <w:color w:val="000000"/>
        </w:rPr>
        <w:t>“</w:t>
      </w:r>
      <w:r>
        <w:rPr>
          <w:color w:val="000000"/>
        </w:rPr>
        <w:t>粘</w:t>
      </w:r>
      <w:r>
        <w:rPr>
          <w:color w:val="000000"/>
        </w:rPr>
        <w:t>”</w:t>
      </w:r>
      <w:r>
        <w:rPr>
          <w:color w:val="000000"/>
        </w:rPr>
        <w:t>住舌头﹣﹣因为液体瞬间凝固</w:t>
      </w:r>
      <w:r>
        <w:br/>
      </w:r>
      <w:r>
        <w:rPr>
          <w:color w:val="000000"/>
        </w:rPr>
        <w:t>D. </w:t>
      </w:r>
      <w:r>
        <w:rPr>
          <w:color w:val="000000"/>
        </w:rPr>
        <w:t>穿在身上的化纤衣服易</w:t>
      </w:r>
      <w:r>
        <w:rPr>
          <w:color w:val="000000"/>
        </w:rPr>
        <w:t>“</w:t>
      </w:r>
      <w:r>
        <w:rPr>
          <w:color w:val="000000"/>
        </w:rPr>
        <w:t>粘</w:t>
      </w:r>
      <w:r>
        <w:rPr>
          <w:color w:val="000000"/>
        </w:rPr>
        <w:t>”</w:t>
      </w:r>
      <w:r>
        <w:rPr>
          <w:color w:val="000000"/>
        </w:rPr>
        <w:t>毛绒﹣﹣因为衣服带静电</w:t>
      </w:r>
    </w:p>
    <w:p w:rsidR="00451D86">
      <w:pPr>
        <w:spacing w:after="0"/>
      </w:pPr>
      <w:r>
        <w:rPr>
          <w:color w:val="000000"/>
        </w:rPr>
        <w:t>9.</w:t>
      </w:r>
      <w:r>
        <w:rPr>
          <w:color w:val="000000"/>
        </w:rPr>
        <w:t>甲、乙两烧杯里都是冰水混合物，甲烧杯里冰少一些，乙烧杯里冰多一些，甲杯放在阳光下，乙杯放在背阴处，在两杯里的冰都还没有完全熔化时，比较它们的温度，则（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451D86">
      <w:pPr>
        <w:spacing w:after="0"/>
        <w:rPr>
          <w:rFonts w:hint="eastAsia"/>
          <w:lang w:eastAsia="zh-CN"/>
        </w:rPr>
      </w:pPr>
      <w:r>
        <w:rPr>
          <w:color w:val="000000"/>
        </w:rPr>
        <w:t>A</w:t>
      </w:r>
      <w:r>
        <w:rPr>
          <w:color w:val="000000"/>
        </w:rPr>
        <w:t>. </w:t>
      </w:r>
      <w:r>
        <w:rPr>
          <w:color w:val="000000"/>
        </w:rPr>
        <w:t>甲杯里水的温度高</w:t>
      </w:r>
      <w:r>
        <w:rPr>
          <w:color w:val="000000"/>
        </w:rPr>
        <w:t>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乙杯里水的温度高</w:t>
      </w:r>
      <w:r>
        <w:br/>
      </w:r>
      <w:r>
        <w:rPr>
          <w:color w:val="000000"/>
        </w:rPr>
        <w:t>C. </w:t>
      </w:r>
      <w:r>
        <w:rPr>
          <w:color w:val="000000"/>
        </w:rPr>
        <w:t>两杯水的温度相同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无法比较两杯水的温度高低</w:t>
      </w:r>
    </w:p>
    <w:p w:rsidR="00451D86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如图为两种物质熔化时的温度</w:t>
      </w:r>
      <w:r>
        <w:rPr>
          <w:color w:val="000000"/>
        </w:rPr>
        <w:t>―</w:t>
      </w:r>
      <w:r>
        <w:rPr>
          <w:color w:val="000000"/>
        </w:rPr>
        <w:t>时间图像，根据图像，下列说法中错误的是</w:t>
      </w:r>
    </w:p>
    <w:p w:rsidR="00451D86">
      <w:pPr>
        <w:spacing w:after="0"/>
      </w:pPr>
    </w:p>
    <w:p w:rsidR="00451D86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508760" cy="1203185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物质</w:t>
      </w:r>
      <w:r>
        <w:rPr>
          <w:color w:val="000000"/>
        </w:rPr>
        <w:t>A</w:t>
      </w:r>
      <w:r>
        <w:rPr>
          <w:color w:val="000000"/>
        </w:rPr>
        <w:t>是晶体，物质</w:t>
      </w:r>
      <w:r>
        <w:rPr>
          <w:color w:val="000000"/>
        </w:rPr>
        <w:t>B</w:t>
      </w:r>
      <w:r>
        <w:rPr>
          <w:color w:val="000000"/>
        </w:rPr>
        <w:t>是非晶体</w:t>
      </w:r>
      <w:r>
        <w:rPr>
          <w:color w:val="000000"/>
        </w:rPr>
        <w:t>                            B. </w:t>
      </w:r>
      <w:r>
        <w:rPr>
          <w:color w:val="000000"/>
        </w:rPr>
        <w:t>物质</w:t>
      </w:r>
      <w:r>
        <w:rPr>
          <w:color w:val="000000"/>
        </w:rPr>
        <w:t>B</w:t>
      </w:r>
      <w:r>
        <w:rPr>
          <w:color w:val="000000"/>
        </w:rPr>
        <w:t>熔化时温度不断上升，需要</w:t>
      </w:r>
      <w:r>
        <w:rPr>
          <w:color w:val="000000"/>
        </w:rPr>
        <w:t>吸热</w:t>
      </w:r>
      <w:r>
        <w:br/>
      </w:r>
      <w:r>
        <w:rPr>
          <w:color w:val="000000"/>
        </w:rPr>
        <w:t>C. </w:t>
      </w:r>
      <w:r>
        <w:rPr>
          <w:color w:val="000000"/>
        </w:rPr>
        <w:t>物质</w:t>
      </w:r>
      <w:r>
        <w:rPr>
          <w:color w:val="000000"/>
        </w:rPr>
        <w:t>A</w:t>
      </w:r>
      <w:r>
        <w:rPr>
          <w:color w:val="000000"/>
        </w:rPr>
        <w:t>熔化时温度不变，不需要吸热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15min</w:t>
      </w:r>
      <w:r>
        <w:rPr>
          <w:color w:val="000000"/>
        </w:rPr>
        <w:t>时，物质</w:t>
      </w:r>
      <w:r>
        <w:rPr>
          <w:color w:val="000000"/>
        </w:rPr>
        <w:t>A</w:t>
      </w:r>
      <w:r>
        <w:rPr>
          <w:color w:val="000000"/>
        </w:rPr>
        <w:t>处于固液共存状态</w:t>
      </w:r>
    </w:p>
    <w:p w:rsidR="00451D86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下列古诗句所描写的现象中，需要水吸收热量才会发生的是（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D8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道狭草木长，夕露沾我衣</w:t>
      </w:r>
      <w:r>
        <w:rPr>
          <w:color w:val="000000"/>
        </w:rPr>
        <w:t>                      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月落乌啼霜满天，江枫渔火对愁眠</w:t>
      </w:r>
      <w:r>
        <w:br/>
      </w:r>
      <w:r>
        <w:rPr>
          <w:color w:val="000000"/>
        </w:rPr>
        <w:t>C. </w:t>
      </w:r>
      <w:r>
        <w:rPr>
          <w:color w:val="000000"/>
        </w:rPr>
        <w:t>忽如一夜春风来，千树万树梨花开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雪消门外千山绿，花发江边二月晴</w:t>
      </w:r>
    </w:p>
    <w:p w:rsidR="00451D86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下列现象中，用物理知识解释正确的是（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451D8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吃冰棒感觉凉爽，是因为升华吸热</w:t>
      </w:r>
      <w:r>
        <w:br/>
      </w:r>
      <w:r>
        <w:rPr>
          <w:color w:val="000000"/>
        </w:rPr>
        <w:t>B. </w:t>
      </w:r>
      <w:r>
        <w:rPr>
          <w:color w:val="000000"/>
        </w:rPr>
        <w:t>物体的温度高，是因为它具有较多的热量</w:t>
      </w:r>
    </w:p>
    <w:p w:rsidR="00451D86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运载火箭的燃料采用液氢，是因为液氢的比热容大</w:t>
      </w:r>
      <w:r>
        <w:br/>
      </w:r>
      <w:r>
        <w:rPr>
          <w:color w:val="000000"/>
        </w:rPr>
        <w:t>D. </w:t>
      </w:r>
      <w:r>
        <w:rPr>
          <w:color w:val="000000"/>
        </w:rPr>
        <w:t>高压锅能很快煮熟食物，是因为沸点随压强增大而增大</w:t>
      </w:r>
    </w:p>
    <w:p w:rsidR="00451D86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下列物态变化中，吸收热量的是（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D8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熔化、液化、凝华</w:t>
      </w:r>
      <w:r>
        <w:rPr>
          <w:color w:val="000000"/>
        </w:rPr>
        <w:t>         B. </w:t>
      </w:r>
      <w:r>
        <w:rPr>
          <w:color w:val="000000"/>
        </w:rPr>
        <w:t>汽化、升华、熔化</w:t>
      </w:r>
      <w:r>
        <w:rPr>
          <w:color w:val="000000"/>
        </w:rPr>
        <w:t>         C. </w:t>
      </w:r>
      <w:r>
        <w:rPr>
          <w:color w:val="000000"/>
        </w:rPr>
        <w:t>凝固、凝华、汽化</w:t>
      </w:r>
      <w:r>
        <w:rPr>
          <w:color w:val="000000"/>
        </w:rPr>
        <w:t>         D. </w:t>
      </w:r>
      <w:r>
        <w:rPr>
          <w:color w:val="000000"/>
        </w:rPr>
        <w:t>凝华、熔化、汽化</w:t>
      </w:r>
    </w:p>
    <w:p w:rsidR="00451D86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南极科考队在南极使用酒精温度计</w:t>
      </w:r>
      <w:r>
        <w:rPr>
          <w:color w:val="000000"/>
        </w:rPr>
        <w:t>而不用水银温度计是由于酒精的</w:t>
      </w:r>
      <w:r>
        <w:rPr>
          <w:color w:val="000000"/>
        </w:rPr>
        <w:t>    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 xml:space="preserve">   </w:t>
      </w:r>
      <w:r>
        <w:rPr>
          <w:rFonts w:hint="eastAsia"/>
          <w:color w:val="000000"/>
          <w:lang w:eastAsia="zh-CN"/>
        </w:rPr>
        <w:t>）</w:t>
      </w:r>
    </w:p>
    <w:p w:rsidR="00451D86">
      <w:pPr>
        <w:spacing w:after="0"/>
      </w:pPr>
    </w:p>
    <w:p w:rsidR="00451D8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沸点低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沸点高</w:t>
      </w:r>
      <w:r>
        <w:rPr>
          <w:color w:val="000000"/>
        </w:rPr>
        <w:t>                              C. </w:t>
      </w:r>
      <w:r>
        <w:rPr>
          <w:color w:val="000000"/>
        </w:rPr>
        <w:t>凝固点低</w:t>
      </w:r>
      <w:r>
        <w:rPr>
          <w:color w:val="000000"/>
        </w:rPr>
        <w:t>                              D. </w:t>
      </w:r>
      <w:r>
        <w:rPr>
          <w:color w:val="000000"/>
        </w:rPr>
        <w:t>凝固点高</w:t>
      </w:r>
    </w:p>
    <w:p w:rsidR="00451D86">
      <w:pPr>
        <w:spacing w:after="0"/>
      </w:pPr>
      <w:r>
        <w:rPr>
          <w:color w:val="000000"/>
        </w:rPr>
        <w:t>15.</w:t>
      </w:r>
      <w:r>
        <w:rPr>
          <w:color w:val="000000"/>
        </w:rPr>
        <w:t>关于物态变化说法错误的是（　　）</w:t>
      </w:r>
    </w:p>
    <w:p w:rsidR="00451D86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北方冬天早晨玻璃上冰花的形成是凝固现象</w:t>
      </w:r>
      <w:r>
        <w:br/>
      </w:r>
      <w:r>
        <w:rPr>
          <w:color w:val="000000"/>
        </w:rPr>
        <w:t>B. </w:t>
      </w:r>
      <w:r>
        <w:rPr>
          <w:color w:val="000000"/>
        </w:rPr>
        <w:t>放在衣柜里的樟脑丸，一段时间后会变小，是升华现象</w:t>
      </w:r>
      <w:r>
        <w:br/>
      </w:r>
      <w:r>
        <w:rPr>
          <w:color w:val="000000"/>
        </w:rPr>
        <w:t>C. </w:t>
      </w:r>
      <w:r>
        <w:rPr>
          <w:color w:val="000000"/>
        </w:rPr>
        <w:t>夏天，从冰箱里取出的饮料罐会</w:t>
      </w:r>
      <w:r>
        <w:rPr>
          <w:color w:val="000000"/>
        </w:rPr>
        <w:t>“</w:t>
      </w:r>
      <w:r>
        <w:rPr>
          <w:color w:val="000000"/>
        </w:rPr>
        <w:t>出汗</w:t>
      </w:r>
      <w:r>
        <w:rPr>
          <w:color w:val="000000"/>
        </w:rPr>
        <w:t>”</w:t>
      </w:r>
      <w:r>
        <w:rPr>
          <w:color w:val="000000"/>
        </w:rPr>
        <w:t>，是液化现象</w:t>
      </w:r>
      <w:r>
        <w:br/>
      </w:r>
      <w:r>
        <w:rPr>
          <w:color w:val="000000"/>
        </w:rPr>
        <w:t>D. </w:t>
      </w:r>
      <w:r>
        <w:rPr>
          <w:color w:val="000000"/>
        </w:rPr>
        <w:t>冰雪消融是熔化现象</w:t>
      </w:r>
    </w:p>
    <w:p w:rsidR="00451D86">
      <w:r>
        <w:rPr>
          <w:b/>
          <w:bCs/>
          <w:sz w:val="24"/>
          <w:szCs w:val="24"/>
        </w:rPr>
        <w:t>二、填空题</w:t>
      </w:r>
    </w:p>
    <w:p w:rsidR="00451D86">
      <w:pPr>
        <w:spacing w:after="0"/>
      </w:pPr>
      <w:r>
        <w:rPr>
          <w:color w:val="000000"/>
        </w:rPr>
        <w:t>16.</w:t>
      </w:r>
      <w:r>
        <w:rPr>
          <w:color w:val="000000"/>
        </w:rPr>
        <w:t>小欣打开冰箱门，发现冷冻室的侧壁上有很多</w:t>
      </w:r>
      <w:r>
        <w:rPr>
          <w:color w:val="000000"/>
        </w:rPr>
        <w:t>“</w:t>
      </w:r>
      <w:r>
        <w:rPr>
          <w:color w:val="000000"/>
        </w:rPr>
        <w:t>白粉</w:t>
      </w:r>
      <w:r>
        <w:rPr>
          <w:color w:val="000000"/>
        </w:rPr>
        <w:t>”</w:t>
      </w:r>
      <w:r>
        <w:rPr>
          <w:color w:val="000000"/>
        </w:rPr>
        <w:t>，这是水蒸气</w:t>
      </w:r>
      <w:r>
        <w:rPr>
          <w:color w:val="000000"/>
        </w:rPr>
        <w:t>________</w:t>
      </w:r>
      <w:r>
        <w:rPr>
          <w:color w:val="000000"/>
        </w:rPr>
        <w:t>形成的．当他拿起湿抹布去擦时，抹布却粘在了侧壁上，这是因为发生了</w:t>
      </w:r>
      <w:r>
        <w:rPr>
          <w:color w:val="000000"/>
        </w:rPr>
        <w:t>________</w:t>
      </w:r>
      <w:r>
        <w:rPr>
          <w:color w:val="000000"/>
        </w:rPr>
        <w:t>．（填物态变化的名称）现象．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797560</wp:posOffset>
            </wp:positionV>
            <wp:extent cx="1666875" cy="1304925"/>
            <wp:effectExtent l="19050" t="0" r="9525" b="0"/>
            <wp:wrapTight wrapText="bothSides">
              <wp:wrapPolygon>
                <wp:start x="-247" y="0"/>
                <wp:lineTo x="-247" y="21442"/>
                <wp:lineTo x="21723" y="21442"/>
                <wp:lineTo x="21723" y="0"/>
                <wp:lineTo x="-247" y="0"/>
              </wp:wrapPolygon>
            </wp:wrapTight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17.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青少年科技创新大赛</w:t>
      </w:r>
      <w:r>
        <w:rPr>
          <w:color w:val="000000"/>
        </w:rPr>
        <w:t>”</w:t>
      </w:r>
      <w:r>
        <w:rPr>
          <w:color w:val="000000"/>
        </w:rPr>
        <w:t>中，小刚同学发明了一种</w:t>
      </w:r>
      <w:r>
        <w:rPr>
          <w:color w:val="000000"/>
        </w:rPr>
        <w:t>“</w:t>
      </w:r>
      <w:r>
        <w:rPr>
          <w:color w:val="000000"/>
        </w:rPr>
        <w:t>神奇恒温杯</w:t>
      </w:r>
      <w:r>
        <w:rPr>
          <w:color w:val="000000"/>
        </w:rPr>
        <w:t>”</w:t>
      </w:r>
      <w:r>
        <w:rPr>
          <w:color w:val="000000"/>
        </w:rPr>
        <w:t>，他在双层玻璃杯的夹层中封入适量的熔点为</w:t>
      </w:r>
      <w:r>
        <w:rPr>
          <w:color w:val="000000"/>
        </w:rPr>
        <w:t>48℃</w:t>
      </w:r>
      <w:r>
        <w:rPr>
          <w:color w:val="000000"/>
        </w:rPr>
        <w:t>的海波。开水倒入杯中后，水温会迅速降至适合人饮用的</w:t>
      </w:r>
      <w:r>
        <w:rPr>
          <w:color w:val="000000"/>
        </w:rPr>
        <w:t>48℃</w:t>
      </w:r>
      <w:r>
        <w:rPr>
          <w:color w:val="000000"/>
        </w:rPr>
        <w:t>左右，并能较长时间保持水温不变，这是因为海波从水中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吸热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放热</w:t>
      </w:r>
      <w:r>
        <w:rPr>
          <w:color w:val="000000"/>
        </w:rPr>
        <w:t>”</w:t>
      </w:r>
      <w:r>
        <w:rPr>
          <w:color w:val="000000"/>
        </w:rPr>
        <w:t>）发生了</w:t>
      </w:r>
      <w:r>
        <w:rPr>
          <w:color w:val="000000"/>
        </w:rPr>
        <w:t>________</w:t>
      </w:r>
      <w:r>
        <w:rPr>
          <w:color w:val="000000"/>
        </w:rPr>
        <w:t>（填物态变化名称）现象。同时说明海波是一种</w:t>
      </w:r>
      <w:r>
        <w:rPr>
          <w:color w:val="000000"/>
        </w:rPr>
        <w:t>________</w:t>
      </w:r>
      <w:r>
        <w:rPr>
          <w:color w:val="000000"/>
        </w:rPr>
        <w:t>。（填选</w:t>
      </w:r>
      <w:r>
        <w:rPr>
          <w:color w:val="000000"/>
        </w:rPr>
        <w:t>“</w:t>
      </w:r>
      <w:r>
        <w:rPr>
          <w:color w:val="000000"/>
        </w:rPr>
        <w:t>晶体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非晶体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51D86">
      <w:pPr>
        <w:spacing w:after="0"/>
        <w:rPr>
          <w:rFonts w:hint="eastAsia"/>
          <w:lang w:eastAsia="zh-CN"/>
        </w:rPr>
      </w:pPr>
      <w:r>
        <w:rPr>
          <w:color w:val="000000"/>
        </w:rPr>
        <w:t>18.</w:t>
      </w:r>
      <w:r>
        <w:rPr>
          <w:color w:val="000000"/>
        </w:rPr>
        <w:t>如图是严寒冬天湖水温度分布图，湖面封冻了，较深河底的水却保持</w:t>
      </w:r>
      <w:r>
        <w:rPr>
          <w:color w:val="000000"/>
        </w:rPr>
        <w:t>4℃</w:t>
      </w:r>
      <w:r>
        <w:rPr>
          <w:color w:val="000000"/>
        </w:rPr>
        <w:t>的水温，鱼儿仍然可以自由自在地游泳．湖面上的冰是由湖水</w:t>
      </w:r>
      <w:r>
        <w:rPr>
          <w:color w:val="000000"/>
        </w:rPr>
        <w:t> ________</w:t>
      </w:r>
      <w:r>
        <w:rPr>
          <w:color w:val="000000"/>
        </w:rPr>
        <w:t>而成，发生这一物态变化需要</w:t>
      </w:r>
      <w:r>
        <w:rPr>
          <w:color w:val="000000"/>
        </w:rPr>
        <w:t> ________</w:t>
      </w:r>
      <w:r>
        <w:rPr>
          <w:color w:val="000000"/>
        </w:rPr>
        <w:t>热量．由图可知水在　</w:t>
      </w:r>
      <w:r>
        <w:rPr>
          <w:color w:val="000000"/>
        </w:rPr>
        <w:t> ________℃</w:t>
      </w:r>
      <w:r>
        <w:rPr>
          <w:color w:val="000000"/>
        </w:rPr>
        <w:t>时的密度最大</w:t>
      </w:r>
      <w:r>
        <w:rPr>
          <w:color w:val="000000"/>
        </w:rPr>
        <w:t>．</w:t>
      </w:r>
    </w:p>
    <w:p w:rsidR="00451D86">
      <w:pPr>
        <w:spacing w:after="0"/>
      </w:pPr>
      <w:r>
        <w:rPr>
          <w:color w:val="000000"/>
        </w:rPr>
        <w:t>19.</w:t>
      </w:r>
      <w:r>
        <w:rPr>
          <w:color w:val="000000"/>
        </w:rPr>
        <w:t>小友和小聪一起做</w:t>
      </w:r>
      <w:r>
        <w:rPr>
          <w:color w:val="000000"/>
        </w:rPr>
        <w:t>“</w:t>
      </w:r>
      <w:r>
        <w:rPr>
          <w:color w:val="000000"/>
        </w:rPr>
        <w:t>探究冰熔化和水沸腾时温度变化特点</w:t>
      </w:r>
      <w:r>
        <w:rPr>
          <w:color w:val="000000"/>
        </w:rPr>
        <w:t>”</w:t>
      </w:r>
      <w:r>
        <w:rPr>
          <w:color w:val="000000"/>
        </w:rPr>
        <w:t>的实验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）小聪首先回顾了温度计的使用：温度计的玻璃泡要</w:t>
      </w:r>
      <w:r>
        <w:rPr>
          <w:color w:val="000000"/>
        </w:rPr>
        <w:t>________ </w:t>
      </w:r>
      <w:r>
        <w:rPr>
          <w:color w:val="000000"/>
        </w:rPr>
        <w:t>被测液体中，并且玻璃泡不要碰到容器壁或容器底；读数时，视线要与温度计中液柱的液面相平；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）实验中使用的温度计，是根据液体</w:t>
      </w:r>
      <w:r>
        <w:rPr>
          <w:color w:val="000000"/>
        </w:rPr>
        <w:t>________ </w:t>
      </w:r>
      <w:r>
        <w:rPr>
          <w:color w:val="000000"/>
        </w:rPr>
        <w:t>的规律来测量温度的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）如图所示是小友根据数据绘制的冰从熔化到水沸腾的图象（在标准大气压下）则下列说法正确的是</w:t>
      </w:r>
      <w:r>
        <w:rPr>
          <w:color w:val="000000"/>
        </w:rPr>
        <w:t xml:space="preserve">________ </w:t>
      </w:r>
      <w:r>
        <w:br/>
      </w:r>
      <w:r>
        <w:rPr>
          <w:color w:val="000000"/>
        </w:rPr>
        <w:t>A</w:t>
      </w:r>
      <w:r>
        <w:rPr>
          <w:color w:val="000000"/>
        </w:rPr>
        <w:t>．</w:t>
      </w:r>
      <w:r>
        <w:rPr>
          <w:color w:val="000000"/>
        </w:rPr>
        <w:t>DE</w:t>
      </w:r>
      <w:r>
        <w:rPr>
          <w:color w:val="000000"/>
        </w:rPr>
        <w:t>段是沸腾过程，此过程水需要吸热但温度不变</w:t>
      </w:r>
      <w:r>
        <w:br/>
      </w:r>
      <w:r>
        <w:rPr>
          <w:color w:val="000000"/>
        </w:rPr>
        <w:t>B</w:t>
      </w:r>
      <w:r>
        <w:rPr>
          <w:color w:val="000000"/>
        </w:rPr>
        <w:t>．其中</w:t>
      </w:r>
      <w:r>
        <w:rPr>
          <w:color w:val="000000"/>
        </w:rPr>
        <w:t>DE</w:t>
      </w:r>
      <w:r>
        <w:rPr>
          <w:color w:val="000000"/>
        </w:rPr>
        <w:t>段是凝固过程，处于固液共存状态</w:t>
      </w:r>
      <w:r>
        <w:br/>
      </w:r>
      <w:r>
        <w:rPr>
          <w:color w:val="000000"/>
        </w:rPr>
        <w:t>C</w:t>
      </w:r>
      <w:r>
        <w:rPr>
          <w:color w:val="000000"/>
        </w:rPr>
        <w:t>．由图可看出冰是非晶体</w:t>
      </w:r>
      <w:r>
        <w:br/>
      </w:r>
      <w:r>
        <w:rPr>
          <w:color w:val="000000"/>
        </w:rPr>
        <w:t>D</w:t>
      </w:r>
      <w:r>
        <w:rPr>
          <w:color w:val="000000"/>
        </w:rPr>
        <w:t>．从图中可知，它的熔点是</w:t>
      </w:r>
      <w:r>
        <w:rPr>
          <w:color w:val="000000"/>
        </w:rPr>
        <w:t>100℃</w:t>
      </w:r>
      <w:r>
        <w:br/>
      </w:r>
      <w:r>
        <w:rPr>
          <w:noProof/>
          <w:lang w:eastAsia="zh-CN"/>
        </w:rPr>
        <w:drawing>
          <wp:inline distT="0" distB="0" distL="0" distR="0">
            <wp:extent cx="2286000" cy="1936754"/>
            <wp:effectExtent l="1905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443" cy="193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</w:pPr>
      <w:r>
        <w:rPr>
          <w:color w:val="000000"/>
        </w:rPr>
        <w:t>20.</w:t>
      </w:r>
      <w:r>
        <w:rPr>
          <w:color w:val="000000"/>
        </w:rPr>
        <w:t>如表所示的是一些晶体的熔点，则在零下</w:t>
      </w:r>
      <w:r>
        <w:rPr>
          <w:color w:val="000000"/>
        </w:rPr>
        <w:t>40℃</w:t>
      </w:r>
      <w:r>
        <w:rPr>
          <w:color w:val="000000"/>
        </w:rPr>
        <w:t>时汞是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固态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液态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气态</w:t>
      </w:r>
      <w:r>
        <w:rPr>
          <w:color w:val="000000"/>
        </w:rPr>
        <w:t>”</w:t>
      </w:r>
      <w:r>
        <w:rPr>
          <w:color w:val="000000"/>
        </w:rPr>
        <w:t>）．南极的气温最低可达零下</w:t>
      </w:r>
      <w:r>
        <w:rPr>
          <w:color w:val="000000"/>
        </w:rPr>
        <w:t>91.2℃</w:t>
      </w:r>
      <w:r>
        <w:rPr>
          <w:color w:val="000000"/>
        </w:rPr>
        <w:t>，则在制作测定气温的液体温度计时，应选择表中的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为测温物质</w:t>
      </w:r>
      <w:r>
        <w:rPr>
          <w:color w:val="000000"/>
        </w:rPr>
        <w:t>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715"/>
        <w:gridCol w:w="660"/>
        <w:gridCol w:w="560"/>
        <w:gridCol w:w="66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D86">
            <w:pPr>
              <w:spacing w:after="0"/>
            </w:pPr>
            <w:r>
              <w:rPr>
                <w:color w:val="000000"/>
              </w:rPr>
              <w:t>晶体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D86">
            <w:pPr>
              <w:spacing w:after="0"/>
            </w:pPr>
            <w:r>
              <w:rPr>
                <w:color w:val="000000"/>
              </w:rPr>
              <w:t>固态水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D86">
            <w:pPr>
              <w:spacing w:after="0"/>
            </w:pPr>
            <w:r>
              <w:rPr>
                <w:color w:val="000000"/>
              </w:rPr>
              <w:t>固态</w:t>
            </w:r>
            <w:r>
              <w:br/>
            </w:r>
            <w:r>
              <w:rPr>
                <w:color w:val="000000"/>
              </w:rPr>
              <w:t>酒精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D86">
            <w:pPr>
              <w:spacing w:after="0"/>
            </w:pPr>
            <w:r>
              <w:rPr>
                <w:color w:val="000000"/>
              </w:rPr>
              <w:t>固态汞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D86">
            <w:pPr>
              <w:spacing w:after="0"/>
            </w:pPr>
            <w:r>
              <w:rPr>
                <w:color w:val="000000"/>
              </w:rPr>
              <w:t>熔点</w:t>
            </w:r>
            <w:r>
              <w:rPr>
                <w:color w:val="000000"/>
              </w:rPr>
              <w:t>/°C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D86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D86">
            <w:pPr>
              <w:spacing w:after="0"/>
            </w:pP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D86">
            <w:pPr>
              <w:spacing w:after="0"/>
            </w:pP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39</w:t>
            </w:r>
          </w:p>
        </w:tc>
      </w:tr>
    </w:tbl>
    <w:p w:rsidR="00451D86">
      <w:pPr>
        <w:spacing w:after="0"/>
      </w:pPr>
      <w:r>
        <w:rPr>
          <w:color w:val="000000"/>
        </w:rPr>
        <w:t>21.</w:t>
      </w:r>
      <w:r>
        <w:rPr>
          <w:color w:val="000000"/>
        </w:rPr>
        <w:t>温泉的开发是人们利用地热的一种形式．冬天，温泉水面上方笼罩着一层白雾，这是水蒸气遇冷</w:t>
      </w:r>
      <w:r>
        <w:rPr>
          <w:color w:val="000000"/>
        </w:rPr>
        <w:t> ________</w:t>
      </w:r>
      <w:r>
        <w:rPr>
          <w:color w:val="000000"/>
        </w:rPr>
        <w:t>形成的小水滴；雪花飘落到池水中立刻不见踪影，这是雪花</w:t>
      </w:r>
      <w:r>
        <w:rPr>
          <w:color w:val="000000"/>
        </w:rPr>
        <w:t> ________</w:t>
      </w:r>
      <w:r>
        <w:rPr>
          <w:color w:val="000000"/>
        </w:rPr>
        <w:t>成水融入温泉水中．（填物态变化名称）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22.</w:t>
      </w:r>
      <w:r>
        <w:rPr>
          <w:color w:val="000000"/>
        </w:rPr>
        <w:t>图中为茜茜根据实验数据，描绘的某种物质均匀放热发生凝固过程的图像。由图像可知，此物质属于</w:t>
      </w:r>
      <w:r>
        <w:rPr>
          <w:color w:val="000000"/>
        </w:rPr>
        <w:t>________ </w:t>
      </w:r>
      <w:r>
        <w:rPr>
          <w:color w:val="000000"/>
        </w:rPr>
        <w:t>（选填：</w:t>
      </w:r>
      <w:r>
        <w:rPr>
          <w:color w:val="000000"/>
        </w:rPr>
        <w:t>“</w:t>
      </w:r>
      <w:r>
        <w:rPr>
          <w:color w:val="000000"/>
        </w:rPr>
        <w:t>晶体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非晶体</w:t>
      </w:r>
      <w:r>
        <w:rPr>
          <w:color w:val="000000"/>
        </w:rPr>
        <w:t>”</w:t>
      </w:r>
      <w:r>
        <w:rPr>
          <w:color w:val="000000"/>
        </w:rPr>
        <w:t>）；凝固点为</w:t>
      </w:r>
      <w:r>
        <w:rPr>
          <w:color w:val="000000"/>
        </w:rPr>
        <w:t>________ ℃</w:t>
      </w:r>
      <w:r>
        <w:rPr>
          <w:color w:val="000000"/>
        </w:rPr>
        <w:t>；其凝固过程用时</w:t>
      </w:r>
      <w:r>
        <w:rPr>
          <w:color w:val="000000"/>
        </w:rPr>
        <w:t>________ min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2043519" cy="1317777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19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</w:pPr>
      <w:r>
        <w:rPr>
          <w:color w:val="000000"/>
        </w:rPr>
        <w:t>23.</w:t>
      </w:r>
      <w:r>
        <w:rPr>
          <w:color w:val="000000"/>
        </w:rPr>
        <w:t>我国在研制舰载机时用到了先进的</w:t>
      </w:r>
      <w:r>
        <w:rPr>
          <w:color w:val="000000"/>
        </w:rPr>
        <w:t>3D</w:t>
      </w:r>
      <w:r>
        <w:rPr>
          <w:color w:val="000000"/>
        </w:rPr>
        <w:t>激光打印技术，包括打印钛合金机身骨架及高强钢起落架等</w:t>
      </w:r>
      <w:r>
        <w:rPr>
          <w:color w:val="000000"/>
        </w:rPr>
        <w:t>.</w:t>
      </w:r>
      <w:r>
        <w:rPr>
          <w:color w:val="000000"/>
        </w:rPr>
        <w:t>其中的关键技术是在高能激光的作用下，钛合金、高强钢等金属材料</w:t>
      </w:r>
      <w:r>
        <w:rPr>
          <w:color w:val="000000"/>
        </w:rPr>
        <w:t>________</w:t>
      </w:r>
      <w:r>
        <w:rPr>
          <w:color w:val="000000"/>
        </w:rPr>
        <w:t>热量，熔化成液态，然后按构件形状重新</w:t>
      </w:r>
      <w:r>
        <w:rPr>
          <w:color w:val="000000"/>
        </w:rPr>
        <w:t>________</w:t>
      </w:r>
      <w:r>
        <w:rPr>
          <w:color w:val="000000"/>
        </w:rPr>
        <w:t>而成</w:t>
      </w:r>
      <w:r>
        <w:rPr>
          <w:color w:val="000000"/>
        </w:rPr>
        <w:t>.</w:t>
      </w:r>
      <w:r>
        <w:rPr>
          <w:color w:val="000000"/>
        </w:rPr>
        <w:t>（填写物态变化名称）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489659" cy="974014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</w:pPr>
      <w:r>
        <w:rPr>
          <w:color w:val="000000"/>
        </w:rPr>
        <w:t>24.</w:t>
      </w:r>
      <w:r>
        <w:rPr>
          <w:color w:val="000000"/>
        </w:rPr>
        <w:t>激光武器具有</w:t>
      </w:r>
      <w:r>
        <w:rPr>
          <w:color w:val="000000"/>
        </w:rPr>
        <w:t>“</w:t>
      </w:r>
      <w:r>
        <w:rPr>
          <w:color w:val="000000"/>
        </w:rPr>
        <w:t>快、准、狠</w:t>
      </w:r>
      <w:r>
        <w:rPr>
          <w:color w:val="000000"/>
        </w:rPr>
        <w:t>”</w:t>
      </w:r>
      <w:r>
        <w:rPr>
          <w:color w:val="000000"/>
        </w:rPr>
        <w:t>三大特</w:t>
      </w:r>
      <w:r>
        <w:rPr>
          <w:color w:val="000000"/>
        </w:rPr>
        <w:t>点</w:t>
      </w:r>
      <w:r>
        <w:rPr>
          <w:color w:val="000000"/>
        </w:rPr>
        <w:t>.</w:t>
      </w:r>
      <w:r>
        <w:rPr>
          <w:color w:val="000000"/>
        </w:rPr>
        <w:t>光的传播速度比一般攻击型武器大得多，使得激光束能够快速打击目标；由于光是沿</w:t>
      </w:r>
      <w:r>
        <w:rPr>
          <w:color w:val="000000"/>
        </w:rPr>
        <w:t>________</w:t>
      </w:r>
      <w:r>
        <w:rPr>
          <w:color w:val="000000"/>
        </w:rPr>
        <w:t>传播的，所以激光武器更能准确打击目标；另外，由于激光的能量强且集中，激光束击中目标后，会使目标物迅速发生</w:t>
      </w:r>
      <w:r>
        <w:rPr>
          <w:color w:val="000000"/>
        </w:rPr>
        <w:t>________</w:t>
      </w:r>
      <w:r>
        <w:rPr>
          <w:color w:val="000000"/>
        </w:rPr>
        <w:t>（填物态变化）并进一步汽化成蒸气，汽化时产生的强烈冲击波会</w:t>
      </w:r>
      <w:r>
        <w:rPr>
          <w:color w:val="000000"/>
        </w:rPr>
        <w:t>“</w:t>
      </w:r>
      <w:r>
        <w:rPr>
          <w:color w:val="000000"/>
        </w:rPr>
        <w:t>撕碎</w:t>
      </w:r>
      <w:r>
        <w:rPr>
          <w:color w:val="000000"/>
        </w:rPr>
        <w:t>”</w:t>
      </w:r>
      <w:r>
        <w:rPr>
          <w:color w:val="000000"/>
        </w:rPr>
        <w:t>目标物体，造成毁灭性打击</w:t>
      </w:r>
      <w:r>
        <w:rPr>
          <w:color w:val="000000"/>
        </w:rPr>
        <w:t xml:space="preserve">.    </w:t>
      </w:r>
    </w:p>
    <w:p w:rsidR="00451D86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如图所示为某种物质熔化过程的图象，由图可知该种物质是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晶体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非晶体</w:t>
      </w:r>
      <w:r>
        <w:rPr>
          <w:color w:val="000000"/>
        </w:rPr>
        <w:t>”</w:t>
      </w:r>
      <w:r>
        <w:rPr>
          <w:color w:val="000000"/>
        </w:rPr>
        <w:t>），若是晶体则该物质的熔点为</w:t>
      </w:r>
      <w:r>
        <w:rPr>
          <w:color w:val="000000"/>
        </w:rPr>
        <w:t>________℃</w:t>
      </w:r>
      <w:r>
        <w:rPr>
          <w:color w:val="000000"/>
        </w:rPr>
        <w:t>，熔化过程用了</w:t>
      </w:r>
      <w:r>
        <w:rPr>
          <w:color w:val="000000"/>
        </w:rPr>
        <w:t>________min</w:t>
      </w:r>
      <w:r>
        <w:rPr>
          <w:color w:val="000000"/>
        </w:rPr>
        <w:t>，该物质可能是</w:t>
      </w:r>
      <w:r>
        <w:rPr>
          <w:color w:val="000000"/>
        </w:rPr>
        <w:t>_</w:t>
      </w:r>
      <w:r>
        <w:rPr>
          <w:color w:val="000000"/>
        </w:rPr>
        <w:t>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2100809" cy="1527861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809" cy="1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r>
        <w:rPr>
          <w:b/>
          <w:bCs/>
          <w:sz w:val="24"/>
          <w:szCs w:val="24"/>
        </w:rPr>
        <w:t>三、解答题</w:t>
      </w:r>
    </w:p>
    <w:p w:rsidR="00451D86">
      <w:pPr>
        <w:spacing w:after="0"/>
      </w:pPr>
      <w:r>
        <w:rPr>
          <w:color w:val="000000"/>
        </w:rPr>
        <w:t>26.</w:t>
      </w:r>
      <w:r>
        <w:rPr>
          <w:color w:val="000000"/>
        </w:rPr>
        <w:t>天气谚语</w:t>
      </w:r>
      <w:r>
        <w:rPr>
          <w:color w:val="000000"/>
        </w:rPr>
        <w:t>“</w:t>
      </w:r>
      <w:r>
        <w:rPr>
          <w:color w:val="000000"/>
        </w:rPr>
        <w:t>霜前冷，雪后寒</w:t>
      </w:r>
      <w:r>
        <w:rPr>
          <w:color w:val="000000"/>
        </w:rPr>
        <w:t>”</w:t>
      </w:r>
      <w:r>
        <w:rPr>
          <w:color w:val="000000"/>
        </w:rPr>
        <w:t>是什么道理？</w:t>
      </w:r>
      <w:r>
        <w:rPr>
          <w:color w:val="000000"/>
        </w:rPr>
        <w:t xml:space="preserve">    </w:t>
      </w:r>
    </w:p>
    <w:p w:rsidR="002776FF">
      <w:pPr>
        <w:spacing w:after="0"/>
        <w:rPr>
          <w:rFonts w:hint="eastAsia"/>
          <w:color w:val="000000"/>
          <w:lang w:eastAsia="zh-CN"/>
        </w:rPr>
      </w:pPr>
    </w:p>
    <w:p w:rsidR="002776FF">
      <w:pPr>
        <w:spacing w:after="0"/>
        <w:rPr>
          <w:rFonts w:hint="eastAsia"/>
          <w:color w:val="000000"/>
          <w:lang w:eastAsia="zh-CN"/>
        </w:rPr>
      </w:pPr>
    </w:p>
    <w:p w:rsidR="00451D86">
      <w:pPr>
        <w:spacing w:after="0"/>
      </w:pPr>
      <w:r>
        <w:rPr>
          <w:color w:val="000000"/>
        </w:rPr>
        <w:t>27.</w:t>
      </w:r>
      <w:r>
        <w:rPr>
          <w:color w:val="000000"/>
        </w:rPr>
        <w:t>把正在熔化的冰拿到温度为</w:t>
      </w:r>
      <w:r>
        <w:rPr>
          <w:color w:val="000000"/>
        </w:rPr>
        <w:t>0℃</w:t>
      </w:r>
      <w:r>
        <w:rPr>
          <w:color w:val="000000"/>
        </w:rPr>
        <w:t>的房间里，冰能不能继续熔化？</w:t>
      </w:r>
      <w:r>
        <w:rPr>
          <w:color w:val="000000"/>
        </w:rPr>
        <w:t>请回答问题并解释原因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2776FF">
      <w:pPr>
        <w:rPr>
          <w:rFonts w:hint="eastAsia"/>
          <w:b/>
          <w:bCs/>
          <w:sz w:val="24"/>
          <w:szCs w:val="24"/>
          <w:lang w:eastAsia="zh-CN"/>
        </w:rPr>
      </w:pPr>
    </w:p>
    <w:p w:rsidR="002776FF">
      <w:pPr>
        <w:rPr>
          <w:rFonts w:hint="eastAsia"/>
          <w:b/>
          <w:bCs/>
          <w:sz w:val="24"/>
          <w:szCs w:val="24"/>
          <w:lang w:eastAsia="zh-CN"/>
        </w:rPr>
      </w:pPr>
    </w:p>
    <w:p w:rsidR="002776FF">
      <w:pPr>
        <w:rPr>
          <w:rFonts w:hint="eastAsia"/>
          <w:b/>
          <w:bCs/>
          <w:sz w:val="24"/>
          <w:szCs w:val="24"/>
          <w:lang w:eastAsia="zh-CN"/>
        </w:rPr>
      </w:pPr>
    </w:p>
    <w:p w:rsidR="00451D86">
      <w:r>
        <w:rPr>
          <w:b/>
          <w:bCs/>
          <w:sz w:val="24"/>
          <w:szCs w:val="24"/>
        </w:rPr>
        <w:t>四、实验探究题</w:t>
      </w:r>
    </w:p>
    <w:p w:rsidR="00451D86">
      <w:pPr>
        <w:spacing w:after="0"/>
      </w:pPr>
      <w:r>
        <w:rPr>
          <w:color w:val="000000"/>
        </w:rPr>
        <w:t>28.</w:t>
      </w:r>
      <w:r>
        <w:rPr>
          <w:color w:val="000000"/>
        </w:rPr>
        <w:t>两实验小组分别在探究</w:t>
      </w:r>
      <w:r>
        <w:rPr>
          <w:color w:val="000000"/>
        </w:rPr>
        <w:t>“</w:t>
      </w:r>
      <w:r>
        <w:rPr>
          <w:color w:val="000000"/>
        </w:rPr>
        <w:t>蜡熔化时温度的变化规律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海波熔化时温度的变化规律</w:t>
      </w:r>
      <w:r>
        <w:rPr>
          <w:color w:val="000000"/>
        </w:rPr>
        <w:t>”</w:t>
      </w:r>
      <w:r>
        <w:rPr>
          <w:color w:val="000000"/>
        </w:rPr>
        <w:t>，记录数据如下表：</w:t>
      </w:r>
    </w:p>
    <w:p w:rsidR="00451D8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144328" cy="735279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328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）根据记录表，请判断甲是</w:t>
      </w:r>
      <w:r>
        <w:rPr>
          <w:color w:val="000000"/>
        </w:rPr>
        <w:t>________</w:t>
      </w:r>
      <w:r>
        <w:rPr>
          <w:color w:val="000000"/>
        </w:rPr>
        <w:t>．（填</w:t>
      </w:r>
      <w:r>
        <w:rPr>
          <w:color w:val="000000"/>
        </w:rPr>
        <w:t>“</w:t>
      </w:r>
      <w:r>
        <w:rPr>
          <w:color w:val="000000"/>
        </w:rPr>
        <w:t>蜡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海波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）根据数据可知，海波的熔点是</w:t>
      </w:r>
      <w:r>
        <w:rPr>
          <w:color w:val="000000"/>
        </w:rPr>
        <w:t>________℃</w:t>
      </w:r>
      <w:r>
        <w:rPr>
          <w:color w:val="000000"/>
        </w:rPr>
        <w:t>，海波在熔化过程中，继续吸热，温度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升高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降低</w:t>
      </w:r>
      <w:r>
        <w:rPr>
          <w:color w:val="000000"/>
        </w:rPr>
        <w:t>”</w:t>
      </w:r>
      <w:r>
        <w:rPr>
          <w:color w:val="000000"/>
        </w:rPr>
        <w:t>）．第</w:t>
      </w:r>
      <w:r>
        <w:rPr>
          <w:color w:val="000000"/>
        </w:rPr>
        <w:t>4</w:t>
      </w:r>
      <w:r>
        <w:rPr>
          <w:color w:val="000000"/>
        </w:rPr>
        <w:t>分钟，海波的状态是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固态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液态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固液共存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）如图所示，表示海波熔化过程的图象是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451D8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628669" cy="86897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69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</w:pPr>
      <w:r>
        <w:rPr>
          <w:color w:val="000000"/>
        </w:rPr>
        <w:t>29.</w:t>
      </w:r>
      <w:r>
        <w:rPr>
          <w:color w:val="000000"/>
        </w:rPr>
        <w:t>某同学在做研究某物质熔化时的规律的实验时得出如下数据：</w:t>
      </w:r>
    </w:p>
    <w:p w:rsidR="00451D8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30238" cy="1184097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8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617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加热时间（</w:t>
            </w:r>
            <w:r>
              <w:rPr>
                <w:color w:val="000000"/>
              </w:rPr>
              <w:t>min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22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温度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℃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88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D86">
            <w:pPr>
              <w:spacing w:after="0"/>
            </w:pPr>
            <w:r>
              <w:rPr>
                <w:color w:val="000000"/>
              </w:rPr>
              <w:t>96</w:t>
            </w:r>
          </w:p>
        </w:tc>
      </w:tr>
    </w:tbl>
    <w:p w:rsidR="00451D86">
      <w:pPr>
        <w:spacing w:after="0"/>
      </w:pPr>
      <w:r>
        <w:rPr>
          <w:color w:val="000000"/>
        </w:rPr>
        <w:t>则由装置图（如图）和上表数据可知</w:t>
      </w:r>
      <w:r>
        <w:rPr>
          <w:color w:val="000000"/>
        </w:rPr>
        <w:t>：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）此物质一定属于</w:t>
      </w:r>
      <w:r>
        <w:rPr>
          <w:color w:val="000000"/>
        </w:rPr>
        <w:t>________</w:t>
      </w:r>
      <w:r>
        <w:rPr>
          <w:color w:val="000000"/>
        </w:rPr>
        <w:t>．（填</w:t>
      </w:r>
      <w:r>
        <w:rPr>
          <w:color w:val="000000"/>
        </w:rPr>
        <w:t>“</w:t>
      </w:r>
      <w:r>
        <w:rPr>
          <w:color w:val="000000"/>
        </w:rPr>
        <w:t>非晶体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晶体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）此物质的熔点是</w:t>
      </w:r>
      <w:r>
        <w:rPr>
          <w:color w:val="000000"/>
        </w:rPr>
        <w:t>________</w:t>
      </w:r>
      <w:r>
        <w:rPr>
          <w:color w:val="000000"/>
        </w:rPr>
        <w:t>，在第</w:t>
      </w:r>
      <w:r>
        <w:rPr>
          <w:color w:val="000000"/>
        </w:rPr>
        <w:t>10min</w:t>
      </w:r>
      <w:r>
        <w:rPr>
          <w:color w:val="000000"/>
        </w:rPr>
        <w:t>时，物质处于</w:t>
      </w:r>
      <w:r>
        <w:rPr>
          <w:color w:val="000000"/>
        </w:rPr>
        <w:t>________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固态</w:t>
      </w:r>
      <w:r>
        <w:rPr>
          <w:color w:val="000000"/>
        </w:rPr>
        <w:t>”“</w:t>
      </w:r>
      <w:r>
        <w:rPr>
          <w:color w:val="000000"/>
        </w:rPr>
        <w:t>液态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固液共存态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）此物质的温度达到</w:t>
      </w:r>
      <w:r>
        <w:rPr>
          <w:color w:val="000000"/>
        </w:rPr>
        <w:t>72℃</w:t>
      </w:r>
      <w:r>
        <w:rPr>
          <w:color w:val="000000"/>
        </w:rPr>
        <w:t>时，物质处于</w:t>
      </w:r>
      <w:r>
        <w:rPr>
          <w:color w:val="000000"/>
        </w:rPr>
        <w:t>________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固态</w:t>
      </w:r>
      <w:r>
        <w:rPr>
          <w:color w:val="000000"/>
        </w:rPr>
        <w:t>”“</w:t>
      </w:r>
      <w:r>
        <w:rPr>
          <w:color w:val="000000"/>
        </w:rPr>
        <w:t>液态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固液共存态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）将温度计插入试管中时，温度计的玻璃泡要全部插入固体粉末中，不要碰到试管底或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）把试管放在有水的烧杯中加热是为了使</w:t>
      </w:r>
      <w:r>
        <w:rPr>
          <w:color w:val="000000"/>
        </w:rPr>
        <w:t>固体粉末受热</w:t>
      </w:r>
      <w:r>
        <w:rPr>
          <w:color w:val="000000"/>
        </w:rPr>
        <w:t>__</w:t>
      </w:r>
      <w:r>
        <w:rPr>
          <w:color w:val="000000"/>
        </w:rPr>
        <w:t>；其中烧杯中的水面应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高于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低于</w:t>
      </w:r>
      <w:r>
        <w:rPr>
          <w:color w:val="000000"/>
        </w:rPr>
        <w:t>”</w:t>
      </w:r>
      <w:r>
        <w:rPr>
          <w:color w:val="000000"/>
        </w:rPr>
        <w:t>）试管中物质的上表面．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）此物质熔化过程的特点是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30.</w:t>
      </w:r>
      <w:r>
        <w:rPr>
          <w:color w:val="000000"/>
        </w:rPr>
        <w:t>在探究</w:t>
      </w:r>
      <w:r>
        <w:rPr>
          <w:color w:val="000000"/>
        </w:rPr>
        <w:t>“</w:t>
      </w:r>
      <w:r>
        <w:rPr>
          <w:color w:val="000000"/>
        </w:rPr>
        <w:t>冰的熔化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水的沸腾</w:t>
      </w:r>
      <w:r>
        <w:rPr>
          <w:color w:val="000000"/>
        </w:rPr>
        <w:t>”</w:t>
      </w:r>
      <w:r>
        <w:rPr>
          <w:color w:val="000000"/>
        </w:rPr>
        <w:t>实验中，小明用了下面两组实验装置（如图甲、乙所示），根据实验数据绘出了水沸腾时的温度﹣时间关系图象（如图丙所示）</w:t>
      </w:r>
      <w:r>
        <w:rPr>
          <w:color w:val="000000"/>
        </w:rPr>
        <w:t xml:space="preserve">  </w:t>
      </w:r>
    </w:p>
    <w:p w:rsidR="00451D8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542728" cy="983564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728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）为探究</w:t>
      </w:r>
      <w:r>
        <w:rPr>
          <w:color w:val="000000"/>
        </w:rPr>
        <w:t>“</w:t>
      </w:r>
      <w:r>
        <w:rPr>
          <w:color w:val="000000"/>
        </w:rPr>
        <w:t>水的沸腾</w:t>
      </w:r>
      <w:r>
        <w:rPr>
          <w:color w:val="000000"/>
        </w:rPr>
        <w:t>”</w:t>
      </w:r>
      <w:r>
        <w:rPr>
          <w:color w:val="000000"/>
        </w:rPr>
        <w:t>实验，小明应选择的装置是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乙</w:t>
      </w:r>
      <w:r>
        <w:rPr>
          <w:color w:val="000000"/>
        </w:rPr>
        <w:t>”</w:t>
      </w:r>
      <w:r>
        <w:rPr>
          <w:color w:val="000000"/>
        </w:rPr>
        <w:t>），实验结束后，同学们相互交流时，有的小组觉得把水加热到沸腾的时间过长，请你说出两条缩短加热时间的方法：</w:t>
      </w:r>
      <w:r>
        <w:rPr>
          <w:color w:val="000000"/>
        </w:rPr>
        <w:t>①</w:t>
      </w:r>
      <w:r>
        <w:rPr>
          <w:color w:val="000000"/>
        </w:rPr>
        <w:t xml:space="preserve">________②________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）水沸腾时的温度如图乙所示，为</w:t>
      </w:r>
      <w:r>
        <w:rPr>
          <w:color w:val="000000"/>
        </w:rPr>
        <w:t>________℃</w:t>
      </w:r>
      <w:r>
        <w:rPr>
          <w:color w:val="000000"/>
        </w:rPr>
        <w:t>，说明此时气压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1</w:t>
      </w:r>
      <w:r>
        <w:rPr>
          <w:color w:val="000000"/>
        </w:rPr>
        <w:t>个标准大气压．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）实验时若温度计的玻璃泡碰到烧杯底部，则测得试管内水的温度值</w:t>
      </w:r>
      <w:r>
        <w:rPr>
          <w:color w:val="000000"/>
        </w:rPr>
        <w:t>________</w:t>
      </w:r>
      <w:r>
        <w:rPr>
          <w:color w:val="000000"/>
        </w:rPr>
        <w:t>．（填</w:t>
      </w:r>
      <w:r>
        <w:rPr>
          <w:color w:val="000000"/>
        </w:rPr>
        <w:t>“</w:t>
      </w:r>
      <w:r>
        <w:rPr>
          <w:color w:val="000000"/>
        </w:rPr>
        <w:t>偏大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偏小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51D86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）沸腾是从液体表面和内部同时发生的剧烈的现象，他们观察到水沸腾时的现象应该是图丁中的</w:t>
      </w:r>
      <w:r>
        <w:rPr>
          <w:color w:val="000000"/>
        </w:rPr>
        <w:t>________</w:t>
      </w:r>
      <w:r>
        <w:rPr>
          <w:color w:val="000000"/>
        </w:rPr>
        <w:t>图．从实验可得出，液体在沸腾过程中要</w:t>
      </w:r>
      <w:r>
        <w:rPr>
          <w:color w:val="000000"/>
        </w:rPr>
        <w:t>________</w:t>
      </w:r>
      <w:r>
        <w:rPr>
          <w:color w:val="000000"/>
        </w:rPr>
        <w:t>热，但温度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51D86">
      <w:pPr>
        <w:rPr>
          <w:rFonts w:hint="eastAsia"/>
          <w:lang w:eastAsia="zh-CN"/>
        </w:rPr>
      </w:pPr>
    </w:p>
    <w:sectPr w:rsidSect="00451D86">
      <w:headerReference w:type="even" r:id="rId23"/>
      <w:footerReference w:type="default" r:id="rId2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8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86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451D8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451D86" w:rsidP="00E43213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451D8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9026ED"/>
    <w:multiLevelType w:val="hybridMultilevel"/>
    <w:tmpl w:val="F76A5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D2EAD"/>
    <w:multiLevelType w:val="hybridMultilevel"/>
    <w:tmpl w:val="B65430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8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451D8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451D8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451D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451D86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451D86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451D86"/>
    <w:rPr>
      <w:sz w:val="18"/>
      <w:szCs w:val="18"/>
    </w:rPr>
  </w:style>
  <w:style w:type="paragraph" w:customStyle="1" w:styleId="1">
    <w:name w:val="正文1"/>
    <w:qFormat/>
    <w:rsid w:val="00451D8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51D8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51D8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51D8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51D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4BCEB-9ABD-4C4F-ADBB-A59A600F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2019-02-05T23:51:00Z</dcterms:created>
  <dcterms:modified xsi:type="dcterms:W3CDTF">2019-02-05T23:53:00Z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