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309F6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height:32pt;margin-left:961pt;margin-top:923pt;mso-position-horizontal-relative:page;mso-position-vertical-relative:top-margin-area;position:absolute;width:36pt;z-index:251658240">
            <v:imagedata r:id="rId6" o:title=""/>
          </v:shape>
        </w:pict>
      </w:r>
    </w:p>
    <w:p w:rsidR="00C3146F" w:rsidP="00C3146F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北京课改版（新）八年级物理全册《第</w:t>
      </w:r>
      <w:r>
        <w:rPr>
          <w:rFonts w:hint="eastAsia"/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章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功和能》知识归纳检测试题</w:t>
      </w:r>
    </w:p>
    <w:p w:rsidR="004309F6">
      <w:r>
        <w:rPr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36</w:t>
      </w:r>
      <w:r>
        <w:rPr>
          <w:b/>
          <w:bCs/>
          <w:sz w:val="24"/>
          <w:szCs w:val="24"/>
        </w:rPr>
        <w:t>分）</w:t>
      </w:r>
    </w:p>
    <w:p w:rsidR="004309F6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下列实例中，人对物体做功的是（　　）</w:t>
      </w:r>
      <w:r>
        <w:rPr>
          <w:color w:val="000000"/>
        </w:rPr>
        <w:t xml:space="preserve">            </w:t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学生背着书包在水平路面上匀速前进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人推车，车未动</w:t>
      </w:r>
      <w:r>
        <w:br/>
      </w:r>
      <w:r>
        <w:rPr>
          <w:color w:val="000000"/>
        </w:rPr>
        <w:t>C. </w:t>
      </w:r>
      <w:r>
        <w:rPr>
          <w:color w:val="000000"/>
        </w:rPr>
        <w:t>足球被踢后，在草地上滚动一段距离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奶奶提着鸡蛋上楼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2.</w:t>
      </w:r>
      <w:r>
        <w:rPr>
          <w:color w:val="000000"/>
        </w:rPr>
        <w:t>在学校运动会上，小汉在男子</w:t>
      </w:r>
      <w:r>
        <w:rPr>
          <w:color w:val="000000"/>
        </w:rPr>
        <w:t>5kg</w:t>
      </w:r>
      <w:r>
        <w:rPr>
          <w:color w:val="000000"/>
        </w:rPr>
        <w:t>级铅球项目中以</w:t>
      </w:r>
      <w:r>
        <w:rPr>
          <w:color w:val="000000"/>
        </w:rPr>
        <w:t>14m</w:t>
      </w:r>
      <w:r>
        <w:rPr>
          <w:color w:val="000000"/>
        </w:rPr>
        <w:t>的成绩获得第一名</w:t>
      </w:r>
      <w:r>
        <w:rPr>
          <w:color w:val="000000"/>
        </w:rPr>
        <w:t>。如图所示为小汉投掷铅球的过程示意图，若他掷铅球时用力是</w:t>
      </w:r>
      <w:r>
        <w:rPr>
          <w:color w:val="000000"/>
        </w:rPr>
        <w:t>500N</w:t>
      </w:r>
      <w:r>
        <w:rPr>
          <w:color w:val="000000"/>
        </w:rPr>
        <w:t>，则小汉在掷铅球的过程中，对铅球所做的功是（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750147" cy="830771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4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A. 700J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7000J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0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条件不足，无法确定</w:t>
      </w:r>
    </w:p>
    <w:p w:rsidR="004309F6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如图所示，运动员在进行蹦床比赛，运动员离开蹦床向上运动</w:t>
      </w:r>
      <w:r>
        <w:rPr>
          <w:color w:val="000000"/>
        </w:rPr>
        <w:t>到一定高度又落在蹦床上，直至最低点的过程中．不计空气阻力，下列说法正确的是</w:t>
      </w:r>
      <w:r>
        <w:rPr>
          <w:color w:val="000000"/>
        </w:rPr>
        <w:t>(   )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02132" cy="1059955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运动员弹离蹦床以后，蹦床对运动员做了功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到达最高点时运动员的速度为零，受力平衡</w:t>
      </w:r>
      <w:r>
        <w:br/>
      </w:r>
      <w:r>
        <w:rPr>
          <w:color w:val="000000"/>
        </w:rPr>
        <w:t>C. </w:t>
      </w:r>
      <w:r>
        <w:rPr>
          <w:color w:val="000000"/>
        </w:rPr>
        <w:t>运动员下落到最低点时，运动员的动能最大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在下落过程中，运动员所受的重力做功先快后慢</w:t>
      </w:r>
    </w:p>
    <w:p w:rsidR="004309F6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如图所示，一位女交警推老人沿水平人行横道过马路，关于此过程力对物体做功的判断，下列说法中正确的是（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65529" cy="964463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老人所受重力对老人做了功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地面对轮椅的支持力对轮椅做了功</w:t>
      </w:r>
      <w:r>
        <w:br/>
      </w:r>
      <w:r>
        <w:rPr>
          <w:color w:val="000000"/>
        </w:rPr>
        <w:t>C. </w:t>
      </w:r>
      <w:r>
        <w:rPr>
          <w:color w:val="000000"/>
        </w:rPr>
        <w:t>女交警对轮椅的推力对轮椅做了功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老人对轮椅竖直向下的压力对轮椅做了功</w:t>
      </w:r>
    </w:p>
    <w:p w:rsidR="004309F6">
      <w:pPr>
        <w:spacing w:after="0"/>
      </w:pPr>
      <w:r>
        <w:rPr>
          <w:color w:val="000000"/>
        </w:rPr>
        <w:t>5.</w:t>
      </w:r>
      <w:r>
        <w:rPr>
          <w:color w:val="000000"/>
        </w:rPr>
        <w:t>甲乙两种机械所做的功</w:t>
      </w:r>
      <w:r>
        <w:rPr>
          <w:color w:val="000000"/>
        </w:rPr>
        <w:t>W</w:t>
      </w:r>
      <w:r>
        <w:rPr>
          <w:color w:val="000000"/>
        </w:rPr>
        <w:t>随时间</w:t>
      </w:r>
      <w:r>
        <w:rPr>
          <w:color w:val="000000"/>
        </w:rPr>
        <w:t>t</w:t>
      </w:r>
      <w:r>
        <w:rPr>
          <w:color w:val="000000"/>
        </w:rPr>
        <w:t>变化的图像如图所示，则从图像可以判断</w:t>
      </w:r>
      <w:r>
        <w:rPr>
          <w:color w:val="000000"/>
        </w:rPr>
        <w:t>(       )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88606" cy="85942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甲比乙做功多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甲比乙做功少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甲比乙做功快</w:t>
      </w:r>
      <w:r>
        <w:rPr>
          <w:color w:val="000000"/>
        </w:rPr>
        <w:t>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甲比乙做功慢</w:t>
      </w:r>
    </w:p>
    <w:p w:rsidR="004309F6">
      <w:pPr>
        <w:spacing w:after="0"/>
      </w:pPr>
      <w:r>
        <w:rPr>
          <w:rFonts w:hint="eastAsia"/>
          <w:color w:val="000000"/>
          <w:lang w:eastAsia="zh-CN"/>
        </w:rPr>
        <w:t>6</w:t>
      </w:r>
      <w:r w:rsidR="0011036E">
        <w:rPr>
          <w:color w:val="000000"/>
        </w:rPr>
        <w:t>.</w:t>
      </w:r>
      <w:r w:rsidR="0011036E">
        <w:rPr>
          <w:color w:val="000000"/>
        </w:rPr>
        <w:t>登楼梯比赛中，小明同学从一楼登上五楼用了</w:t>
      </w:r>
      <w:r w:rsidR="0011036E">
        <w:rPr>
          <w:color w:val="000000"/>
        </w:rPr>
        <w:t>12s</w:t>
      </w:r>
      <w:r w:rsidR="0011036E">
        <w:rPr>
          <w:color w:val="000000"/>
        </w:rPr>
        <w:t>，则他登楼的功率最接近于（</w:t>
      </w:r>
      <w:r>
        <w:rPr>
          <w:rFonts w:hint="eastAsia"/>
          <w:color w:val="000000"/>
          <w:lang w:eastAsia="zh-CN"/>
        </w:rPr>
        <w:t xml:space="preserve">   </w:t>
      </w:r>
      <w:r w:rsidR="0011036E">
        <w:rPr>
          <w:color w:val="000000"/>
        </w:rPr>
        <w:t>）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A. 5W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50W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500W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5000W</w:t>
      </w:r>
    </w:p>
    <w:p w:rsidR="004309F6">
      <w:pPr>
        <w:spacing w:after="0"/>
      </w:pPr>
      <w:r>
        <w:rPr>
          <w:rFonts w:hint="eastAsia"/>
          <w:color w:val="000000"/>
          <w:lang w:eastAsia="zh-CN"/>
        </w:rPr>
        <w:t>7</w:t>
      </w:r>
      <w:r w:rsidR="0011036E">
        <w:rPr>
          <w:color w:val="000000"/>
        </w:rPr>
        <w:t>.</w:t>
      </w:r>
      <w:r w:rsidR="0011036E">
        <w:rPr>
          <w:color w:val="000000"/>
        </w:rPr>
        <w:t>将甲、乙两砝码以细线相连并跨过定滑轮，使两砝码距离地面相同高度，如图所示．当由静止自由释放后，甲砝码下降，乙砝码上升如图．假设细线及定滑轮的质量不计，且细线与定滑轮间无摩擦力，在砝码运动的过程中，忽略空气阻力，下列推论正确的是（</w:t>
      </w:r>
      <w:r w:rsidR="0011036E">
        <w:rPr>
          <w:color w:val="000000"/>
        </w:rPr>
        <w:t xml:space="preserve">   </w:t>
      </w:r>
      <w:r w:rsidR="0011036E">
        <w:rPr>
          <w:color w:val="000000"/>
        </w:rPr>
        <w:t>）</w:t>
      </w:r>
      <w:r w:rsidR="0011036E">
        <w:rPr>
          <w:color w:val="000000"/>
        </w:rPr>
        <w:t xml:space="preserve">  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76133" cy="1155446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33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甲的重力势能减少，动能增加</w:t>
      </w:r>
      <w:r>
        <w:rPr>
          <w:color w:val="000000"/>
        </w:rPr>
        <w:t>                 </w:t>
      </w:r>
      <w:r w:rsidR="0027062E"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乙的重力势能增加，动能减少</w:t>
      </w:r>
      <w:r>
        <w:br/>
      </w:r>
      <w:r>
        <w:rPr>
          <w:color w:val="000000"/>
        </w:rPr>
        <w:t>C. </w:t>
      </w:r>
      <w:r>
        <w:rPr>
          <w:color w:val="000000"/>
        </w:rPr>
        <w:t>甲减少的重力势能等于乙增加的重力势能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甲减少的重力势能大于乙增加的重力势能</w:t>
      </w:r>
    </w:p>
    <w:p w:rsidR="004309F6">
      <w:pPr>
        <w:spacing w:after="0"/>
      </w:pPr>
      <w:r>
        <w:rPr>
          <w:rFonts w:hint="eastAsia"/>
          <w:color w:val="000000"/>
          <w:lang w:eastAsia="zh-CN"/>
        </w:rPr>
        <w:t>8</w:t>
      </w:r>
      <w:r w:rsidR="0011036E">
        <w:rPr>
          <w:color w:val="000000"/>
        </w:rPr>
        <w:t>.</w:t>
      </w:r>
      <w:r w:rsidR="0011036E">
        <w:rPr>
          <w:color w:val="000000"/>
        </w:rPr>
        <w:t>甲、乙两个机械在工作时，甲的机械效率比乙的大，那么，可以肯定（</w:t>
      </w:r>
      <w:r w:rsidR="0011036E">
        <w:rPr>
          <w:color w:val="000000"/>
        </w:rPr>
        <w:t xml:space="preserve">   </w:t>
      </w:r>
      <w:r w:rsidR="0011036E">
        <w:rPr>
          <w:color w:val="000000"/>
        </w:rPr>
        <w:t>）</w:t>
      </w:r>
      <w:r w:rsidR="0011036E">
        <w:rPr>
          <w:color w:val="000000"/>
        </w:rPr>
        <w:t xml:space="preserve">            </w:t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甲做功比乙快</w:t>
      </w:r>
      <w:r>
        <w:rPr>
          <w:color w:val="000000"/>
        </w:rPr>
        <w:t>                                       </w:t>
      </w:r>
      <w:r w:rsidR="0027062E"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甲比乙更省力一些</w:t>
      </w:r>
      <w:r>
        <w:br/>
      </w:r>
      <w:r>
        <w:rPr>
          <w:color w:val="000000"/>
        </w:rPr>
        <w:t>C. </w:t>
      </w:r>
      <w:r>
        <w:rPr>
          <w:color w:val="000000"/>
        </w:rPr>
        <w:t>甲做的有用功一</w:t>
      </w:r>
      <w:r>
        <w:rPr>
          <w:color w:val="000000"/>
        </w:rPr>
        <w:t>定比乙多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甲做的有用功占总功的比例比乙大</w:t>
      </w:r>
    </w:p>
    <w:p w:rsidR="004309F6">
      <w:pPr>
        <w:spacing w:after="0"/>
      </w:pPr>
      <w:r>
        <w:rPr>
          <w:rFonts w:hint="eastAsia"/>
          <w:color w:val="000000"/>
          <w:lang w:eastAsia="zh-CN"/>
        </w:rPr>
        <w:t>9</w:t>
      </w:r>
      <w:r w:rsidR="0011036E">
        <w:rPr>
          <w:color w:val="000000"/>
        </w:rPr>
        <w:t>.</w:t>
      </w:r>
      <w:r w:rsidR="0011036E">
        <w:rPr>
          <w:color w:val="000000"/>
        </w:rPr>
        <w:t>温度是反映物体冷热程度的物理量，冷热程度能反映的是（</w:t>
      </w:r>
      <w:r w:rsidR="0011036E">
        <w:rPr>
          <w:color w:val="000000"/>
        </w:rPr>
        <w:t>   )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物体内分子热运动的剧烈程度</w:t>
      </w:r>
      <w:r>
        <w:rPr>
          <w:color w:val="000000"/>
        </w:rPr>
        <w:t>，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物体势能的大小</w:t>
      </w:r>
      <w:r>
        <w:br/>
      </w:r>
      <w:r>
        <w:rPr>
          <w:color w:val="000000"/>
        </w:rPr>
        <w:t>C. </w:t>
      </w:r>
      <w:r>
        <w:rPr>
          <w:color w:val="000000"/>
        </w:rPr>
        <w:t>物体运动时动能的大小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分子势能的大小</w:t>
      </w:r>
    </w:p>
    <w:p w:rsidR="004309F6">
      <w:pPr>
        <w:spacing w:after="0"/>
      </w:pPr>
      <w:r>
        <w:rPr>
          <w:color w:val="000000"/>
        </w:rPr>
        <w:t>1</w:t>
      </w:r>
      <w:r>
        <w:rPr>
          <w:rFonts w:hint="eastAsia"/>
          <w:color w:val="000000"/>
          <w:lang w:eastAsia="zh-CN"/>
        </w:rPr>
        <w:t>0</w:t>
      </w:r>
      <w:r>
        <w:rPr>
          <w:color w:val="000000"/>
        </w:rPr>
        <w:t>.</w:t>
      </w:r>
      <w:r w:rsidR="0011036E">
        <w:rPr>
          <w:color w:val="000000"/>
        </w:rPr>
        <w:t>我国自行研制的</w:t>
      </w:r>
      <w:r w:rsidR="0011036E">
        <w:rPr>
          <w:color w:val="000000"/>
        </w:rPr>
        <w:t>“</w:t>
      </w:r>
      <w:r w:rsidR="0011036E">
        <w:rPr>
          <w:color w:val="000000"/>
        </w:rPr>
        <w:t>嫦娥</w:t>
      </w:r>
      <w:r w:rsidR="0011036E">
        <w:rPr>
          <w:color w:val="000000"/>
        </w:rPr>
        <w:t>1</w:t>
      </w:r>
      <w:r w:rsidR="0011036E">
        <w:rPr>
          <w:color w:val="000000"/>
        </w:rPr>
        <w:t>号</w:t>
      </w:r>
      <w:r w:rsidR="0011036E">
        <w:rPr>
          <w:color w:val="000000"/>
        </w:rPr>
        <w:t>”</w:t>
      </w:r>
      <w:r w:rsidR="0011036E">
        <w:rPr>
          <w:color w:val="000000"/>
        </w:rPr>
        <w:t>月球探测卫星在西昌卫星发射站成功发射！这极大鼓舞了中国人的志气。</w:t>
      </w:r>
      <w:r w:rsidR="0011036E">
        <w:rPr>
          <w:color w:val="000000"/>
        </w:rPr>
        <w:t>11</w:t>
      </w:r>
      <w:r w:rsidR="0011036E">
        <w:rPr>
          <w:color w:val="000000"/>
        </w:rPr>
        <w:t>月</w:t>
      </w:r>
      <w:r w:rsidR="0011036E">
        <w:rPr>
          <w:color w:val="000000"/>
        </w:rPr>
        <w:t>5</w:t>
      </w:r>
      <w:r w:rsidR="0011036E">
        <w:rPr>
          <w:color w:val="000000"/>
        </w:rPr>
        <w:t>日</w:t>
      </w:r>
      <w:r w:rsidR="0011036E">
        <w:rPr>
          <w:color w:val="000000"/>
        </w:rPr>
        <w:t>11</w:t>
      </w:r>
      <w:r w:rsidR="0011036E">
        <w:rPr>
          <w:color w:val="000000"/>
        </w:rPr>
        <w:t>时</w:t>
      </w:r>
      <w:r w:rsidR="0011036E">
        <w:rPr>
          <w:color w:val="000000"/>
        </w:rPr>
        <w:t>15</w:t>
      </w:r>
      <w:r w:rsidR="0011036E">
        <w:rPr>
          <w:color w:val="000000"/>
        </w:rPr>
        <w:t>分，卫星顺利进入周期为</w:t>
      </w:r>
      <w:r w:rsidR="0011036E">
        <w:rPr>
          <w:color w:val="000000"/>
        </w:rPr>
        <w:t>12</w:t>
      </w:r>
      <w:r w:rsidR="0011036E">
        <w:rPr>
          <w:color w:val="000000"/>
        </w:rPr>
        <w:t>小时的椭圆环月轨道。请问在卫星从近月点向远月点飞行的过程中（）</w:t>
      </w:r>
      <w:r w:rsidR="0011036E">
        <w:br/>
      </w:r>
      <w:r w:rsidR="0011036E">
        <w:rPr>
          <w:noProof/>
          <w:lang w:eastAsia="zh-CN"/>
        </w:rPr>
        <w:drawing>
          <wp:inline distT="0" distB="0" distL="0" distR="0">
            <wp:extent cx="1107694" cy="821220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动能增大，势能减小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动能、势能都不变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动能增大，势能增大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动能减小，势能变大</w:t>
      </w:r>
    </w:p>
    <w:p w:rsidR="004309F6">
      <w:pPr>
        <w:spacing w:after="0"/>
      </w:pPr>
      <w:r>
        <w:rPr>
          <w:color w:val="000000"/>
        </w:rPr>
        <w:t>1</w:t>
      </w:r>
      <w:r w:rsidR="0027062E">
        <w:rPr>
          <w:rFonts w:hint="eastAsia"/>
          <w:color w:val="000000"/>
          <w:lang w:eastAsia="zh-CN"/>
        </w:rPr>
        <w:t>1</w:t>
      </w:r>
      <w:r>
        <w:rPr>
          <w:color w:val="000000"/>
        </w:rPr>
        <w:t>.</w:t>
      </w:r>
      <w:r>
        <w:rPr>
          <w:color w:val="000000"/>
        </w:rPr>
        <w:t>蹦床运动时奥运会比赛项目。运动员比赛开始前直立在蹦床中央，比赛开始时快速下蹲并立即恢复直立被蹦床弹起，离开蹦床</w:t>
      </w:r>
      <w:r>
        <w:rPr>
          <w:color w:val="000000"/>
        </w:rPr>
        <w:t>时是成直立状态并一直保持，到达最高点后下落到接触蹦床时又快速下蹲并立即恢复直立。再次被蹦床弹起，达到更高点。忽略空气阻力，下列说法正确的是（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54913" cy="907174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在此整个过程中，运动员机械能守恒</w:t>
      </w:r>
      <w:r>
        <w:br/>
      </w:r>
      <w:r>
        <w:rPr>
          <w:color w:val="000000"/>
        </w:rPr>
        <w:t>B. </w:t>
      </w:r>
      <w:r>
        <w:rPr>
          <w:color w:val="000000"/>
        </w:rPr>
        <w:t>在此整个过程中，运动员机械能一直在增加</w:t>
      </w:r>
      <w:r>
        <w:br/>
      </w:r>
      <w:r>
        <w:rPr>
          <w:color w:val="000000"/>
        </w:rPr>
        <w:t>C. </w:t>
      </w:r>
      <w:r>
        <w:rPr>
          <w:color w:val="000000"/>
        </w:rPr>
        <w:t>从离开蹦床到下落接触蹦床的过程中，运动员机械能守恒</w:t>
      </w:r>
      <w:r>
        <w:br/>
      </w:r>
      <w:r>
        <w:rPr>
          <w:color w:val="000000"/>
        </w:rPr>
        <w:t>D. </w:t>
      </w:r>
      <w:r>
        <w:rPr>
          <w:color w:val="000000"/>
        </w:rPr>
        <w:t>从下落接触蹦床到离开蹦床的过程中，运动员机械能守恒</w:t>
      </w:r>
    </w:p>
    <w:p w:rsidR="0027062E" w:rsidP="0027062E">
      <w:pPr>
        <w:spacing w:after="0"/>
      </w:pPr>
      <w:r>
        <w:rPr>
          <w:rFonts w:hint="eastAsia"/>
          <w:color w:val="000000"/>
          <w:lang w:eastAsia="zh-CN"/>
        </w:rPr>
        <w:t>12</w:t>
      </w:r>
      <w:r>
        <w:rPr>
          <w:color w:val="000000"/>
        </w:rPr>
        <w:t>.</w:t>
      </w:r>
      <w:r>
        <w:rPr>
          <w:color w:val="000000"/>
        </w:rPr>
        <w:t>如图所示，一名运动员投掷铅球的过程示意图，铅球在</w:t>
      </w:r>
      <w:r>
        <w:rPr>
          <w:color w:val="000000"/>
        </w:rPr>
        <w:t>b</w:t>
      </w:r>
      <w:r>
        <w:rPr>
          <w:color w:val="000000"/>
        </w:rPr>
        <w:t>点离手，</w:t>
      </w:r>
      <w:r>
        <w:rPr>
          <w:color w:val="000000"/>
        </w:rPr>
        <w:t>c</w:t>
      </w:r>
      <w:r>
        <w:rPr>
          <w:color w:val="000000"/>
        </w:rPr>
        <w:t>点是铅球移动的最高点，不计空气阻力，下列说法不正确的是（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27062E" w:rsidP="0027062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33969" cy="706641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69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2E" w:rsidP="0027062E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只有在</w:t>
      </w:r>
      <w:r>
        <w:rPr>
          <w:color w:val="000000"/>
        </w:rPr>
        <w:t>a</w:t>
      </w:r>
      <w:r>
        <w:rPr>
          <w:color w:val="000000"/>
        </w:rPr>
        <w:t>到</w:t>
      </w:r>
      <w:r>
        <w:rPr>
          <w:color w:val="000000"/>
        </w:rPr>
        <w:t>b</w:t>
      </w:r>
      <w:r>
        <w:rPr>
          <w:color w:val="000000"/>
        </w:rPr>
        <w:t>的过程中，运动员对铅球做了功</w:t>
      </w:r>
      <w:r>
        <w:rPr>
          <w:color w:val="000000"/>
        </w:rPr>
        <w:t>      </w:t>
      </w:r>
    </w:p>
    <w:p w:rsidR="0027062E" w:rsidP="0027062E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在</w:t>
      </w:r>
      <w:r>
        <w:rPr>
          <w:color w:val="000000"/>
        </w:rPr>
        <w:t>a</w:t>
      </w:r>
      <w:r>
        <w:rPr>
          <w:color w:val="000000"/>
        </w:rPr>
        <w:t>到</w:t>
      </w:r>
      <w:r>
        <w:rPr>
          <w:color w:val="000000"/>
        </w:rPr>
        <w:t>d</w:t>
      </w:r>
      <w:r>
        <w:rPr>
          <w:color w:val="000000"/>
        </w:rPr>
        <w:t>的过程中，铅球的运动状态在不断的变化</w:t>
      </w:r>
      <w:r>
        <w:br/>
      </w:r>
      <w:r>
        <w:rPr>
          <w:color w:val="000000"/>
        </w:rPr>
        <w:t>C. </w:t>
      </w:r>
      <w:r>
        <w:rPr>
          <w:color w:val="000000"/>
        </w:rPr>
        <w:t>在</w:t>
      </w:r>
      <w:r>
        <w:rPr>
          <w:color w:val="000000"/>
        </w:rPr>
        <w:t>c</w:t>
      </w:r>
      <w:r>
        <w:rPr>
          <w:color w:val="000000"/>
        </w:rPr>
        <w:t>到</w:t>
      </w:r>
      <w:r>
        <w:rPr>
          <w:color w:val="000000"/>
        </w:rPr>
        <w:t>d</w:t>
      </w:r>
      <w:r>
        <w:rPr>
          <w:color w:val="000000"/>
        </w:rPr>
        <w:t>的过程中，铅球的重力势能减少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2E" w:rsidP="0027062E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在</w:t>
      </w:r>
      <w:r>
        <w:rPr>
          <w:color w:val="000000"/>
        </w:rPr>
        <w:t>b</w:t>
      </w:r>
      <w:r>
        <w:rPr>
          <w:color w:val="000000"/>
        </w:rPr>
        <w:t>到</w:t>
      </w:r>
      <w:r>
        <w:rPr>
          <w:color w:val="000000"/>
        </w:rPr>
        <w:t>d</w:t>
      </w:r>
      <w:r>
        <w:rPr>
          <w:color w:val="000000"/>
        </w:rPr>
        <w:t>的过程中，铅球的机械能先增加后减少</w:t>
      </w:r>
    </w:p>
    <w:p w:rsidR="004309F6">
      <w:pPr>
        <w:spacing w:after="0"/>
      </w:pPr>
      <w:r>
        <w:rPr>
          <w:color w:val="000000"/>
        </w:rPr>
        <w:t>13.</w:t>
      </w:r>
      <w:r>
        <w:rPr>
          <w:color w:val="000000"/>
        </w:rPr>
        <w:t>学习物理要注意联系生活实际，以下说法符合实际的是（　　）</w:t>
      </w:r>
    </w:p>
    <w:p w:rsidR="004309F6">
      <w:pPr>
        <w:spacing w:after="0"/>
      </w:pPr>
      <w:r>
        <w:rPr>
          <w:color w:val="000000"/>
        </w:rPr>
        <w:t>①</w:t>
      </w:r>
      <w:r>
        <w:rPr>
          <w:color w:val="000000"/>
        </w:rPr>
        <w:t>一只成年母鸡质量约为</w:t>
      </w:r>
      <w:r>
        <w:rPr>
          <w:color w:val="000000"/>
        </w:rPr>
        <w:t>2kg</w:t>
      </w:r>
      <w:r>
        <w:rPr>
          <w:color w:val="000000"/>
        </w:rPr>
        <w:t>；</w:t>
      </w:r>
    </w:p>
    <w:p w:rsidR="004309F6">
      <w:pPr>
        <w:spacing w:after="0"/>
      </w:pPr>
      <w:r>
        <w:rPr>
          <w:color w:val="000000"/>
        </w:rPr>
        <w:t>②</w:t>
      </w:r>
      <w:r>
        <w:rPr>
          <w:color w:val="000000"/>
        </w:rPr>
        <w:t>人正常步行速度约为</w:t>
      </w:r>
      <w:r>
        <w:rPr>
          <w:color w:val="000000"/>
        </w:rPr>
        <w:t>10m/s</w:t>
      </w:r>
      <w:r>
        <w:rPr>
          <w:color w:val="000000"/>
        </w:rPr>
        <w:t>；</w:t>
      </w:r>
    </w:p>
    <w:p w:rsidR="004309F6">
      <w:pPr>
        <w:spacing w:after="0"/>
      </w:pPr>
      <w:r>
        <w:rPr>
          <w:color w:val="000000"/>
        </w:rPr>
        <w:t>③</w:t>
      </w:r>
      <w:r>
        <w:rPr>
          <w:color w:val="000000"/>
        </w:rPr>
        <w:t>一台家用空调正常工作时功率约为</w:t>
      </w:r>
      <w:r>
        <w:rPr>
          <w:color w:val="000000"/>
        </w:rPr>
        <w:t>5W</w:t>
      </w:r>
      <w:r>
        <w:rPr>
          <w:color w:val="000000"/>
        </w:rPr>
        <w:t>；</w:t>
      </w:r>
    </w:p>
    <w:p w:rsidR="004309F6">
      <w:pPr>
        <w:spacing w:after="0"/>
      </w:pPr>
      <w:r>
        <w:rPr>
          <w:color w:val="000000"/>
        </w:rPr>
        <w:t>④</w:t>
      </w:r>
      <w:r>
        <w:rPr>
          <w:color w:val="000000"/>
        </w:rPr>
        <w:t>手托两个鸡蛋匀速向上抬高</w:t>
      </w:r>
      <w:r>
        <w:rPr>
          <w:color w:val="000000"/>
        </w:rPr>
        <w:t>1m</w:t>
      </w:r>
      <w:r>
        <w:rPr>
          <w:color w:val="000000"/>
        </w:rPr>
        <w:t>约做功</w:t>
      </w:r>
      <w:r>
        <w:rPr>
          <w:color w:val="000000"/>
        </w:rPr>
        <w:t>1J</w:t>
      </w:r>
      <w:r>
        <w:rPr>
          <w:color w:val="000000"/>
        </w:rPr>
        <w:t>。</w:t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只有</w:t>
      </w:r>
      <w:r>
        <w:rPr>
          <w:color w:val="000000"/>
        </w:rPr>
        <w:t>①②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只有</w:t>
      </w:r>
      <w:r>
        <w:rPr>
          <w:color w:val="000000"/>
        </w:rPr>
        <w:t>②③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只有</w:t>
      </w:r>
      <w:r>
        <w:rPr>
          <w:color w:val="000000"/>
        </w:rPr>
        <w:t>③④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只有</w:t>
      </w:r>
      <w:r>
        <w:rPr>
          <w:color w:val="000000"/>
        </w:rPr>
        <w:t>①④</w:t>
      </w:r>
    </w:p>
    <w:p w:rsidR="004309F6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如图所示，质量为</w:t>
      </w:r>
      <w:r>
        <w:rPr>
          <w:color w:val="000000"/>
        </w:rPr>
        <w:t>2kg</w:t>
      </w:r>
      <w:r>
        <w:rPr>
          <w:color w:val="000000"/>
        </w:rPr>
        <w:t>的物体</w:t>
      </w:r>
      <w:r>
        <w:rPr>
          <w:color w:val="000000"/>
        </w:rPr>
        <w:t>A</w:t>
      </w:r>
      <w:r>
        <w:rPr>
          <w:color w:val="000000"/>
        </w:rPr>
        <w:t>在拉力</w:t>
      </w:r>
      <w:r>
        <w:rPr>
          <w:color w:val="000000"/>
        </w:rPr>
        <w:t>F</w:t>
      </w:r>
      <w:r>
        <w:rPr>
          <w:color w:val="000000"/>
        </w:rPr>
        <w:t>作用下，以</w:t>
      </w:r>
      <w:r>
        <w:rPr>
          <w:color w:val="000000"/>
        </w:rPr>
        <w:t>0.4m/s</w:t>
      </w:r>
      <w:r>
        <w:rPr>
          <w:color w:val="000000"/>
        </w:rPr>
        <w:t>的速度在水平桌面上做匀速直线运动，弹簧测力计的示数为</w:t>
      </w:r>
      <w:r>
        <w:rPr>
          <w:color w:val="000000"/>
        </w:rPr>
        <w:t>6N</w:t>
      </w:r>
      <w:r>
        <w:rPr>
          <w:color w:val="000000"/>
        </w:rPr>
        <w:t>，不计较滑轮、弹簧测力计和绳重以及它们的摩擦．求（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03185" cy="477457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</w:pPr>
      <w:r>
        <w:rPr>
          <w:color w:val="000000"/>
        </w:rPr>
        <w:t>A. 2s</w:t>
      </w:r>
      <w:r>
        <w:rPr>
          <w:color w:val="000000"/>
        </w:rPr>
        <w:t>内重力对物体</w:t>
      </w:r>
      <w:r>
        <w:rPr>
          <w:color w:val="000000"/>
        </w:rPr>
        <w:t>A</w:t>
      </w:r>
      <w:r>
        <w:rPr>
          <w:color w:val="000000"/>
        </w:rPr>
        <w:t>做功</w:t>
      </w:r>
      <w:r>
        <w:rPr>
          <w:color w:val="000000"/>
        </w:rPr>
        <w:t>16J                                   B. 5s</w:t>
      </w:r>
      <w:r>
        <w:rPr>
          <w:color w:val="000000"/>
        </w:rPr>
        <w:t>内拉力对物体做功</w:t>
      </w:r>
      <w:r>
        <w:rPr>
          <w:color w:val="000000"/>
        </w:rPr>
        <w:t>12J</w:t>
      </w:r>
      <w:r>
        <w:br/>
      </w:r>
      <w:r>
        <w:rPr>
          <w:color w:val="000000"/>
        </w:rPr>
        <w:t>C. </w:t>
      </w:r>
      <w:r>
        <w:rPr>
          <w:color w:val="000000"/>
        </w:rPr>
        <w:t>物体</w:t>
      </w:r>
      <w:r>
        <w:rPr>
          <w:color w:val="000000"/>
        </w:rPr>
        <w:t>A</w:t>
      </w:r>
      <w:r>
        <w:rPr>
          <w:color w:val="000000"/>
        </w:rPr>
        <w:t>受到摩擦力大小为</w:t>
      </w:r>
      <w:r>
        <w:rPr>
          <w:color w:val="000000"/>
        </w:rPr>
        <w:t>3N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整个装置的机械效率为</w:t>
      </w:r>
      <w:r>
        <w:rPr>
          <w:color w:val="000000"/>
        </w:rPr>
        <w:t>50%</w:t>
      </w:r>
    </w:p>
    <w:p w:rsidR="004309F6">
      <w:pPr>
        <w:spacing w:after="0"/>
      </w:pPr>
      <w:r>
        <w:rPr>
          <w:color w:val="000000"/>
        </w:rPr>
        <w:t>15.</w:t>
      </w:r>
      <w:r>
        <w:rPr>
          <w:color w:val="000000"/>
        </w:rPr>
        <w:t>我国传统文化中古诗词不仅词句优美，而且蕴含了丰富的物理知识．下列说法不正确的是（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309F6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花气袭人知昼暖，鹊声穿树喜新睹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花气袭人</w:t>
      </w:r>
      <w:r>
        <w:rPr>
          <w:color w:val="000000"/>
        </w:rPr>
        <w:t>”</w:t>
      </w:r>
      <w:r>
        <w:rPr>
          <w:color w:val="000000"/>
        </w:rPr>
        <w:t>说明分子在做无规则运动</w:t>
      </w:r>
      <w:r>
        <w:br/>
      </w:r>
      <w:r>
        <w:rPr>
          <w:color w:val="000000"/>
        </w:rPr>
        <w:t>B. “</w:t>
      </w:r>
      <w:r>
        <w:rPr>
          <w:color w:val="000000"/>
        </w:rPr>
        <w:t>两岸猿声啼不住，轻舟已过万重山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轻舟</w:t>
      </w:r>
      <w:r>
        <w:rPr>
          <w:color w:val="000000"/>
        </w:rPr>
        <w:t>”</w:t>
      </w:r>
      <w:r>
        <w:rPr>
          <w:color w:val="000000"/>
        </w:rPr>
        <w:t>的运动是以船上乘客为参照物</w:t>
      </w:r>
      <w:r>
        <w:br/>
      </w:r>
      <w:r>
        <w:rPr>
          <w:color w:val="000000"/>
        </w:rPr>
        <w:t>C. “</w:t>
      </w:r>
      <w:r>
        <w:rPr>
          <w:color w:val="000000"/>
        </w:rPr>
        <w:t>会挽雕弓如满月，西北望，射天狼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拉弯的弓</w:t>
      </w:r>
      <w:r>
        <w:rPr>
          <w:color w:val="000000"/>
        </w:rPr>
        <w:t>”</w:t>
      </w:r>
      <w:r>
        <w:rPr>
          <w:color w:val="000000"/>
        </w:rPr>
        <w:t>具有弹性势能</w:t>
      </w:r>
      <w:r>
        <w:br/>
      </w:r>
      <w:r>
        <w:rPr>
          <w:color w:val="000000"/>
        </w:rPr>
        <w:t>D. “</w:t>
      </w:r>
      <w:r>
        <w:rPr>
          <w:color w:val="000000"/>
        </w:rPr>
        <w:t>黄河远上白云间，一片孤城万仞山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黄河水</w:t>
      </w:r>
      <w:r>
        <w:rPr>
          <w:color w:val="000000"/>
        </w:rPr>
        <w:t>”</w:t>
      </w:r>
      <w:r>
        <w:rPr>
          <w:color w:val="000000"/>
        </w:rPr>
        <w:t>具有重力势能</w:t>
      </w:r>
    </w:p>
    <w:p w:rsidR="004309F6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如图所示，是建筑工人利用滑轮组从竖直深井中提取泥土的情形。某次操作中，工人用</w:t>
      </w:r>
      <w:r>
        <w:rPr>
          <w:color w:val="000000"/>
        </w:rPr>
        <w:t>400N</w:t>
      </w:r>
      <w:r>
        <w:rPr>
          <w:color w:val="000000"/>
        </w:rPr>
        <w:t>的拉力</w:t>
      </w:r>
      <w:r>
        <w:rPr>
          <w:color w:val="000000"/>
        </w:rPr>
        <w:t>F</w:t>
      </w:r>
      <w:r>
        <w:rPr>
          <w:color w:val="000000"/>
        </w:rPr>
        <w:t>在</w:t>
      </w:r>
      <w:r>
        <w:rPr>
          <w:color w:val="000000"/>
        </w:rPr>
        <w:t>1min</w:t>
      </w:r>
      <w:r>
        <w:rPr>
          <w:color w:val="000000"/>
        </w:rPr>
        <w:t>内将总重为</w:t>
      </w:r>
      <w:r>
        <w:rPr>
          <w:color w:val="000000"/>
        </w:rPr>
        <w:t>900N</w:t>
      </w:r>
      <w:r>
        <w:rPr>
          <w:color w:val="000000"/>
        </w:rPr>
        <w:t>的泥土匀速提升</w:t>
      </w:r>
      <w:r>
        <w:rPr>
          <w:color w:val="000000"/>
        </w:rPr>
        <w:t>5m</w:t>
      </w:r>
      <w:r>
        <w:rPr>
          <w:color w:val="000000"/>
        </w:rPr>
        <w:t>。在这段时间内（</w:t>
      </w:r>
      <w:r>
        <w:rPr>
          <w:color w:val="000000"/>
        </w:rPr>
        <w:t>  </w:t>
      </w:r>
      <w:r>
        <w:rPr>
          <w:color w:val="000000"/>
        </w:rPr>
        <w:t>）</w:t>
      </w:r>
    </w:p>
    <w:p w:rsidR="004309F6">
      <w:pPr>
        <w:spacing w:after="0"/>
      </w:pP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93115" cy="1365529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</w:rPr>
        <w:t>做的有用功</w:t>
      </w:r>
      <w:r>
        <w:rPr>
          <w:color w:val="000000"/>
        </w:rPr>
        <w:t>2000J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</w:rPr>
        <w:t>做功的功率约</w:t>
      </w:r>
      <w:r>
        <w:rPr>
          <w:color w:val="000000"/>
        </w:rPr>
        <w:t>33W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动滑轮重</w:t>
      </w:r>
      <w:r>
        <w:rPr>
          <w:color w:val="000000"/>
        </w:rPr>
        <w:t>300</w:t>
      </w:r>
      <w:r>
        <w:rPr>
          <w:color w:val="000000"/>
        </w:rPr>
        <w:t>N</w:t>
      </w:r>
      <w:r>
        <w:rPr>
          <w:color w:val="000000"/>
        </w:rPr>
        <w:t> 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滑轮组的机械效率</w:t>
      </w:r>
      <w:r>
        <w:rPr>
          <w:color w:val="000000"/>
        </w:rPr>
        <w:t>75%</w:t>
      </w:r>
    </w:p>
    <w:p w:rsidR="004309F6">
      <w:pPr>
        <w:spacing w:after="0"/>
      </w:pPr>
      <w:r>
        <w:rPr>
          <w:color w:val="000000"/>
        </w:rPr>
        <w:t>17.</w:t>
      </w:r>
      <w:r>
        <w:rPr>
          <w:color w:val="000000"/>
        </w:rPr>
        <w:t>用弹簧测力计两次水平拉同一木块，使它在同一水平木板上做匀速直线运动，图乙是它运动的路程随时间变化的图象，下列说法正确的是（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82774" cy="1298677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74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图甲中木块受到的拉力为</w:t>
      </w:r>
      <w:r>
        <w:rPr>
          <w:color w:val="000000"/>
        </w:rPr>
        <w:t>3.2N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木块第一次和第二次速度之比为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2</w:t>
      </w:r>
      <w:r>
        <w:br/>
      </w:r>
      <w:r>
        <w:rPr>
          <w:color w:val="000000"/>
        </w:rPr>
        <w:t>C. </w:t>
      </w:r>
      <w:r>
        <w:rPr>
          <w:color w:val="000000"/>
        </w:rPr>
        <w:t>木块两次受到滑动摩擦力之比为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1            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相同时间内拉力两次对木块做功之比为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1</w:t>
      </w:r>
    </w:p>
    <w:p w:rsidR="004309F6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如图所示，为了更好地推进习总书记提出的</w:t>
      </w:r>
      <w:r>
        <w:rPr>
          <w:color w:val="000000"/>
        </w:rPr>
        <w:t>“</w:t>
      </w:r>
      <w:r>
        <w:rPr>
          <w:color w:val="000000"/>
        </w:rPr>
        <w:t>一带一路</w:t>
      </w:r>
      <w:r>
        <w:rPr>
          <w:color w:val="000000"/>
        </w:rPr>
        <w:t>”</w:t>
      </w:r>
      <w:r>
        <w:rPr>
          <w:color w:val="000000"/>
        </w:rPr>
        <w:t>发展战略，我国计划发射十八颗通信卫星，为沿线国家提供信息服务。下列关于人造地球卫星说法中，正确的是（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98677" cy="1470571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4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2E" w:rsidP="0027062E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卫星运动到近地点时，动能最大，重力势能最小</w:t>
      </w:r>
      <w:r>
        <w:rPr>
          <w:color w:val="000000"/>
        </w:rPr>
        <w:t>          </w:t>
      </w:r>
    </w:p>
    <w:p w:rsidR="0027062E" w:rsidP="0027062E">
      <w:pPr>
        <w:spacing w:after="0"/>
        <w:rPr>
          <w:rFonts w:hint="eastAsia"/>
          <w:noProof/>
          <w:lang w:eastAsia="zh-CN"/>
        </w:rPr>
      </w:pPr>
      <w:r w:rsidRPr="0027062E">
        <w:rPr>
          <w:color w:val="000000"/>
        </w:rPr>
        <w:t>B. </w:t>
      </w:r>
      <w:r w:rsidRPr="0027062E">
        <w:rPr>
          <w:color w:val="000000"/>
        </w:rPr>
        <w:t>卫星运动到远地点时，动能最大，重力势能最小</w:t>
      </w:r>
      <w:r>
        <w:br/>
      </w:r>
      <w:r w:rsidRPr="0027062E">
        <w:rPr>
          <w:color w:val="000000"/>
        </w:rPr>
        <w:t>C. </w:t>
      </w:r>
      <w:r w:rsidRPr="0027062E">
        <w:rPr>
          <w:color w:val="000000"/>
        </w:rPr>
        <w:t>卫星由近地点向远地点运动，重力势能转化为动能</w:t>
      </w:r>
      <w:r w:rsidRPr="0027062E">
        <w:rPr>
          <w:color w:val="000000"/>
        </w:rPr>
        <w:t>          </w:t>
      </w:r>
    </w:p>
    <w:p w:rsidR="004309F6" w:rsidP="0027062E">
      <w:pPr>
        <w:spacing w:after="0"/>
      </w:pPr>
      <w:r w:rsidRPr="0027062E">
        <w:rPr>
          <w:color w:val="000000"/>
        </w:rPr>
        <w:t>D. </w:t>
      </w:r>
      <w:r w:rsidRPr="0027062E">
        <w:rPr>
          <w:color w:val="000000"/>
        </w:rPr>
        <w:t>卫星由远地点向近地点运动，动能转化为重力势能</w:t>
      </w:r>
    </w:p>
    <w:p w:rsidR="004309F6">
      <w:r>
        <w:rPr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分）</w:t>
      </w:r>
    </w:p>
    <w:p w:rsidR="004309F6">
      <w:pPr>
        <w:spacing w:after="0"/>
      </w:pPr>
      <w:r>
        <w:rPr>
          <w:color w:val="000000"/>
        </w:rPr>
        <w:t>19.</w:t>
      </w:r>
      <w:r>
        <w:rPr>
          <w:color w:val="000000"/>
        </w:rPr>
        <w:t>使用机械时对人们没有用，但又不得不做的功，称为</w:t>
      </w:r>
      <w:r>
        <w:rPr>
          <w:color w:val="000000"/>
        </w:rPr>
        <w:t>________</w:t>
      </w:r>
      <w:r>
        <w:rPr>
          <w:color w:val="000000"/>
        </w:rPr>
        <w:t>，用</w:t>
      </w:r>
      <w:r>
        <w:rPr>
          <w:color w:val="000000"/>
        </w:rPr>
        <w:t>________</w:t>
      </w:r>
      <w:r>
        <w:rPr>
          <w:color w:val="000000"/>
        </w:rPr>
        <w:t>表示。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如图所示的滚摆，从最低处向上运动的过程中，动能转化为</w:t>
      </w:r>
      <w:r>
        <w:rPr>
          <w:color w:val="000000"/>
        </w:rPr>
        <w:t>________</w:t>
      </w:r>
      <w:r>
        <w:rPr>
          <w:color w:val="000000"/>
        </w:rPr>
        <w:t>，如果只有这两种能相互转化，机械能的总和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70571" cy="1709293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170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</w:pPr>
      <w:r>
        <w:rPr>
          <w:color w:val="000000"/>
        </w:rPr>
        <w:t>21.</w:t>
      </w:r>
      <w:r>
        <w:rPr>
          <w:color w:val="000000"/>
        </w:rPr>
        <w:t>一颗子弹在枪膛中所受平均推力约为</w:t>
      </w:r>
      <w:r>
        <w:rPr>
          <w:color w:val="000000"/>
        </w:rPr>
        <w:t>500N</w:t>
      </w:r>
      <w:r>
        <w:rPr>
          <w:color w:val="000000"/>
        </w:rPr>
        <w:t>，枪管长</w:t>
      </w:r>
      <w:r>
        <w:rPr>
          <w:color w:val="000000"/>
        </w:rPr>
        <w:t>1.2m</w:t>
      </w:r>
      <w:r>
        <w:rPr>
          <w:color w:val="000000"/>
        </w:rPr>
        <w:t>，子弹从被击发到离开枪口用时</w:t>
      </w:r>
      <w:r>
        <w:rPr>
          <w:color w:val="000000"/>
        </w:rPr>
        <w:t>0.1s</w:t>
      </w:r>
      <w:r>
        <w:rPr>
          <w:color w:val="000000"/>
        </w:rPr>
        <w:t>，则推力做功为</w:t>
      </w:r>
      <w:r>
        <w:rPr>
          <w:color w:val="000000"/>
        </w:rPr>
        <w:t>________J</w:t>
      </w:r>
      <w:r>
        <w:rPr>
          <w:color w:val="000000"/>
        </w:rPr>
        <w:t>，做功的功率为</w:t>
      </w:r>
      <w:r>
        <w:rPr>
          <w:color w:val="000000"/>
        </w:rPr>
        <w:t>________W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22.</w:t>
      </w:r>
      <w:r>
        <w:rPr>
          <w:color w:val="000000"/>
        </w:rPr>
        <w:t>小红同学用</w:t>
      </w:r>
      <w:r>
        <w:rPr>
          <w:color w:val="000000"/>
        </w:rPr>
        <w:t>50N</w:t>
      </w:r>
      <w:r>
        <w:rPr>
          <w:color w:val="000000"/>
        </w:rPr>
        <w:t>的力拉着一个重为</w:t>
      </w:r>
      <w:r>
        <w:rPr>
          <w:color w:val="000000"/>
        </w:rPr>
        <w:t>80N</w:t>
      </w:r>
      <w:r>
        <w:rPr>
          <w:color w:val="000000"/>
        </w:rPr>
        <w:t>的物体，在水平地面上做匀速直线运动，</w:t>
      </w:r>
      <w:r>
        <w:rPr>
          <w:color w:val="000000"/>
        </w:rPr>
        <w:t>1</w:t>
      </w:r>
      <w:r>
        <w:rPr>
          <w:color w:val="000000"/>
        </w:rPr>
        <w:t>分钟内使物体移动</w:t>
      </w:r>
      <w:r>
        <w:rPr>
          <w:color w:val="000000"/>
        </w:rPr>
        <w:t>60m</w:t>
      </w:r>
      <w:r>
        <w:rPr>
          <w:color w:val="000000"/>
        </w:rPr>
        <w:t>的距离，物体的运动速度是</w:t>
      </w:r>
      <w:r>
        <w:rPr>
          <w:color w:val="000000"/>
        </w:rPr>
        <w:t>________m/s</w:t>
      </w:r>
      <w:r>
        <w:rPr>
          <w:color w:val="000000"/>
        </w:rPr>
        <w:t>，此过程中小红拉力的功率是</w:t>
      </w:r>
      <w:r>
        <w:rPr>
          <w:color w:val="000000"/>
        </w:rPr>
        <w:t>________W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23.</w:t>
      </w:r>
      <w:r>
        <w:rPr>
          <w:color w:val="000000"/>
        </w:rPr>
        <w:t>人体就像一部复杂的机器，包含许多物理知识。</w:t>
      </w:r>
    </w:p>
    <w:p w:rsidR="004309F6">
      <w:pPr>
        <w:spacing w:after="0"/>
      </w:pPr>
    </w:p>
    <w:p w:rsidR="004309F6">
      <w:pPr>
        <w:spacing w:after="0"/>
      </w:pPr>
      <w:r>
        <w:rPr>
          <w:color w:val="000000"/>
        </w:rPr>
        <w:t>(1)</w:t>
      </w:r>
      <w:r>
        <w:rPr>
          <w:color w:val="000000"/>
        </w:rPr>
        <w:t>人的前臂是一个</w:t>
      </w:r>
      <w:r>
        <w:rPr>
          <w:color w:val="000000"/>
        </w:rPr>
        <w:t>________ 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省力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费力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等臂</w:t>
      </w:r>
      <w:r>
        <w:rPr>
          <w:color w:val="000000"/>
        </w:rPr>
        <w:t>”)</w:t>
      </w:r>
      <w:r>
        <w:rPr>
          <w:color w:val="000000"/>
        </w:rPr>
        <w:t>杠杆</w:t>
      </w:r>
      <w:r>
        <w:rPr>
          <w:color w:val="000000"/>
        </w:rPr>
        <w:t>；</w:t>
      </w:r>
    </w:p>
    <w:p w:rsidR="004309F6">
      <w:pPr>
        <w:spacing w:after="0"/>
      </w:pPr>
      <w:r>
        <w:rPr>
          <w:color w:val="000000"/>
        </w:rPr>
        <w:t>(2)</w:t>
      </w:r>
      <w:r>
        <w:rPr>
          <w:color w:val="000000"/>
        </w:rPr>
        <w:t>正常人的心脏推动血液流动的功率约为</w:t>
      </w:r>
      <w:r>
        <w:rPr>
          <w:color w:val="000000"/>
        </w:rPr>
        <w:t>1.5W</w:t>
      </w:r>
      <w:r>
        <w:rPr>
          <w:color w:val="000000"/>
        </w:rPr>
        <w:t>，那么在</w:t>
      </w:r>
      <w:r>
        <w:rPr>
          <w:color w:val="000000"/>
        </w:rPr>
        <w:t>3s</w:t>
      </w:r>
      <w:r>
        <w:rPr>
          <w:color w:val="000000"/>
        </w:rPr>
        <w:t>内心脏做的功是</w:t>
      </w:r>
      <w:r>
        <w:rPr>
          <w:color w:val="000000"/>
        </w:rPr>
        <w:t>________ J</w:t>
      </w:r>
      <w:r>
        <w:rPr>
          <w:color w:val="000000"/>
        </w:rPr>
        <w:t>，这些功可把一个</w:t>
      </w:r>
      <w:r>
        <w:rPr>
          <w:color w:val="000000"/>
        </w:rPr>
        <w:t>0.5N</w:t>
      </w:r>
      <w:r>
        <w:rPr>
          <w:color w:val="000000"/>
        </w:rPr>
        <w:t>的鸡蛋匀速举高</w:t>
      </w:r>
      <w:r>
        <w:rPr>
          <w:color w:val="000000"/>
        </w:rPr>
        <w:t>________ m</w:t>
      </w:r>
      <w:r>
        <w:rPr>
          <w:color w:val="000000"/>
        </w:rPr>
        <w:t>．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如图所示，跳水运动员在向下压跳板的过程中，压跳板的力使跳板发生了　</w:t>
      </w:r>
      <w:r>
        <w:rPr>
          <w:color w:val="000000"/>
        </w:rPr>
        <w:t>________ </w:t>
      </w:r>
      <w:r>
        <w:rPr>
          <w:color w:val="000000"/>
        </w:rPr>
        <w:t>　，</w:t>
      </w:r>
      <w:r>
        <w:rPr>
          <w:color w:val="000000"/>
        </w:rPr>
        <w:t>此时跳板具有</w:t>
      </w:r>
      <w:r>
        <w:rPr>
          <w:color w:val="000000"/>
        </w:rPr>
        <w:t>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能；跳板弹起过程中，跳板推运动员的力将运动员抛向高处，在最高处时，运动员具有</w:t>
      </w:r>
      <w:r>
        <w:rPr>
          <w:color w:val="000000"/>
        </w:rPr>
        <w:t>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 xml:space="preserve"> </w:t>
      </w:r>
      <w:r>
        <w:rPr>
          <w:color w:val="000000"/>
        </w:rPr>
        <w:t>能．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83564" cy="101220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2E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如图是体重为</w:t>
      </w:r>
      <w:r>
        <w:rPr>
          <w:color w:val="000000"/>
        </w:rPr>
        <w:t>600N</w:t>
      </w:r>
      <w:r>
        <w:rPr>
          <w:color w:val="000000"/>
        </w:rPr>
        <w:t>的某同学在做引体向上运动．这位同学完成一次动作时（由左图变成右图），他的重力势能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）．如果他连续做了</w:t>
      </w:r>
      <w:r>
        <w:rPr>
          <w:color w:val="000000"/>
        </w:rPr>
        <w:t>10</w:t>
      </w:r>
      <w:r>
        <w:rPr>
          <w:color w:val="000000"/>
        </w:rPr>
        <w:t>个引体向上，用了</w:t>
      </w:r>
      <w:r>
        <w:rPr>
          <w:color w:val="000000"/>
        </w:rPr>
        <w:t>1min</w:t>
      </w:r>
      <w:r>
        <w:rPr>
          <w:color w:val="000000"/>
        </w:rPr>
        <w:t>，那么他所做的功的功率是</w:t>
      </w:r>
      <w:r>
        <w:rPr>
          <w:color w:val="000000"/>
        </w:rPr>
        <w:t>________W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12736" cy="1059955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</w:pPr>
      <w:r>
        <w:rPr>
          <w:color w:val="000000"/>
        </w:rPr>
        <w:t>26.</w:t>
      </w:r>
      <w:r>
        <w:rPr>
          <w:color w:val="000000"/>
        </w:rPr>
        <w:t>小华用</w:t>
      </w:r>
      <w:r>
        <w:rPr>
          <w:color w:val="000000"/>
        </w:rPr>
        <w:t>50N</w:t>
      </w:r>
      <w:r>
        <w:rPr>
          <w:color w:val="000000"/>
        </w:rPr>
        <w:t>的水平力推重为</w:t>
      </w:r>
      <w:r>
        <w:rPr>
          <w:color w:val="000000"/>
        </w:rPr>
        <w:t>400N</w:t>
      </w:r>
      <w:r>
        <w:rPr>
          <w:color w:val="000000"/>
        </w:rPr>
        <w:t>的物体沿水平面做匀速直线运动物体在</w:t>
      </w:r>
      <w:r>
        <w:rPr>
          <w:color w:val="000000"/>
        </w:rPr>
        <w:t>5s</w:t>
      </w:r>
      <w:r>
        <w:rPr>
          <w:color w:val="000000"/>
        </w:rPr>
        <w:t>内移动</w:t>
      </w:r>
      <w:r>
        <w:rPr>
          <w:color w:val="000000"/>
        </w:rPr>
        <w:t>5m</w:t>
      </w:r>
      <w:r>
        <w:rPr>
          <w:color w:val="000000"/>
        </w:rPr>
        <w:t>，在此过程中，小华对物体所做的功是</w:t>
      </w:r>
      <w:r>
        <w:rPr>
          <w:color w:val="000000"/>
        </w:rPr>
        <w:t>________ J</w:t>
      </w:r>
      <w:r>
        <w:rPr>
          <w:color w:val="000000"/>
        </w:rPr>
        <w:t>，小华对物体做功的功率是</w:t>
      </w:r>
      <w:r>
        <w:rPr>
          <w:color w:val="000000"/>
        </w:rPr>
        <w:t>________ W</w:t>
      </w:r>
      <w:r>
        <w:rPr>
          <w:color w:val="000000"/>
        </w:rPr>
        <w:t>，重力做功的功率是</w:t>
      </w:r>
      <w:r>
        <w:rPr>
          <w:color w:val="000000"/>
        </w:rPr>
        <w:t>________ W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27.</w:t>
      </w:r>
      <w:r>
        <w:rPr>
          <w:color w:val="000000"/>
        </w:rPr>
        <w:t>海底发生的地震会引发海啸，海啸在形成时只有几厘米或几米高，进入海岸线浅滩时，受海底阻力的作用，速度会减慢，但高度会增加，海水的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能。</w:t>
      </w:r>
      <w:r>
        <w:rPr>
          <w:color w:val="000000"/>
        </w:rPr>
        <w:t xml:space="preserve"> </w:t>
      </w:r>
      <w:r>
        <w:rPr>
          <w:color w:val="000000"/>
        </w:rPr>
        <w:t>机械能总量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309F6">
      <w:pPr>
        <w:spacing w:after="0"/>
        <w:rPr>
          <w:rFonts w:hint="eastAsia"/>
          <w:lang w:eastAsia="zh-CN"/>
        </w:rPr>
      </w:pPr>
      <w:r>
        <w:rPr>
          <w:color w:val="000000"/>
        </w:rPr>
        <w:t>28.</w:t>
      </w:r>
      <w:r>
        <w:rPr>
          <w:color w:val="000000"/>
        </w:rPr>
        <w:t>如图是引体向上的示意图，小云同学在半分</w:t>
      </w:r>
      <w:r>
        <w:rPr>
          <w:color w:val="000000"/>
        </w:rPr>
        <w:t>钟内做了</w:t>
      </w:r>
      <w:r>
        <w:rPr>
          <w:color w:val="000000"/>
        </w:rPr>
        <w:t>12</w:t>
      </w:r>
      <w:r>
        <w:rPr>
          <w:color w:val="000000"/>
        </w:rPr>
        <w:t>个规范的引体向上。己知小云的质量为</w:t>
      </w:r>
      <w:r>
        <w:rPr>
          <w:color w:val="000000"/>
        </w:rPr>
        <w:t>60kg</w:t>
      </w:r>
      <w:r>
        <w:rPr>
          <w:color w:val="000000"/>
        </w:rPr>
        <w:t>，每次引体向上他能将自身重心提高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4m</w:t>
      </w:r>
      <w:r>
        <w:rPr>
          <w:color w:val="000000"/>
        </w:rPr>
        <w:t>，则小云每做一次引体向上所做的功为</w:t>
      </w:r>
      <w:r>
        <w:rPr>
          <w:color w:val="000000"/>
        </w:rPr>
        <w:t>________ J</w:t>
      </w:r>
      <w:r>
        <w:rPr>
          <w:color w:val="000000"/>
        </w:rPr>
        <w:t>，整个过程中的平均功率为</w:t>
      </w:r>
      <w:r>
        <w:rPr>
          <w:color w:val="000000"/>
        </w:rPr>
        <w:t>________ W</w:t>
      </w:r>
      <w:r>
        <w:rPr>
          <w:color w:val="000000"/>
        </w:rPr>
        <w:t>。</w:t>
      </w:r>
      <w:r>
        <w:rPr>
          <w:color w:val="000000"/>
        </w:rPr>
        <w:t>(g</w:t>
      </w:r>
      <w:r>
        <w:rPr>
          <w:color w:val="000000"/>
        </w:rPr>
        <w:t>取</w:t>
      </w:r>
      <w:r>
        <w:rPr>
          <w:color w:val="000000"/>
        </w:rPr>
        <w:t>10N</w:t>
      </w:r>
      <w:r>
        <w:rPr>
          <w:color w:val="000000"/>
        </w:rPr>
        <w:t>／</w:t>
      </w:r>
      <w:r>
        <w:rPr>
          <w:color w:val="000000"/>
        </w:rPr>
        <w:t>kg)</w:t>
      </w:r>
      <w:r>
        <w:br/>
      </w:r>
      <w:r>
        <w:rPr>
          <w:noProof/>
          <w:lang w:eastAsia="zh-CN"/>
        </w:rPr>
        <w:drawing>
          <wp:inline distT="0" distB="0" distL="0" distR="0">
            <wp:extent cx="2158098" cy="1040854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098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r>
        <w:rPr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分）</w:t>
      </w:r>
    </w:p>
    <w:p w:rsidR="004309F6">
      <w:pPr>
        <w:spacing w:after="0"/>
      </w:pPr>
      <w:r>
        <w:rPr>
          <w:color w:val="000000"/>
        </w:rPr>
        <w:t>29.</w:t>
      </w:r>
      <w:r>
        <w:rPr>
          <w:color w:val="000000"/>
        </w:rPr>
        <w:t>五一假期，小华同学的全家去旅游，在高速路上看到如图所示标志牌，小华发现小轿车、大型客车、载货汽车最高行驶速度不同．爱思考的小华想：为什么要对机动车的最高行驶速度进行限制？为什么在</w:t>
      </w:r>
      <w:r>
        <w:rPr>
          <w:color w:val="000000"/>
        </w:rPr>
        <w:t>同样的道路上，对不同车型设定不一样的最高行驶速度？请你从</w:t>
      </w:r>
      <w:r>
        <w:rPr>
          <w:color w:val="000000"/>
        </w:rPr>
        <w:t>“</w:t>
      </w:r>
      <w:r>
        <w:rPr>
          <w:color w:val="000000"/>
        </w:rPr>
        <w:t>能量</w:t>
      </w:r>
      <w:r>
        <w:rPr>
          <w:color w:val="000000"/>
        </w:rPr>
        <w:t>”</w:t>
      </w:r>
      <w:r>
        <w:rPr>
          <w:color w:val="000000"/>
        </w:rPr>
        <w:t>角度，用相关知识解释此现象．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136345" cy="1184097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</w:pPr>
      <w:r>
        <w:rPr>
          <w:color w:val="000000"/>
        </w:rPr>
        <w:t>30.</w:t>
      </w:r>
      <w:r>
        <w:rPr>
          <w:color w:val="000000"/>
        </w:rPr>
        <w:t>如图</w:t>
      </w:r>
      <w:r>
        <w:rPr>
          <w:color w:val="000000"/>
        </w:rPr>
        <w:t>1</w:t>
      </w:r>
      <w:r>
        <w:rPr>
          <w:color w:val="000000"/>
        </w:rPr>
        <w:t>所示是某海湾大桥效果图，高架桥限速</w:t>
      </w:r>
      <w:r>
        <w:rPr>
          <w:color w:val="000000"/>
        </w:rPr>
        <w:t>60km/h</w:t>
      </w:r>
      <w:r>
        <w:rPr>
          <w:color w:val="000000"/>
        </w:rPr>
        <w:t>，主桥长</w:t>
      </w:r>
      <w:r>
        <w:rPr>
          <w:color w:val="000000"/>
        </w:rPr>
        <w:t>340m</w:t>
      </w:r>
      <w:r>
        <w:rPr>
          <w:color w:val="000000"/>
        </w:rPr>
        <w:t>，引桥总长</w:t>
      </w:r>
      <w:r>
        <w:rPr>
          <w:color w:val="000000"/>
        </w:rPr>
        <w:t>1449m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5051489" cy="840321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489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）为监控大桥上行驶的车辆是否超速，可以在桥面布点安装工作原理如图</w:t>
      </w:r>
      <w:r>
        <w:rPr>
          <w:color w:val="000000"/>
        </w:rPr>
        <w:t>2</w:t>
      </w:r>
      <w:r>
        <w:rPr>
          <w:color w:val="000000"/>
        </w:rPr>
        <w:t>所示的传感电路．传感器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采集车辆经过它们正上方时的时间间隔</w:t>
      </w:r>
      <w:r>
        <w:rPr>
          <w:color w:val="000000"/>
        </w:rPr>
        <w:t>t</w:t>
      </w:r>
      <w:r>
        <w:rPr>
          <w:color w:val="000000"/>
        </w:rPr>
        <w:t>给计算机系统进行处理，若超速，则启动违章拍照．若</w:t>
      </w:r>
      <w:r>
        <w:rPr>
          <w:color w:val="000000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>=10m</w:t>
      </w:r>
      <w:r>
        <w:rPr>
          <w:color w:val="000000"/>
        </w:rPr>
        <w:t>，试计算</w:t>
      </w:r>
      <w:r>
        <w:rPr>
          <w:color w:val="000000"/>
        </w:rPr>
        <w:t>t</w:t>
      </w:r>
      <w:r>
        <w:rPr>
          <w:color w:val="000000"/>
        </w:rPr>
        <w:t>小于多少秒时，系统会启动架设在桥面上方的照相机</w:t>
      </w:r>
      <w:r>
        <w:rPr>
          <w:color w:val="000000"/>
        </w:rPr>
        <w:t>C</w:t>
      </w:r>
      <w:r>
        <w:rPr>
          <w:color w:val="000000"/>
        </w:rPr>
        <w:t>对超速车辆拍照．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）假设一辆轿车从一侧引桥驶入大桥．若轿车在正桥水平桥面上急速行驶，则根据轿车呈现的流线型外形可</w:t>
      </w:r>
      <w:r>
        <w:rPr>
          <w:color w:val="000000"/>
        </w:rPr>
        <w:t>判断，比较轿车对桥面的压力与轿车的总重，其解释原理是气体的流速越大的地方，气体的压强就会怎么样．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）物理学中常把实际的研究对象抽象为</w:t>
      </w:r>
      <w:r>
        <w:rPr>
          <w:color w:val="000000"/>
        </w:rPr>
        <w:t>“</w:t>
      </w:r>
      <w:r>
        <w:rPr>
          <w:color w:val="000000"/>
        </w:rPr>
        <w:t>物理模型</w:t>
      </w:r>
      <w:r>
        <w:rPr>
          <w:color w:val="000000"/>
        </w:rPr>
        <w:t>”</w:t>
      </w:r>
      <w:r>
        <w:rPr>
          <w:color w:val="000000"/>
        </w:rPr>
        <w:t>，引桥可以看作是斜面机械模型．如图</w:t>
      </w:r>
      <w:r>
        <w:rPr>
          <w:color w:val="000000"/>
        </w:rPr>
        <w:t>3</w:t>
      </w:r>
      <w:r>
        <w:rPr>
          <w:color w:val="000000"/>
        </w:rPr>
        <w:t>所示，若斜面的高度</w:t>
      </w:r>
      <w:r>
        <w:rPr>
          <w:color w:val="000000"/>
        </w:rPr>
        <w:t>H</w:t>
      </w:r>
      <w:r>
        <w:rPr>
          <w:color w:val="000000"/>
        </w:rPr>
        <w:t>一定，斜面的长度</w:t>
      </w:r>
      <w:r>
        <w:rPr>
          <w:color w:val="000000"/>
        </w:rPr>
        <w:t>L</w:t>
      </w:r>
      <w:r>
        <w:rPr>
          <w:color w:val="000000"/>
        </w:rPr>
        <w:t>可以改变，试推导：在不考虑摩擦时，用平行于斜面的拉力</w:t>
      </w:r>
      <w:r>
        <w:rPr>
          <w:color w:val="000000"/>
        </w:rPr>
        <w:t>F</w:t>
      </w:r>
      <w:r>
        <w:rPr>
          <w:color w:val="000000"/>
        </w:rPr>
        <w:t>将重为</w:t>
      </w:r>
      <w:r>
        <w:rPr>
          <w:color w:val="000000"/>
        </w:rPr>
        <w:t>G</w:t>
      </w:r>
      <w:r>
        <w:rPr>
          <w:color w:val="000000"/>
        </w:rPr>
        <w:t>的物体匀速拉上斜面顶端，</w:t>
      </w:r>
      <w:r>
        <w:rPr>
          <w:color w:val="000000"/>
        </w:rPr>
        <w:t>L</w:t>
      </w:r>
      <w:r>
        <w:rPr>
          <w:color w:val="000000"/>
        </w:rPr>
        <w:t>越长，</w:t>
      </w:r>
      <w:r>
        <w:rPr>
          <w:color w:val="000000"/>
        </w:rPr>
        <w:t>F</w:t>
      </w:r>
      <w:r>
        <w:rPr>
          <w:color w:val="000000"/>
        </w:rPr>
        <w:t>越小．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31.</w:t>
      </w:r>
      <w:r>
        <w:rPr>
          <w:color w:val="000000"/>
        </w:rPr>
        <w:t>将绳子的一端拴在光滑斜面的顶端，使绳绕过圆木，用手拉住绳子的另一端，将圆木拉上斜面．已知圆木的质量为</w:t>
      </w:r>
      <w:r>
        <w:rPr>
          <w:color w:val="000000"/>
        </w:rPr>
        <w:t>20</w:t>
      </w:r>
      <w:r>
        <w:rPr>
          <w:color w:val="000000"/>
        </w:rPr>
        <w:t>千克，斜面长</w:t>
      </w:r>
      <w:r>
        <w:rPr>
          <w:color w:val="000000"/>
        </w:rPr>
        <w:t>4</w:t>
      </w:r>
      <w:r>
        <w:rPr>
          <w:color w:val="000000"/>
        </w:rPr>
        <w:t>米，高</w:t>
      </w:r>
      <w:r>
        <w:rPr>
          <w:color w:val="000000"/>
        </w:rPr>
        <w:t>1</w:t>
      </w:r>
      <w:r>
        <w:rPr>
          <w:color w:val="000000"/>
        </w:rPr>
        <w:t>米，求手的拉力和拉力所做的功．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272690" cy="1164996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90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r>
        <w:rPr>
          <w:b/>
          <w:bCs/>
          <w:sz w:val="24"/>
          <w:szCs w:val="24"/>
        </w:rPr>
        <w:t>四、实验探</w:t>
      </w:r>
      <w:r>
        <w:rPr>
          <w:b/>
          <w:bCs/>
          <w:sz w:val="24"/>
          <w:szCs w:val="24"/>
        </w:rPr>
        <w:t>究题（共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分）</w:t>
      </w:r>
    </w:p>
    <w:p w:rsidR="004309F6">
      <w:pPr>
        <w:spacing w:after="0"/>
      </w:pPr>
      <w:r>
        <w:rPr>
          <w:color w:val="000000"/>
        </w:rPr>
        <w:t>32.</w:t>
      </w:r>
      <w:r>
        <w:rPr>
          <w:color w:val="000000"/>
        </w:rPr>
        <w:t>带滴墨水装置的小车每隔相等的时间滴一滴墨水，把小车放在铺有纸带的水平面上做直线运动，会在纸带上留下一系列墨水</w:t>
      </w:r>
      <w:r>
        <w:rPr>
          <w:color w:val="000000"/>
        </w:rPr>
        <w:t>“</w:t>
      </w:r>
      <w:r>
        <w:rPr>
          <w:color w:val="000000"/>
        </w:rPr>
        <w:t>滴痕</w:t>
      </w:r>
      <w:r>
        <w:rPr>
          <w:color w:val="000000"/>
        </w:rPr>
        <w:t>”</w:t>
      </w:r>
      <w:r>
        <w:rPr>
          <w:color w:val="000000"/>
        </w:rPr>
        <w:t>．小车先后两次向左做直线运动，得到两条有</w:t>
      </w:r>
      <w:r>
        <w:rPr>
          <w:color w:val="000000"/>
        </w:rPr>
        <w:t>“</w:t>
      </w:r>
      <w:r>
        <w:rPr>
          <w:color w:val="000000"/>
        </w:rPr>
        <w:t>滴痕</w:t>
      </w:r>
      <w:r>
        <w:rPr>
          <w:color w:val="000000"/>
        </w:rPr>
        <w:t>”</w:t>
      </w:r>
      <w:r>
        <w:rPr>
          <w:color w:val="000000"/>
        </w:rPr>
        <w:t>的纸带，如图所示．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58631" cy="945363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31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）小车每隔相等的时间滴一滴墨水，表明小车在纸带上留下任意相邻两个</w:t>
      </w:r>
      <w:r>
        <w:rPr>
          <w:color w:val="000000"/>
        </w:rPr>
        <w:t>“</w:t>
      </w:r>
      <w:r>
        <w:rPr>
          <w:color w:val="000000"/>
        </w:rPr>
        <w:t>滴痕</w:t>
      </w:r>
      <w:r>
        <w:rPr>
          <w:color w:val="000000"/>
        </w:rPr>
        <w:t>”</w:t>
      </w:r>
      <w:r>
        <w:rPr>
          <w:color w:val="000000"/>
        </w:rPr>
        <w:t>的时间间隔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相等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不相等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）由纸带甲的</w:t>
      </w:r>
      <w:r>
        <w:rPr>
          <w:color w:val="000000"/>
        </w:rPr>
        <w:t>“</w:t>
      </w:r>
      <w:r>
        <w:rPr>
          <w:color w:val="000000"/>
        </w:rPr>
        <w:t>滴痕</w:t>
      </w:r>
      <w:r>
        <w:rPr>
          <w:color w:val="000000"/>
        </w:rPr>
        <w:t>”</w:t>
      </w:r>
      <w:r>
        <w:rPr>
          <w:color w:val="000000"/>
        </w:rPr>
        <w:t>表明，小车在这段时间做</w:t>
      </w:r>
      <w:r>
        <w:rPr>
          <w:color w:val="000000"/>
        </w:rPr>
        <w:t>________</w:t>
      </w:r>
      <w:r>
        <w:rPr>
          <w:color w:val="000000"/>
        </w:rPr>
        <w:t>运动，此时小车在水平方向上受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平衡力</w:t>
      </w:r>
      <w:r>
        <w:rPr>
          <w:color w:val="000000"/>
        </w:rPr>
        <w:t>”“</w:t>
      </w:r>
      <w:r>
        <w:rPr>
          <w:color w:val="000000"/>
        </w:rPr>
        <w:t>非平衡力</w:t>
      </w:r>
      <w:r>
        <w:rPr>
          <w:color w:val="000000"/>
        </w:rPr>
        <w:t>”</w:t>
      </w:r>
      <w:r>
        <w:rPr>
          <w:color w:val="000000"/>
        </w:rPr>
        <w:t>），在运动过程中</w:t>
      </w:r>
      <w:r>
        <w:rPr>
          <w:color w:val="000000"/>
        </w:rPr>
        <w:t>，小车的动能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）由纸带乙的</w:t>
      </w:r>
      <w:r>
        <w:rPr>
          <w:color w:val="000000"/>
        </w:rPr>
        <w:t>“</w:t>
      </w:r>
      <w:r>
        <w:rPr>
          <w:color w:val="000000"/>
        </w:rPr>
        <w:t>滴痕</w:t>
      </w:r>
      <w:r>
        <w:rPr>
          <w:color w:val="000000"/>
        </w:rPr>
        <w:t>”</w:t>
      </w:r>
      <w:r>
        <w:rPr>
          <w:color w:val="000000"/>
        </w:rPr>
        <w:t>表明，小车在这段时间内的运动速度逐渐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）小车的动能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33.</w:t>
      </w:r>
      <w:r>
        <w:rPr>
          <w:color w:val="000000"/>
        </w:rPr>
        <w:t>如图甲是研究</w:t>
      </w:r>
      <w:r>
        <w:rPr>
          <w:color w:val="000000"/>
        </w:rPr>
        <w:t>“</w:t>
      </w:r>
      <w:r>
        <w:rPr>
          <w:color w:val="000000"/>
        </w:rPr>
        <w:t>物体动能的大小与哪些因素有关</w:t>
      </w:r>
      <w:r>
        <w:rPr>
          <w:color w:val="000000"/>
        </w:rPr>
        <w:t>”</w:t>
      </w:r>
      <w:r>
        <w:rPr>
          <w:color w:val="000000"/>
        </w:rPr>
        <w:t>的实验装置，实验中让质量不同的钢球从斜面上同一高度由静止滚下，推动同一木块移动一段距离。图乙是研究</w:t>
      </w:r>
      <w:r>
        <w:rPr>
          <w:color w:val="000000"/>
        </w:rPr>
        <w:t>“</w:t>
      </w:r>
      <w:r>
        <w:rPr>
          <w:color w:val="000000"/>
        </w:rPr>
        <w:t>牛顿第一定律</w:t>
      </w:r>
      <w:r>
        <w:rPr>
          <w:color w:val="000000"/>
        </w:rPr>
        <w:t>”</w:t>
      </w:r>
      <w:r>
        <w:rPr>
          <w:color w:val="000000"/>
        </w:rPr>
        <w:t>的实验装置，实验中让同一小车从斜面上相同的高度由静止滚下，在粗糙程度不同的水平面上运动。请回答以下问</w:t>
      </w:r>
      <w:r>
        <w:rPr>
          <w:color w:val="000000"/>
        </w:rPr>
        <w:t>题：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172966" cy="897623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966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</w:pPr>
      <w:r>
        <w:rPr>
          <w:color w:val="000000"/>
        </w:rPr>
        <w:t xml:space="preserve">① </w:t>
      </w:r>
      <w:r>
        <w:rPr>
          <w:color w:val="000000"/>
        </w:rPr>
        <w:t>设计甲实验的目的是研究钢球动能的大小与</w:t>
      </w:r>
      <w:r>
        <w:rPr>
          <w:color w:val="000000"/>
        </w:rPr>
        <w:t>________</w:t>
      </w:r>
      <w:r>
        <w:rPr>
          <w:color w:val="000000"/>
        </w:rPr>
        <w:t>的关系；设计乙实验的目的是研究小车的运动与所受</w:t>
      </w:r>
      <w:r>
        <w:rPr>
          <w:color w:val="000000"/>
        </w:rPr>
        <w:t>________</w:t>
      </w:r>
      <w:r>
        <w:rPr>
          <w:color w:val="000000"/>
        </w:rPr>
        <w:t>的关系</w:t>
      </w:r>
      <w:r>
        <w:rPr>
          <w:color w:val="000000"/>
        </w:rPr>
        <w:t>．</w:t>
      </w:r>
    </w:p>
    <w:p w:rsidR="004309F6">
      <w:pPr>
        <w:spacing w:after="0"/>
      </w:pPr>
      <w:r>
        <w:rPr>
          <w:color w:val="000000"/>
        </w:rPr>
        <w:t xml:space="preserve">② </w:t>
      </w:r>
      <w:r>
        <w:rPr>
          <w:color w:val="000000"/>
        </w:rPr>
        <w:t>甲实验是通过观察</w:t>
      </w:r>
      <w:r>
        <w:rPr>
          <w:color w:val="000000"/>
        </w:rPr>
        <w:t>________</w:t>
      </w:r>
      <w:r>
        <w:rPr>
          <w:color w:val="000000"/>
        </w:rPr>
        <w:t>，从而间接判断钢球动能的大小；乙实验是通过观察小车在粗糙程度不同的水平面上运动的远近，推理得出：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4309F6">
      <w:pPr>
        <w:spacing w:after="0"/>
      </w:pPr>
      <w:r>
        <w:rPr>
          <w:color w:val="000000"/>
        </w:rPr>
        <w:t>34.</w:t>
      </w:r>
      <w:r>
        <w:rPr>
          <w:color w:val="000000"/>
        </w:rPr>
        <w:t>为了模拟研究汽车超载、超速带来的安全隐患，某同学设计了如图实验，让铁球从同一斜面上某处由静止开始向下运动，与放在水平面上的纸盒相碰后，铁球与纸盒在水平面上共同移动一段距离后静止．</w:t>
      </w:r>
      <w:r>
        <w:rPr>
          <w:color w:val="000000"/>
        </w:rPr>
        <w:t xml:space="preserve">  </w:t>
      </w:r>
    </w:p>
    <w:p w:rsidR="004309F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98432" cy="2062607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32" cy="206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F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）如图甲、乙所示，让小</w:t>
      </w:r>
      <w:r>
        <w:rPr>
          <w:color w:val="000000"/>
        </w:rPr>
        <w:t>球从同一高度开始运动的目的是使两球到达水平面时具有相同的</w:t>
      </w:r>
      <w:r>
        <w:rPr>
          <w:color w:val="000000"/>
        </w:rPr>
        <w:t>________</w:t>
      </w:r>
      <w:r>
        <w:rPr>
          <w:color w:val="000000"/>
        </w:rPr>
        <w:t>；该实验是通过观察</w:t>
      </w:r>
      <w:r>
        <w:rPr>
          <w:color w:val="000000"/>
        </w:rPr>
        <w:t>________</w:t>
      </w:r>
      <w:r>
        <w:rPr>
          <w:color w:val="000000"/>
        </w:rPr>
        <w:t>来比较铁球动能的大小的．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）用来研究超速安全隐患时，应该选用质量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相同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不同</w:t>
      </w:r>
      <w:r>
        <w:rPr>
          <w:color w:val="000000"/>
        </w:rPr>
        <w:t>”</w:t>
      </w:r>
      <w:r>
        <w:rPr>
          <w:color w:val="000000"/>
        </w:rPr>
        <w:t>）的铁球从斜面的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相同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不同</w:t>
      </w:r>
      <w:r>
        <w:rPr>
          <w:color w:val="000000"/>
        </w:rPr>
        <w:t>”</w:t>
      </w:r>
      <w:r>
        <w:rPr>
          <w:color w:val="000000"/>
        </w:rPr>
        <w:t>）位置由静止释放，实验时应选择</w:t>
      </w:r>
      <w:r>
        <w:rPr>
          <w:color w:val="000000"/>
        </w:rPr>
        <w:t>________</w:t>
      </w:r>
      <w:r>
        <w:rPr>
          <w:color w:val="000000"/>
        </w:rPr>
        <w:t>两个图所示实验进行比较．通过这个实验得到的结论是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309F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）请例举汽车超载的两个危害</w:t>
      </w:r>
      <w:r>
        <w:rPr>
          <w:color w:val="000000"/>
        </w:rPr>
        <w:t>①________</w:t>
      </w:r>
      <w:r>
        <w:rPr>
          <w:color w:val="000000"/>
        </w:rPr>
        <w:t>；</w:t>
      </w:r>
      <w:r>
        <w:rPr>
          <w:color w:val="000000"/>
        </w:rPr>
        <w:t>②________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309F6">
      <w:r>
        <w:br w:type="page"/>
      </w:r>
    </w:p>
    <w:p w:rsidR="004309F6" w:rsidRPr="0011036E">
      <w:pPr>
        <w:jc w:val="center"/>
        <w:rPr>
          <w:color w:val="000000" w:themeColor="text1"/>
        </w:rPr>
      </w:pPr>
      <w:r w:rsidRPr="0011036E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参考</w:t>
      </w:r>
      <w:r w:rsidRPr="0011036E" w:rsidR="0011036E">
        <w:rPr>
          <w:b/>
          <w:bCs/>
          <w:color w:val="000000" w:themeColor="text1"/>
          <w:sz w:val="28"/>
          <w:szCs w:val="28"/>
        </w:rPr>
        <w:t>答案</w:t>
      </w:r>
      <w:r w:rsidRPr="0011036E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及</w:t>
      </w:r>
      <w:r w:rsidRPr="0011036E" w:rsidR="0011036E">
        <w:rPr>
          <w:b/>
          <w:bCs/>
          <w:color w:val="000000" w:themeColor="text1"/>
          <w:sz w:val="28"/>
          <w:szCs w:val="28"/>
        </w:rPr>
        <w:t>解析部分</w:t>
      </w:r>
    </w:p>
    <w:p w:rsidR="004309F6" w:rsidRPr="0011036E">
      <w:pPr>
        <w:rPr>
          <w:color w:val="000000" w:themeColor="text1"/>
        </w:rPr>
      </w:pPr>
      <w:r w:rsidRPr="0011036E">
        <w:rPr>
          <w:color w:val="000000" w:themeColor="text1"/>
        </w:rPr>
        <w:t>一、单选题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1.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color w:val="000000" w:themeColor="text1"/>
        </w:rPr>
        <w:t>2.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color w:val="000000" w:themeColor="text1"/>
        </w:rPr>
        <w:t>3.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color w:val="000000" w:themeColor="text1"/>
        </w:rPr>
        <w:t>4.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C  </w:t>
      </w:r>
      <w:r w:rsidRPr="0011036E">
        <w:rPr>
          <w:color w:val="000000" w:themeColor="text1"/>
        </w:rPr>
        <w:t>5.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C  </w:t>
      </w:r>
      <w:r w:rsidRPr="0011036E">
        <w:rPr>
          <w:rFonts w:hint="eastAsia"/>
          <w:color w:val="000000" w:themeColor="text1"/>
          <w:lang w:eastAsia="zh-CN"/>
        </w:rPr>
        <w:t>6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C  </w:t>
      </w:r>
      <w:r w:rsidRPr="0011036E">
        <w:rPr>
          <w:rFonts w:hint="eastAsia"/>
          <w:color w:val="000000" w:themeColor="text1"/>
          <w:lang w:eastAsia="zh-CN"/>
        </w:rPr>
        <w:t>7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A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rFonts w:hint="eastAsia"/>
          <w:color w:val="000000" w:themeColor="text1"/>
          <w:lang w:eastAsia="zh-CN"/>
        </w:rPr>
        <w:t>8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rFonts w:hint="eastAsia"/>
          <w:color w:val="000000" w:themeColor="text1"/>
          <w:lang w:eastAsia="zh-CN"/>
        </w:rPr>
        <w:t>9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A  </w:t>
      </w:r>
      <w:r w:rsidRPr="0011036E">
        <w:rPr>
          <w:color w:val="000000" w:themeColor="text1"/>
        </w:rPr>
        <w:t>1</w:t>
      </w:r>
      <w:r w:rsidRPr="0011036E">
        <w:rPr>
          <w:rFonts w:hint="eastAsia"/>
          <w:color w:val="000000" w:themeColor="text1"/>
          <w:lang w:eastAsia="zh-CN"/>
        </w:rPr>
        <w:t>0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color w:val="000000" w:themeColor="text1"/>
        </w:rPr>
        <w:t>1</w:t>
      </w:r>
      <w:r w:rsidRPr="0011036E">
        <w:rPr>
          <w:rFonts w:hint="eastAsia"/>
          <w:color w:val="000000" w:themeColor="text1"/>
          <w:lang w:eastAsia="zh-CN"/>
        </w:rPr>
        <w:t>1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C  </w:t>
      </w:r>
      <w:r w:rsidRPr="0011036E">
        <w:rPr>
          <w:rFonts w:hint="eastAsia"/>
          <w:color w:val="000000" w:themeColor="text1"/>
          <w:lang w:eastAsia="zh-CN"/>
        </w:rPr>
        <w:t>12</w:t>
      </w:r>
      <w:r w:rsidRPr="0011036E">
        <w:rPr>
          <w:color w:val="000000" w:themeColor="text1"/>
        </w:rPr>
        <w:t>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D</w:t>
      </w:r>
      <w:r w:rsidRPr="0011036E">
        <w:rPr>
          <w:color w:val="000000" w:themeColor="text1"/>
        </w:rPr>
        <w:t>13.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color w:val="000000" w:themeColor="text1"/>
        </w:rPr>
        <w:t>14.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B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15.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B  </w:t>
      </w:r>
      <w:r w:rsidRPr="0011036E">
        <w:rPr>
          <w:color w:val="000000" w:themeColor="text1"/>
        </w:rPr>
        <w:t>16.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D  </w:t>
      </w:r>
      <w:r w:rsidRPr="0011036E">
        <w:rPr>
          <w:color w:val="000000" w:themeColor="text1"/>
        </w:rPr>
        <w:t>17.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C  </w:t>
      </w:r>
      <w:r w:rsidRPr="0011036E">
        <w:rPr>
          <w:color w:val="000000" w:themeColor="text1"/>
        </w:rPr>
        <w:t>18.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 xml:space="preserve">A  </w:t>
      </w:r>
    </w:p>
    <w:p w:rsidR="004309F6" w:rsidRPr="0011036E">
      <w:pPr>
        <w:rPr>
          <w:color w:val="000000" w:themeColor="text1"/>
        </w:rPr>
      </w:pPr>
      <w:r w:rsidRPr="0011036E">
        <w:rPr>
          <w:color w:val="000000" w:themeColor="text1"/>
        </w:rPr>
        <w:t>二、填空题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19.</w:t>
      </w:r>
      <w:r w:rsidRPr="0011036E">
        <w:rPr>
          <w:color w:val="000000" w:themeColor="text1"/>
        </w:rPr>
        <w:t>【</w:t>
      </w:r>
      <w:r w:rsidRPr="0011036E">
        <w:rPr>
          <w:color w:val="000000" w:themeColor="text1"/>
        </w:rPr>
        <w:t>答案】</w:t>
      </w:r>
      <w:r w:rsidRPr="0011036E">
        <w:rPr>
          <w:color w:val="000000" w:themeColor="text1"/>
        </w:rPr>
        <w:t>额外功</w:t>
      </w:r>
      <w:r w:rsidRPr="0011036E">
        <w:rPr>
          <w:color w:val="000000" w:themeColor="text1"/>
        </w:rPr>
        <w:t>；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410616" cy="181432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6" cy="18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rFonts w:hint="eastAsia"/>
          <w:color w:val="000000" w:themeColor="text1"/>
          <w:lang w:eastAsia="zh-CN"/>
        </w:rPr>
        <w:t xml:space="preserve">                </w:t>
      </w:r>
      <w:r w:rsidRPr="0011036E">
        <w:rPr>
          <w:color w:val="000000" w:themeColor="text1"/>
        </w:rPr>
        <w:t>20.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重力势能；不变</w:t>
      </w:r>
      <w:r w:rsidRPr="0011036E">
        <w:rPr>
          <w:color w:val="000000" w:themeColor="text1"/>
        </w:rPr>
        <w:t xml:space="preserve">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21.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600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 xml:space="preserve">6000  </w:t>
      </w:r>
      <w:r w:rsidRPr="0011036E">
        <w:rPr>
          <w:rFonts w:hint="eastAsia"/>
          <w:color w:val="000000" w:themeColor="text1"/>
          <w:lang w:eastAsia="zh-CN"/>
        </w:rPr>
        <w:t xml:space="preserve">                   </w:t>
      </w:r>
      <w:r w:rsidRPr="0011036E">
        <w:rPr>
          <w:color w:val="000000" w:themeColor="text1"/>
        </w:rPr>
        <w:t>22.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1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 xml:space="preserve">50  </w:t>
      </w:r>
    </w:p>
    <w:p w:rsidR="004309F6" w:rsidRPr="0011036E">
      <w:pPr>
        <w:spacing w:after="0"/>
        <w:rPr>
          <w:rFonts w:hint="eastAsia"/>
          <w:color w:val="000000" w:themeColor="text1"/>
        </w:rPr>
      </w:pPr>
      <w:r w:rsidRPr="0011036E">
        <w:rPr>
          <w:color w:val="000000" w:themeColor="text1"/>
        </w:rPr>
        <w:t>23.</w:t>
      </w:r>
      <w:r w:rsidRPr="0011036E">
        <w:rPr>
          <w:color w:val="000000" w:themeColor="text1"/>
        </w:rPr>
        <w:t>【</w:t>
      </w:r>
      <w:r w:rsidRPr="0011036E">
        <w:rPr>
          <w:color w:val="000000" w:themeColor="text1"/>
        </w:rPr>
        <w:t>答案】</w:t>
      </w:r>
      <w:r w:rsidRPr="0011036E">
        <w:rPr>
          <w:color w:val="000000" w:themeColor="text1"/>
        </w:rPr>
        <w:t>费力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>  4.5  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>9</w:t>
      </w:r>
      <w:r w:rsidRPr="0011036E">
        <w:rPr>
          <w:rFonts w:hint="eastAsia"/>
          <w:color w:val="000000" w:themeColor="text1"/>
          <w:lang w:eastAsia="zh-CN"/>
        </w:rPr>
        <w:t xml:space="preserve">                </w:t>
      </w:r>
      <w:r w:rsidRPr="0011036E">
        <w:rPr>
          <w:color w:val="000000" w:themeColor="text1"/>
        </w:rPr>
        <w:t>24.</w:t>
      </w:r>
      <w:r w:rsidRPr="0011036E">
        <w:rPr>
          <w:color w:val="000000" w:themeColor="text1"/>
        </w:rPr>
        <w:t>【</w:t>
      </w:r>
      <w:r w:rsidRPr="0011036E">
        <w:rPr>
          <w:color w:val="000000" w:themeColor="text1"/>
        </w:rPr>
        <w:t>答案】</w:t>
      </w:r>
      <w:r w:rsidRPr="0011036E">
        <w:rPr>
          <w:color w:val="000000" w:themeColor="text1"/>
        </w:rPr>
        <w:t>形变</w:t>
      </w:r>
      <w:r w:rsidRPr="0011036E">
        <w:rPr>
          <w:color w:val="000000" w:themeColor="text1"/>
        </w:rPr>
        <w:t>；弹性势</w:t>
      </w:r>
      <w:r w:rsidRPr="0011036E">
        <w:rPr>
          <w:color w:val="000000" w:themeColor="text1"/>
        </w:rPr>
        <w:t>；重力势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25.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增大；</w:t>
      </w:r>
      <w:r w:rsidRPr="0011036E">
        <w:rPr>
          <w:color w:val="000000" w:themeColor="text1"/>
        </w:rPr>
        <w:t xml:space="preserve">50  </w:t>
      </w:r>
      <w:r w:rsidRPr="0011036E">
        <w:rPr>
          <w:rFonts w:hint="eastAsia"/>
          <w:color w:val="000000" w:themeColor="text1"/>
          <w:lang w:eastAsia="zh-CN"/>
        </w:rPr>
        <w:t xml:space="preserve">                    </w:t>
      </w:r>
      <w:r w:rsidRPr="0011036E">
        <w:rPr>
          <w:color w:val="000000" w:themeColor="text1"/>
        </w:rPr>
        <w:t>26.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250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>50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 xml:space="preserve">0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27.</w:t>
      </w:r>
      <w:r w:rsidRPr="0011036E">
        <w:rPr>
          <w:color w:val="000000" w:themeColor="text1"/>
        </w:rPr>
        <w:t>【</w:t>
      </w:r>
      <w:r w:rsidRPr="0011036E">
        <w:rPr>
          <w:color w:val="000000" w:themeColor="text1"/>
        </w:rPr>
        <w:t>答案】</w:t>
      </w:r>
      <w:r w:rsidRPr="0011036E">
        <w:rPr>
          <w:color w:val="000000" w:themeColor="text1"/>
        </w:rPr>
        <w:t>动；重力势能；变小</w:t>
      </w:r>
      <w:r w:rsidRPr="0011036E">
        <w:rPr>
          <w:color w:val="000000" w:themeColor="text1"/>
        </w:rPr>
        <w:t xml:space="preserve">  </w:t>
      </w:r>
      <w:r w:rsidRPr="0011036E">
        <w:rPr>
          <w:rFonts w:hint="eastAsia"/>
          <w:color w:val="000000" w:themeColor="text1"/>
          <w:lang w:eastAsia="zh-CN"/>
        </w:rPr>
        <w:t xml:space="preserve">          </w:t>
      </w:r>
      <w:r w:rsidRPr="0011036E">
        <w:rPr>
          <w:color w:val="000000" w:themeColor="text1"/>
        </w:rPr>
        <w:t>28.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240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t>96</w:t>
      </w:r>
    </w:p>
    <w:p w:rsidR="004309F6" w:rsidRPr="0011036E">
      <w:pPr>
        <w:rPr>
          <w:color w:val="000000" w:themeColor="text1"/>
        </w:rPr>
      </w:pPr>
      <w:r w:rsidRPr="0011036E">
        <w:rPr>
          <w:color w:val="000000" w:themeColor="text1"/>
        </w:rPr>
        <w:t>三、解答题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29.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解：机动车质量一定，速度越快，动能越大，刹车时制动距离越大，容易出现交通事故，所以要限速行驶；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在相同的道路上，不同车型的机动车质量不同，速度相同时，质量大的动能大，制动距离大，质量小的动能小，制动距离小，当制动距离相同时，不同车型限速就不同．</w:t>
      </w:r>
      <w:r w:rsidRPr="0011036E">
        <w:rPr>
          <w:color w:val="000000" w:themeColor="text1"/>
        </w:rPr>
        <w:t xml:space="preserve">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3</w:t>
      </w:r>
      <w:r w:rsidRPr="0011036E">
        <w:rPr>
          <w:color w:val="000000" w:themeColor="text1"/>
        </w:rPr>
        <w:t>0.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解：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1</w:t>
      </w:r>
      <w:r w:rsidRPr="0011036E">
        <w:rPr>
          <w:color w:val="000000" w:themeColor="text1"/>
        </w:rPr>
        <w:t>）车速不能超过</w:t>
      </w:r>
      <w:r w:rsidRPr="0011036E">
        <w:rPr>
          <w:color w:val="000000" w:themeColor="text1"/>
        </w:rPr>
        <w:t>60km/h</w:t>
      </w:r>
      <w:r w:rsidRPr="0011036E">
        <w:rPr>
          <w:color w:val="000000" w:themeColor="text1"/>
        </w:rPr>
        <w:t>，则</w:t>
      </w:r>
      <w:r w:rsidRPr="0011036E">
        <w:rPr>
          <w:color w:val="000000" w:themeColor="text1"/>
        </w:rPr>
        <w:t>v=60km/h=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200533" cy="267373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>m/s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由</w:t>
      </w:r>
      <w:r w:rsidRPr="0011036E">
        <w:rPr>
          <w:color w:val="000000" w:themeColor="text1"/>
        </w:rPr>
        <w:t>v</w:t>
      </w:r>
      <w:r w:rsidRPr="0011036E">
        <w:rPr>
          <w:color w:val="000000" w:themeColor="text1"/>
        </w:rPr>
        <w:t>=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114592" cy="210083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>得：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t=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114592" cy="210083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 xml:space="preserve">= 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439255" cy="401066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55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>=0.6s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即：时间间隔应小于</w:t>
      </w:r>
      <w:r w:rsidRPr="0011036E">
        <w:rPr>
          <w:color w:val="000000" w:themeColor="text1"/>
        </w:rPr>
        <w:t>0.6s</w:t>
      </w:r>
      <w:r w:rsidRPr="0011036E">
        <w:rPr>
          <w:color w:val="000000" w:themeColor="text1"/>
        </w:rPr>
        <w:t>，即可启动违章拍照．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2</w:t>
      </w:r>
      <w:r w:rsidRPr="0011036E">
        <w:rPr>
          <w:color w:val="000000" w:themeColor="text1"/>
        </w:rPr>
        <w:t>）</w:t>
      </w:r>
      <w:r w:rsidRPr="0011036E">
        <w:rPr>
          <w:color w:val="000000" w:themeColor="text1"/>
        </w:rPr>
        <w:t>①</w:t>
      </w:r>
      <w:r w:rsidRPr="0011036E">
        <w:rPr>
          <w:color w:val="000000" w:themeColor="text1"/>
        </w:rPr>
        <w:t>轿车在快速行驶过程中，车子上方空气的流速大于车子下方空气的流速，由于气体在流速大的地方压强小，因而车子上方气体的压强小于车子下方气体的压强，轿车上下方所受到的压力差形成向上的升力，从而使得轿车对地面的压力小于车的重力．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②</w:t>
      </w:r>
      <w:r w:rsidRPr="0011036E">
        <w:rPr>
          <w:color w:val="000000" w:themeColor="text1"/>
        </w:rPr>
        <w:t>由</w:t>
      </w:r>
      <w:r w:rsidRPr="0011036E">
        <w:rPr>
          <w:color w:val="000000" w:themeColor="text1"/>
        </w:rPr>
        <w:t>P=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200533" cy="248272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>得：</w:t>
      </w:r>
      <w:r w:rsidRPr="0011036E">
        <w:rPr>
          <w:color w:val="000000" w:themeColor="text1"/>
        </w:rPr>
        <w:t>W=Pt=80×1000W×50s=4×10</w:t>
      </w:r>
      <w:r w:rsidRPr="0011036E">
        <w:rPr>
          <w:color w:val="000000" w:themeColor="text1"/>
          <w:vertAlign w:val="superscript"/>
        </w:rPr>
        <w:t>6</w:t>
      </w:r>
      <w:r w:rsidRPr="0011036E">
        <w:rPr>
          <w:color w:val="000000" w:themeColor="text1"/>
        </w:rPr>
        <w:t>J</w:t>
      </w:r>
      <w:r w:rsidRPr="0011036E">
        <w:rPr>
          <w:color w:val="000000" w:themeColor="text1"/>
        </w:rPr>
        <w:t>．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3</w:t>
      </w:r>
      <w:r w:rsidRPr="0011036E">
        <w:rPr>
          <w:color w:val="000000" w:themeColor="text1"/>
        </w:rPr>
        <w:t>）推导：因为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总</w:t>
      </w:r>
      <w:r w:rsidRPr="0011036E">
        <w:rPr>
          <w:color w:val="000000" w:themeColor="text1"/>
        </w:rPr>
        <w:t>=FL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有用</w:t>
      </w:r>
      <w:r w:rsidRPr="0011036E">
        <w:rPr>
          <w:color w:val="000000" w:themeColor="text1"/>
        </w:rPr>
        <w:t>=GH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所以在不计摩擦的情况下，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总</w:t>
      </w:r>
      <w:r w:rsidRPr="0011036E">
        <w:rPr>
          <w:color w:val="000000" w:themeColor="text1"/>
        </w:rPr>
        <w:t>=W</w:t>
      </w:r>
      <w:r w:rsidRPr="0011036E">
        <w:rPr>
          <w:color w:val="000000" w:themeColor="text1"/>
          <w:vertAlign w:val="subscript"/>
        </w:rPr>
        <w:t>有用</w:t>
      </w:r>
      <w:r w:rsidRPr="0011036E">
        <w:rPr>
          <w:color w:val="000000" w:themeColor="text1"/>
        </w:rPr>
        <w:t xml:space="preserve">  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t xml:space="preserve"> 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即：</w:t>
      </w:r>
      <w:r w:rsidRPr="0011036E">
        <w:rPr>
          <w:color w:val="000000" w:themeColor="text1"/>
        </w:rPr>
        <w:t>FL=GH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所以</w:t>
      </w:r>
      <w:r w:rsidRPr="0011036E">
        <w:rPr>
          <w:color w:val="000000" w:themeColor="text1"/>
        </w:rPr>
        <w:t>F=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286474" cy="257823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由此可知：当</w:t>
      </w:r>
      <w:r w:rsidRPr="0011036E">
        <w:rPr>
          <w:color w:val="000000" w:themeColor="text1"/>
        </w:rPr>
        <w:t>G</w:t>
      </w:r>
      <w:r w:rsidRPr="0011036E">
        <w:rPr>
          <w:color w:val="000000" w:themeColor="text1"/>
        </w:rPr>
        <w:t>、</w:t>
      </w:r>
      <w:r w:rsidRPr="0011036E">
        <w:rPr>
          <w:color w:val="000000" w:themeColor="text1"/>
        </w:rPr>
        <w:t>H</w:t>
      </w:r>
      <w:r w:rsidRPr="0011036E">
        <w:rPr>
          <w:color w:val="000000" w:themeColor="text1"/>
        </w:rPr>
        <w:t>一定时，</w:t>
      </w:r>
      <w:r w:rsidRPr="0011036E">
        <w:rPr>
          <w:color w:val="000000" w:themeColor="text1"/>
        </w:rPr>
        <w:t>L</w:t>
      </w:r>
      <w:r w:rsidRPr="0011036E">
        <w:rPr>
          <w:color w:val="000000" w:themeColor="text1"/>
        </w:rPr>
        <w:t>越大，</w:t>
      </w:r>
      <w:r w:rsidRPr="0011036E">
        <w:rPr>
          <w:color w:val="000000" w:themeColor="text1"/>
        </w:rPr>
        <w:t>F</w:t>
      </w:r>
      <w:r w:rsidRPr="0011036E">
        <w:rPr>
          <w:color w:val="000000" w:themeColor="text1"/>
        </w:rPr>
        <w:t>就越小．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答：（</w:t>
      </w:r>
      <w:r w:rsidRPr="0011036E">
        <w:rPr>
          <w:color w:val="000000" w:themeColor="text1"/>
        </w:rPr>
        <w:t>1</w:t>
      </w:r>
      <w:r w:rsidRPr="0011036E">
        <w:rPr>
          <w:color w:val="000000" w:themeColor="text1"/>
        </w:rPr>
        <w:t>）</w:t>
      </w:r>
      <w:r w:rsidRPr="0011036E">
        <w:rPr>
          <w:color w:val="000000" w:themeColor="text1"/>
        </w:rPr>
        <w:t>t</w:t>
      </w:r>
      <w:r w:rsidRPr="0011036E">
        <w:rPr>
          <w:color w:val="000000" w:themeColor="text1"/>
        </w:rPr>
        <w:t>小于</w:t>
      </w:r>
      <w:r w:rsidRPr="0011036E">
        <w:rPr>
          <w:color w:val="000000" w:themeColor="text1"/>
        </w:rPr>
        <w:t>0.6s</w:t>
      </w:r>
      <w:r w:rsidRPr="0011036E">
        <w:rPr>
          <w:color w:val="000000" w:themeColor="text1"/>
        </w:rPr>
        <w:t>时，系统启动架设在桥面上方的照相机</w:t>
      </w:r>
      <w:r w:rsidRPr="0011036E">
        <w:rPr>
          <w:color w:val="000000" w:themeColor="text1"/>
        </w:rPr>
        <w:t>C</w:t>
      </w:r>
      <w:r w:rsidRPr="0011036E">
        <w:rPr>
          <w:color w:val="000000" w:themeColor="text1"/>
        </w:rPr>
        <w:t>对超速车辆拍照．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2</w:t>
      </w:r>
      <w:r w:rsidRPr="0011036E">
        <w:rPr>
          <w:color w:val="000000" w:themeColor="text1"/>
        </w:rPr>
        <w:t>）小于；小．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3</w:t>
      </w:r>
      <w:r w:rsidRPr="0011036E">
        <w:rPr>
          <w:color w:val="000000" w:themeColor="text1"/>
        </w:rPr>
        <w:t>）推导：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因为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总</w:t>
      </w:r>
      <w:r w:rsidRPr="0011036E">
        <w:rPr>
          <w:color w:val="000000" w:themeColor="text1"/>
        </w:rPr>
        <w:t>=FL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有用</w:t>
      </w:r>
      <w:r w:rsidRPr="0011036E">
        <w:rPr>
          <w:color w:val="000000" w:themeColor="text1"/>
        </w:rPr>
        <w:t>=GH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所以在不计摩擦的情况下，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总</w:t>
      </w:r>
      <w:r w:rsidRPr="0011036E">
        <w:rPr>
          <w:color w:val="000000" w:themeColor="text1"/>
        </w:rPr>
        <w:t>=W</w:t>
      </w:r>
      <w:r w:rsidRPr="0011036E">
        <w:rPr>
          <w:color w:val="000000" w:themeColor="text1"/>
          <w:vertAlign w:val="subscript"/>
        </w:rPr>
        <w:t>有用</w:t>
      </w:r>
      <w:r w:rsidRPr="0011036E">
        <w:rPr>
          <w:color w:val="000000" w:themeColor="text1"/>
        </w:rPr>
        <w:t xml:space="preserve">  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t xml:space="preserve"> 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即：</w:t>
      </w:r>
      <w:r w:rsidRPr="0011036E">
        <w:rPr>
          <w:color w:val="000000" w:themeColor="text1"/>
        </w:rPr>
        <w:t>FL=GH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所以</w:t>
      </w:r>
      <w:r w:rsidRPr="0011036E">
        <w:rPr>
          <w:color w:val="000000" w:themeColor="text1"/>
        </w:rPr>
        <w:t>F=</w:t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286474" cy="257823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由此可知：当</w:t>
      </w:r>
      <w:r w:rsidRPr="0011036E">
        <w:rPr>
          <w:color w:val="000000" w:themeColor="text1"/>
        </w:rPr>
        <w:t>G</w:t>
      </w:r>
      <w:r w:rsidRPr="0011036E">
        <w:rPr>
          <w:color w:val="000000" w:themeColor="text1"/>
        </w:rPr>
        <w:t>、</w:t>
      </w:r>
      <w:r w:rsidRPr="0011036E">
        <w:rPr>
          <w:color w:val="000000" w:themeColor="text1"/>
        </w:rPr>
        <w:t>H</w:t>
      </w:r>
      <w:r w:rsidRPr="0011036E">
        <w:rPr>
          <w:color w:val="000000" w:themeColor="text1"/>
        </w:rPr>
        <w:t>一定时，</w:t>
      </w:r>
      <w:r w:rsidRPr="0011036E">
        <w:rPr>
          <w:color w:val="000000" w:themeColor="text1"/>
        </w:rPr>
        <w:t>L</w:t>
      </w:r>
      <w:r w:rsidRPr="0011036E">
        <w:rPr>
          <w:color w:val="000000" w:themeColor="text1"/>
        </w:rPr>
        <w:t>越大，</w:t>
      </w:r>
      <w:r w:rsidRPr="0011036E">
        <w:rPr>
          <w:color w:val="000000" w:themeColor="text1"/>
        </w:rPr>
        <w:t>F</w:t>
      </w:r>
      <w:r w:rsidRPr="0011036E">
        <w:rPr>
          <w:color w:val="000000" w:themeColor="text1"/>
        </w:rPr>
        <w:t>就越小．</w:t>
      </w:r>
      <w:r w:rsidRPr="0011036E">
        <w:rPr>
          <w:color w:val="000000" w:themeColor="text1"/>
        </w:rPr>
        <w:t xml:space="preserve">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31.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【解答】解：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直接将圆木提升</w:t>
      </w:r>
      <w:r w:rsidRPr="0011036E">
        <w:rPr>
          <w:color w:val="000000" w:themeColor="text1"/>
        </w:rPr>
        <w:t>h</w:t>
      </w:r>
      <w:r w:rsidRPr="0011036E">
        <w:rPr>
          <w:color w:val="000000" w:themeColor="text1"/>
        </w:rPr>
        <w:t>=1m</w:t>
      </w:r>
      <w:r w:rsidRPr="0011036E">
        <w:rPr>
          <w:color w:val="000000" w:themeColor="text1"/>
        </w:rPr>
        <w:t>做的功：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1</w:t>
      </w:r>
      <w:r w:rsidRPr="0011036E">
        <w:rPr>
          <w:color w:val="000000" w:themeColor="text1"/>
        </w:rPr>
        <w:t>=</w:t>
      </w:r>
      <w:r w:rsidRPr="0011036E">
        <w:rPr>
          <w:color w:val="000000" w:themeColor="text1"/>
        </w:rPr>
        <w:t>Gh</w:t>
      </w:r>
      <w:r w:rsidRPr="0011036E">
        <w:rPr>
          <w:color w:val="000000" w:themeColor="text1"/>
        </w:rPr>
        <w:t>=</w:t>
      </w:r>
      <w:r w:rsidRPr="0011036E">
        <w:rPr>
          <w:color w:val="000000" w:themeColor="text1"/>
        </w:rPr>
        <w:t>mgh</w:t>
      </w:r>
      <w:r w:rsidRPr="0011036E">
        <w:rPr>
          <w:color w:val="000000" w:themeColor="text1"/>
        </w:rPr>
        <w:t>=20kg×9.8N/kg×1m=196</w:t>
      </w:r>
      <w:r w:rsidRPr="0011036E">
        <w:rPr>
          <w:color w:val="000000" w:themeColor="text1"/>
        </w:rPr>
        <w:t>J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由题知，不计摩擦，额外功为</w:t>
      </w:r>
      <w:r w:rsidRPr="0011036E">
        <w:rPr>
          <w:color w:val="000000" w:themeColor="text1"/>
        </w:rPr>
        <w:t>0</w:t>
      </w:r>
      <w:r w:rsidRPr="0011036E">
        <w:rPr>
          <w:color w:val="000000" w:themeColor="text1"/>
        </w:rPr>
        <w:t>，则拉力做功：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2</w:t>
      </w:r>
      <w:r w:rsidRPr="0011036E">
        <w:rPr>
          <w:color w:val="000000" w:themeColor="text1"/>
        </w:rPr>
        <w:t>=W</w:t>
      </w:r>
      <w:r w:rsidRPr="0011036E">
        <w:rPr>
          <w:color w:val="000000" w:themeColor="text1"/>
          <w:vertAlign w:val="subscript"/>
        </w:rPr>
        <w:t>1</w:t>
      </w:r>
      <w:r w:rsidRPr="0011036E">
        <w:rPr>
          <w:color w:val="000000" w:themeColor="text1"/>
        </w:rPr>
        <w:t>=196J</w:t>
      </w:r>
      <w:r w:rsidRPr="0011036E">
        <w:rPr>
          <w:color w:val="000000" w:themeColor="text1"/>
        </w:rPr>
        <w:t>；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用手拉住绳子的另一端，将圆木拉上斜面，拉力端移动的距离</w:t>
      </w:r>
      <w:r w:rsidRPr="0011036E">
        <w:rPr>
          <w:color w:val="000000" w:themeColor="text1"/>
        </w:rPr>
        <w:t>s</w:t>
      </w:r>
      <w:r w:rsidRPr="0011036E">
        <w:rPr>
          <w:color w:val="000000" w:themeColor="text1"/>
        </w:rPr>
        <w:t>=2L=2×4m=8m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拉力做功</w:t>
      </w:r>
      <w:r w:rsidRPr="0011036E">
        <w:rPr>
          <w:color w:val="000000" w:themeColor="text1"/>
        </w:rPr>
        <w:t>W</w:t>
      </w:r>
      <w:r w:rsidRPr="0011036E">
        <w:rPr>
          <w:color w:val="000000" w:themeColor="text1"/>
          <w:vertAlign w:val="subscript"/>
        </w:rPr>
        <w:t>2</w:t>
      </w:r>
      <w:r w:rsidRPr="0011036E">
        <w:rPr>
          <w:color w:val="000000" w:themeColor="text1"/>
        </w:rPr>
        <w:t>=Fs</w:t>
      </w:r>
      <w:r w:rsidRPr="0011036E">
        <w:rPr>
          <w:color w:val="000000" w:themeColor="text1"/>
        </w:rPr>
        <w:t>，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所以拉力为</w:t>
      </w:r>
      <w:r w:rsidRPr="0011036E">
        <w:rPr>
          <w:color w:val="000000" w:themeColor="text1"/>
        </w:rPr>
        <w:t>：</w:t>
      </w:r>
      <w:r w:rsidRPr="0011036E">
        <w:rPr>
          <w:color w:val="000000" w:themeColor="text1"/>
        </w:rPr>
        <w:br/>
      </w:r>
      <w:r w:rsidRPr="0011036E">
        <w:rPr>
          <w:noProof/>
          <w:color w:val="000000" w:themeColor="text1"/>
          <w:lang w:eastAsia="zh-CN"/>
        </w:rPr>
        <w:drawing>
          <wp:inline distT="0" distB="0" distL="0" distR="0">
            <wp:extent cx="1632903" cy="305575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答：手的拉力为</w:t>
      </w:r>
      <w:r w:rsidRPr="0011036E">
        <w:rPr>
          <w:color w:val="000000" w:themeColor="text1"/>
        </w:rPr>
        <w:t>24.5N</w:t>
      </w:r>
      <w:r w:rsidRPr="0011036E">
        <w:rPr>
          <w:color w:val="000000" w:themeColor="text1"/>
        </w:rPr>
        <w:t>，拉力所做的功为</w:t>
      </w:r>
      <w:r w:rsidRPr="0011036E">
        <w:rPr>
          <w:color w:val="000000" w:themeColor="text1"/>
        </w:rPr>
        <w:t>196J</w:t>
      </w:r>
      <w:r w:rsidRPr="0011036E">
        <w:rPr>
          <w:color w:val="000000" w:themeColor="text1"/>
        </w:rPr>
        <w:t>．</w:t>
      </w:r>
      <w:r w:rsidRPr="0011036E">
        <w:rPr>
          <w:color w:val="000000" w:themeColor="text1"/>
        </w:rPr>
        <w:t xml:space="preserve">  </w:t>
      </w:r>
    </w:p>
    <w:p w:rsidR="004309F6" w:rsidRPr="0011036E">
      <w:pPr>
        <w:rPr>
          <w:color w:val="000000" w:themeColor="text1"/>
        </w:rPr>
      </w:pPr>
      <w:r w:rsidRPr="0011036E">
        <w:rPr>
          <w:color w:val="000000" w:themeColor="text1"/>
        </w:rPr>
        <w:t>四、实验探究题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32.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1</w:t>
      </w:r>
      <w:r w:rsidRPr="0011036E">
        <w:rPr>
          <w:color w:val="000000" w:themeColor="text1"/>
        </w:rPr>
        <w:t>）相等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2</w:t>
      </w:r>
      <w:r w:rsidRPr="0011036E">
        <w:rPr>
          <w:color w:val="000000" w:themeColor="text1"/>
        </w:rPr>
        <w:t>）匀速直线；平衡力；不变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3</w:t>
      </w:r>
      <w:r w:rsidRPr="0011036E">
        <w:rPr>
          <w:color w:val="000000" w:themeColor="text1"/>
        </w:rPr>
        <w:t>）减小；减小</w:t>
      </w:r>
      <w:r w:rsidRPr="0011036E">
        <w:rPr>
          <w:color w:val="000000" w:themeColor="text1"/>
        </w:rPr>
        <w:t xml:space="preserve">  </w:t>
      </w:r>
    </w:p>
    <w:p w:rsidR="004309F6" w:rsidRPr="0011036E">
      <w:pPr>
        <w:spacing w:after="0"/>
        <w:rPr>
          <w:color w:val="000000" w:themeColor="text1"/>
        </w:rPr>
      </w:pPr>
      <w:r w:rsidRPr="0011036E">
        <w:rPr>
          <w:color w:val="000000" w:themeColor="text1"/>
        </w:rPr>
        <w:t>33.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质量；力（阻力）；木块移动的距离；运动物体不受力时，将作匀速直线运动（运动状态不改变）</w:t>
      </w:r>
      <w:r w:rsidRPr="0011036E">
        <w:rPr>
          <w:color w:val="000000" w:themeColor="text1"/>
        </w:rPr>
        <w:t xml:space="preserve">  </w:t>
      </w:r>
    </w:p>
    <w:p w:rsidR="004309F6">
      <w:pPr>
        <w:spacing w:after="0"/>
      </w:pPr>
      <w:r w:rsidRPr="0011036E">
        <w:rPr>
          <w:color w:val="000000" w:themeColor="text1"/>
        </w:rPr>
        <w:t>34.</w:t>
      </w:r>
      <w:r w:rsidRPr="0011036E">
        <w:rPr>
          <w:color w:val="000000" w:themeColor="text1"/>
        </w:rPr>
        <w:t>【答案】</w:t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1</w:t>
      </w:r>
      <w:r w:rsidRPr="0011036E">
        <w:rPr>
          <w:color w:val="000000" w:themeColor="text1"/>
        </w:rPr>
        <w:t>）速度；纸盒通过的距离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2</w:t>
      </w:r>
      <w:r w:rsidRPr="0011036E">
        <w:rPr>
          <w:color w:val="000000" w:themeColor="text1"/>
        </w:rPr>
        <w:t>）相同；不同；甲丙；质量一定时，速度越大，动能越大</w:t>
      </w:r>
      <w:r w:rsidRPr="0011036E">
        <w:rPr>
          <w:color w:val="000000" w:themeColor="text1"/>
        </w:rPr>
        <w:br/>
      </w:r>
      <w:r w:rsidRPr="0011036E">
        <w:rPr>
          <w:color w:val="000000" w:themeColor="text1"/>
        </w:rPr>
        <w:t>（</w:t>
      </w:r>
      <w:r w:rsidRPr="0011036E">
        <w:rPr>
          <w:color w:val="000000" w:themeColor="text1"/>
        </w:rPr>
        <w:t>3</w:t>
      </w:r>
      <w:r w:rsidRPr="0011036E">
        <w:rPr>
          <w:color w:val="000000" w:themeColor="text1"/>
        </w:rPr>
        <w:t>）超载的汽车质量大，惯性大，急刹车后滑行距离大，容易出交通事故；汽车的总重过大，对路面的压力大，在受力面积不变的情况下，压强增大，超过路面</w:t>
      </w:r>
      <w:r>
        <w:rPr>
          <w:color w:val="000000"/>
        </w:rPr>
        <w:t>的承受能力而损坏路面</w:t>
      </w:r>
      <w:r>
        <w:rPr>
          <w:color w:val="000000"/>
        </w:rPr>
        <w:t xml:space="preserve">  </w:t>
      </w:r>
    </w:p>
    <w:sectPr w:rsidSect="004309F6">
      <w:headerReference w:type="even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F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F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309F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309F6" w:rsidP="00C3146F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309F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2.25pt" o:bullet="t">
        <v:imagedata r:id="rId1" o:title=""/>
      </v:shape>
    </w:pict>
  </w:numPicBullet>
  <w:abstractNum w:abstractNumId="0">
    <w:nsid w:val="14F77232"/>
    <w:multiLevelType w:val="hybridMultilevel"/>
    <w:tmpl w:val="8AE4BA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7E7"/>
    <w:multiLevelType w:val="hybridMultilevel"/>
    <w:tmpl w:val="B1BE690A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6C5284"/>
    <w:multiLevelType w:val="hybridMultilevel"/>
    <w:tmpl w:val="C96CD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F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309F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309F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4309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4309F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309F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309F6"/>
    <w:rPr>
      <w:sz w:val="18"/>
      <w:szCs w:val="18"/>
    </w:rPr>
  </w:style>
  <w:style w:type="paragraph" w:customStyle="1" w:styleId="1">
    <w:name w:val="正文1"/>
    <w:qFormat/>
    <w:rsid w:val="004309F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309F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309F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309F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309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27062E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31470-129D-4CC3-BDDD-4814D5C9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4</cp:revision>
  <dcterms:created xsi:type="dcterms:W3CDTF">2019-02-03T21:53:00Z</dcterms:created>
  <dcterms:modified xsi:type="dcterms:W3CDTF">2019-02-03T22:00:00Z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