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2A57CE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8pt;margin-left:953pt;margin-top:882pt;mso-position-horizontal-relative:page;mso-position-vertical-relative:top-margin-area;position:absolute;width:35pt;z-index:251658240">
            <v:imagedata r:id="rId6" o:title=""/>
          </v:shape>
        </w:pict>
      </w:r>
    </w:p>
    <w:p w:rsidR="002A57CE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6.5</w:t>
      </w:r>
      <w:r>
        <w:rPr>
          <w:rFonts w:hint="eastAsia"/>
          <w:b/>
          <w:bCs/>
          <w:sz w:val="28"/>
          <w:szCs w:val="28"/>
          <w:lang w:eastAsia="zh-CN"/>
        </w:rPr>
        <w:t>“机械能”知识归纳练习题</w:t>
      </w:r>
    </w:p>
    <w:p w:rsidR="002A57CE">
      <w:r>
        <w:rPr>
          <w:b/>
          <w:bCs/>
          <w:sz w:val="24"/>
          <w:szCs w:val="24"/>
        </w:rPr>
        <w:t>一、单选题</w:t>
      </w:r>
    </w:p>
    <w:p w:rsidR="002A57CE">
      <w:pPr>
        <w:spacing w:after="0"/>
      </w:pPr>
      <w:r>
        <w:rPr>
          <w:color w:val="000000"/>
        </w:rPr>
        <w:t>1.</w:t>
      </w:r>
      <w:r>
        <w:rPr>
          <w:color w:val="000000"/>
        </w:rPr>
        <w:t>人们在生活和工作中，常会碰到与物理学相关的问题．下列分析错误的是（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百米赛跑时计时员看烟而不听声，是因为声速远远小于光速</w:t>
      </w:r>
      <w:r>
        <w:br/>
      </w:r>
      <w:r>
        <w:rPr>
          <w:color w:val="000000"/>
        </w:rPr>
        <w:t>B. </w:t>
      </w:r>
      <w:r>
        <w:rPr>
          <w:color w:val="000000"/>
        </w:rPr>
        <w:t>高原旅行时会感到不适，是因为高原地区的气压比平原要大</w:t>
      </w:r>
      <w:r>
        <w:br/>
      </w:r>
      <w:r>
        <w:rPr>
          <w:color w:val="000000"/>
        </w:rPr>
        <w:t>C. </w:t>
      </w:r>
      <w:r>
        <w:rPr>
          <w:color w:val="000000"/>
        </w:rPr>
        <w:t>骑车下坡时车速越来越快，是因为重力势能不断转化为动能</w:t>
      </w:r>
      <w:r>
        <w:br/>
      </w:r>
      <w:r>
        <w:rPr>
          <w:color w:val="000000"/>
        </w:rPr>
        <w:t>D. </w:t>
      </w:r>
      <w:r>
        <w:rPr>
          <w:color w:val="000000"/>
        </w:rPr>
        <w:t>潜入深水时要穿潜水服，是因为液体压强随深度增加而增大</w:t>
      </w:r>
    </w:p>
    <w:p w:rsidR="002A57CE">
      <w:pPr>
        <w:spacing w:after="0"/>
      </w:pPr>
      <w:r>
        <w:rPr>
          <w:color w:val="000000"/>
        </w:rPr>
        <w:t>2.</w:t>
      </w:r>
      <w:r>
        <w:rPr>
          <w:color w:val="000000"/>
        </w:rPr>
        <w:t>把篮球抛向空中，忽略空气阻力，哪一图象能正确反映球离手后至落回地面前机械能（</w:t>
      </w:r>
      <w:r>
        <w:rPr>
          <w:i/>
          <w:color w:val="000000"/>
        </w:rPr>
        <w:t>E</w:t>
      </w:r>
      <w:r>
        <w:rPr>
          <w:color w:val="000000"/>
        </w:rPr>
        <w:t>）与篮球离地的高度（</w:t>
      </w:r>
      <w:r>
        <w:rPr>
          <w:i/>
          <w:color w:val="000000"/>
        </w:rPr>
        <w:t>h</w:t>
      </w:r>
      <w:r>
        <w:rPr>
          <w:color w:val="000000"/>
        </w:rPr>
        <w:t>）的关系（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                    </w:t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126795" cy="897623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64996" cy="983564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212736" cy="92626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D. </w:t>
      </w:r>
      <w:r>
        <w:rPr>
          <w:noProof/>
          <w:lang w:eastAsia="zh-CN"/>
        </w:rPr>
        <w:drawing>
          <wp:inline distT="0" distB="0" distL="0" distR="0">
            <wp:extent cx="1222286" cy="983564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跳伞运动员在空中匀速下落的过程中，他的（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机械能不变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动能不变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机械能增大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重力势能转化为动能</w:t>
      </w:r>
    </w:p>
    <w:p w:rsidR="002A57CE">
      <w:pPr>
        <w:spacing w:after="0"/>
      </w:pPr>
      <w:r>
        <w:rPr>
          <w:color w:val="000000"/>
        </w:rPr>
        <w:t>4.</w:t>
      </w:r>
      <w:r>
        <w:rPr>
          <w:color w:val="000000"/>
        </w:rPr>
        <w:t>留心周围的生活情景，你会时刻从中感受到物理知识的无穷魅力。</w:t>
      </w:r>
      <w:r>
        <w:rPr>
          <w:color w:val="000000"/>
        </w:rPr>
        <w:t>请判断如图所示四个情景中哪个说法是正确的</w:t>
      </w:r>
      <w:r>
        <w:rPr>
          <w:color w:val="000000"/>
        </w:rPr>
        <w:t>（</w:t>
      </w:r>
      <w:r>
        <w:rPr>
          <w:color w:val="000000"/>
        </w:rPr>
        <w:t xml:space="preserve"> 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2033969" cy="783031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69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60488" cy="773481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41387" cy="783031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</w:p>
    <w:p w:rsidR="002A57CE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即使没有摩擦我们也能握住手中的笔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手拍桌子感到疼是因为力的作用是相互的</w:t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驾驶员系安全带是为了减小行驶中人的惯性</w:t>
      </w:r>
      <w:r>
        <w:rPr>
          <w:rFonts w:hint="eastAsia"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瀑布的水流下落过程中动能转化为重力势能</w:t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某运动员做蹦极运动，如图甲所示，从高处</w:t>
      </w:r>
      <w:r>
        <w:rPr>
          <w:color w:val="000000"/>
        </w:rPr>
        <w:t>O</w:t>
      </w:r>
      <w:r>
        <w:rPr>
          <w:color w:val="000000"/>
        </w:rPr>
        <w:t>点开始下落，</w:t>
      </w:r>
      <w:r>
        <w:rPr>
          <w:color w:val="000000"/>
        </w:rPr>
        <w:t>A</w:t>
      </w:r>
      <w:r>
        <w:rPr>
          <w:color w:val="000000"/>
        </w:rPr>
        <w:t>点是弹性绳的自由长度，在</w:t>
      </w:r>
      <w:r>
        <w:rPr>
          <w:color w:val="000000"/>
        </w:rPr>
        <w:t>B</w:t>
      </w:r>
      <w:r>
        <w:rPr>
          <w:color w:val="000000"/>
        </w:rPr>
        <w:t>点运动员所受的弹力恰好等于重力，</w:t>
      </w:r>
      <w:r>
        <w:rPr>
          <w:color w:val="000000"/>
        </w:rPr>
        <w:t>C</w:t>
      </w:r>
      <w:r>
        <w:rPr>
          <w:color w:val="000000"/>
        </w:rPr>
        <w:t>点是第一次下落到达的最低点，运动员所受弹性绳弹力</w:t>
      </w:r>
      <w:r>
        <w:rPr>
          <w:color w:val="000000"/>
        </w:rPr>
        <w:t>F</w:t>
      </w:r>
      <w:r>
        <w:rPr>
          <w:color w:val="000000"/>
        </w:rPr>
        <w:t>的大小随时间</w:t>
      </w:r>
      <w:r>
        <w:rPr>
          <w:color w:val="000000"/>
        </w:rPr>
        <w:t>t</w:t>
      </w:r>
      <w:r>
        <w:rPr>
          <w:color w:val="000000"/>
        </w:rPr>
        <w:t>变化的情况如图乙所示（蹦极过程视为竖直方向的运动）．下列判断正确的是（　　）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49890" cy="1575613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890" cy="157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从</w:t>
      </w:r>
      <w:r>
        <w:rPr>
          <w:color w:val="000000"/>
        </w:rPr>
        <w:t>A</w:t>
      </w:r>
      <w:r>
        <w:rPr>
          <w:color w:val="000000"/>
        </w:rPr>
        <w:t>点到</w:t>
      </w:r>
      <w:r>
        <w:rPr>
          <w:color w:val="000000"/>
        </w:rPr>
        <w:t>B</w:t>
      </w:r>
      <w:r>
        <w:rPr>
          <w:color w:val="000000"/>
        </w:rPr>
        <w:t>点过程中运动员加速下落</w:t>
      </w:r>
      <w:r>
        <w:rPr>
          <w:color w:val="000000"/>
        </w:rPr>
        <w:t>                     B. </w:t>
      </w:r>
      <w:r>
        <w:rPr>
          <w:color w:val="000000"/>
        </w:rPr>
        <w:t>从</w:t>
      </w:r>
      <w:r>
        <w:rPr>
          <w:color w:val="000000"/>
        </w:rPr>
        <w:t>B</w:t>
      </w:r>
      <w:r>
        <w:rPr>
          <w:color w:val="000000"/>
        </w:rPr>
        <w:t>点到</w:t>
      </w:r>
      <w:r>
        <w:rPr>
          <w:color w:val="000000"/>
        </w:rPr>
        <w:t>C</w:t>
      </w:r>
      <w:r>
        <w:rPr>
          <w:color w:val="000000"/>
        </w:rPr>
        <w:t>点过程中运动员重力势能增大</w:t>
      </w:r>
      <w:r>
        <w:br/>
      </w:r>
      <w:r>
        <w:rPr>
          <w:color w:val="000000"/>
        </w:rPr>
        <w:t>C. t</w:t>
      </w:r>
      <w:r>
        <w:rPr>
          <w:color w:val="000000"/>
          <w:vertAlign w:val="subscript"/>
        </w:rPr>
        <w:t>0</w:t>
      </w:r>
      <w:r>
        <w:rPr>
          <w:color w:val="000000"/>
        </w:rPr>
        <w:t>时刻运动员动能最大</w:t>
      </w:r>
      <w:r>
        <w:rPr>
          <w:rFonts w:hint="eastAsia"/>
          <w:lang w:eastAsia="zh-CN"/>
        </w:rPr>
        <w:t xml:space="preserve">   </w:t>
      </w:r>
      <w:r>
        <w:rPr>
          <w:color w:val="000000"/>
        </w:rPr>
        <w:t>                                  </w:t>
      </w:r>
      <w:r w:rsidR="007E7C2C"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运动员重力大小等于</w:t>
      </w:r>
      <w:r>
        <w:rPr>
          <w:color w:val="000000"/>
        </w:rPr>
        <w:t>F</w:t>
      </w:r>
      <w:r>
        <w:rPr>
          <w:color w:val="000000"/>
          <w:vertAlign w:val="subscript"/>
        </w:rPr>
        <w:t>0</w:t>
      </w:r>
    </w:p>
    <w:p w:rsidR="002A57CE">
      <w:pPr>
        <w:spacing w:after="0"/>
        <w:rPr>
          <w:lang w:eastAsia="zh-CN"/>
        </w:rPr>
      </w:pPr>
    </w:p>
    <w:p w:rsidR="002A57CE">
      <w:pPr>
        <w:spacing w:after="0"/>
      </w:pPr>
      <w:r>
        <w:rPr>
          <w:color w:val="000000"/>
        </w:rPr>
        <w:t>6.</w:t>
      </w:r>
      <w:r>
        <w:rPr>
          <w:color w:val="000000"/>
        </w:rPr>
        <w:t>物理课上，老师演示了如图所示的实验，木块竖立在小车上，随小车一起以相同的速度向右作匀速直线运动，不考虑空气阻力，下列分析正确的是（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35812" cy="620700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小车的运动速度增大，则它的惯性和动能也随之增大</w:t>
      </w:r>
      <w:r>
        <w:br/>
      </w:r>
      <w:r>
        <w:rPr>
          <w:color w:val="000000"/>
        </w:rPr>
        <w:t>B. </w:t>
      </w:r>
      <w:r>
        <w:rPr>
          <w:color w:val="000000"/>
        </w:rPr>
        <w:t>小车受到阻力突然停止运动时，那么木块将向左倾倒</w:t>
      </w:r>
      <w:r>
        <w:br/>
      </w:r>
      <w:r>
        <w:rPr>
          <w:color w:val="000000"/>
        </w:rPr>
        <w:t>C. </w:t>
      </w:r>
      <w:r>
        <w:rPr>
          <w:color w:val="000000"/>
        </w:rPr>
        <w:t>木块对小车的压力与小车对木块的支持力是一对平衡力</w:t>
      </w:r>
      <w:r>
        <w:br/>
      </w:r>
      <w:r>
        <w:rPr>
          <w:color w:val="000000"/>
        </w:rPr>
        <w:t>D. </w:t>
      </w:r>
      <w:r>
        <w:rPr>
          <w:color w:val="000000"/>
        </w:rPr>
        <w:t>木块随小车一起作匀速直线运动时，木块不受摩擦力</w:t>
      </w:r>
    </w:p>
    <w:p w:rsidR="002A57CE">
      <w:pPr>
        <w:spacing w:after="0"/>
      </w:pPr>
      <w:r>
        <w:rPr>
          <w:color w:val="000000"/>
        </w:rPr>
        <w:t>7.</w:t>
      </w:r>
      <w:r>
        <w:rPr>
          <w:color w:val="000000"/>
        </w:rPr>
        <w:t>洒水车在水平路面上匀速行驶洒水的过程中，下列说法不正确的是（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以洒水车为参照物，公路两旁的树是运动的</w:t>
      </w:r>
      <w:r>
        <w:br/>
      </w:r>
      <w:r>
        <w:rPr>
          <w:color w:val="000000"/>
        </w:rPr>
        <w:t>B. </w:t>
      </w:r>
      <w:r>
        <w:rPr>
          <w:color w:val="000000"/>
        </w:rPr>
        <w:t>洒水车在洒水的过程中，它的动能减小</w:t>
      </w:r>
      <w:r>
        <w:br/>
      </w:r>
      <w:r>
        <w:rPr>
          <w:color w:val="000000"/>
        </w:rPr>
        <w:t>C. </w:t>
      </w:r>
      <w:r>
        <w:rPr>
          <w:color w:val="000000"/>
        </w:rPr>
        <w:t>洒水车在刹车后，很难立即停下来，是因为它受到惯性</w:t>
      </w:r>
      <w:r>
        <w:br/>
      </w:r>
      <w:r>
        <w:rPr>
          <w:color w:val="000000"/>
        </w:rPr>
        <w:t>D. </w:t>
      </w:r>
      <w:r>
        <w:rPr>
          <w:color w:val="000000"/>
        </w:rPr>
        <w:t>洒水车在洒水的过程中，洒水车对地面的压力和地面对它的支持力是一对相互作用力</w:t>
      </w:r>
    </w:p>
    <w:p w:rsidR="002A57CE">
      <w:pPr>
        <w:spacing w:after="0"/>
      </w:pPr>
      <w:r>
        <w:rPr>
          <w:color w:val="000000"/>
        </w:rPr>
        <w:t>8.</w:t>
      </w:r>
      <w:r>
        <w:rPr>
          <w:color w:val="000000"/>
        </w:rPr>
        <w:t>甲球体积是乙球体积的</w:t>
      </w:r>
      <w:r>
        <w:rPr>
          <w:color w:val="000000"/>
        </w:rPr>
        <w:t>5</w:t>
      </w:r>
      <w:r>
        <w:rPr>
          <w:color w:val="000000"/>
        </w:rPr>
        <w:t>倍，甲球静放在水平地面上，而乙球则沿水平地面滚动，那么（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甲球的势能比乙球的大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乙球的动能比甲球的大</w:t>
      </w:r>
      <w:r>
        <w:br/>
      </w:r>
      <w:r>
        <w:rPr>
          <w:color w:val="000000"/>
        </w:rPr>
        <w:t>C. </w:t>
      </w:r>
      <w:r>
        <w:rPr>
          <w:color w:val="000000"/>
        </w:rPr>
        <w:t>甲球的机械能比乙球的大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上述三种说法都正确</w:t>
      </w:r>
    </w:p>
    <w:p w:rsidR="002A57CE">
      <w:pPr>
        <w:spacing w:after="0"/>
      </w:pPr>
      <w:r>
        <w:rPr>
          <w:color w:val="000000"/>
        </w:rPr>
        <w:t>9.</w:t>
      </w:r>
      <w:r>
        <w:rPr>
          <w:color w:val="000000"/>
        </w:rPr>
        <w:t>日本东北部海域发生里氏</w:t>
      </w:r>
      <w:r>
        <w:rPr>
          <w:color w:val="000000"/>
        </w:rPr>
        <w:t>9.0</w:t>
      </w:r>
      <w:r>
        <w:rPr>
          <w:color w:val="000000"/>
        </w:rPr>
        <w:t>级地震并引发海啸，造成较大伤亡和财产损失</w:t>
      </w:r>
      <w:r>
        <w:rPr>
          <w:color w:val="000000"/>
        </w:rPr>
        <w:t>…</w:t>
      </w:r>
      <w:r>
        <w:rPr>
          <w:color w:val="000000"/>
        </w:rPr>
        <w:t>海啸之所以有这样大的破坏性，是因为海啸具有很大的</w:t>
      </w:r>
      <w:r>
        <w:rPr>
          <w:color w:val="000000"/>
        </w:rPr>
        <w:t>（　　）</w:t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内能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重力势能</w:t>
      </w:r>
      <w:r>
        <w:rPr>
          <w:color w:val="000000"/>
        </w:rPr>
        <w:t>   </w:t>
      </w:r>
      <w:r>
        <w:rPr>
          <w:rFonts w:hint="eastAsia"/>
          <w:lang w:eastAsia="zh-CN"/>
        </w:rPr>
        <w:t xml:space="preserve">            </w:t>
      </w:r>
      <w:r>
        <w:rPr>
          <w:color w:val="000000"/>
        </w:rPr>
        <w:t>C. </w:t>
      </w:r>
      <w:r>
        <w:rPr>
          <w:color w:val="000000"/>
        </w:rPr>
        <w:t>弹性势能</w:t>
      </w:r>
      <w:r>
        <w:rPr>
          <w:color w:val="000000"/>
        </w:rPr>
        <w:t>                               D. </w:t>
      </w:r>
      <w:r>
        <w:rPr>
          <w:color w:val="000000"/>
        </w:rPr>
        <w:t>机械能</w:t>
      </w:r>
    </w:p>
    <w:p w:rsidR="002A57CE">
      <w:pPr>
        <w:spacing w:after="0"/>
      </w:pPr>
      <w:r>
        <w:rPr>
          <w:color w:val="000000"/>
        </w:rPr>
        <w:t>10.</w:t>
      </w:r>
      <w:r>
        <w:rPr>
          <w:color w:val="000000"/>
        </w:rPr>
        <w:t>一中学生骑自行车下坡时，不蹬脚踏板恰好匀速向下运动．在此过程中，他的动能、势能和机械能的变化情况是（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动能不变，势能减小，机械能减小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动能增大，势能减小，机械能不变</w:t>
      </w:r>
      <w:r>
        <w:br/>
      </w:r>
      <w:r>
        <w:rPr>
          <w:color w:val="000000"/>
        </w:rPr>
        <w:t>C. </w:t>
      </w:r>
      <w:r>
        <w:rPr>
          <w:color w:val="000000"/>
        </w:rPr>
        <w:t>动能减小，势能减小，机械能减小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动能不变，势能减小，机械能不变</w:t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如图所示，把篮球以一定的初速度抛向空中，忽略空气阻力，下列图中哪一个图象能正确反映篮球离手后至落回地面前机械能（</w:t>
      </w:r>
      <w:r>
        <w:rPr>
          <w:color w:val="000000"/>
        </w:rPr>
        <w:t>E</w:t>
      </w:r>
      <w:r>
        <w:rPr>
          <w:color w:val="000000"/>
        </w:rPr>
        <w:t>）与篮球离地面的高度（</w:t>
      </w:r>
      <w:r>
        <w:rPr>
          <w:color w:val="000000"/>
        </w:rPr>
        <w:t xml:space="preserve">h </w:t>
      </w:r>
      <w:r>
        <w:rPr>
          <w:color w:val="000000"/>
        </w:rPr>
        <w:t>）</w:t>
      </w:r>
      <w:r>
        <w:rPr>
          <w:color w:val="000000"/>
        </w:rPr>
        <w:t>的关系</w:t>
      </w:r>
      <w:r>
        <w:rPr>
          <w:color w:val="000000"/>
        </w:rPr>
        <w:t>（　　）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01599" cy="420167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" cy="42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668439" cy="630238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9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668439" cy="630238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9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658889" cy="630238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658889" cy="630238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281305</wp:posOffset>
            </wp:positionV>
            <wp:extent cx="1323975" cy="1095375"/>
            <wp:effectExtent l="19050" t="0" r="9525" b="0"/>
            <wp:wrapTight wrapText="bothSides">
              <wp:wrapPolygon>
                <wp:start x="-311" y="0"/>
                <wp:lineTo x="-311" y="21412"/>
                <wp:lineTo x="21755" y="21412"/>
                <wp:lineTo x="21755" y="0"/>
                <wp:lineTo x="-311" y="0"/>
              </wp:wrapPolygon>
            </wp:wrapTight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12.</w:t>
      </w:r>
      <w:r>
        <w:rPr>
          <w:color w:val="000000"/>
        </w:rPr>
        <w:t>如图是我国航母舰载机歼﹣</w:t>
      </w:r>
      <w:r>
        <w:rPr>
          <w:color w:val="000000"/>
        </w:rPr>
        <w:t>15</w:t>
      </w:r>
      <w:r>
        <w:rPr>
          <w:color w:val="000000"/>
        </w:rPr>
        <w:t>，它在蓝天翱翔时涉及到许多物理知识，下列分析中正确的是（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飞机沿水平方向匀速直线飞行时，一定受到平衡力的作用</w:t>
      </w:r>
      <w:r>
        <w:br/>
      </w:r>
      <w:r>
        <w:rPr>
          <w:color w:val="000000"/>
        </w:rPr>
        <w:t>B. </w:t>
      </w:r>
      <w:r>
        <w:rPr>
          <w:color w:val="000000"/>
        </w:rPr>
        <w:t>飞机在不同高度飞行时，受到的大气压力都相同</w:t>
      </w:r>
      <w:r>
        <w:br/>
      </w:r>
      <w:r>
        <w:rPr>
          <w:color w:val="000000"/>
        </w:rPr>
        <w:t>C. </w:t>
      </w:r>
      <w:r>
        <w:rPr>
          <w:color w:val="000000"/>
        </w:rPr>
        <w:t>飞机在匀速爬升过程中，动能和重力势能都增大</w:t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飞机的机翼上凸下平，使机翼上方空气流速慢压强小，从而获得向上的升力</w:t>
      </w:r>
    </w:p>
    <w:p w:rsidR="002A57CE">
      <w:pPr>
        <w:spacing w:after="0"/>
      </w:pPr>
    </w:p>
    <w:p w:rsidR="002A57CE">
      <w:pPr>
        <w:spacing w:after="0"/>
      </w:pPr>
      <w:r>
        <w:rPr>
          <w:color w:val="000000"/>
        </w:rPr>
        <w:t>13.10</w:t>
      </w:r>
      <w:r>
        <w:rPr>
          <w:color w:val="000000"/>
        </w:rPr>
        <w:t>月</w:t>
      </w:r>
      <w:r>
        <w:rPr>
          <w:color w:val="000000"/>
        </w:rPr>
        <w:t>17</w:t>
      </w:r>
      <w:r>
        <w:rPr>
          <w:color w:val="000000"/>
        </w:rPr>
        <w:t>号上午</w:t>
      </w:r>
      <w:r>
        <w:rPr>
          <w:color w:val="000000"/>
        </w:rPr>
        <w:t>7</w:t>
      </w:r>
      <w:r>
        <w:rPr>
          <w:color w:val="000000"/>
        </w:rPr>
        <w:t>时</w:t>
      </w:r>
      <w:r>
        <w:rPr>
          <w:color w:val="000000"/>
        </w:rPr>
        <w:t>30</w:t>
      </w:r>
      <w:r>
        <w:rPr>
          <w:color w:val="000000"/>
        </w:rPr>
        <w:t>分神舟十一号载人飞船发射成功，火箭加速升空过程中，对于火箭搭载的飞船，下列叙述正确的是</w:t>
      </w:r>
      <w:r>
        <w:rPr>
          <w:color w:val="000000"/>
        </w:rPr>
        <w:t xml:space="preserve">(   )            </w:t>
      </w:r>
    </w:p>
    <w:p w:rsidR="002A57CE">
      <w:pPr>
        <w:spacing w:after="0"/>
        <w:ind w:left="150"/>
      </w:pPr>
      <w:r>
        <w:rPr>
          <w:color w:val="000000"/>
        </w:rPr>
        <w:t xml:space="preserve">A.   </w:t>
      </w:r>
      <w:r>
        <w:rPr>
          <w:color w:val="000000"/>
        </w:rPr>
        <w:t>飞船的机械能总量不变</w:t>
      </w:r>
      <w:r>
        <w:rPr>
          <w:color w:val="000000"/>
        </w:rPr>
        <w:t>                                </w:t>
      </w:r>
      <w:r w:rsidR="007E7C2C"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飞船的机械能总量增加</w:t>
      </w:r>
      <w:r>
        <w:br/>
      </w:r>
      <w:r>
        <w:rPr>
          <w:color w:val="000000"/>
        </w:rPr>
        <w:t>C. </w:t>
      </w:r>
      <w:r>
        <w:rPr>
          <w:color w:val="000000"/>
        </w:rPr>
        <w:t>飞船的动能增加，重力势能不变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飞船的动能不变，重力势能增加</w:t>
      </w:r>
    </w:p>
    <w:p w:rsidR="002A57CE">
      <w:pPr>
        <w:spacing w:after="0"/>
      </w:pPr>
      <w:r>
        <w:rPr>
          <w:color w:val="000000"/>
        </w:rPr>
        <w:t>14.</w:t>
      </w:r>
      <w:r>
        <w:rPr>
          <w:color w:val="000000"/>
        </w:rPr>
        <w:t>对雨滴在空中匀速下落过程的分析（不考虑雨滴质量的变化和雨滴受到的浮力），正确的是（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雨滴的机械能不断减少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雨滴的重力势能转化为动能</w:t>
      </w:r>
      <w:r>
        <w:br/>
      </w:r>
      <w:r>
        <w:rPr>
          <w:color w:val="000000"/>
        </w:rPr>
        <w:t>C. </w:t>
      </w:r>
      <w:r>
        <w:rPr>
          <w:color w:val="000000"/>
        </w:rPr>
        <w:t>雨滴只受到重力的作用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雨滴只受到空气阻力的作用</w:t>
      </w:r>
    </w:p>
    <w:p w:rsidR="002A57CE">
      <w:pPr>
        <w:spacing w:after="0"/>
      </w:pPr>
      <w:r>
        <w:rPr>
          <w:color w:val="000000"/>
        </w:rPr>
        <w:t>15.</w:t>
      </w:r>
      <w:r>
        <w:rPr>
          <w:color w:val="000000"/>
        </w:rPr>
        <w:t>搭载天宫二号空间实验室的长征二号运载火箭，在我国酒泉卫星发射中心点火发射．对升空过程分析合理的是（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35812" cy="1222286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以</w:t>
      </w:r>
      <w:r>
        <w:rPr>
          <w:color w:val="000000"/>
        </w:rPr>
        <w:t>“</w:t>
      </w:r>
      <w:r>
        <w:rPr>
          <w:color w:val="000000"/>
        </w:rPr>
        <w:t>长征二号</w:t>
      </w:r>
      <w:r>
        <w:rPr>
          <w:color w:val="000000"/>
        </w:rPr>
        <w:t>”</w:t>
      </w:r>
      <w:r>
        <w:rPr>
          <w:color w:val="000000"/>
        </w:rPr>
        <w:t>为参照物，发射架向下运动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以运载火箭为参照物，</w:t>
      </w:r>
      <w:r>
        <w:rPr>
          <w:color w:val="000000"/>
        </w:rPr>
        <w:t>“</w:t>
      </w:r>
      <w:r>
        <w:rPr>
          <w:color w:val="000000"/>
        </w:rPr>
        <w:t>天宫二号</w:t>
      </w:r>
      <w:r>
        <w:rPr>
          <w:color w:val="000000"/>
        </w:rPr>
        <w:t>”</w:t>
      </w:r>
      <w:r>
        <w:rPr>
          <w:color w:val="000000"/>
        </w:rPr>
        <w:t>向上运动</w:t>
      </w:r>
      <w:r>
        <w:br/>
      </w:r>
      <w:r>
        <w:rPr>
          <w:color w:val="000000"/>
        </w:rPr>
        <w:t>C. </w:t>
      </w:r>
      <w:r>
        <w:rPr>
          <w:color w:val="000000"/>
        </w:rPr>
        <w:t>火箭升空过程，动能不变，机械能守恒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火箭的重力与燃气对它的推力是一对平衡力</w:t>
      </w:r>
    </w:p>
    <w:p w:rsidR="002A57CE">
      <w:r>
        <w:rPr>
          <w:b/>
          <w:bCs/>
          <w:sz w:val="24"/>
          <w:szCs w:val="24"/>
        </w:rPr>
        <w:t>二、填空题</w:t>
      </w:r>
    </w:p>
    <w:p w:rsidR="002A57CE">
      <w:pPr>
        <w:spacing w:after="0"/>
      </w:pPr>
      <w:r>
        <w:rPr>
          <w:color w:val="000000"/>
        </w:rPr>
        <w:t>16.</w:t>
      </w:r>
      <w:r>
        <w:rPr>
          <w:color w:val="000000"/>
        </w:rPr>
        <w:t>机械能：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A57CE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如图所示，探究重力势能的大小与哪些因素有关时，为了显示重力势能的大小，甲用橡皮泥代替沙子，乙用海绵代替沙子，你认为更合适是</w:t>
      </w:r>
      <w:r>
        <w:rPr>
          <w:color w:val="000000"/>
        </w:rPr>
        <w:t>________</w:t>
      </w:r>
      <w:r>
        <w:rPr>
          <w:color w:val="000000"/>
        </w:rPr>
        <w:t>（甲</w:t>
      </w:r>
      <w:r>
        <w:rPr>
          <w:color w:val="000000"/>
        </w:rPr>
        <w:t>/</w:t>
      </w:r>
      <w:r>
        <w:rPr>
          <w:color w:val="000000"/>
        </w:rPr>
        <w:t>乙）的方法，理由是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298677" cy="80213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color w:val="000000"/>
        </w:rPr>
        <w:t>18.</w:t>
      </w:r>
      <w:r>
        <w:rPr>
          <w:color w:val="000000"/>
        </w:rPr>
        <w:t>汽车上坡前，往往加大油门，这是为了增大</w:t>
      </w:r>
      <w:r>
        <w:rPr>
          <w:color w:val="000000"/>
        </w:rPr>
        <w:t>________</w:t>
      </w:r>
      <w:r>
        <w:rPr>
          <w:color w:val="000000"/>
        </w:rPr>
        <w:t>；在爬坡过程中又调成低速档位，这是为了获得较大的牵引力，汽车匀速上坡时，机械能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”“</w:t>
      </w:r>
      <w:r>
        <w:rPr>
          <w:color w:val="000000"/>
        </w:rPr>
        <w:t>减小</w:t>
      </w:r>
      <w:r>
        <w:rPr>
          <w:color w:val="000000"/>
        </w:rPr>
        <w:t>”“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</w:p>
    <w:p w:rsidR="009F00D2">
      <w:pPr>
        <w:spacing w:after="0"/>
        <w:rPr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如图是撑杆跳的三个阶段：在持杆助跑时，跑得越快，人的动能越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），撑杆起跳上升时，杆发生了</w:t>
      </w:r>
      <w:r>
        <w:rPr>
          <w:color w:val="000000"/>
        </w:rPr>
        <w:t>________</w:t>
      </w:r>
      <w:r>
        <w:rPr>
          <w:color w:val="000000"/>
        </w:rPr>
        <w:t>，从而施加给运动员一个向上的弹力，越杆下落时，运动员的重力势能转化为</w:t>
      </w:r>
      <w:r>
        <w:rPr>
          <w:color w:val="000000"/>
        </w:rPr>
        <w:t>________</w:t>
      </w:r>
      <w:r>
        <w:rPr>
          <w:color w:val="000000"/>
        </w:rPr>
        <w:t>能．</w:t>
      </w:r>
      <w:r>
        <w:rPr>
          <w:color w:val="000000"/>
        </w:rPr>
        <w:t xml:space="preserve">  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370847" cy="1031304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47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color w:val="000000"/>
        </w:rPr>
        <w:t>20.“</w:t>
      </w:r>
      <w:r>
        <w:rPr>
          <w:color w:val="000000"/>
        </w:rPr>
        <w:t>神十</w:t>
      </w:r>
      <w:r>
        <w:rPr>
          <w:color w:val="000000"/>
        </w:rPr>
        <w:t>”</w:t>
      </w:r>
      <w:r>
        <w:rPr>
          <w:color w:val="000000"/>
        </w:rPr>
        <w:t>载人飞船发射成功，升空过程中，飞船的机械能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），之后，天宫一号与</w:t>
      </w:r>
      <w:r>
        <w:rPr>
          <w:color w:val="000000"/>
        </w:rPr>
        <w:t>“</w:t>
      </w:r>
      <w:r>
        <w:rPr>
          <w:color w:val="000000"/>
        </w:rPr>
        <w:t>神十</w:t>
      </w:r>
      <w:r>
        <w:rPr>
          <w:color w:val="000000"/>
        </w:rPr>
        <w:t>”</w:t>
      </w:r>
      <w:r>
        <w:rPr>
          <w:color w:val="000000"/>
        </w:rPr>
        <w:t>对接完成，以</w:t>
      </w:r>
      <w:r>
        <w:rPr>
          <w:color w:val="000000"/>
        </w:rPr>
        <w:t>“</w:t>
      </w:r>
      <w:r>
        <w:rPr>
          <w:color w:val="000000"/>
        </w:rPr>
        <w:t>神十</w:t>
      </w:r>
      <w:r>
        <w:rPr>
          <w:color w:val="000000"/>
        </w:rPr>
        <w:t>”</w:t>
      </w:r>
      <w:r>
        <w:rPr>
          <w:color w:val="000000"/>
        </w:rPr>
        <w:t>为参照物，天宫一号是</w:t>
      </w:r>
      <w:r>
        <w:rPr>
          <w:color w:val="000000"/>
        </w:rPr>
        <w:t>________</w:t>
      </w:r>
      <w:r>
        <w:rPr>
          <w:color w:val="000000"/>
        </w:rPr>
        <w:t>的；三位航天员在天宫中生活、工作的信息通过</w:t>
      </w:r>
      <w:r>
        <w:rPr>
          <w:color w:val="000000"/>
        </w:rPr>
        <w:t>________</w:t>
      </w:r>
      <w:r>
        <w:rPr>
          <w:color w:val="000000"/>
        </w:rPr>
        <w:t>传回地球</w:t>
      </w:r>
      <w:r>
        <w:rPr>
          <w:color w:val="000000"/>
        </w:rPr>
        <w:t xml:space="preserve">.    </w:t>
      </w:r>
    </w:p>
    <w:p w:rsidR="002A57CE">
      <w:pPr>
        <w:spacing w:after="0"/>
      </w:pPr>
      <w:r>
        <w:rPr>
          <w:color w:val="000000"/>
        </w:rPr>
        <w:t>21.</w:t>
      </w:r>
      <w:r>
        <w:rPr>
          <w:color w:val="000000"/>
        </w:rPr>
        <w:t>焦耳（</w:t>
      </w:r>
      <w:r>
        <w:rPr>
          <w:color w:val="000000"/>
        </w:rPr>
        <w:t>1818</w:t>
      </w:r>
      <w:r>
        <w:rPr>
          <w:color w:val="000000"/>
        </w:rPr>
        <w:t>﹣﹣</w:t>
      </w:r>
      <w:r>
        <w:rPr>
          <w:color w:val="000000"/>
        </w:rPr>
        <w:t>1889</w:t>
      </w:r>
      <w:r>
        <w:rPr>
          <w:color w:val="000000"/>
        </w:rPr>
        <w:t>）是英国物理学家，他为发现和建立能量守恒和转换定律作了奠基性的研究，后人为了纪念他，把焦耳命名为</w:t>
      </w:r>
      <w:r>
        <w:rPr>
          <w:color w:val="000000"/>
        </w:rPr>
        <w:t>________ </w:t>
      </w:r>
      <w:r>
        <w:rPr>
          <w:color w:val="000000"/>
        </w:rPr>
        <w:t>的单位（选填</w:t>
      </w:r>
      <w:r>
        <w:rPr>
          <w:color w:val="000000"/>
        </w:rPr>
        <w:t>“</w:t>
      </w:r>
      <w:r>
        <w:rPr>
          <w:color w:val="000000"/>
        </w:rPr>
        <w:t>能量、电流或力</w:t>
      </w:r>
      <w:r>
        <w:rPr>
          <w:color w:val="000000"/>
        </w:rPr>
        <w:t>”</w:t>
      </w:r>
      <w:r>
        <w:rPr>
          <w:color w:val="000000"/>
        </w:rPr>
        <w:t>），简称</w:t>
      </w:r>
      <w:r>
        <w:rPr>
          <w:color w:val="000000"/>
        </w:rPr>
        <w:t>“</w:t>
      </w:r>
      <w:r>
        <w:rPr>
          <w:color w:val="000000"/>
        </w:rPr>
        <w:t>焦</w:t>
      </w:r>
      <w:r>
        <w:rPr>
          <w:color w:val="000000"/>
        </w:rPr>
        <w:t>”</w:t>
      </w:r>
      <w:r>
        <w:rPr>
          <w:color w:val="000000"/>
        </w:rPr>
        <w:t>．轻轨列车需要减速停车时，停止给电机供电，同时将一电阻接入电机，列车失去动力后，由于惯性仍能继续前进，带动发电机转动，电阻发热，此过程中机械能最终转化为</w:t>
      </w:r>
      <w:r>
        <w:rPr>
          <w:color w:val="000000"/>
        </w:rPr>
        <w:t>________ </w:t>
      </w:r>
      <w:r>
        <w:rPr>
          <w:color w:val="000000"/>
        </w:rPr>
        <w:t>能．</w:t>
      </w:r>
      <w:r>
        <w:rPr>
          <w:color w:val="000000"/>
        </w:rPr>
        <w:t xml:space="preserve">    </w:t>
      </w:r>
    </w:p>
    <w:p w:rsidR="002A57CE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如图所示的三幅图是我们在实验室或课堂上做过的一些实验</w:t>
      </w:r>
      <w:r>
        <w:rPr>
          <w:color w:val="000000"/>
        </w:rPr>
        <w:t>.</w:t>
      </w:r>
      <w:r>
        <w:rPr>
          <w:color w:val="000000"/>
        </w:rPr>
        <w:t>则</w:t>
      </w:r>
      <w:r>
        <w:rPr>
          <w:color w:val="000000"/>
        </w:rPr>
        <w:t>:</w:t>
      </w:r>
      <w:r>
        <w:br/>
      </w:r>
      <w:r>
        <w:rPr>
          <w:noProof/>
          <w:lang w:eastAsia="zh-CN"/>
        </w:rPr>
        <w:drawing>
          <wp:inline distT="0" distB="0" distL="0" distR="0">
            <wp:extent cx="4153878" cy="138463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78" cy="13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A</w:t>
      </w:r>
      <w:r>
        <w:rPr>
          <w:color w:val="000000"/>
        </w:rPr>
        <w:t>图小纸片能跳起来的原因是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br/>
      </w:r>
      <w:r>
        <w:rPr>
          <w:color w:val="000000"/>
        </w:rPr>
        <w:t>B</w:t>
      </w:r>
      <w:r>
        <w:rPr>
          <w:color w:val="000000"/>
        </w:rPr>
        <w:t>图探究的问题是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br/>
      </w:r>
      <w:r>
        <w:rPr>
          <w:color w:val="000000"/>
        </w:rPr>
        <w:t>C</w:t>
      </w:r>
      <w:r>
        <w:rPr>
          <w:color w:val="000000"/>
        </w:rPr>
        <w:t>图的探究得到的结论是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2A57CE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如图所示是全球最大太阳能飞机</w:t>
      </w:r>
      <w:r>
        <w:rPr>
          <w:color w:val="000000"/>
        </w:rPr>
        <w:t>“</w:t>
      </w:r>
      <w:r>
        <w:rPr>
          <w:color w:val="000000"/>
        </w:rPr>
        <w:t>阳光动力</w:t>
      </w:r>
      <w:r>
        <w:rPr>
          <w:color w:val="000000"/>
        </w:rPr>
        <w:t>2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阳光动力</w:t>
      </w:r>
      <w:r>
        <w:rPr>
          <w:color w:val="000000"/>
        </w:rPr>
        <w:t>2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的机身和机翼均采用极轻的碳纤维材料，它的翼展达到</w:t>
      </w:r>
      <w:r>
        <w:rPr>
          <w:color w:val="000000"/>
        </w:rPr>
        <w:t>72m</w:t>
      </w:r>
      <w:r>
        <w:rPr>
          <w:color w:val="000000"/>
        </w:rPr>
        <w:t>，机长</w:t>
      </w:r>
      <w:r>
        <w:rPr>
          <w:color w:val="000000"/>
        </w:rPr>
        <w:t>22.4m</w:t>
      </w:r>
      <w:r>
        <w:rPr>
          <w:color w:val="000000"/>
        </w:rPr>
        <w:t>，质量仅有</w:t>
      </w:r>
      <w:r>
        <w:rPr>
          <w:color w:val="000000"/>
        </w:rPr>
        <w:t>2300kg</w:t>
      </w:r>
      <w:r>
        <w:rPr>
          <w:color w:val="000000"/>
        </w:rPr>
        <w:t>，它的起飞速度为</w:t>
      </w:r>
      <w:r>
        <w:rPr>
          <w:color w:val="000000"/>
        </w:rPr>
        <w:t>35km/h</w:t>
      </w:r>
      <w:r>
        <w:rPr>
          <w:color w:val="000000"/>
        </w:rPr>
        <w:t>，最大速度约为</w:t>
      </w:r>
      <w:r>
        <w:rPr>
          <w:color w:val="000000"/>
        </w:rPr>
        <w:t>140km/h</w:t>
      </w:r>
      <w:r>
        <w:rPr>
          <w:color w:val="000000"/>
        </w:rPr>
        <w:t>，该机的机翼、机身和水平尾翼上共贴敷了</w:t>
      </w:r>
      <w:r>
        <w:rPr>
          <w:color w:val="000000"/>
        </w:rPr>
        <w:t>17248</w:t>
      </w:r>
      <w:r>
        <w:rPr>
          <w:color w:val="000000"/>
        </w:rPr>
        <w:t>片</w:t>
      </w:r>
      <w:r>
        <w:rPr>
          <w:color w:val="000000"/>
        </w:rPr>
        <w:t>135μm</w:t>
      </w:r>
      <w:r>
        <w:rPr>
          <w:color w:val="000000"/>
        </w:rPr>
        <w:t>厚的单晶硅薄膜太阳能电池，该机白天会爬升到</w:t>
      </w:r>
      <w:r>
        <w:rPr>
          <w:color w:val="000000"/>
        </w:rPr>
        <w:t>9000m</w:t>
      </w:r>
      <w:r>
        <w:rPr>
          <w:color w:val="000000"/>
        </w:rPr>
        <w:t>的高度以避开气流并最大化利用太阳能，此时的温度急剧升高，而夜晚则半滑翔飞行，逐渐降低到</w:t>
      </w:r>
      <w:r>
        <w:rPr>
          <w:color w:val="000000"/>
        </w:rPr>
        <w:t>1500m</w:t>
      </w:r>
      <w:r>
        <w:rPr>
          <w:color w:val="000000"/>
        </w:rPr>
        <w:t>高度，其速度并不大，因此夜里对能源的需求也大大减少．针对</w:t>
      </w:r>
      <w:r>
        <w:rPr>
          <w:color w:val="000000"/>
        </w:rPr>
        <w:t>“</w:t>
      </w:r>
      <w:r>
        <w:rPr>
          <w:color w:val="000000"/>
        </w:rPr>
        <w:t>阳光动力</w:t>
      </w:r>
      <w:r>
        <w:rPr>
          <w:color w:val="000000"/>
        </w:rPr>
        <w:t>2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飞机，回答下列问题：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）问题：飞机产生向上飞行升力的原因是？</w:t>
      </w:r>
      <w:r>
        <w:br/>
      </w:r>
      <w:r>
        <w:rPr>
          <w:color w:val="000000"/>
        </w:rPr>
        <w:t>回答</w:t>
      </w:r>
      <w:r>
        <w:rPr>
          <w:color w:val="000000"/>
        </w:rPr>
        <w:t>：</w:t>
      </w:r>
      <w:r>
        <w:rPr>
          <w:color w:val="000000"/>
        </w:rPr>
        <w:t>________ 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）当阳光动力</w:t>
      </w:r>
      <w:r>
        <w:rPr>
          <w:color w:val="000000"/>
        </w:rPr>
        <w:t>2</w:t>
      </w:r>
      <w:r>
        <w:rPr>
          <w:color w:val="000000"/>
        </w:rPr>
        <w:t>号从夜晚航行转为白天航行时，请从机械能角度提出一个问题并回答．</w:t>
      </w:r>
      <w:r>
        <w:br/>
      </w:r>
      <w:r>
        <w:rPr>
          <w:color w:val="000000"/>
        </w:rPr>
        <w:t>问题</w:t>
      </w:r>
      <w:r>
        <w:rPr>
          <w:color w:val="000000"/>
        </w:rPr>
        <w:t>：</w:t>
      </w:r>
      <w:r>
        <w:rPr>
          <w:color w:val="000000"/>
          <w:u w:val="single"/>
        </w:rPr>
        <w:t>________</w:t>
      </w:r>
      <w:r>
        <w:br/>
      </w:r>
      <w:r>
        <w:rPr>
          <w:color w:val="000000"/>
        </w:rPr>
        <w:t>回答</w:t>
      </w:r>
      <w:r>
        <w:rPr>
          <w:color w:val="000000"/>
        </w:rPr>
        <w:t>：</w:t>
      </w:r>
      <w:r>
        <w:rPr>
          <w:color w:val="000000"/>
        </w:rPr>
        <w:t>________ </w:t>
      </w:r>
      <w:r>
        <w:br/>
      </w:r>
      <w:r>
        <w:rPr>
          <w:noProof/>
          <w:lang w:eastAsia="zh-CN"/>
        </w:rPr>
        <w:drawing>
          <wp:inline distT="0" distB="0" distL="0" distR="0">
            <wp:extent cx="2148561" cy="156606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561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color w:val="000000"/>
        </w:rPr>
        <w:t>24.“</w:t>
      </w:r>
      <w:r>
        <w:rPr>
          <w:color w:val="000000"/>
        </w:rPr>
        <w:t>菲萊号</w:t>
      </w:r>
      <w:r>
        <w:rPr>
          <w:color w:val="000000"/>
        </w:rPr>
        <w:t>”</w:t>
      </w:r>
      <w:r>
        <w:rPr>
          <w:color w:val="000000"/>
        </w:rPr>
        <w:t>登陆器首次在彗星表面着陆．在减速着陆过程中，</w:t>
      </w:r>
      <w:r>
        <w:rPr>
          <w:color w:val="000000"/>
        </w:rPr>
        <w:t>“</w:t>
      </w:r>
      <w:r>
        <w:rPr>
          <w:color w:val="000000"/>
        </w:rPr>
        <w:t>菲萊号</w:t>
      </w:r>
      <w:r>
        <w:rPr>
          <w:color w:val="000000"/>
        </w:rPr>
        <w:t>”</w:t>
      </w:r>
      <w:r>
        <w:rPr>
          <w:color w:val="000000"/>
        </w:rPr>
        <w:t>所载仪器的质量</w:t>
      </w:r>
      <w:r>
        <w:rPr>
          <w:color w:val="000000"/>
        </w:rPr>
        <w:t>________ </w:t>
      </w:r>
      <w:r>
        <w:rPr>
          <w:color w:val="000000"/>
        </w:rPr>
        <w:t>（增大</w:t>
      </w:r>
      <w:r>
        <w:rPr>
          <w:color w:val="000000"/>
        </w:rPr>
        <w:t>/</w:t>
      </w:r>
      <w:r>
        <w:rPr>
          <w:color w:val="000000"/>
        </w:rPr>
        <w:t>不变</w:t>
      </w:r>
      <w:r>
        <w:rPr>
          <w:color w:val="000000"/>
        </w:rPr>
        <w:t>/</w:t>
      </w:r>
      <w:r>
        <w:rPr>
          <w:color w:val="000000"/>
        </w:rPr>
        <w:t>减小），动能</w:t>
      </w:r>
      <w:r>
        <w:rPr>
          <w:color w:val="000000"/>
        </w:rPr>
        <w:t>________ </w:t>
      </w:r>
      <w:r>
        <w:rPr>
          <w:color w:val="000000"/>
        </w:rPr>
        <w:t>（增大</w:t>
      </w:r>
      <w:r>
        <w:rPr>
          <w:color w:val="000000"/>
        </w:rPr>
        <w:t>/</w:t>
      </w:r>
      <w:r>
        <w:rPr>
          <w:color w:val="000000"/>
        </w:rPr>
        <w:t>不变</w:t>
      </w:r>
      <w:r>
        <w:rPr>
          <w:color w:val="000000"/>
        </w:rPr>
        <w:t>/</w:t>
      </w:r>
      <w:r>
        <w:rPr>
          <w:color w:val="000000"/>
        </w:rPr>
        <w:t>减小），探测器获取的信息是利用</w:t>
      </w:r>
      <w:r>
        <w:rPr>
          <w:color w:val="000000"/>
        </w:rPr>
        <w:t>________ </w:t>
      </w:r>
      <w:r>
        <w:rPr>
          <w:color w:val="000000"/>
        </w:rPr>
        <w:t>波传回地球的．</w:t>
      </w:r>
      <w:r>
        <w:rPr>
          <w:color w:val="000000"/>
        </w:rPr>
        <w:t xml:space="preserve">    </w:t>
      </w:r>
    </w:p>
    <w:p w:rsidR="002A57CE">
      <w:pPr>
        <w:spacing w:after="0"/>
      </w:pPr>
      <w:r>
        <w:rPr>
          <w:color w:val="000000"/>
        </w:rPr>
        <w:t>25.</w:t>
      </w:r>
      <w:r>
        <w:rPr>
          <w:color w:val="000000"/>
        </w:rPr>
        <w:t>拦河大坝能提高上游水位，增加水的</w:t>
      </w:r>
      <w:r>
        <w:rPr>
          <w:color w:val="000000"/>
        </w:rPr>
        <w:t>________</w:t>
      </w:r>
      <w:r>
        <w:rPr>
          <w:color w:val="000000"/>
        </w:rPr>
        <w:t>能，使水下落时获得更多的</w:t>
      </w:r>
      <w:r>
        <w:rPr>
          <w:color w:val="000000"/>
        </w:rPr>
        <w:t>________</w:t>
      </w:r>
      <w:r>
        <w:rPr>
          <w:color w:val="000000"/>
        </w:rPr>
        <w:t>能，水坝下部总比上部建造的宽一些，这是因为液体压强随</w:t>
      </w:r>
      <w:r>
        <w:rPr>
          <w:color w:val="000000"/>
        </w:rPr>
        <w:t>________</w:t>
      </w:r>
      <w:r>
        <w:rPr>
          <w:color w:val="000000"/>
        </w:rPr>
        <w:t>增加而增大。</w:t>
      </w:r>
      <w:r>
        <w:rPr>
          <w:color w:val="000000"/>
        </w:rPr>
        <w:t xml:space="preserve">    </w:t>
      </w:r>
    </w:p>
    <w:p w:rsidR="002A57CE">
      <w:r>
        <w:rPr>
          <w:b/>
          <w:bCs/>
          <w:sz w:val="24"/>
          <w:szCs w:val="24"/>
        </w:rPr>
        <w:t>三、解答题</w:t>
      </w:r>
    </w:p>
    <w:p w:rsidR="002A57CE">
      <w:pPr>
        <w:spacing w:after="0"/>
      </w:pPr>
      <w:r>
        <w:rPr>
          <w:color w:val="000000"/>
        </w:rPr>
        <w:t>26.</w:t>
      </w:r>
      <w:r>
        <w:rPr>
          <w:color w:val="000000"/>
        </w:rPr>
        <w:t>五一假期，小华同学的全家去旅游，在高速路上看到如图所示标志牌，小华发现小轿车、大型客车、载货汽车最高行驶速度不同．爱思考的小华想：为什么要对机动车的最高行驶速度进行限制？为什么在</w:t>
      </w:r>
      <w:r>
        <w:rPr>
          <w:color w:val="000000"/>
        </w:rPr>
        <w:t>同样的道路上，对不同车型设定不一样的最高行驶速度？请你从</w:t>
      </w:r>
      <w:r>
        <w:rPr>
          <w:color w:val="000000"/>
        </w:rPr>
        <w:t>“</w:t>
      </w:r>
      <w:r>
        <w:rPr>
          <w:color w:val="000000"/>
        </w:rPr>
        <w:t>能量</w:t>
      </w:r>
      <w:r>
        <w:rPr>
          <w:color w:val="000000"/>
        </w:rPr>
        <w:t>”</w:t>
      </w:r>
      <w:r>
        <w:rPr>
          <w:color w:val="000000"/>
        </w:rPr>
        <w:t>角度，用相关知识解释此现象．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136345" cy="1184097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0D2">
      <w:pPr>
        <w:spacing w:after="0"/>
        <w:rPr>
          <w:color w:val="000000"/>
          <w:lang w:eastAsia="zh-CN"/>
        </w:rPr>
      </w:pPr>
    </w:p>
    <w:p w:rsidR="009F00D2">
      <w:pPr>
        <w:spacing w:after="0"/>
        <w:rPr>
          <w:color w:val="000000"/>
          <w:lang w:eastAsia="zh-CN"/>
        </w:rPr>
      </w:pPr>
    </w:p>
    <w:p w:rsidR="009F00D2">
      <w:pPr>
        <w:spacing w:after="0"/>
        <w:rPr>
          <w:color w:val="000000"/>
          <w:lang w:eastAsia="zh-CN"/>
        </w:rPr>
      </w:pPr>
    </w:p>
    <w:p w:rsidR="002A57CE">
      <w:pPr>
        <w:spacing w:after="0"/>
      </w:pPr>
      <w:r>
        <w:rPr>
          <w:color w:val="000000"/>
        </w:rPr>
        <w:t>27.</w:t>
      </w:r>
      <w:r>
        <w:rPr>
          <w:color w:val="000000"/>
        </w:rPr>
        <w:t>在交通肇事中，重汽车造成的车祸比小轿车造成的车祸要严重得多，这是为什么？</w:t>
      </w:r>
      <w:r>
        <w:rPr>
          <w:color w:val="000000"/>
        </w:rPr>
        <w:t xml:space="preserve">    </w:t>
      </w:r>
    </w:p>
    <w:p w:rsidR="009F00D2">
      <w:pPr>
        <w:rPr>
          <w:b/>
          <w:bCs/>
          <w:sz w:val="24"/>
          <w:szCs w:val="24"/>
          <w:lang w:eastAsia="zh-CN"/>
        </w:rPr>
      </w:pPr>
    </w:p>
    <w:p w:rsidR="009F00D2">
      <w:pPr>
        <w:rPr>
          <w:b/>
          <w:bCs/>
          <w:sz w:val="24"/>
          <w:szCs w:val="24"/>
          <w:lang w:eastAsia="zh-CN"/>
        </w:rPr>
      </w:pPr>
    </w:p>
    <w:p w:rsidR="009F00D2">
      <w:pPr>
        <w:rPr>
          <w:b/>
          <w:bCs/>
          <w:sz w:val="24"/>
          <w:szCs w:val="24"/>
          <w:lang w:eastAsia="zh-CN"/>
        </w:rPr>
      </w:pPr>
    </w:p>
    <w:p w:rsidR="009F00D2">
      <w:pPr>
        <w:rPr>
          <w:b/>
          <w:bCs/>
          <w:sz w:val="24"/>
          <w:szCs w:val="24"/>
          <w:lang w:eastAsia="zh-CN"/>
        </w:rPr>
      </w:pPr>
    </w:p>
    <w:p w:rsidR="009F00D2">
      <w:pPr>
        <w:rPr>
          <w:b/>
          <w:bCs/>
          <w:sz w:val="24"/>
          <w:szCs w:val="24"/>
          <w:lang w:eastAsia="zh-CN"/>
        </w:rPr>
      </w:pPr>
    </w:p>
    <w:p w:rsidR="002A57CE">
      <w:r>
        <w:rPr>
          <w:b/>
          <w:bCs/>
          <w:sz w:val="24"/>
          <w:szCs w:val="24"/>
        </w:rPr>
        <w:t>四、实验探究题</w:t>
      </w:r>
    </w:p>
    <w:p w:rsidR="002A57CE">
      <w:pPr>
        <w:spacing w:after="0"/>
        <w:rPr>
          <w:lang w:eastAsia="zh-CN"/>
        </w:rPr>
      </w:pPr>
      <w:r>
        <w:rPr>
          <w:color w:val="000000"/>
        </w:rPr>
        <w:t xml:space="preserve">28.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）如图所示，量筒中液体体积为</w:t>
      </w:r>
      <w:r>
        <w:rPr>
          <w:color w:val="000000"/>
        </w:rPr>
        <w:t>________ 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80349" cy="3486150"/>
            <wp:effectExtent l="19050" t="0" r="751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338" cy="349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）如图所示，温度计的示数为</w:t>
      </w:r>
      <w:r>
        <w:rPr>
          <w:color w:val="000000"/>
        </w:rPr>
        <w:t>________ ℃</w:t>
      </w:r>
      <w:r>
        <w:rPr>
          <w:color w:val="000000"/>
        </w:rPr>
        <w:t>（</w:t>
      </w:r>
      <w:r>
        <w:rPr>
          <w:color w:val="000000"/>
        </w:rPr>
        <w:t>温度计的单位是摄氏度</w:t>
      </w:r>
      <w:r>
        <w:rPr>
          <w:color w:val="000000"/>
        </w:rPr>
        <w:t>）．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68972" cy="1184097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）我们知道，动能的大小与物体的质量、速度有关．那么，哪个因素对动能的影响更大呢？对表中数据进行分析，能初步得出：</w:t>
      </w:r>
      <w:r>
        <w:rPr>
          <w:color w:val="000000"/>
        </w:rPr>
        <w:t>________ </w:t>
      </w:r>
      <w:r>
        <w:rPr>
          <w:color w:val="000000"/>
        </w:rPr>
        <w:t>对动能的影响更大．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920"/>
        <w:gridCol w:w="78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物体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动能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抛出去的篮球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约</w:t>
            </w:r>
            <w:r>
              <w:rPr>
                <w:color w:val="000000"/>
              </w:rPr>
              <w:t>30J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行走的牛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约</w:t>
            </w:r>
            <w:r>
              <w:rPr>
                <w:color w:val="000000"/>
              </w:rPr>
              <w:t>60J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百米冲刺时的运动员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57CE">
            <w:pPr>
              <w:spacing w:after="0"/>
            </w:pPr>
            <w:r>
              <w:rPr>
                <w:color w:val="000000"/>
              </w:rPr>
              <w:t>约</w:t>
            </w:r>
            <w:r>
              <w:rPr>
                <w:color w:val="000000"/>
              </w:rPr>
              <w:t>4000J</w:t>
            </w:r>
          </w:p>
        </w:tc>
      </w:tr>
    </w:tbl>
    <w:p w:rsidR="002A57CE">
      <w:pPr>
        <w:spacing w:after="0"/>
      </w:pPr>
      <w:r>
        <w:rPr>
          <w:color w:val="000000"/>
        </w:rPr>
        <w:t>29.</w:t>
      </w:r>
      <w:r>
        <w:rPr>
          <w:color w:val="000000"/>
        </w:rPr>
        <w:t>为了探究物体动能大小与哪些因素有关，同学们设计了如图甲、乙所示装置</w:t>
      </w:r>
      <w:r>
        <w:rPr>
          <w:color w:val="000000"/>
        </w:rPr>
        <w:t xml:space="preserve">  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265805" cy="983564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）图甲是让不同质量的小球沿同一光滑斜面从</w:t>
      </w:r>
      <w:r>
        <w:rPr>
          <w:color w:val="000000"/>
        </w:rPr>
        <w:t>B</w:t>
      </w:r>
      <w:r>
        <w:rPr>
          <w:color w:val="000000"/>
        </w:rPr>
        <w:t>处由静止自由释放，然后分别撞击到放在同一水平面上的同一木头，木头在水平面运动一段距离后静止时的情景．据此你能得出的结论是</w:t>
      </w:r>
      <w:r>
        <w:rPr>
          <w:color w:val="000000"/>
        </w:rPr>
        <w:t>________</w:t>
      </w:r>
      <w:r>
        <w:rPr>
          <w:color w:val="000000"/>
        </w:rPr>
        <w:t>；图乙是为了探究动能与</w:t>
      </w:r>
      <w:r>
        <w:rPr>
          <w:color w:val="000000"/>
        </w:rPr>
        <w:t>________</w:t>
      </w:r>
      <w:r>
        <w:rPr>
          <w:color w:val="000000"/>
        </w:rPr>
        <w:t>的关系；</w:t>
      </w:r>
      <w:r>
        <w:rPr>
          <w:color w:val="000000"/>
        </w:rPr>
        <w:t xml:space="preserve">    </w:t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）本实验装置的水平面如果绝对光滑，还能得出结论吗？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>理由是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）实验后，同学们联想到在许多交通事故中，造成安全隐患的因素有汽车的</w:t>
      </w:r>
      <w:r>
        <w:rPr>
          <w:color w:val="000000"/>
        </w:rPr>
        <w:t>“</w:t>
      </w:r>
      <w:r>
        <w:rPr>
          <w:color w:val="000000"/>
        </w:rPr>
        <w:t>超载</w:t>
      </w:r>
      <w:r>
        <w:rPr>
          <w:color w:val="000000"/>
        </w:rPr>
        <w:t>”</w:t>
      </w:r>
      <w:r>
        <w:rPr>
          <w:color w:val="000000"/>
        </w:rPr>
        <w:t>与</w:t>
      </w:r>
      <w:r>
        <w:rPr>
          <w:color w:val="000000"/>
        </w:rPr>
        <w:t>“</w:t>
      </w:r>
      <w:r>
        <w:rPr>
          <w:color w:val="000000"/>
        </w:rPr>
        <w:t>超速</w:t>
      </w:r>
      <w:r>
        <w:rPr>
          <w:color w:val="000000"/>
        </w:rPr>
        <w:t>”</w:t>
      </w:r>
      <w:r>
        <w:rPr>
          <w:color w:val="000000"/>
        </w:rPr>
        <w:t>，进一步想知道，在影响物体动能大小的因素中，哪个对动能影响更大？于是进行了实验测定，得到的数据如表：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080"/>
        <w:gridCol w:w="1080"/>
        <w:gridCol w:w="272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小球的质量</w:t>
            </w:r>
          </w:p>
          <w:p w:rsidR="002A57CE">
            <w:pPr>
              <w:spacing w:after="0"/>
              <w:jc w:val="center"/>
            </w:pPr>
            <w:r>
              <w:rPr>
                <w:color w:val="000000"/>
              </w:rPr>
              <w:t>m/g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小球的速度</w:t>
            </w:r>
          </w:p>
          <w:p w:rsidR="002A57CE">
            <w:pPr>
              <w:spacing w:after="0"/>
              <w:jc w:val="center"/>
            </w:pPr>
            <w:r>
              <w:rPr>
                <w:color w:val="000000"/>
              </w:rPr>
              <w:t>V/cm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s</w:t>
            </w:r>
            <w:r>
              <w:rPr>
                <w:color w:val="000000"/>
                <w:vertAlign w:val="superscript"/>
              </w:rPr>
              <w:t>﹣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木块被撞击后运动的距离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/m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16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7CE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</w:tr>
    </w:tbl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）为了探究</w:t>
      </w:r>
      <w:r>
        <w:rPr>
          <w:color w:val="000000"/>
        </w:rPr>
        <w:t>“</w:t>
      </w:r>
      <w:r>
        <w:rPr>
          <w:color w:val="000000"/>
        </w:rPr>
        <w:t>超载</w:t>
      </w:r>
      <w:r>
        <w:rPr>
          <w:color w:val="000000"/>
        </w:rPr>
        <w:t>”</w:t>
      </w:r>
      <w:r>
        <w:rPr>
          <w:color w:val="000000"/>
        </w:rPr>
        <w:t>安全隐患，应选择</w:t>
      </w:r>
      <w:r>
        <w:rPr>
          <w:color w:val="000000"/>
        </w:rPr>
        <w:t>________</w:t>
      </w:r>
      <w:r>
        <w:rPr>
          <w:color w:val="000000"/>
        </w:rPr>
        <w:t>两个序号的实验进行比较</w:t>
      </w:r>
      <w:r>
        <w:rPr>
          <w:color w:val="000000"/>
        </w:rPr>
        <w:t>．</w:t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b</w:t>
      </w:r>
      <w:r>
        <w:rPr>
          <w:color w:val="000000"/>
        </w:rPr>
        <w:t>）为了探究</w:t>
      </w:r>
      <w:r>
        <w:rPr>
          <w:color w:val="000000"/>
        </w:rPr>
        <w:t>“</w:t>
      </w:r>
      <w:r>
        <w:rPr>
          <w:color w:val="000000"/>
        </w:rPr>
        <w:t>超速</w:t>
      </w:r>
      <w:r>
        <w:rPr>
          <w:color w:val="000000"/>
        </w:rPr>
        <w:t>”</w:t>
      </w:r>
      <w:r>
        <w:rPr>
          <w:color w:val="000000"/>
        </w:rPr>
        <w:t>安全隐患，应选择</w:t>
      </w:r>
      <w:r>
        <w:rPr>
          <w:color w:val="000000"/>
        </w:rPr>
        <w:t>________</w:t>
      </w:r>
      <w:r>
        <w:rPr>
          <w:color w:val="000000"/>
        </w:rPr>
        <w:t>两个序号的实验进行比较．分析表格中对应的实验数据可知：</w:t>
      </w:r>
      <w:r>
        <w:rPr>
          <w:color w:val="000000"/>
        </w:rPr>
        <w:t>________</w:t>
      </w:r>
      <w:r>
        <w:rPr>
          <w:color w:val="000000"/>
        </w:rPr>
        <w:t>对物体的动能影响更大，当发生交通事故时，由此造成的交通事故更为严重．</w:t>
      </w:r>
    </w:p>
    <w:p w:rsidR="002A57CE">
      <w:pPr>
        <w:spacing w:after="0"/>
      </w:pPr>
      <w:r>
        <w:rPr>
          <w:color w:val="000000"/>
        </w:rPr>
        <w:t>30.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物体动能的大小与哪些因素有关</w:t>
      </w:r>
      <w:r>
        <w:rPr>
          <w:color w:val="000000"/>
        </w:rPr>
        <w:t>”</w:t>
      </w:r>
      <w:r>
        <w:rPr>
          <w:color w:val="000000"/>
        </w:rPr>
        <w:t>的实验中，小丽同学设计了如图所示甲、乙、丙三次实验，让铁球从同一斜面上某处由静止开始向下运动，然后与放在水平面上的纸盒相碰，铁球与纸盒在水平面上共同移动一段距离后静止．</w:t>
      </w:r>
    </w:p>
    <w:p w:rsidR="002A57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59440" cy="735279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440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）要探究动能大小与物体质量的关系应选用</w:t>
      </w:r>
      <w:r>
        <w:rPr>
          <w:color w:val="000000"/>
        </w:rPr>
        <w:t>________</w:t>
      </w:r>
      <w:r>
        <w:rPr>
          <w:color w:val="000000"/>
        </w:rPr>
        <w:t>两图；实验中应保证</w:t>
      </w:r>
      <w:r>
        <w:rPr>
          <w:color w:val="000000"/>
        </w:rPr>
        <w:t>________</w:t>
      </w:r>
      <w:r>
        <w:rPr>
          <w:color w:val="000000"/>
        </w:rPr>
        <w:t>相同，为了达到这一目的所采取的具体操作方法是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A57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）选用甲、丙两次实验可以得出的结论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sectPr w:rsidSect="002A57CE">
      <w:headerReference w:type="even" r:id="rId35"/>
      <w:footerReference w:type="defaul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C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CE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2A57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2A57CE" w:rsidP="0039486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2A57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DD3"/>
    <w:multiLevelType w:val="hybridMultilevel"/>
    <w:tmpl w:val="25801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62991"/>
    <w:multiLevelType w:val="hybridMultilevel"/>
    <w:tmpl w:val="BA5A7E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C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2A57C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2A57C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2A57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2A57CE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2A57CE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2A57CE"/>
    <w:rPr>
      <w:sz w:val="18"/>
      <w:szCs w:val="18"/>
    </w:rPr>
  </w:style>
  <w:style w:type="paragraph" w:customStyle="1" w:styleId="1">
    <w:name w:val="正文1"/>
    <w:qFormat/>
    <w:rsid w:val="002A57C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A57C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A57C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A57C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A57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A2537-1905-4913-8BAC-28B135B0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4</cp:revision>
  <dcterms:created xsi:type="dcterms:W3CDTF">2019-02-03T21:41:00Z</dcterms:created>
  <dcterms:modified xsi:type="dcterms:W3CDTF">2019-02-05T23:29:00Z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