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A451A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1pt;margin-left:876pt;margin-top:810pt;mso-position-horizontal-relative:page;mso-position-vertical-relative:top-margin-area;position:absolute;width:27pt;z-index:251658240">
            <v:imagedata r:id="rId6" o:title=""/>
          </v:shape>
        </w:pict>
      </w:r>
    </w:p>
    <w:p w:rsidR="00CA451A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5.2</w:t>
      </w:r>
      <w:r>
        <w:rPr>
          <w:rFonts w:hint="eastAsia"/>
          <w:b/>
          <w:bCs/>
          <w:sz w:val="28"/>
          <w:szCs w:val="28"/>
          <w:lang w:eastAsia="zh-CN"/>
        </w:rPr>
        <w:t>“滑轮”知识归纳练习题</w:t>
      </w:r>
    </w:p>
    <w:p w:rsidR="00CA451A">
      <w:r>
        <w:rPr>
          <w:b/>
          <w:bCs/>
          <w:sz w:val="24"/>
          <w:szCs w:val="24"/>
        </w:rPr>
        <w:t>一、单选题</w:t>
      </w:r>
    </w:p>
    <w:p w:rsidR="00CA451A">
      <w:pPr>
        <w:spacing w:after="0"/>
      </w:pPr>
      <w:r>
        <w:rPr>
          <w:color w:val="000000"/>
        </w:rPr>
        <w:t>1.</w:t>
      </w:r>
      <w:r>
        <w:rPr>
          <w:color w:val="000000"/>
        </w:rPr>
        <w:t>使用图中所示的装置匀速提起重物</w:t>
      </w:r>
      <w:r>
        <w:rPr>
          <w:color w:val="000000"/>
        </w:rPr>
        <w:t>G</w:t>
      </w:r>
      <w:r>
        <w:rPr>
          <w:color w:val="000000"/>
        </w:rPr>
        <w:t>所用的拉力中，力（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21753" cy="1136345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最大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F</w:t>
      </w:r>
      <w:r>
        <w:rPr>
          <w:color w:val="000000"/>
          <w:vertAlign w:val="subscript"/>
        </w:rPr>
        <w:t>2</w:t>
      </w:r>
      <w:r>
        <w:rPr>
          <w:color w:val="000000"/>
        </w:rPr>
        <w:t>最大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F</w:t>
      </w:r>
      <w:r>
        <w:rPr>
          <w:color w:val="000000"/>
          <w:vertAlign w:val="subscript"/>
        </w:rPr>
        <w:t>3</w:t>
      </w:r>
      <w:r>
        <w:rPr>
          <w:color w:val="000000"/>
        </w:rPr>
        <w:t>最大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一样大</w:t>
      </w:r>
    </w:p>
    <w:p w:rsidR="00CA451A">
      <w:pPr>
        <w:spacing w:after="0"/>
      </w:pPr>
      <w:r>
        <w:rPr>
          <w:color w:val="000000"/>
        </w:rPr>
        <w:t>2.</w:t>
      </w:r>
      <w:r>
        <w:rPr>
          <w:color w:val="000000"/>
        </w:rPr>
        <w:t>以下给出的机械中，不属于简单机械的是（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A451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定滑轮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斜面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手推车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动滑轮</w:t>
      </w:r>
    </w:p>
    <w:p w:rsidR="00CA451A">
      <w:pPr>
        <w:spacing w:after="0"/>
      </w:pPr>
      <w:r>
        <w:rPr>
          <w:color w:val="000000"/>
        </w:rPr>
        <w:t>3.</w:t>
      </w:r>
      <w:r>
        <w:rPr>
          <w:color w:val="000000"/>
        </w:rPr>
        <w:t>关于简单机械下列说法中正确的是（</w:t>
      </w:r>
      <w:r>
        <w:rPr>
          <w:color w:val="000000"/>
        </w:rPr>
        <w:t> </w:t>
      </w:r>
      <w:r>
        <w:rPr>
          <w:color w:val="000000"/>
        </w:rPr>
        <w:t>）</w:t>
      </w:r>
    </w:p>
    <w:p w:rsidR="00CA451A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使用滑轮组不仅省力而且省功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定滑轮既能改变力的大小又能改变施力方向</w:t>
      </w:r>
      <w:r>
        <w:br/>
      </w:r>
      <w:r>
        <w:rPr>
          <w:color w:val="000000"/>
        </w:rPr>
        <w:t>C. </w:t>
      </w:r>
      <w:r>
        <w:rPr>
          <w:color w:val="000000"/>
        </w:rPr>
        <w:t>功率大小反映了做功的快慢</w:t>
      </w:r>
      <w:r>
        <w:rPr>
          <w:color w:val="000000"/>
        </w:rPr>
        <w:t>                                </w:t>
      </w:r>
      <w:r w:rsidR="00E95FAC">
        <w:rPr>
          <w:rFonts w:hint="eastAsia"/>
          <w:noProof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机械</w:t>
      </w:r>
      <w:r w:rsidR="00E95FAC">
        <w:rPr>
          <w:rFonts w:hint="eastAsia"/>
          <w:color w:val="000000"/>
          <w:lang w:eastAsia="zh-CN"/>
        </w:rPr>
        <w:t>所做的功</w:t>
      </w:r>
      <w:r>
        <w:rPr>
          <w:color w:val="000000"/>
        </w:rPr>
        <w:t>越</w:t>
      </w:r>
      <w:r w:rsidR="00E95FAC">
        <w:rPr>
          <w:rFonts w:hint="eastAsia"/>
          <w:color w:val="000000"/>
          <w:lang w:eastAsia="zh-CN"/>
        </w:rPr>
        <w:t>多</w:t>
      </w:r>
      <w:r>
        <w:rPr>
          <w:color w:val="000000"/>
        </w:rPr>
        <w:t>，</w:t>
      </w:r>
      <w:r>
        <w:rPr>
          <w:color w:val="000000"/>
        </w:rPr>
        <w:t>所做的有用功就越多</w:t>
      </w:r>
    </w:p>
    <w:p w:rsidR="00CA451A">
      <w:pPr>
        <w:spacing w:after="0"/>
        <w:rPr>
          <w:lang w:eastAsia="zh-CN"/>
        </w:rPr>
      </w:pPr>
      <w:r>
        <w:rPr>
          <w:color w:val="000000"/>
        </w:rPr>
        <w:t>4.</w:t>
      </w:r>
      <w:r>
        <w:rPr>
          <w:color w:val="000000"/>
        </w:rPr>
        <w:t>在日常生活中，用</w:t>
      </w:r>
      <w:r>
        <w:rPr>
          <w:color w:val="000000"/>
        </w:rPr>
        <w:t>10N</w:t>
      </w:r>
      <w:r>
        <w:rPr>
          <w:color w:val="000000"/>
        </w:rPr>
        <w:t>的拉力不能提起重</w:t>
      </w:r>
      <w:r>
        <w:rPr>
          <w:color w:val="000000"/>
        </w:rPr>
        <w:t>15N</w:t>
      </w:r>
      <w:r>
        <w:rPr>
          <w:color w:val="000000"/>
        </w:rPr>
        <w:t>的物体的简单机械是</w:t>
      </w:r>
      <w:r>
        <w:rPr>
          <w:color w:val="000000"/>
        </w:rPr>
        <w:t>(   )</w:t>
      </w:r>
    </w:p>
    <w:p w:rsidR="00CA451A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一个定滑轮</w:t>
      </w:r>
      <w:r>
        <w:rPr>
          <w:color w:val="000000"/>
        </w:rPr>
        <w:t>                              B. </w:t>
      </w:r>
      <w:r>
        <w:rPr>
          <w:color w:val="000000"/>
        </w:rPr>
        <w:t>一个动滑轮</w:t>
      </w:r>
      <w:r>
        <w:rPr>
          <w:color w:val="000000"/>
        </w:rPr>
        <w:t>                              C. </w:t>
      </w:r>
      <w:r>
        <w:rPr>
          <w:color w:val="000000"/>
        </w:rPr>
        <w:t>杠杆</w:t>
      </w:r>
      <w:r>
        <w:rPr>
          <w:color w:val="000000"/>
        </w:rPr>
        <w:t>                              D. </w:t>
      </w:r>
      <w:r>
        <w:rPr>
          <w:color w:val="000000"/>
        </w:rPr>
        <w:t>斜面</w:t>
      </w:r>
    </w:p>
    <w:p w:rsidR="00CA451A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如图所示，不计摩擦和绳重，把一个重为</w:t>
      </w:r>
      <w:r>
        <w:rPr>
          <w:color w:val="000000"/>
        </w:rPr>
        <w:t>20N</w:t>
      </w:r>
      <w:r>
        <w:rPr>
          <w:color w:val="000000"/>
        </w:rPr>
        <w:t>的物体沿竖直方向在</w:t>
      </w:r>
      <w:r>
        <w:rPr>
          <w:color w:val="000000"/>
        </w:rPr>
        <w:t>4s</w:t>
      </w:r>
      <w:r>
        <w:rPr>
          <w:color w:val="000000"/>
        </w:rPr>
        <w:t>内匀速提升了</w:t>
      </w:r>
      <w:r>
        <w:rPr>
          <w:color w:val="000000"/>
        </w:rPr>
        <w:t>2m</w:t>
      </w:r>
      <w:r>
        <w:rPr>
          <w:color w:val="000000"/>
        </w:rPr>
        <w:t>，所用拉力</w:t>
      </w:r>
      <w:r>
        <w:rPr>
          <w:color w:val="000000"/>
        </w:rPr>
        <w:t>F</w:t>
      </w:r>
      <w:r>
        <w:rPr>
          <w:color w:val="000000"/>
        </w:rPr>
        <w:t>为</w:t>
      </w:r>
      <w:r>
        <w:rPr>
          <w:color w:val="000000"/>
        </w:rPr>
        <w:t>12.5N</w:t>
      </w:r>
      <w:r>
        <w:rPr>
          <w:color w:val="000000"/>
        </w:rPr>
        <w:t>．下列说法中正确的是（　　）</w:t>
      </w:r>
      <w:r>
        <w:rPr>
          <w:color w:val="000000"/>
        </w:rPr>
        <w:t xml:space="preserve">  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44830" cy="1212736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  <w:ind w:left="15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动滑轮重</w:t>
      </w:r>
      <w:r>
        <w:rPr>
          <w:color w:val="000000"/>
        </w:rPr>
        <w:t>7.5N                                               </w:t>
      </w:r>
      <w:r w:rsidR="00E95FAC">
        <w:rPr>
          <w:rFonts w:hint="eastAsia"/>
          <w:color w:val="000000"/>
          <w:lang w:eastAsia="zh-CN"/>
        </w:rPr>
        <w:t xml:space="preserve">   </w:t>
      </w:r>
      <w:r>
        <w:rPr>
          <w:color w:val="000000"/>
        </w:rPr>
        <w:t>    </w:t>
      </w:r>
      <w:r w:rsidR="00E95FAC">
        <w:rPr>
          <w:rFonts w:hint="eastAsia"/>
          <w:color w:val="000000"/>
          <w:lang w:eastAsia="zh-CN"/>
        </w:rPr>
        <w:t xml:space="preserve"> </w:t>
      </w:r>
      <w:r>
        <w:rPr>
          <w:color w:val="000000"/>
        </w:rPr>
        <w:t> B. 4s</w:t>
      </w:r>
      <w:r>
        <w:rPr>
          <w:color w:val="000000"/>
        </w:rPr>
        <w:t>内拉力</w:t>
      </w:r>
      <w:r>
        <w:rPr>
          <w:color w:val="000000"/>
        </w:rPr>
        <w:t>F</w:t>
      </w:r>
      <w:r>
        <w:rPr>
          <w:color w:val="000000"/>
        </w:rPr>
        <w:t>的功率为</w:t>
      </w:r>
      <w:r>
        <w:rPr>
          <w:color w:val="000000"/>
        </w:rPr>
        <w:t>6.25W</w:t>
      </w:r>
      <w:r>
        <w:br/>
      </w:r>
      <w:r>
        <w:rPr>
          <w:color w:val="000000"/>
        </w:rPr>
        <w:t>C. </w:t>
      </w:r>
      <w:r w:rsidR="00E95FAC">
        <w:rPr>
          <w:rFonts w:hint="eastAsia"/>
          <w:color w:val="000000"/>
          <w:lang w:eastAsia="zh-CN"/>
        </w:rPr>
        <w:t>拉力所做的功为</w:t>
      </w:r>
      <w:r w:rsidR="00E95FAC">
        <w:rPr>
          <w:rFonts w:hint="eastAsia"/>
          <w:color w:val="000000"/>
          <w:lang w:eastAsia="zh-CN"/>
        </w:rPr>
        <w:t>50J</w:t>
      </w:r>
      <w:r>
        <w:rPr>
          <w:color w:val="000000"/>
        </w:rPr>
        <w:t>                                   </w:t>
      </w:r>
      <w:r w:rsidR="00E95FAC">
        <w:rPr>
          <w:rFonts w:hint="eastAsia"/>
          <w:color w:val="000000"/>
          <w:lang w:eastAsia="zh-CN"/>
        </w:rPr>
        <w:t xml:space="preserve">       </w:t>
      </w:r>
      <w:r>
        <w:rPr>
          <w:color w:val="000000"/>
        </w:rPr>
        <w:t>D. </w:t>
      </w:r>
      <w:r w:rsidR="00E95FAC">
        <w:rPr>
          <w:rFonts w:hint="eastAsia"/>
          <w:color w:val="000000"/>
          <w:lang w:eastAsia="zh-CN"/>
        </w:rPr>
        <w:t>有用功为</w:t>
      </w:r>
      <w:r w:rsidR="00E95FAC">
        <w:rPr>
          <w:rFonts w:hint="eastAsia"/>
          <w:color w:val="000000"/>
          <w:lang w:eastAsia="zh-CN"/>
        </w:rPr>
        <w:t>50J</w:t>
      </w:r>
    </w:p>
    <w:p w:rsidR="00CA451A">
      <w:pPr>
        <w:spacing w:after="0"/>
        <w:rPr>
          <w:lang w:eastAsia="zh-CN"/>
        </w:rPr>
      </w:pPr>
      <w:r>
        <w:rPr>
          <w:color w:val="000000"/>
        </w:rPr>
        <w:t>6.</w:t>
      </w:r>
      <w:r>
        <w:rPr>
          <w:color w:val="000000"/>
        </w:rPr>
        <w:t>如图，工人要将一块重</w:t>
      </w:r>
      <w:r>
        <w:rPr>
          <w:color w:val="000000"/>
        </w:rPr>
        <w:t>900N</w:t>
      </w:r>
      <w:r>
        <w:rPr>
          <w:color w:val="000000"/>
        </w:rPr>
        <w:t>的建材运到</w:t>
      </w:r>
      <w:r>
        <w:rPr>
          <w:color w:val="000000"/>
        </w:rPr>
        <w:t>10m</w:t>
      </w:r>
      <w:r>
        <w:rPr>
          <w:color w:val="000000"/>
        </w:rPr>
        <w:t>高处，装置中每个滑轮重</w:t>
      </w:r>
      <w:r>
        <w:rPr>
          <w:color w:val="000000"/>
        </w:rPr>
        <w:t>100N</w:t>
      </w:r>
      <w:r>
        <w:rPr>
          <w:color w:val="000000"/>
        </w:rPr>
        <w:t>，建材上升的速度是</w:t>
      </w:r>
      <w:r>
        <w:rPr>
          <w:color w:val="000000"/>
        </w:rPr>
        <w:t>0.8m/s</w:t>
      </w:r>
      <w:r>
        <w:rPr>
          <w:color w:val="000000"/>
        </w:rPr>
        <w:t>．在施工过程中，下列说法正确的是（　　）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94701" cy="993115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701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工人的拉力为</w:t>
      </w:r>
      <w:r>
        <w:rPr>
          <w:color w:val="000000"/>
        </w:rPr>
        <w:t>500N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工人拉绳的速度为</w:t>
      </w:r>
      <w:r>
        <w:rPr>
          <w:color w:val="000000"/>
        </w:rPr>
        <w:t>2.4m/s</w:t>
      </w:r>
      <w:r>
        <w:br/>
      </w:r>
      <w:r>
        <w:rPr>
          <w:color w:val="000000"/>
        </w:rPr>
        <w:t>C. </w:t>
      </w:r>
      <w:r>
        <w:rPr>
          <w:color w:val="000000"/>
        </w:rPr>
        <w:t>工人做功的功率为</w:t>
      </w:r>
      <w:r>
        <w:rPr>
          <w:color w:val="000000"/>
        </w:rPr>
        <w:t>400W                                     D. </w:t>
      </w:r>
      <w:r>
        <w:rPr>
          <w:color w:val="000000"/>
        </w:rPr>
        <w:t>工人做</w:t>
      </w:r>
      <w:r w:rsidR="00E95FAC">
        <w:rPr>
          <w:rFonts w:hint="eastAsia"/>
          <w:color w:val="000000"/>
          <w:lang w:eastAsia="zh-CN"/>
        </w:rPr>
        <w:t>的总</w:t>
      </w:r>
      <w:r>
        <w:rPr>
          <w:color w:val="000000"/>
        </w:rPr>
        <w:t>功</w:t>
      </w:r>
      <w:r w:rsidR="00E95FAC">
        <w:rPr>
          <w:rFonts w:hint="eastAsia"/>
          <w:color w:val="000000"/>
          <w:lang w:eastAsia="zh-CN"/>
        </w:rPr>
        <w:t>为</w:t>
      </w:r>
      <w:r w:rsidR="00E95FAC">
        <w:rPr>
          <w:rFonts w:hint="eastAsia"/>
          <w:color w:val="000000"/>
          <w:lang w:eastAsia="zh-CN"/>
        </w:rPr>
        <w:t>9000J</w:t>
      </w:r>
    </w:p>
    <w:p w:rsidR="00CA451A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如图所示的甲、乙两个固定斜面的高度相同，长度不同，表面粗糙程度相同．用沿斜面向上的力，将同一个小物体分别从两个斜面的底部匀速拉至顶端，则下列说法中正确的是（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76133" cy="572948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133" cy="5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  <w:ind w:left="15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拉力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小于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                 </w:t>
      </w:r>
      <w:r w:rsidR="00E95FAC">
        <w:rPr>
          <w:rFonts w:hint="eastAsia"/>
          <w:color w:val="000000"/>
          <w:lang w:eastAsia="zh-CN"/>
        </w:rPr>
        <w:t xml:space="preserve">  </w:t>
      </w:r>
      <w:r>
        <w:rPr>
          <w:color w:val="000000"/>
        </w:rPr>
        <w:t>      B. </w:t>
      </w:r>
      <w:r>
        <w:rPr>
          <w:color w:val="000000"/>
        </w:rPr>
        <w:t>两个拉力做功相同</w:t>
      </w:r>
      <w:r>
        <w:br/>
      </w:r>
      <w:r>
        <w:rPr>
          <w:color w:val="000000"/>
        </w:rPr>
        <w:t>C.   </w:t>
      </w:r>
      <w:r w:rsidR="00E95FAC">
        <w:rPr>
          <w:color w:val="000000"/>
        </w:rPr>
        <w:t>接触面上产生的热量相同</w:t>
      </w:r>
      <w:r>
        <w:rPr>
          <w:color w:val="000000"/>
        </w:rPr>
        <w:t>                             </w:t>
      </w:r>
      <w:r w:rsidR="00E95FAC">
        <w:rPr>
          <w:rFonts w:hint="eastAsia"/>
          <w:color w:val="000000"/>
          <w:lang w:eastAsia="zh-CN"/>
        </w:rPr>
        <w:t xml:space="preserve">  </w:t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 w:rsidR="00E95FAC">
        <w:rPr>
          <w:rFonts w:hint="eastAsia"/>
          <w:color w:val="000000"/>
          <w:lang w:eastAsia="zh-CN"/>
        </w:rPr>
        <w:t>以上说法均不对</w:t>
      </w:r>
    </w:p>
    <w:p w:rsidR="00CA451A">
      <w:pPr>
        <w:spacing w:after="0"/>
      </w:pPr>
      <w:r>
        <w:rPr>
          <w:color w:val="000000"/>
        </w:rPr>
        <w:t>8.</w:t>
      </w:r>
      <w:r>
        <w:rPr>
          <w:color w:val="000000"/>
        </w:rPr>
        <w:t>如下图所示的四种机械提起同一重物，不计机械自重和摩擦，最省力的是（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CA451A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470571" cy="1136345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327328" cy="1098156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28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</w:rPr>
        <w:t>C.</w:t>
      </w:r>
      <w:r>
        <w:rPr>
          <w:rFonts w:hint="eastAsia"/>
          <w:noProof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74547" cy="1289139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12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D. </w:t>
      </w:r>
      <w:r>
        <w:rPr>
          <w:noProof/>
          <w:lang w:eastAsia="zh-CN"/>
        </w:rPr>
        <w:drawing>
          <wp:inline distT="0" distB="0" distL="0" distR="0">
            <wp:extent cx="1136345" cy="1222286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如图所示，用滑轮组吊起摩托车，滑轮组所起的作用是（　　）</w:t>
      </w:r>
    </w:p>
    <w:p w:rsidR="00CA451A">
      <w:pPr>
        <w:spacing w:after="0"/>
      </w:pP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64996" cy="1184097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CA451A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仅改变力的方向</w:t>
      </w:r>
      <w:r>
        <w:rPr>
          <w:color w:val="000000"/>
        </w:rPr>
        <w:t>               B. </w:t>
      </w:r>
      <w:r>
        <w:rPr>
          <w:color w:val="000000"/>
        </w:rPr>
        <w:t>仅能省力</w:t>
      </w:r>
      <w:r>
        <w:rPr>
          <w:color w:val="000000"/>
        </w:rPr>
        <w:t>               C. </w:t>
      </w:r>
      <w:r>
        <w:rPr>
          <w:color w:val="000000"/>
        </w:rPr>
        <w:t>仅能省距离</w:t>
      </w:r>
      <w:r>
        <w:rPr>
          <w:color w:val="000000"/>
        </w:rPr>
        <w:t>               D. </w:t>
      </w:r>
      <w:r>
        <w:rPr>
          <w:color w:val="000000"/>
        </w:rPr>
        <w:t>既省力又能改变力的方向</w:t>
      </w:r>
    </w:p>
    <w:p w:rsidR="00CA451A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如图所示，用甲乙两个滑轮将同样的钩码匀速提升相同的高度，则下列说法正确的是（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65529" cy="1260488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29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与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大小相等</w:t>
      </w:r>
      <w:r>
        <w:rPr>
          <w:color w:val="000000"/>
        </w:rPr>
        <w:t>                                                  B. </w:t>
      </w:r>
      <w:r>
        <w:rPr>
          <w:color w:val="000000"/>
        </w:rPr>
        <w:t>甲中绳的自由端移动的距离比乙大</w:t>
      </w:r>
      <w:r>
        <w:br/>
      </w:r>
      <w:r>
        <w:rPr>
          <w:color w:val="000000"/>
        </w:rPr>
        <w:t>C. F</w:t>
      </w:r>
      <w:r>
        <w:rPr>
          <w:color w:val="000000"/>
          <w:vertAlign w:val="subscript"/>
        </w:rPr>
        <w:t>1</w:t>
      </w:r>
      <w:r>
        <w:rPr>
          <w:color w:val="000000"/>
        </w:rPr>
        <w:t>做的总功比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多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F</w:t>
      </w:r>
      <w:r>
        <w:rPr>
          <w:color w:val="000000"/>
          <w:vertAlign w:val="subscript"/>
        </w:rPr>
        <w:t>1</w:t>
      </w:r>
      <w:r>
        <w:rPr>
          <w:color w:val="000000"/>
        </w:rPr>
        <w:t>做的总功比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少</w:t>
      </w:r>
    </w:p>
    <w:p w:rsidR="00CA451A">
      <w:pPr>
        <w:spacing w:after="0"/>
      </w:pPr>
      <w:r>
        <w:rPr>
          <w:color w:val="000000"/>
        </w:rPr>
        <w:t>11.</w:t>
      </w:r>
      <w:r>
        <w:rPr>
          <w:color w:val="000000"/>
        </w:rPr>
        <w:t>在图</w:t>
      </w:r>
      <w:r>
        <w:rPr>
          <w:color w:val="000000"/>
        </w:rPr>
        <w:t>7</w:t>
      </w:r>
      <w:r>
        <w:rPr>
          <w:color w:val="000000"/>
        </w:rPr>
        <w:t>中，甲、乙两个滑轮组都是由相同的滑轮组合而成。如图丙：大轮重</w:t>
      </w:r>
      <w:r>
        <w:rPr>
          <w:color w:val="000000"/>
        </w:rPr>
        <w:t>10N</w:t>
      </w:r>
      <w:r>
        <w:rPr>
          <w:color w:val="000000"/>
        </w:rPr>
        <w:t>，小轮重</w:t>
      </w:r>
      <w:r>
        <w:rPr>
          <w:color w:val="000000"/>
        </w:rPr>
        <w:t>5N</w:t>
      </w:r>
      <w:r>
        <w:rPr>
          <w:color w:val="000000"/>
        </w:rPr>
        <w:t>，连杆重</w:t>
      </w:r>
      <w:r>
        <w:rPr>
          <w:color w:val="000000"/>
        </w:rPr>
        <w:t>1N</w:t>
      </w:r>
      <w:r>
        <w:rPr>
          <w:color w:val="000000"/>
        </w:rPr>
        <w:t>。先后用甲、乙两种方式提起同样重的物体（</w:t>
      </w:r>
      <w:r>
        <w:rPr>
          <w:color w:val="000000"/>
        </w:rPr>
        <w:t>G=500N   </w:t>
      </w:r>
      <w:r>
        <w:rPr>
          <w:color w:val="000000"/>
        </w:rPr>
        <w:t>），如果忽略摩擦力和绳的重力，则下列说法正</w:t>
      </w:r>
      <w:r>
        <w:rPr>
          <w:color w:val="000000"/>
        </w:rPr>
        <w:t>确的是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2253590" cy="2053069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590" cy="205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  <w:rPr>
          <w:lang w:eastAsia="zh-CN"/>
        </w:rPr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=129N F</w:t>
      </w:r>
      <w:r>
        <w:rPr>
          <w:color w:val="000000"/>
          <w:vertAlign w:val="subscript"/>
        </w:rPr>
        <w:t>2</w:t>
      </w:r>
      <w:r>
        <w:rPr>
          <w:color w:val="000000"/>
        </w:rPr>
        <w:t>=133N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F</w:t>
      </w:r>
      <w:r>
        <w:rPr>
          <w:color w:val="000000"/>
          <w:vertAlign w:val="subscript"/>
        </w:rPr>
        <w:t>1</w:t>
      </w:r>
      <w:r>
        <w:rPr>
          <w:color w:val="000000"/>
        </w:rPr>
        <w:t>=129N F</w:t>
      </w:r>
      <w:r>
        <w:rPr>
          <w:color w:val="000000"/>
          <w:vertAlign w:val="subscript"/>
        </w:rPr>
        <w:t>2</w:t>
      </w:r>
      <w:r>
        <w:rPr>
          <w:color w:val="000000"/>
        </w:rPr>
        <w:t>=129N</w:t>
      </w:r>
      <w:r>
        <w:br/>
      </w:r>
      <w:r>
        <w:rPr>
          <w:color w:val="000000"/>
        </w:rPr>
        <w:t>C. F</w:t>
      </w:r>
      <w:r>
        <w:rPr>
          <w:color w:val="000000"/>
          <w:vertAlign w:val="subscript"/>
        </w:rPr>
        <w:t>1</w:t>
      </w:r>
      <w:r>
        <w:rPr>
          <w:color w:val="000000"/>
        </w:rPr>
        <w:t>=133N F</w:t>
      </w:r>
      <w:r>
        <w:rPr>
          <w:color w:val="000000"/>
          <w:vertAlign w:val="subscript"/>
        </w:rPr>
        <w:t>2</w:t>
      </w:r>
      <w:r>
        <w:rPr>
          <w:color w:val="000000"/>
        </w:rPr>
        <w:t>=133N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F</w:t>
      </w:r>
      <w:r>
        <w:rPr>
          <w:color w:val="000000"/>
          <w:vertAlign w:val="subscript"/>
        </w:rPr>
        <w:t>1</w:t>
      </w:r>
      <w:r>
        <w:rPr>
          <w:color w:val="000000"/>
        </w:rPr>
        <w:t>=133N F</w:t>
      </w:r>
      <w:r>
        <w:rPr>
          <w:color w:val="000000"/>
          <w:vertAlign w:val="subscript"/>
        </w:rPr>
        <w:t>2</w:t>
      </w:r>
      <w:r>
        <w:rPr>
          <w:color w:val="000000"/>
        </w:rPr>
        <w:t>=129N</w:t>
      </w:r>
    </w:p>
    <w:p w:rsidR="00CA451A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如右图所示，用滑轮装置提升同一重物，若不计滑轮自重及摩擦，则省力情况相同的是（）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10892" cy="964463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892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  <w:ind w:left="150"/>
      </w:pPr>
      <w:r>
        <w:rPr>
          <w:color w:val="000000"/>
        </w:rPr>
        <w:t>A. ①②                                     B. ③④                                     C. ②③                                     D. ①④</w:t>
      </w:r>
    </w:p>
    <w:p w:rsidR="00CA451A">
      <w:pPr>
        <w:spacing w:after="0"/>
      </w:pPr>
      <w:r>
        <w:rPr>
          <w:color w:val="000000"/>
        </w:rPr>
        <w:t>13.</w:t>
      </w:r>
      <w:r>
        <w:rPr>
          <w:color w:val="000000"/>
        </w:rPr>
        <w:t>在雄壮的国歌声中，升旗手在</w:t>
      </w:r>
      <w:r>
        <w:rPr>
          <w:color w:val="000000"/>
        </w:rPr>
        <w:t>50</w:t>
      </w:r>
      <w:r>
        <w:rPr>
          <w:color w:val="000000"/>
        </w:rPr>
        <w:t>秒时间内将重</w:t>
      </w:r>
      <w:r>
        <w:rPr>
          <w:color w:val="000000"/>
        </w:rPr>
        <w:t>5N</w:t>
      </w:r>
      <w:r>
        <w:rPr>
          <w:color w:val="000000"/>
        </w:rPr>
        <w:t>的国旗缓缓上升到旗杆顶端，下面分析正确的是（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01599" cy="983564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99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缓缓上升</w:t>
      </w:r>
      <w:r>
        <w:rPr>
          <w:color w:val="000000"/>
        </w:rPr>
        <w:t>,</w:t>
      </w:r>
      <w:r>
        <w:rPr>
          <w:color w:val="000000"/>
        </w:rPr>
        <w:t>动能转化为重力势能</w:t>
      </w:r>
      <w:r>
        <w:br/>
      </w:r>
      <w:r>
        <w:rPr>
          <w:color w:val="000000"/>
        </w:rPr>
        <w:t>B. </w:t>
      </w:r>
      <w:r>
        <w:rPr>
          <w:color w:val="000000"/>
        </w:rPr>
        <w:t>升旗同学的手受到绳对手的摩擦力方向向下</w:t>
      </w:r>
      <w:r>
        <w:br/>
      </w:r>
      <w:r>
        <w:rPr>
          <w:color w:val="000000"/>
        </w:rPr>
        <w:t>C. </w:t>
      </w:r>
      <w:r>
        <w:rPr>
          <w:color w:val="000000"/>
        </w:rPr>
        <w:t>他对国旗做功的功率最接近于</w:t>
      </w:r>
      <w:r>
        <w:rPr>
          <w:color w:val="000000"/>
        </w:rPr>
        <w:t>1W</w:t>
      </w:r>
      <w:r>
        <w:br/>
      </w:r>
      <w:r>
        <w:rPr>
          <w:color w:val="000000"/>
        </w:rPr>
        <w:t>D. </w:t>
      </w:r>
      <w:r>
        <w:rPr>
          <w:color w:val="000000"/>
        </w:rPr>
        <w:t>旗杆顶端的滑轮在使用是省力的</w:t>
      </w:r>
      <w:r>
        <w:rPr>
          <w:color w:val="000000"/>
        </w:rPr>
        <w:t>.</w:t>
      </w:r>
    </w:p>
    <w:p w:rsidR="00CA451A">
      <w:pPr>
        <w:spacing w:after="0"/>
      </w:pPr>
      <w:r>
        <w:rPr>
          <w:color w:val="000000"/>
        </w:rPr>
        <w:t>14.</w:t>
      </w:r>
      <w:r>
        <w:rPr>
          <w:color w:val="000000"/>
        </w:rPr>
        <w:t>学校举行升旗仪式国旗匀速上升时，关于旗杆顶端的滑轮及其作用，以下说法正确的是（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A451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定滑轮，省力</w:t>
      </w:r>
      <w:r>
        <w:rPr>
          <w:color w:val="000000"/>
        </w:rPr>
        <w:t>         B. </w:t>
      </w:r>
      <w:r>
        <w:rPr>
          <w:color w:val="000000"/>
        </w:rPr>
        <w:t>动滑轮，改变力的方向</w:t>
      </w:r>
      <w:r>
        <w:rPr>
          <w:color w:val="000000"/>
        </w:rPr>
        <w:t>         C. </w:t>
      </w:r>
      <w:r>
        <w:rPr>
          <w:color w:val="000000"/>
        </w:rPr>
        <w:t>定滑轮，改变力的方向</w:t>
      </w:r>
      <w:r>
        <w:rPr>
          <w:color w:val="000000"/>
        </w:rPr>
        <w:t>         D. </w:t>
      </w:r>
      <w:r>
        <w:rPr>
          <w:color w:val="000000"/>
        </w:rPr>
        <w:t>动滑轮，省力</w:t>
      </w:r>
    </w:p>
    <w:p w:rsidR="00CA451A">
      <w:pPr>
        <w:spacing w:after="0"/>
      </w:pPr>
      <w:r>
        <w:rPr>
          <w:color w:val="000000"/>
        </w:rPr>
        <w:t>15.</w:t>
      </w:r>
      <w:r>
        <w:rPr>
          <w:color w:val="000000"/>
        </w:rPr>
        <w:t>国旗是中华人民共和国的标志，代表着祖国的形象，学校每周都要举行升旗仪式，来增强师生的国旗意识，加深对祖国的认识和热爱．伴随着国歌声，国旗冉冉升起，师生齐行注目礼．在旗杆顶端安装的主要升旗装置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A451A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定滑轮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动滑轮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滑轮组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杠杆</w:t>
      </w:r>
    </w:p>
    <w:p w:rsidR="00CA451A">
      <w:r>
        <w:rPr>
          <w:b/>
          <w:bCs/>
          <w:sz w:val="24"/>
          <w:szCs w:val="24"/>
        </w:rPr>
        <w:t>二、填空题</w:t>
      </w:r>
    </w:p>
    <w:p w:rsidR="00CA451A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如图所示，用滑轮拉着一重为</w:t>
      </w:r>
      <w:r>
        <w:rPr>
          <w:color w:val="000000"/>
        </w:rPr>
        <w:t>400N</w:t>
      </w:r>
      <w:r>
        <w:rPr>
          <w:color w:val="000000"/>
        </w:rPr>
        <w:t>的物体向上做匀速直线运动，该滑轮为</w:t>
      </w:r>
      <w:r>
        <w:rPr>
          <w:color w:val="000000"/>
        </w:rPr>
        <w:t>________</w:t>
      </w:r>
      <w:r>
        <w:rPr>
          <w:color w:val="000000"/>
        </w:rPr>
        <w:t>滑轮（选填</w:t>
      </w:r>
      <w:r>
        <w:rPr>
          <w:color w:val="000000"/>
        </w:rPr>
        <w:t>“</w:t>
      </w:r>
      <w:r>
        <w:rPr>
          <w:color w:val="000000"/>
        </w:rPr>
        <w:t>动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定</w:t>
      </w:r>
      <w:r>
        <w:rPr>
          <w:color w:val="000000"/>
        </w:rPr>
        <w:t>”</w:t>
      </w:r>
      <w:r>
        <w:rPr>
          <w:color w:val="000000"/>
        </w:rPr>
        <w:t>），如果不计滑轮重及细绳与滑轮间的摩擦，则竖直向上放入拉力</w:t>
      </w:r>
      <w:r>
        <w:rPr>
          <w:color w:val="000000"/>
        </w:rPr>
        <w:t>F</w:t>
      </w:r>
      <w:r>
        <w:rPr>
          <w:color w:val="000000"/>
        </w:rPr>
        <w:t>是</w:t>
      </w:r>
      <w:r>
        <w:rPr>
          <w:color w:val="000000"/>
        </w:rPr>
        <w:t>________N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677990" cy="1174547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90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</w:pPr>
      <w:r>
        <w:rPr>
          <w:color w:val="000000"/>
        </w:rPr>
        <w:t>17.</w:t>
      </w:r>
      <w:r>
        <w:rPr>
          <w:color w:val="000000"/>
        </w:rPr>
        <w:t>有一个矿井，深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96024" cy="124143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24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有两个工人将一个重为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72415" cy="124143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15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的矿石从井底匀速拉向井面，如图所示，动滑轮重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86474" cy="124143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</w:t>
      </w:r>
      <w:r>
        <w:rPr>
          <w:color w:val="000000"/>
        </w:rPr>
        <w:t>，</w:t>
      </w:r>
      <w:r>
        <w:rPr>
          <w:color w:val="000000"/>
        </w:rPr>
        <w:t>不计绳重与其他摩擦．如果两个工人始终保持相同的速度拉矿石，则其中一个工人所用的拉力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76924" cy="11459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24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________ </w:t>
      </w:r>
      <w:r>
        <w:rPr>
          <w:noProof/>
          <w:lang w:eastAsia="zh-CN"/>
        </w:rPr>
        <w:drawing>
          <wp:inline distT="0" distB="0" distL="0" distR="0">
            <wp:extent cx="124143" cy="124143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</w:t>
      </w:r>
      <w:r>
        <w:rPr>
          <w:color w:val="000000"/>
        </w:rPr>
        <w:t>；</w:t>
      </w:r>
      <w:r>
        <w:rPr>
          <w:color w:val="000000"/>
        </w:rPr>
        <w:t>当矿石拉出井面时，则其中一个工人将绳子移动了</w:t>
      </w:r>
      <w:r>
        <w:rPr>
          <w:color w:val="000000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133693" cy="76391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7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556512" cy="1241387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12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如图所示，用甲、乙装置分别将所挂重物在相等时间内竖直向上匀速提升相同高度，每个滑轮的质量相等</w:t>
      </w:r>
      <w:r>
        <w:rPr>
          <w:color w:val="000000"/>
        </w:rPr>
        <w:t>.</w:t>
      </w:r>
      <w:r>
        <w:rPr>
          <w:color w:val="000000"/>
        </w:rPr>
        <w:t>若</w:t>
      </w:r>
      <w:r>
        <w:rPr>
          <w:color w:val="000000"/>
        </w:rPr>
        <w:t>G</w:t>
      </w:r>
      <w:r>
        <w:rPr>
          <w:color w:val="000000"/>
          <w:vertAlign w:val="subscript"/>
        </w:rPr>
        <w:t>1</w:t>
      </w:r>
      <w:r>
        <w:rPr>
          <w:color w:val="000000"/>
        </w:rPr>
        <w:t>＝</w:t>
      </w:r>
      <w:r>
        <w:rPr>
          <w:color w:val="000000"/>
        </w:rPr>
        <w:t>G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所用竖直向上的拉力分别为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拉力做功的功率分别为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（忽略绳重和摩擦），则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________F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P</w:t>
      </w:r>
      <w:r>
        <w:rPr>
          <w:color w:val="000000"/>
          <w:vertAlign w:val="subscript"/>
        </w:rPr>
        <w:t>1</w:t>
      </w:r>
      <w:r>
        <w:rPr>
          <w:color w:val="000000"/>
        </w:rPr>
        <w:t>________P</w:t>
      </w:r>
      <w:r>
        <w:rPr>
          <w:color w:val="000000"/>
          <w:vertAlign w:val="subscript"/>
        </w:rPr>
        <w:t>2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＞</w:t>
      </w:r>
      <w:r>
        <w:rPr>
          <w:color w:val="000000"/>
        </w:rPr>
        <w:t>”“</w:t>
      </w:r>
      <w:r>
        <w:rPr>
          <w:color w:val="000000"/>
        </w:rPr>
        <w:t>＝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＜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>.</w:t>
      </w:r>
    </w:p>
    <w:p w:rsidR="00CA451A">
      <w:pPr>
        <w:spacing w:after="0"/>
      </w:pP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17244" cy="1136345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</w:pPr>
      <w:r>
        <w:rPr>
          <w:color w:val="000000"/>
        </w:rPr>
        <w:t>19.</w:t>
      </w:r>
      <w:r>
        <w:rPr>
          <w:color w:val="000000"/>
        </w:rPr>
        <w:t>盘山公路可模拟为简单机械中的</w:t>
      </w:r>
      <w:r>
        <w:rPr>
          <w:color w:val="000000"/>
        </w:rPr>
        <w:t>________</w:t>
      </w:r>
      <w:r>
        <w:rPr>
          <w:color w:val="000000"/>
        </w:rPr>
        <w:t>，与直线上山的公路相比，盘山公路的特点是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A451A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如图所示，</w:t>
      </w:r>
      <w:r>
        <w:rPr>
          <w:color w:val="000000"/>
        </w:rPr>
        <w:t>A</w:t>
      </w:r>
      <w:r>
        <w:rPr>
          <w:color w:val="000000"/>
        </w:rPr>
        <w:t>的重力是</w:t>
      </w:r>
      <w:r>
        <w:rPr>
          <w:color w:val="000000"/>
        </w:rPr>
        <w:t>40N</w:t>
      </w:r>
      <w:r>
        <w:rPr>
          <w:color w:val="000000"/>
        </w:rPr>
        <w:t>，如滑轮、弹簧测力计和绳重均不计，在滑轮组静止时，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弹簧测力计的读数各为</w:t>
      </w:r>
      <w:r>
        <w:rPr>
          <w:color w:val="000000"/>
        </w:rPr>
        <w:t>________N</w:t>
      </w:r>
      <w:r>
        <w:rPr>
          <w:color w:val="000000"/>
        </w:rPr>
        <w:t>、</w:t>
      </w:r>
      <w:r>
        <w:rPr>
          <w:color w:val="000000"/>
        </w:rPr>
        <w:t>________N</w:t>
      </w:r>
      <w:r>
        <w:rPr>
          <w:color w:val="000000"/>
        </w:rPr>
        <w:t>、</w:t>
      </w:r>
      <w:r>
        <w:rPr>
          <w:color w:val="000000"/>
        </w:rPr>
        <w:t>________N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16711" cy="92626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11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</w:pPr>
      <w:r>
        <w:rPr>
          <w:color w:val="000000"/>
        </w:rPr>
        <w:t>21.</w:t>
      </w:r>
      <w:r>
        <w:rPr>
          <w:color w:val="000000"/>
        </w:rPr>
        <w:t>一辆小汽车陷进了泥潭，司机按图所示的甲、乙两种方式安装滑轮，均可能将小汽车从泥潭中拉出</w:t>
      </w:r>
      <w:r>
        <w:rPr>
          <w:color w:val="000000"/>
        </w:rPr>
        <w:t xml:space="preserve">. </w:t>
      </w:r>
      <w:r>
        <w:rPr>
          <w:color w:val="000000"/>
        </w:rPr>
        <w:t>你认为甲方式中滑轮的的作用是</w:t>
      </w:r>
      <w:r>
        <w:rPr>
          <w:color w:val="000000"/>
        </w:rPr>
        <w:t>________</w:t>
      </w:r>
      <w:r>
        <w:rPr>
          <w:color w:val="000000"/>
        </w:rPr>
        <w:t>；设两种方式将汽车拉出的最小力的大小分别是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；则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________F</w:t>
      </w:r>
      <w:r>
        <w:rPr>
          <w:color w:val="000000"/>
          <w:vertAlign w:val="subscript"/>
        </w:rPr>
        <w:t>2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＞</w:t>
      </w:r>
      <w:r>
        <w:rPr>
          <w:color w:val="000000"/>
        </w:rPr>
        <w:t>”“</w:t>
      </w:r>
      <w:r>
        <w:rPr>
          <w:color w:val="000000"/>
        </w:rPr>
        <w:t>＜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＝</w:t>
      </w:r>
      <w:r>
        <w:rPr>
          <w:color w:val="000000"/>
        </w:rPr>
        <w:t>”</w:t>
      </w:r>
      <w:r>
        <w:rPr>
          <w:color w:val="000000"/>
        </w:rPr>
        <w:t>）；如按乙方式，人拉绳头移动了</w:t>
      </w:r>
      <w:r>
        <w:rPr>
          <w:color w:val="000000"/>
        </w:rPr>
        <w:t>0.5m</w:t>
      </w:r>
      <w:r>
        <w:rPr>
          <w:color w:val="000000"/>
        </w:rPr>
        <w:t>，那么小汽车被拉动了</w:t>
      </w:r>
      <w:r>
        <w:rPr>
          <w:color w:val="000000"/>
        </w:rPr>
        <w:t>________ m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3666871" cy="1317777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871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E01">
      <w:pPr>
        <w:spacing w:after="0"/>
        <w:rPr>
          <w:noProof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在水平桌面上放一个重</w:t>
      </w:r>
      <w:r>
        <w:rPr>
          <w:color w:val="000000"/>
        </w:rPr>
        <w:t>300N</w:t>
      </w:r>
      <w:r>
        <w:rPr>
          <w:color w:val="000000"/>
        </w:rPr>
        <w:t>的物体，物体与桌面的摩擦力为</w:t>
      </w:r>
      <w:r>
        <w:rPr>
          <w:color w:val="000000"/>
        </w:rPr>
        <w:t>60N</w:t>
      </w:r>
      <w:r>
        <w:rPr>
          <w:color w:val="000000"/>
        </w:rPr>
        <w:t>，如图所示，若不考虑绳的重力和绳的摩擦，使物体以</w:t>
      </w:r>
      <w:r>
        <w:rPr>
          <w:color w:val="000000"/>
        </w:rPr>
        <w:t>0.1m/s</w:t>
      </w:r>
      <w:r>
        <w:rPr>
          <w:color w:val="000000"/>
        </w:rPr>
        <w:t>匀速移动时，水平拉力</w:t>
      </w:r>
      <w:r>
        <w:rPr>
          <w:color w:val="000000"/>
        </w:rPr>
        <w:t>F</w:t>
      </w:r>
      <w:r>
        <w:rPr>
          <w:color w:val="000000"/>
        </w:rPr>
        <w:t>为</w:t>
      </w:r>
      <w:r>
        <w:rPr>
          <w:color w:val="000000"/>
        </w:rPr>
        <w:t>________</w:t>
      </w:r>
      <w:r>
        <w:rPr>
          <w:color w:val="000000"/>
        </w:rPr>
        <w:t>，其功率的大小为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32903" cy="744830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03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如图所示，小明分别用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把重物匀速向上提起（不计摩擦），则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  <w:u w:val="single"/>
        </w:rPr>
        <w:t>________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907174" cy="1069505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</w:pPr>
      <w:r>
        <w:rPr>
          <w:color w:val="000000"/>
        </w:rPr>
        <w:t>24.</w:t>
      </w:r>
      <w:r>
        <w:rPr>
          <w:color w:val="000000"/>
        </w:rPr>
        <w:t>如图所示，重为</w:t>
      </w:r>
      <w:r>
        <w:rPr>
          <w:color w:val="000000"/>
        </w:rPr>
        <w:t>30N</w:t>
      </w:r>
      <w:r>
        <w:rPr>
          <w:color w:val="000000"/>
        </w:rPr>
        <w:t>的物体</w:t>
      </w:r>
      <w:r>
        <w:rPr>
          <w:color w:val="000000"/>
        </w:rPr>
        <w:t>A</w:t>
      </w:r>
      <w:r>
        <w:rPr>
          <w:color w:val="000000"/>
        </w:rPr>
        <w:t>在拉力</w:t>
      </w:r>
      <w:r>
        <w:rPr>
          <w:color w:val="000000"/>
        </w:rPr>
        <w:t>F=12N</w:t>
      </w:r>
      <w:r>
        <w:rPr>
          <w:color w:val="000000"/>
        </w:rPr>
        <w:t>的作用下，以</w:t>
      </w:r>
      <w:r>
        <w:rPr>
          <w:color w:val="000000"/>
        </w:rPr>
        <w:t>0.2m/s</w:t>
      </w:r>
      <w:r>
        <w:rPr>
          <w:color w:val="000000"/>
        </w:rPr>
        <w:t>的速度在水平桌面上做匀速直线运动，此时物体</w:t>
      </w:r>
      <w:r>
        <w:rPr>
          <w:color w:val="000000"/>
        </w:rPr>
        <w:t>A</w:t>
      </w:r>
      <w:r>
        <w:rPr>
          <w:color w:val="000000"/>
        </w:rPr>
        <w:t>与地面间的摩擦力为</w:t>
      </w:r>
      <w:r>
        <w:rPr>
          <w:color w:val="000000"/>
        </w:rPr>
        <w:t>5N</w:t>
      </w:r>
      <w:r>
        <w:rPr>
          <w:color w:val="000000"/>
        </w:rPr>
        <w:t>，则拉力的功率</w:t>
      </w:r>
      <w:r>
        <w:rPr>
          <w:color w:val="000000"/>
        </w:rPr>
        <w:t>P=________W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69505" cy="487007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4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</w:pPr>
      <w:r>
        <w:rPr>
          <w:color w:val="000000"/>
        </w:rPr>
        <w:t>25.</w:t>
      </w:r>
      <w:r>
        <w:rPr>
          <w:color w:val="000000"/>
        </w:rPr>
        <w:t>如图所示，已知物体</w:t>
      </w:r>
      <w:r>
        <w:rPr>
          <w:color w:val="000000"/>
        </w:rPr>
        <w:t>A</w:t>
      </w:r>
      <w:r>
        <w:rPr>
          <w:color w:val="000000"/>
        </w:rPr>
        <w:t>和动滑轮的总重为</w:t>
      </w:r>
      <w:r>
        <w:rPr>
          <w:color w:val="000000"/>
        </w:rPr>
        <w:t>200N</w:t>
      </w:r>
      <w:r>
        <w:rPr>
          <w:color w:val="000000"/>
        </w:rPr>
        <w:t>，当物体</w:t>
      </w:r>
      <w:r>
        <w:rPr>
          <w:color w:val="000000"/>
        </w:rPr>
        <w:t>A</w:t>
      </w:r>
      <w:r>
        <w:rPr>
          <w:color w:val="000000"/>
        </w:rPr>
        <w:t>匀速上升高度为</w:t>
      </w:r>
      <w:r>
        <w:rPr>
          <w:color w:val="000000"/>
        </w:rPr>
        <w:t>1m</w:t>
      </w:r>
      <w:r>
        <w:rPr>
          <w:color w:val="000000"/>
        </w:rPr>
        <w:t>时，绳子移动的距离为</w:t>
      </w:r>
      <w:r>
        <w:rPr>
          <w:color w:val="000000"/>
        </w:rPr>
        <w:t>________ m</w:t>
      </w:r>
      <w:r>
        <w:rPr>
          <w:color w:val="000000"/>
        </w:rPr>
        <w:t>，人对绳子的拉力为</w:t>
      </w:r>
      <w:r>
        <w:rPr>
          <w:color w:val="000000"/>
        </w:rPr>
        <w:t>________N</w:t>
      </w:r>
      <w:r>
        <w:rPr>
          <w:color w:val="000000"/>
        </w:rPr>
        <w:t>，拉力所做的功为</w:t>
      </w:r>
      <w:r>
        <w:rPr>
          <w:color w:val="000000"/>
        </w:rPr>
        <w:t>________ J</w:t>
      </w:r>
      <w:r>
        <w:rPr>
          <w:color w:val="000000"/>
        </w:rPr>
        <w:t>，（绳子与滑轮的摩擦力、空气阻力忽略不计）</w:t>
      </w:r>
    </w:p>
    <w:p w:rsidR="00CA451A">
      <w:pPr>
        <w:spacing w:after="0"/>
      </w:pP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17244" cy="1881175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18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r>
        <w:rPr>
          <w:b/>
          <w:bCs/>
          <w:sz w:val="24"/>
          <w:szCs w:val="24"/>
        </w:rPr>
        <w:t>三、解答题</w:t>
      </w:r>
    </w:p>
    <w:p w:rsidR="00CA451A">
      <w:pPr>
        <w:spacing w:after="0"/>
      </w:pPr>
      <w:r>
        <w:rPr>
          <w:color w:val="000000"/>
        </w:rPr>
        <w:t>26.</w:t>
      </w:r>
      <w:r>
        <w:rPr>
          <w:color w:val="000000"/>
        </w:rPr>
        <w:t>要利用如图所示的滑轮组吊起重</w:t>
      </w:r>
      <w:r>
        <w:rPr>
          <w:color w:val="000000"/>
        </w:rPr>
        <w:t>1000N</w:t>
      </w:r>
      <w:r>
        <w:rPr>
          <w:color w:val="000000"/>
        </w:rPr>
        <w:t>的重物，若绳子能承受的最大拉力为</w:t>
      </w:r>
      <w:r>
        <w:rPr>
          <w:color w:val="000000"/>
        </w:rPr>
        <w:t>400N</w:t>
      </w:r>
      <w:r>
        <w:rPr>
          <w:color w:val="000000"/>
        </w:rPr>
        <w:t>，则应怎样绕制滑轮组？（</w:t>
      </w:r>
      <w:r>
        <w:rPr>
          <w:color w:val="000000"/>
        </w:rPr>
        <w:t>滑轮重和摩擦不计</w:t>
      </w:r>
      <w:r>
        <w:rPr>
          <w:color w:val="000000"/>
        </w:rPr>
        <w:t>）</w:t>
      </w:r>
    </w:p>
    <w:p w:rsidR="00CA451A">
      <w:pPr>
        <w:spacing w:after="0"/>
      </w:pPr>
    </w:p>
    <w:p w:rsidR="00CA451A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716191" cy="1212736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r>
        <w:rPr>
          <w:b/>
          <w:bCs/>
          <w:sz w:val="24"/>
          <w:szCs w:val="24"/>
        </w:rPr>
        <w:t>四、作图题</w:t>
      </w:r>
    </w:p>
    <w:p w:rsidR="00CA451A">
      <w:pPr>
        <w:spacing w:after="0"/>
      </w:pPr>
      <w:r>
        <w:rPr>
          <w:color w:val="000000"/>
        </w:rPr>
        <w:t>2</w:t>
      </w:r>
      <w:r>
        <w:rPr>
          <w:rFonts w:hint="eastAsia"/>
          <w:color w:val="000000"/>
          <w:lang w:eastAsia="zh-CN"/>
        </w:rPr>
        <w:t>7</w:t>
      </w:r>
      <w:r>
        <w:rPr>
          <w:color w:val="000000"/>
        </w:rPr>
        <w:t>.</w:t>
      </w:r>
      <w:r>
        <w:rPr>
          <w:color w:val="000000"/>
        </w:rPr>
        <w:t>要用滑轮组将陷在泥中的汽车拉出来，试在图中画出最省力的绕绳方法。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16467" cy="697090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467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spacing w:after="0"/>
      </w:pPr>
      <w:r>
        <w:rPr>
          <w:color w:val="000000"/>
        </w:rPr>
        <w:t>2</w:t>
      </w:r>
      <w:r>
        <w:rPr>
          <w:rFonts w:hint="eastAsia"/>
          <w:color w:val="000000"/>
          <w:lang w:eastAsia="zh-CN"/>
        </w:rPr>
        <w:t>8</w:t>
      </w:r>
      <w:r>
        <w:rPr>
          <w:color w:val="000000"/>
        </w:rPr>
        <w:t>.</w:t>
      </w:r>
      <w:r>
        <w:rPr>
          <w:color w:val="000000"/>
        </w:rPr>
        <w:t>如图所示，一个人站在地上想利用滑轮组将重物匀速提起来．要想使人所用的拉力最小，请在图上画出滑轮组上绳子的绕法．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489659" cy="1632903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163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E01">
      <w:pPr>
        <w:spacing w:after="0"/>
        <w:rPr>
          <w:noProof/>
          <w:lang w:eastAsia="zh-CN"/>
        </w:rPr>
      </w:pPr>
      <w:r>
        <w:rPr>
          <w:rFonts w:hint="eastAsia"/>
          <w:color w:val="000000"/>
          <w:lang w:eastAsia="zh-CN"/>
        </w:rPr>
        <w:t>29</w:t>
      </w:r>
      <w:r>
        <w:rPr>
          <w:color w:val="000000"/>
        </w:rPr>
        <w:t>.</w:t>
      </w:r>
      <w:r>
        <w:rPr>
          <w:color w:val="000000"/>
        </w:rPr>
        <w:t>请你用笔画线代替细线，按图中要求将两个滑轮连接成滑轮组．</w:t>
      </w:r>
      <w:r>
        <w:rPr>
          <w:color w:val="000000"/>
        </w:rPr>
        <w:t xml:space="preserve">  </w:t>
      </w:r>
    </w:p>
    <w:p w:rsidR="00CA451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88073" cy="1585151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158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1A">
      <w:pPr>
        <w:rPr>
          <w:lang w:eastAsia="zh-CN"/>
        </w:rPr>
      </w:pPr>
    </w:p>
    <w:sectPr w:rsidSect="00CA451A">
      <w:headerReference w:type="even" r:id="rId42"/>
      <w:footerReference w:type="default" r:id="rId4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1A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1A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CA451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CA451A" w:rsidP="00985AB1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CA451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E6B"/>
    <w:multiLevelType w:val="hybridMultilevel"/>
    <w:tmpl w:val="598A9B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AA955A3"/>
    <w:multiLevelType w:val="hybridMultilevel"/>
    <w:tmpl w:val="17C2B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1A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A4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A451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CA451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CA451A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CA451A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CA451A"/>
    <w:rPr>
      <w:sz w:val="18"/>
      <w:szCs w:val="18"/>
    </w:rPr>
  </w:style>
  <w:style w:type="paragraph" w:customStyle="1" w:styleId="1">
    <w:name w:val="正文1"/>
    <w:qFormat/>
    <w:rsid w:val="00CA451A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CA451A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CA451A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CA451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CA45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header" Target="header1.xml" /><Relationship Id="rId43" Type="http://schemas.openxmlformats.org/officeDocument/2006/relationships/footer" Target="footer1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89897-7B7F-4643-AFDD-BD79741D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4</cp:revision>
  <dcterms:created xsi:type="dcterms:W3CDTF">2019-02-03T21:04:00Z</dcterms:created>
  <dcterms:modified xsi:type="dcterms:W3CDTF">2019-02-05T23:36:00Z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