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D276E6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height:37pt;margin-left:809pt;margin-top:976pt;mso-position-horizontal-relative:page;mso-position-vertical-relative:top-margin-area;position:absolute;width:20pt;z-index:251658240">
            <v:imagedata r:id="rId6" o:title=""/>
          </v:shape>
        </w:pict>
      </w:r>
    </w:p>
    <w:p w:rsidR="00D276E6"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4.4</w:t>
      </w:r>
      <w:r>
        <w:rPr>
          <w:rFonts w:hint="eastAsia"/>
          <w:b/>
          <w:bCs/>
          <w:sz w:val="28"/>
          <w:szCs w:val="28"/>
          <w:lang w:eastAsia="zh-CN"/>
        </w:rPr>
        <w:t>“大气压强”知识归纳练习题</w:t>
      </w:r>
    </w:p>
    <w:p w:rsidR="00D276E6">
      <w:r>
        <w:rPr>
          <w:b/>
          <w:bCs/>
          <w:sz w:val="24"/>
          <w:szCs w:val="24"/>
        </w:rPr>
        <w:t>一、单选题</w:t>
      </w:r>
    </w:p>
    <w:p w:rsidR="00D276E6">
      <w:pPr>
        <w:spacing w:after="0"/>
        <w:rPr>
          <w:rFonts w:hint="eastAsia"/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5175885</wp:posOffset>
            </wp:positionH>
            <wp:positionV relativeFrom="paragraph">
              <wp:posOffset>103505</wp:posOffset>
            </wp:positionV>
            <wp:extent cx="809625" cy="1485900"/>
            <wp:effectExtent l="19050" t="0" r="9525" b="0"/>
            <wp:wrapTight wrapText="bothSides">
              <wp:wrapPolygon>
                <wp:start x="-508" y="0"/>
                <wp:lineTo x="-508" y="21323"/>
                <wp:lineTo x="21854" y="21323"/>
                <wp:lineTo x="21854" y="0"/>
                <wp:lineTo x="-508" y="0"/>
              </wp:wrapPolygon>
            </wp:wrapTight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1.</w:t>
      </w:r>
      <w:r>
        <w:rPr>
          <w:color w:val="000000"/>
        </w:rPr>
        <w:t>如图为托里拆利实验的装置图，下列表述正确的是（</w:t>
      </w:r>
      <w:r>
        <w:rPr>
          <w:color w:val="000000"/>
        </w:rPr>
        <w:t xml:space="preserve">      </w:t>
      </w:r>
      <w:r>
        <w:rPr>
          <w:color w:val="000000"/>
        </w:rPr>
        <w:t>）</w:t>
      </w:r>
    </w:p>
    <w:p w:rsidR="00D276E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将玻璃管稍微倾斜，管内外水银面高度差将变大</w:t>
      </w:r>
      <w:r>
        <w:br/>
      </w:r>
      <w:r>
        <w:rPr>
          <w:color w:val="000000"/>
        </w:rPr>
        <w:t>B. </w:t>
      </w:r>
      <w:r>
        <w:rPr>
          <w:color w:val="000000"/>
        </w:rPr>
        <w:t>将玻璃管稍微向上提起但没有离开液面，管内外水银面高度差将变大</w:t>
      </w:r>
      <w:r>
        <w:br/>
      </w:r>
      <w:r>
        <w:rPr>
          <w:color w:val="000000"/>
        </w:rPr>
        <w:t>C. </w:t>
      </w:r>
      <w:r>
        <w:rPr>
          <w:color w:val="000000"/>
        </w:rPr>
        <w:t>向槽中继续注入少量水银，管内外水银面高度差将变小</w:t>
      </w:r>
      <w:r>
        <w:br/>
      </w:r>
      <w:r>
        <w:rPr>
          <w:color w:val="000000"/>
        </w:rPr>
        <w:t>D. </w:t>
      </w:r>
      <w:r>
        <w:rPr>
          <w:color w:val="000000"/>
        </w:rPr>
        <w:t>换用更粗一些的等长玻璃管，管内外水银面高度差将不变</w:t>
      </w:r>
    </w:p>
    <w:p w:rsidR="00D276E6">
      <w:pPr>
        <w:spacing w:after="0"/>
      </w:pPr>
      <w:r>
        <w:rPr>
          <w:color w:val="000000"/>
        </w:rPr>
        <w:t>2.</w:t>
      </w:r>
      <w:r>
        <w:rPr>
          <w:color w:val="000000"/>
        </w:rPr>
        <w:t>以下说法错误的是（</w:t>
      </w:r>
      <w:r>
        <w:rPr>
          <w:color w:val="000000"/>
        </w:rPr>
        <w:t xml:space="preserve"> 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D276E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水沸腾时，产生的气泡在上升过程中由小变大</w:t>
      </w:r>
      <w:r>
        <w:br/>
      </w:r>
      <w:r>
        <w:rPr>
          <w:color w:val="000000"/>
        </w:rPr>
        <w:t>B. </w:t>
      </w:r>
      <w:r>
        <w:rPr>
          <w:color w:val="000000"/>
        </w:rPr>
        <w:t>游泳后，从水中上岸时感到冷，是身上的水汽化吸热所致</w:t>
      </w:r>
      <w:r>
        <w:br/>
      </w:r>
      <w:r>
        <w:rPr>
          <w:color w:val="000000"/>
        </w:rPr>
        <w:t>C. </w:t>
      </w:r>
      <w:r>
        <w:rPr>
          <w:color w:val="000000"/>
        </w:rPr>
        <w:t>水沸腾时的温度一定是</w:t>
      </w:r>
      <w:r>
        <w:rPr>
          <w:color w:val="000000"/>
        </w:rPr>
        <w:t>100℃</w:t>
      </w:r>
      <w:r>
        <w:br/>
      </w:r>
      <w:r>
        <w:rPr>
          <w:color w:val="000000"/>
        </w:rPr>
        <w:t>D. </w:t>
      </w:r>
      <w:r>
        <w:rPr>
          <w:color w:val="000000"/>
        </w:rPr>
        <w:t>水沸腾时若继续吸热，水的温度保持不变</w:t>
      </w:r>
    </w:p>
    <w:p w:rsidR="00D276E6">
      <w:pPr>
        <w:spacing w:after="0"/>
        <w:rPr>
          <w:rFonts w:hint="eastAsia"/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4432935</wp:posOffset>
            </wp:positionH>
            <wp:positionV relativeFrom="paragraph">
              <wp:posOffset>326390</wp:posOffset>
            </wp:positionV>
            <wp:extent cx="1524000" cy="1447800"/>
            <wp:effectExtent l="19050" t="0" r="0" b="0"/>
            <wp:wrapTight wrapText="bothSides">
              <wp:wrapPolygon>
                <wp:start x="-270" y="0"/>
                <wp:lineTo x="-270" y="21316"/>
                <wp:lineTo x="21600" y="21316"/>
                <wp:lineTo x="21600" y="0"/>
                <wp:lineTo x="-270" y="0"/>
              </wp:wrapPolygon>
            </wp:wrapTight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3.</w:t>
      </w:r>
      <w:r>
        <w:rPr>
          <w:color w:val="000000"/>
        </w:rPr>
        <w:t>如图所示小关在课外探究活动中，将一个空易拉罐里的空气抽走后，易拉罐变扁了，压扁易拉罐的力是</w:t>
      </w:r>
      <w:r>
        <w:rPr>
          <w:color w:val="000000"/>
        </w:rPr>
        <w:t>（</w:t>
      </w:r>
      <w:r>
        <w:rPr>
          <w:color w:val="000000"/>
        </w:rPr>
        <w:t xml:space="preserve">    </w:t>
      </w:r>
      <w:r>
        <w:rPr>
          <w:color w:val="000000"/>
        </w:rPr>
        <w:t>）</w:t>
      </w:r>
    </w:p>
    <w:p w:rsidR="003971C2" w:rsidP="003971C2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大气压力</w:t>
      </w:r>
      <w:r>
        <w:rPr>
          <w:color w:val="000000"/>
        </w:rPr>
        <w:t>            </w:t>
      </w:r>
    </w:p>
    <w:p w:rsidR="003971C2" w:rsidRPr="003971C2" w:rsidP="003971C2">
      <w:pPr>
        <w:spacing w:after="0"/>
        <w:rPr>
          <w:rFonts w:hint="eastAsia"/>
          <w:color w:val="000000"/>
          <w:lang w:eastAsia="zh-CN"/>
        </w:rPr>
      </w:pPr>
      <w:r w:rsidRPr="003971C2">
        <w:rPr>
          <w:color w:val="000000"/>
        </w:rPr>
        <w:t>B. </w:t>
      </w:r>
      <w:r w:rsidRPr="003971C2">
        <w:rPr>
          <w:color w:val="000000"/>
        </w:rPr>
        <w:t>易拉罐的重力</w:t>
      </w:r>
      <w:r w:rsidRPr="003971C2">
        <w:rPr>
          <w:color w:val="000000"/>
        </w:rPr>
        <w:t>            </w:t>
      </w:r>
    </w:p>
    <w:p w:rsidR="003971C2" w:rsidP="003971C2">
      <w:pPr>
        <w:spacing w:after="0"/>
        <w:rPr>
          <w:rFonts w:hint="eastAsia"/>
        </w:rPr>
      </w:pPr>
      <w:r w:rsidRPr="003971C2">
        <w:rPr>
          <w:color w:val="000000"/>
        </w:rPr>
        <w:t>C. </w:t>
      </w:r>
      <w:r w:rsidRPr="003971C2">
        <w:rPr>
          <w:color w:val="000000"/>
        </w:rPr>
        <w:t>易拉罐对地面的压力</w:t>
      </w:r>
      <w:r w:rsidRPr="003971C2">
        <w:rPr>
          <w:color w:val="000000"/>
        </w:rPr>
        <w:t>            </w:t>
      </w:r>
    </w:p>
    <w:p w:rsidR="00D276E6" w:rsidP="003971C2">
      <w:pPr>
        <w:spacing w:after="0"/>
      </w:pPr>
      <w:r w:rsidRPr="003971C2">
        <w:rPr>
          <w:color w:val="000000"/>
        </w:rPr>
        <w:t>D. </w:t>
      </w:r>
      <w:r w:rsidRPr="003971C2">
        <w:rPr>
          <w:color w:val="000000"/>
        </w:rPr>
        <w:t>地面对易拉罐的支</w:t>
      </w:r>
      <w:r w:rsidRPr="003971C2">
        <w:rPr>
          <w:color w:val="000000"/>
        </w:rPr>
        <w:t>持力</w:t>
      </w:r>
    </w:p>
    <w:p w:rsidR="00D276E6">
      <w:pPr>
        <w:spacing w:after="0"/>
      </w:pPr>
      <w:r>
        <w:rPr>
          <w:color w:val="000000"/>
        </w:rPr>
        <w:t>4.</w:t>
      </w:r>
      <w:r>
        <w:rPr>
          <w:color w:val="000000"/>
        </w:rPr>
        <w:t>用一根约</w:t>
      </w:r>
      <w:r>
        <w:rPr>
          <w:color w:val="000000"/>
        </w:rPr>
        <w:t>1m</w:t>
      </w:r>
      <w:r>
        <w:rPr>
          <w:color w:val="000000"/>
        </w:rPr>
        <w:t>长的试管，灌满水银后将其开口端堵住放入水银槽中，测得槽中水银面距离试管顶端</w:t>
      </w:r>
      <w:r>
        <w:rPr>
          <w:color w:val="000000"/>
        </w:rPr>
        <w:t>80cm</w:t>
      </w:r>
      <w:r>
        <w:rPr>
          <w:color w:val="000000"/>
        </w:rPr>
        <w:t>，当时大气压强为</w:t>
      </w:r>
      <w:r>
        <w:rPr>
          <w:color w:val="000000"/>
        </w:rPr>
        <w:t>75cmHg</w:t>
      </w:r>
      <w:r>
        <w:rPr>
          <w:color w:val="000000"/>
        </w:rPr>
        <w:t>，则管内距槽中水银面</w:t>
      </w:r>
      <w:r>
        <w:rPr>
          <w:color w:val="000000"/>
        </w:rPr>
        <w:t>45cm</w:t>
      </w:r>
      <w:r>
        <w:rPr>
          <w:color w:val="000000"/>
        </w:rPr>
        <w:t>处的压强为（　　）</w:t>
      </w:r>
    </w:p>
    <w:p w:rsidR="00D276E6">
      <w:pPr>
        <w:spacing w:after="0"/>
        <w:rPr>
          <w:rFonts w:hint="eastAsia"/>
          <w:lang w:eastAsia="zh-CN"/>
        </w:rPr>
      </w:pPr>
      <w:r>
        <w:rPr>
          <w:color w:val="000000"/>
        </w:rPr>
        <w:t>A. 76cmHg</w:t>
      </w:r>
      <w:r>
        <w:rPr>
          <w:color w:val="000000"/>
        </w:rPr>
        <w:t>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B. 45 </w:t>
      </w:r>
      <w:r>
        <w:rPr>
          <w:color w:val="000000"/>
        </w:rPr>
        <w:t>cmHg</w:t>
      </w:r>
      <w:r>
        <w:rPr>
          <w:color w:val="000000"/>
        </w:rPr>
        <w:t>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C. 35 </w:t>
      </w:r>
      <w:r>
        <w:rPr>
          <w:color w:val="000000"/>
        </w:rPr>
        <w:t>cmHg</w:t>
      </w:r>
      <w:r>
        <w:rPr>
          <w:color w:val="000000"/>
        </w:rPr>
        <w:t>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D. 30 </w:t>
      </w:r>
      <w:r>
        <w:rPr>
          <w:color w:val="000000"/>
        </w:rPr>
        <w:t>cmHg</w:t>
      </w:r>
    </w:p>
    <w:p w:rsidR="00D276E6">
      <w:pPr>
        <w:spacing w:after="0"/>
      </w:pPr>
      <w:r>
        <w:rPr>
          <w:color w:val="000000"/>
        </w:rPr>
        <w:t>5.</w:t>
      </w:r>
      <w:r>
        <w:rPr>
          <w:color w:val="000000"/>
        </w:rPr>
        <w:t>下列事例中不是利用大气压的是（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D276E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把吸盘式挂衣钩紧贴到墙上后可挂衣服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用胶头滴管吸取药液</w:t>
      </w:r>
      <w:r>
        <w:br/>
      </w:r>
      <w:r>
        <w:rPr>
          <w:color w:val="000000"/>
        </w:rPr>
        <w:t>C. </w:t>
      </w:r>
      <w:r>
        <w:rPr>
          <w:color w:val="000000"/>
        </w:rPr>
        <w:t>茶壶的盖上留一小孔，水才容易倒出来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用力压打气筒的活塞，把气充进轮胎中</w:t>
      </w:r>
    </w:p>
    <w:p w:rsidR="00D276E6">
      <w:pPr>
        <w:spacing w:after="0"/>
      </w:pPr>
      <w:r>
        <w:rPr>
          <w:color w:val="000000"/>
        </w:rPr>
        <w:t>6.</w:t>
      </w:r>
      <w:r>
        <w:rPr>
          <w:color w:val="000000"/>
        </w:rPr>
        <w:t>如图所示的实例中，利用大气压工作的是（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D276E6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582498" cy="783031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498" cy="78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活塞式抽水机</w:t>
      </w:r>
      <w:r>
        <w:rPr>
          <w:color w:val="000000"/>
        </w:rPr>
        <w:t>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1126795" cy="620700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795" cy="6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潜水艇在航行</w:t>
      </w:r>
      <w:r>
        <w:rPr>
          <w:color w:val="000000"/>
        </w:rPr>
        <w:t>  </w:t>
      </w: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964463" cy="639788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463" cy="63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用锅炉水位计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792582" cy="744830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582" cy="7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U</w:t>
      </w:r>
      <w:r>
        <w:rPr>
          <w:color w:val="000000"/>
        </w:rPr>
        <w:t>型管</w:t>
      </w:r>
    </w:p>
    <w:p w:rsidR="00D276E6">
      <w:pPr>
        <w:spacing w:after="0"/>
      </w:pPr>
      <w:r>
        <w:rPr>
          <w:color w:val="000000"/>
        </w:rPr>
        <w:t>7.</w:t>
      </w:r>
      <w:r>
        <w:rPr>
          <w:color w:val="000000"/>
        </w:rPr>
        <w:t>对下列现象理解错误的是（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D276E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用吸管吸饮料利用了大气压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旗杆顶部安装定滑轮可以省力</w:t>
      </w:r>
      <w:r>
        <w:br/>
      </w:r>
      <w:r>
        <w:rPr>
          <w:color w:val="000000"/>
        </w:rPr>
        <w:t>C. </w:t>
      </w:r>
      <w:r>
        <w:rPr>
          <w:color w:val="000000"/>
        </w:rPr>
        <w:t>拍打衣服上的灰尘利用了惯性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静止在桌面上的书受到平衡力</w:t>
      </w:r>
    </w:p>
    <w:p w:rsidR="00D276E6">
      <w:pPr>
        <w:spacing w:after="0"/>
      </w:pPr>
      <w:r>
        <w:rPr>
          <w:color w:val="000000"/>
        </w:rPr>
        <w:t>8.</w:t>
      </w:r>
      <w:r>
        <w:rPr>
          <w:color w:val="000000"/>
        </w:rPr>
        <w:t>将图示的塑料挂衣钩按在竖直的墙或玻璃上，在钩上挂上几件衣服也不会掉下来，这是由于（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D276E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811682" cy="993115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682" cy="9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6E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大气压的作用</w:t>
      </w:r>
      <w:r>
        <w:rPr>
          <w:color w:val="000000"/>
        </w:rPr>
        <w:t>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空气对它的浮力</w:t>
      </w:r>
      <w:r>
        <w:rPr>
          <w:color w:val="000000"/>
        </w:rPr>
        <w:t>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玻璃或墙对它有吸引力</w:t>
      </w:r>
      <w:r>
        <w:rPr>
          <w:color w:val="000000"/>
        </w:rPr>
        <w:t>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挂衣钩的惯性</w:t>
      </w:r>
    </w:p>
    <w:p w:rsidR="00D276E6">
      <w:pPr>
        <w:spacing w:after="0"/>
      </w:pPr>
      <w:r>
        <w:rPr>
          <w:color w:val="000000"/>
        </w:rPr>
        <w:t>9.20</w:t>
      </w:r>
      <w:r>
        <w:rPr>
          <w:color w:val="000000"/>
        </w:rPr>
        <w:t>世纪</w:t>
      </w:r>
      <w:r>
        <w:rPr>
          <w:color w:val="000000"/>
        </w:rPr>
        <w:t>60</w:t>
      </w:r>
      <w:r>
        <w:rPr>
          <w:color w:val="000000"/>
        </w:rPr>
        <w:t>年代，为控制疟疾疫情，屠呦呦尝试用加热青蒿的水溶液使其沸腾，去除水分以提取药物，但效果并不理想．因为高温破坏了青蒿中的有效成分．对此，可采用的方法是（　　）</w:t>
      </w:r>
    </w:p>
    <w:p w:rsidR="00D276E6">
      <w:pPr>
        <w:spacing w:after="0"/>
      </w:pPr>
    </w:p>
    <w:p w:rsidR="00D276E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07694" cy="783031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694" cy="78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6E6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用微火加热使水溶液慢慢沸腾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用旺火加热水溶液缩短沸腾的时间</w:t>
      </w:r>
      <w:r>
        <w:br/>
      </w:r>
      <w:r>
        <w:rPr>
          <w:color w:val="000000"/>
        </w:rPr>
        <w:t>C. </w:t>
      </w:r>
      <w:r>
        <w:rPr>
          <w:color w:val="000000"/>
        </w:rPr>
        <w:t>用低沸点溶剂进行实验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用高沸点</w:t>
      </w:r>
      <w:r>
        <w:rPr>
          <w:color w:val="000000"/>
        </w:rPr>
        <w:t>溶剂进行实验</w:t>
      </w:r>
    </w:p>
    <w:p w:rsidR="00D276E6">
      <w:pPr>
        <w:spacing w:after="0"/>
        <w:rPr>
          <w:rFonts w:hint="eastAsia"/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5575935</wp:posOffset>
            </wp:positionH>
            <wp:positionV relativeFrom="paragraph">
              <wp:posOffset>215900</wp:posOffset>
            </wp:positionV>
            <wp:extent cx="390525" cy="838200"/>
            <wp:effectExtent l="19050" t="0" r="9525" b="0"/>
            <wp:wrapSquare wrapText="bothSides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10.</w:t>
      </w:r>
      <w:r>
        <w:rPr>
          <w:color w:val="000000"/>
        </w:rPr>
        <w:t>如图所示为托里拆利实验装置图，管内顶部为真空，下列表述正确的是</w:t>
      </w:r>
      <w:r>
        <w:rPr>
          <w:color w:val="000000"/>
        </w:rPr>
        <w:t xml:space="preserve"> </w:t>
      </w:r>
      <w:r>
        <w:rPr>
          <w:color w:val="000000"/>
        </w:rPr>
        <w:t>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D276E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将玻璃管稍微倾斜，管内外水银面高度差变小</w:t>
      </w:r>
      <w:r>
        <w:br/>
      </w:r>
      <w:r>
        <w:rPr>
          <w:color w:val="000000"/>
        </w:rPr>
        <w:t>B. </w:t>
      </w:r>
      <w:r>
        <w:rPr>
          <w:color w:val="000000"/>
        </w:rPr>
        <w:t>将玻璃管稍微上提而不离开液面，管内外水银面高度差变大</w:t>
      </w:r>
      <w:r>
        <w:br/>
      </w:r>
      <w:r>
        <w:rPr>
          <w:color w:val="000000"/>
        </w:rPr>
        <w:t>C. </w:t>
      </w:r>
      <w:r>
        <w:rPr>
          <w:color w:val="000000"/>
        </w:rPr>
        <w:t>实验装置从山脚下搬到山顶，管内外水银面高度差变小</w:t>
      </w:r>
      <w:r>
        <w:br/>
      </w:r>
      <w:r>
        <w:rPr>
          <w:color w:val="000000"/>
        </w:rPr>
        <w:t>D. </w:t>
      </w:r>
      <w:r>
        <w:rPr>
          <w:color w:val="000000"/>
        </w:rPr>
        <w:t>若不慎有少量空气进入玻璃管，管内水银面高度差不变</w:t>
      </w:r>
    </w:p>
    <w:p w:rsidR="00D276E6">
      <w:pPr>
        <w:spacing w:after="0"/>
      </w:pPr>
      <w:r>
        <w:rPr>
          <w:color w:val="000000"/>
        </w:rPr>
        <w:t>11.</w:t>
      </w:r>
      <w:r>
        <w:rPr>
          <w:color w:val="000000"/>
        </w:rPr>
        <w:t>下列现象中，利用了大气压作用的是（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D276E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用吸管吸饮料</w:t>
      </w:r>
      <w:r>
        <w:rPr>
          <w:color w:val="000000"/>
        </w:rPr>
        <w:t>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用注射器把药液注入肌肉</w:t>
      </w:r>
      <w:r>
        <w:rPr>
          <w:color w:val="000000"/>
        </w:rPr>
        <w:t>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火箭喷射高温燃气而升空</w:t>
      </w:r>
      <w:r>
        <w:rPr>
          <w:color w:val="000000"/>
        </w:rPr>
        <w:t>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</w:t>
      </w:r>
      <w:r>
        <w:rPr>
          <w:color w:val="000000"/>
        </w:rPr>
        <w:t>. </w:t>
      </w:r>
      <w:r>
        <w:rPr>
          <w:color w:val="000000"/>
        </w:rPr>
        <w:t>将热气球放上天</w:t>
      </w:r>
    </w:p>
    <w:p w:rsidR="003971C2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12.</w:t>
      </w:r>
      <w:r>
        <w:rPr>
          <w:color w:val="000000"/>
        </w:rPr>
        <w:t>图为教科书</w:t>
      </w:r>
      <w:r>
        <w:rPr>
          <w:color w:val="000000"/>
        </w:rPr>
        <w:t>“</w:t>
      </w:r>
      <w:r>
        <w:rPr>
          <w:color w:val="000000"/>
        </w:rPr>
        <w:t>大气压强</w:t>
      </w:r>
      <w:r>
        <w:rPr>
          <w:color w:val="000000"/>
        </w:rPr>
        <w:t>”</w:t>
      </w:r>
      <w:r>
        <w:rPr>
          <w:color w:val="000000"/>
        </w:rPr>
        <w:t>一节的知识结构图，其中（</w:t>
      </w:r>
      <w:r>
        <w:rPr>
          <w:color w:val="000000"/>
        </w:rPr>
        <w:t>a</w:t>
      </w:r>
      <w:r>
        <w:rPr>
          <w:color w:val="000000"/>
        </w:rPr>
        <w:t>）、（</w:t>
      </w:r>
      <w:r>
        <w:rPr>
          <w:color w:val="000000"/>
        </w:rPr>
        <w:t>b</w:t>
      </w:r>
      <w:r>
        <w:rPr>
          <w:color w:val="000000"/>
        </w:rPr>
        <w:t>）、（</w:t>
      </w:r>
      <w:r>
        <w:rPr>
          <w:color w:val="000000"/>
        </w:rPr>
        <w:t>c</w:t>
      </w:r>
      <w:r>
        <w:rPr>
          <w:color w:val="000000"/>
        </w:rPr>
        <w:t>）、（</w:t>
      </w:r>
      <w:r>
        <w:rPr>
          <w:color w:val="000000"/>
        </w:rPr>
        <w:t>d</w:t>
      </w:r>
      <w:r>
        <w:rPr>
          <w:color w:val="000000"/>
        </w:rPr>
        <w:t>）</w:t>
      </w:r>
      <w:r>
        <w:rPr>
          <w:color w:val="000000"/>
        </w:rPr>
        <w:t>四项有下划线的内容中不正确的一项是</w:t>
      </w:r>
      <w:r>
        <w:rPr>
          <w:color w:val="000000"/>
        </w:rPr>
        <w:t xml:space="preserve">   </w:t>
      </w:r>
      <w:r>
        <w:rPr>
          <w:color w:val="000000"/>
        </w:rPr>
        <w:t>（</w:t>
      </w:r>
      <w:r>
        <w:rPr>
          <w:rFonts w:hint="eastAsia"/>
          <w:color w:val="000000"/>
          <w:lang w:eastAsia="zh-CN"/>
        </w:rPr>
        <w:t xml:space="preserve">  </w:t>
      </w:r>
      <w:r>
        <w:rPr>
          <w:color w:val="000000"/>
        </w:rPr>
        <w:t>）</w:t>
      </w:r>
      <w:r>
        <w:rPr>
          <w:color w:val="000000"/>
        </w:rPr>
        <w:t xml:space="preserve">                    </w:t>
      </w:r>
    </w:p>
    <w:p w:rsidR="00D276E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731046" cy="1040854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046" cy="104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</w:t>
      </w:r>
    </w:p>
    <w:p w:rsidR="00D276E6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（</w:t>
      </w:r>
      <w:r>
        <w:rPr>
          <w:color w:val="000000"/>
        </w:rPr>
        <w:t>a</w:t>
      </w:r>
      <w:r>
        <w:rPr>
          <w:color w:val="000000"/>
        </w:rPr>
        <w:t>）</w:t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（</w:t>
      </w:r>
      <w:r>
        <w:rPr>
          <w:color w:val="000000"/>
        </w:rPr>
        <w:t>b</w:t>
      </w:r>
      <w:r>
        <w:rPr>
          <w:color w:val="000000"/>
        </w:rPr>
        <w:t>）</w:t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（</w:t>
      </w:r>
      <w:r>
        <w:rPr>
          <w:color w:val="000000"/>
        </w:rPr>
        <w:t>c</w:t>
      </w:r>
      <w:r>
        <w:rPr>
          <w:color w:val="000000"/>
        </w:rPr>
        <w:t>）</w:t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（</w:t>
      </w:r>
      <w:r>
        <w:rPr>
          <w:color w:val="000000"/>
        </w:rPr>
        <w:t>d</w:t>
      </w:r>
      <w:r>
        <w:rPr>
          <w:color w:val="000000"/>
        </w:rPr>
        <w:t>）</w:t>
      </w:r>
    </w:p>
    <w:p w:rsidR="00D276E6">
      <w:pPr>
        <w:spacing w:after="0"/>
      </w:pPr>
      <w:r>
        <w:rPr>
          <w:color w:val="000000"/>
        </w:rPr>
        <w:t>13.</w:t>
      </w:r>
      <w:r>
        <w:rPr>
          <w:color w:val="000000"/>
        </w:rPr>
        <w:t>如图所示，对图片内容的有关说法中正确的是（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D276E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850956" cy="1480122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0956" cy="148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6E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甲图中重锤线是利用重力的方向总是竖直向下来工作的</w:t>
      </w:r>
      <w:r>
        <w:br/>
      </w:r>
      <w:r>
        <w:rPr>
          <w:color w:val="000000"/>
        </w:rPr>
        <w:t>B. </w:t>
      </w:r>
      <w:r>
        <w:rPr>
          <w:color w:val="000000"/>
        </w:rPr>
        <w:t>乙图中飞机匀速直线升空时，它的机械能保持不变</w:t>
      </w:r>
      <w:r>
        <w:br/>
      </w:r>
      <w:r>
        <w:rPr>
          <w:color w:val="000000"/>
        </w:rPr>
        <w:t>C. </w:t>
      </w:r>
      <w:r>
        <w:rPr>
          <w:color w:val="000000"/>
        </w:rPr>
        <w:t>丙图中秋千摆动的幅度越来越小，惯性也越来越小</w:t>
      </w:r>
      <w:r>
        <w:br/>
      </w:r>
      <w:r>
        <w:rPr>
          <w:color w:val="000000"/>
        </w:rPr>
        <w:t>D. </w:t>
      </w:r>
      <w:r>
        <w:rPr>
          <w:color w:val="000000"/>
        </w:rPr>
        <w:t>丁图中高压锅内气压升高，则锅中水的沸点降低</w:t>
      </w:r>
    </w:p>
    <w:p w:rsidR="00D276E6">
      <w:pPr>
        <w:spacing w:after="0"/>
      </w:pPr>
      <w:r>
        <w:rPr>
          <w:color w:val="000000"/>
        </w:rPr>
        <w:t>14.</w:t>
      </w:r>
      <w:r>
        <w:rPr>
          <w:color w:val="000000"/>
        </w:rPr>
        <w:t>如图所示，甲、乙分别是酒精在标准大气压下熔化和沸腾时温度随时间变化的图象，下列说法正确的是（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> </w:t>
      </w:r>
    </w:p>
    <w:p w:rsidR="00D276E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559164" cy="1184097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164" cy="118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6E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固态酒精是非晶体</w:t>
      </w:r>
      <w:r>
        <w:rPr>
          <w:color w:val="000000"/>
        </w:rPr>
        <w:t>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在﹣</w:t>
      </w:r>
      <w:r>
        <w:rPr>
          <w:color w:val="000000"/>
        </w:rPr>
        <w:t>117℃</w:t>
      </w:r>
      <w:r>
        <w:rPr>
          <w:color w:val="000000"/>
        </w:rPr>
        <w:t>时，酒精处于液态</w:t>
      </w:r>
      <w:r>
        <w:br/>
      </w:r>
      <w:r>
        <w:rPr>
          <w:color w:val="000000"/>
        </w:rPr>
        <w:t>C. </w:t>
      </w:r>
      <w:r>
        <w:rPr>
          <w:color w:val="000000"/>
        </w:rPr>
        <w:t>酒精在沸腾过程中吸热但温度不变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酒精温度计可以用来测量沸水的温度</w:t>
      </w:r>
    </w:p>
    <w:p w:rsidR="00D276E6">
      <w:pPr>
        <w:spacing w:after="0"/>
      </w:pPr>
      <w:r>
        <w:rPr>
          <w:color w:val="000000"/>
        </w:rPr>
        <w:t>15.</w:t>
      </w:r>
      <w:r>
        <w:rPr>
          <w:color w:val="000000"/>
        </w:rPr>
        <w:t>在</w:t>
      </w:r>
      <w:r>
        <w:rPr>
          <w:color w:val="000000"/>
        </w:rPr>
        <w:t>“</w:t>
      </w:r>
      <w:r>
        <w:rPr>
          <w:color w:val="000000"/>
        </w:rPr>
        <w:t>观察水的沸腾</w:t>
      </w:r>
      <w:r>
        <w:rPr>
          <w:color w:val="000000"/>
        </w:rPr>
        <w:t>”</w:t>
      </w:r>
      <w:r>
        <w:rPr>
          <w:color w:val="000000"/>
        </w:rPr>
        <w:t>实验中，下列说法正确的是（</w:t>
      </w:r>
      <w:r>
        <w:rPr>
          <w:color w:val="000000"/>
        </w:rPr>
        <w:t xml:space="preserve">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D276E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当水温达到</w:t>
      </w:r>
      <w:r>
        <w:rPr>
          <w:color w:val="000000"/>
        </w:rPr>
        <w:t>100℃</w:t>
      </w:r>
      <w:r>
        <w:rPr>
          <w:color w:val="000000"/>
        </w:rPr>
        <w:t>时，水一定会沸腾</w:t>
      </w:r>
      <w:r>
        <w:rPr>
          <w:color w:val="000000"/>
        </w:rPr>
        <w:t>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水沸腾时，大量气泡上升、变大，至水面破裂</w:t>
      </w:r>
      <w:r>
        <w:br/>
      </w:r>
      <w:r>
        <w:rPr>
          <w:color w:val="000000"/>
        </w:rPr>
        <w:t>C. </w:t>
      </w:r>
      <w:r>
        <w:rPr>
          <w:color w:val="000000"/>
        </w:rPr>
        <w:t>水沸腾时，停止对水加热，水仍能继续沸腾</w:t>
      </w:r>
      <w:r>
        <w:rPr>
          <w:color w:val="000000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水沸腾时，继续对水加热，水的温度会升高</w:t>
      </w:r>
    </w:p>
    <w:p w:rsidR="00D276E6">
      <w:r>
        <w:rPr>
          <w:b/>
          <w:bCs/>
          <w:sz w:val="24"/>
          <w:szCs w:val="24"/>
        </w:rPr>
        <w:t>二、填空题</w:t>
      </w:r>
    </w:p>
    <w:p w:rsidR="00D276E6">
      <w:pPr>
        <w:spacing w:after="0"/>
      </w:pPr>
      <w:r>
        <w:rPr>
          <w:color w:val="000000"/>
        </w:rPr>
        <w:t>16.</w:t>
      </w:r>
      <w:r>
        <w:rPr>
          <w:color w:val="000000"/>
        </w:rPr>
        <w:t>用同一热源给一定质量的水加热，其温度与时间的关系如右图中图线</w:t>
      </w:r>
      <w:r>
        <w:rPr>
          <w:color w:val="000000"/>
        </w:rPr>
        <w:t>a</w:t>
      </w:r>
      <w:r>
        <w:rPr>
          <w:color w:val="000000"/>
        </w:rPr>
        <w:t>所示，若其它条件不变，</w:t>
      </w:r>
    </w:p>
    <w:p w:rsidR="00D276E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74547" cy="983564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547" cy="98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6E6">
      <w:pPr>
        <w:spacing w:after="0"/>
      </w:pPr>
      <w:r>
        <w:rPr>
          <w:color w:val="000000"/>
        </w:rPr>
        <w:t>⑴</w:t>
      </w:r>
      <w:r>
        <w:rPr>
          <w:color w:val="000000"/>
        </w:rPr>
        <w:t>仅增加水的质量</w:t>
      </w:r>
      <w:r>
        <w:rPr>
          <w:color w:val="000000"/>
        </w:rPr>
        <w:t>；</w:t>
      </w:r>
    </w:p>
    <w:p w:rsidR="00D276E6">
      <w:pPr>
        <w:spacing w:after="0"/>
      </w:pPr>
      <w:r>
        <w:rPr>
          <w:color w:val="000000"/>
        </w:rPr>
        <w:t>⑵</w:t>
      </w:r>
      <w:r>
        <w:rPr>
          <w:color w:val="000000"/>
        </w:rPr>
        <w:t>仅增大液面上方气体压强；则二种情况中，温度与时间的关系图线分别对应</w:t>
      </w:r>
      <w:r>
        <w:rPr>
          <w:color w:val="000000"/>
        </w:rPr>
        <w:t>________</w:t>
      </w:r>
      <w:r>
        <w:rPr>
          <w:color w:val="000000"/>
        </w:rPr>
        <w:t>和</w:t>
      </w:r>
      <w:r>
        <w:rPr>
          <w:color w:val="000000"/>
        </w:rPr>
        <w:t>________</w:t>
      </w:r>
      <w:r>
        <w:rPr>
          <w:color w:val="000000"/>
        </w:rPr>
        <w:t>（选填图中符号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或</w:t>
      </w:r>
      <w:r>
        <w:rPr>
          <w:color w:val="000000"/>
        </w:rPr>
        <w:t>d</w:t>
      </w:r>
      <w:r>
        <w:rPr>
          <w:color w:val="000000"/>
        </w:rPr>
        <w:t>）．</w:t>
      </w:r>
    </w:p>
    <w:p w:rsidR="00D276E6">
      <w:pPr>
        <w:spacing w:after="0"/>
      </w:pPr>
      <w:r>
        <w:rPr>
          <w:color w:val="000000"/>
        </w:rPr>
        <w:t>17.</w:t>
      </w:r>
      <w:r>
        <w:rPr>
          <w:color w:val="000000"/>
        </w:rPr>
        <w:t>在图</w:t>
      </w:r>
      <w:r>
        <w:rPr>
          <w:color w:val="000000"/>
        </w:rPr>
        <w:t>(a)</w:t>
      </w:r>
      <w:r>
        <w:rPr>
          <w:color w:val="000000"/>
        </w:rPr>
        <w:t>中，斧头刀刃磨得锋利，是为了能产生很大的</w:t>
      </w:r>
      <w:r>
        <w:rPr>
          <w:color w:val="000000"/>
          <w:u w:val="single"/>
        </w:rPr>
        <w:t>________ </w:t>
      </w:r>
      <w:r>
        <w:rPr>
          <w:color w:val="000000"/>
        </w:rPr>
        <w:t>；在图</w:t>
      </w:r>
      <w:r>
        <w:rPr>
          <w:color w:val="000000"/>
        </w:rPr>
        <w:t>(b)</w:t>
      </w:r>
      <w:r>
        <w:rPr>
          <w:color w:val="000000"/>
        </w:rPr>
        <w:t>中，用吸管吸取饮料，利用的是</w:t>
      </w:r>
      <w:r>
        <w:rPr>
          <w:color w:val="000000"/>
        </w:rPr>
        <w:t>________ </w:t>
      </w:r>
      <w:r>
        <w:rPr>
          <w:color w:val="000000"/>
        </w:rPr>
        <w:t>的知识；建造如图</w:t>
      </w:r>
      <w:r>
        <w:rPr>
          <w:color w:val="000000"/>
        </w:rPr>
        <w:t>(c)</w:t>
      </w:r>
      <w:r>
        <w:rPr>
          <w:color w:val="000000"/>
        </w:rPr>
        <w:t>所示的大型建筑物时，利用</w:t>
      </w:r>
      <w:r>
        <w:rPr>
          <w:color w:val="000000"/>
        </w:rPr>
        <w:t>________ </w:t>
      </w:r>
      <w:r>
        <w:rPr>
          <w:color w:val="000000"/>
        </w:rPr>
        <w:t>知识可估算出所需水泥的质量．（均填写所学物理概念的名称）</w:t>
      </w:r>
      <w:r>
        <w:br/>
      </w:r>
      <w:r>
        <w:rPr>
          <w:noProof/>
          <w:lang w:eastAsia="zh-CN"/>
        </w:rPr>
        <w:drawing>
          <wp:inline distT="0" distB="0" distL="0" distR="0">
            <wp:extent cx="4468990" cy="1823885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8990" cy="182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6E6">
      <w:pPr>
        <w:spacing w:after="0"/>
      </w:pPr>
      <w:r>
        <w:rPr>
          <w:color w:val="000000"/>
        </w:rPr>
        <w:t>18.</w:t>
      </w:r>
      <w:r>
        <w:rPr>
          <w:color w:val="000000"/>
        </w:rPr>
        <w:t>在一个标准大气压下，水的沸点是</w:t>
      </w:r>
      <w:r>
        <w:rPr>
          <w:color w:val="000000"/>
        </w:rPr>
        <w:t>100℃</w:t>
      </w:r>
      <w:r>
        <w:rPr>
          <w:color w:val="000000"/>
        </w:rPr>
        <w:t>，图中小试管</w:t>
      </w:r>
      <w:r>
        <w:rPr>
          <w:color w:val="000000"/>
        </w:rPr>
        <w:t>B</w:t>
      </w:r>
      <w:r>
        <w:rPr>
          <w:color w:val="000000"/>
        </w:rPr>
        <w:t>装有热水，悬放在正在加热的盛有沸水烧杯</w:t>
      </w:r>
      <w:r>
        <w:rPr>
          <w:color w:val="000000"/>
        </w:rPr>
        <w:t>A</w:t>
      </w:r>
      <w:r>
        <w:rPr>
          <w:color w:val="000000"/>
        </w:rPr>
        <w:t>中，试管</w:t>
      </w:r>
      <w:r>
        <w:rPr>
          <w:color w:val="000000"/>
        </w:rPr>
        <w:t>B</w:t>
      </w:r>
      <w:r>
        <w:rPr>
          <w:color w:val="000000"/>
        </w:rPr>
        <w:t>中的水不能沸腾，要使试管中的水沸腾，可采取的两种方法分别是：</w:t>
      </w:r>
    </w:p>
    <w:p w:rsidR="00D276E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697090" cy="1155446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090" cy="115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6E6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  ________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D276E6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  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3971C2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19.</w:t>
      </w:r>
      <w:r>
        <w:rPr>
          <w:color w:val="000000"/>
        </w:rPr>
        <w:t>如图所示是一款自动清洁地面机器人，它工作时内部的电动机带动风扇转动，把尘盒内的空气排除，利用</w:t>
      </w:r>
      <w:r>
        <w:rPr>
          <w:color w:val="000000"/>
        </w:rPr>
        <w:t>________</w:t>
      </w:r>
      <w:r>
        <w:rPr>
          <w:color w:val="000000"/>
        </w:rPr>
        <w:t>将垃圾吸入尘盒内．已知机器人的质量是</w:t>
      </w:r>
      <w:r>
        <w:rPr>
          <w:color w:val="000000"/>
        </w:rPr>
        <w:t>2kg</w:t>
      </w:r>
      <w:r>
        <w:rPr>
          <w:color w:val="000000"/>
        </w:rPr>
        <w:t>，滚轮与地面的总接触面积为</w:t>
      </w:r>
      <w:r>
        <w:rPr>
          <w:color w:val="000000"/>
        </w:rPr>
        <w:t>10cm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静止在水平地面时它对地面的压强为</w:t>
      </w:r>
      <w:r>
        <w:rPr>
          <w:color w:val="000000"/>
        </w:rPr>
        <w:t>________ </w:t>
      </w:r>
      <w:r>
        <w:rPr>
          <w:color w:val="000000"/>
        </w:rPr>
        <w:t>Pa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D276E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954913" cy="572948"/>
            <wp:effectExtent l="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913" cy="57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6E6">
      <w:pPr>
        <w:spacing w:after="0"/>
      </w:pPr>
      <w:r>
        <w:rPr>
          <w:color w:val="000000"/>
        </w:rPr>
        <w:t>20.</w:t>
      </w:r>
      <w:r>
        <w:rPr>
          <w:color w:val="000000"/>
        </w:rPr>
        <w:t>如图所示探究大气压强的两个实验中，小明观察到如图（</w:t>
      </w:r>
      <w:r>
        <w:rPr>
          <w:color w:val="000000"/>
        </w:rPr>
        <w:t>a</w:t>
      </w:r>
      <w:r>
        <w:rPr>
          <w:color w:val="000000"/>
        </w:rPr>
        <w:t>）中的鸡蛋落入瓶中、如图（</w:t>
      </w:r>
      <w:r>
        <w:rPr>
          <w:color w:val="000000"/>
        </w:rPr>
        <w:t>b</w:t>
      </w:r>
      <w:r>
        <w:rPr>
          <w:color w:val="000000"/>
        </w:rPr>
        <w:t>）中小试管向上升，这些现象能说明</w:t>
      </w:r>
      <w:r>
        <w:rPr>
          <w:color w:val="000000"/>
        </w:rPr>
        <w:t>________</w:t>
      </w:r>
      <w:r>
        <w:rPr>
          <w:color w:val="000000"/>
        </w:rPr>
        <w:t>、</w:t>
      </w:r>
      <w:r>
        <w:rPr>
          <w:color w:val="000000"/>
        </w:rPr>
        <w:t>________</w:t>
      </w:r>
      <w:r>
        <w:rPr>
          <w:color w:val="000000"/>
        </w:rPr>
        <w:t>。如图（</w:t>
      </w:r>
      <w:r>
        <w:rPr>
          <w:color w:val="000000"/>
        </w:rPr>
        <w:t>c</w:t>
      </w:r>
      <w:r>
        <w:rPr>
          <w:color w:val="000000"/>
        </w:rPr>
        <w:t>）所示是验证阿基米德原理的实验，物体排开液体的体积为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</w:t>
      </w:r>
    </w:p>
    <w:p w:rsidR="00D276E6">
      <w:pPr>
        <w:spacing w:after="0"/>
      </w:pPr>
      <w:r>
        <w:rPr>
          <w:color w:val="000000"/>
        </w:rPr>
        <w:t xml:space="preserve">  </w:t>
      </w:r>
      <w:r>
        <w:rPr>
          <w:noProof/>
          <w:lang w:eastAsia="zh-CN"/>
        </w:rPr>
        <w:drawing>
          <wp:inline distT="0" distB="0" distL="0" distR="0">
            <wp:extent cx="1403718" cy="1279589"/>
            <wp:effectExtent l="0" t="0" r="0" b="0"/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718" cy="127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   </w:t>
      </w:r>
      <w:r>
        <w:rPr>
          <w:noProof/>
          <w:lang w:eastAsia="zh-CN"/>
        </w:rPr>
        <w:drawing>
          <wp:inline distT="0" distB="0" distL="0" distR="0">
            <wp:extent cx="1021753" cy="1489659"/>
            <wp:effectExtent l="0" t="0" r="0" b="0"/>
            <wp:docPr id="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753" cy="148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6E6">
      <w:pPr>
        <w:spacing w:after="0"/>
      </w:pPr>
      <w:r>
        <w:rPr>
          <w:color w:val="000000"/>
        </w:rPr>
        <w:t>21.</w:t>
      </w:r>
      <w:r>
        <w:rPr>
          <w:color w:val="000000"/>
        </w:rPr>
        <w:t>在做托里拆利实验中，要用</w:t>
      </w:r>
      <w:r>
        <w:rPr>
          <w:color w:val="000000"/>
        </w:rPr>
        <w:t>1</w:t>
      </w:r>
      <w:r>
        <w:rPr>
          <w:color w:val="000000"/>
        </w:rPr>
        <w:t>米长一端封闭的玻璃管灌注水银，然后用食指堵住开口的一端，再把管倒插在水银槽中．</w:t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）管中灌满水银的目的是</w:t>
      </w:r>
      <w:r>
        <w:rPr>
          <w:color w:val="000000"/>
        </w:rPr>
        <w:t>________ </w:t>
      </w:r>
      <w:r>
        <w:rPr>
          <w:color w:val="000000"/>
        </w:rPr>
        <w:t>．</w:t>
      </w:r>
      <w:r>
        <w:rPr>
          <w:color w:val="000000"/>
        </w:rPr>
        <w:t>若未灌满水银，就会使测量值</w:t>
      </w:r>
      <w:r>
        <w:rPr>
          <w:color w:val="000000"/>
        </w:rPr>
        <w:t>________ </w:t>
      </w:r>
      <w:r>
        <w:rPr>
          <w:color w:val="000000"/>
        </w:rPr>
        <w:t>实际大气压值</w:t>
      </w:r>
      <w:r>
        <w:rPr>
          <w:color w:val="000000"/>
        </w:rPr>
        <w:t>．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）实验时，如果把玻璃管倾斜，水银柱的长度将</w:t>
      </w:r>
      <w:r>
        <w:rPr>
          <w:color w:val="000000"/>
        </w:rPr>
        <w:t>________ 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）；水银槽底部的压强将</w:t>
      </w:r>
      <w:r>
        <w:rPr>
          <w:color w:val="000000"/>
        </w:rPr>
        <w:t>________ 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D276E6">
      <w:pPr>
        <w:spacing w:after="0"/>
      </w:pPr>
      <w:r>
        <w:rPr>
          <w:color w:val="000000"/>
        </w:rPr>
        <w:t>22.</w:t>
      </w:r>
      <w:r>
        <w:rPr>
          <w:color w:val="000000"/>
        </w:rPr>
        <w:t>同学们一定知道抗战时的</w:t>
      </w:r>
      <w:r>
        <w:rPr>
          <w:color w:val="000000"/>
        </w:rPr>
        <w:t>“</w:t>
      </w:r>
      <w:r>
        <w:rPr>
          <w:color w:val="000000"/>
        </w:rPr>
        <w:t>驼峰航线</w:t>
      </w:r>
      <w:r>
        <w:rPr>
          <w:color w:val="000000"/>
        </w:rPr>
        <w:t>”</w:t>
      </w:r>
      <w:r>
        <w:rPr>
          <w:color w:val="000000"/>
        </w:rPr>
        <w:t>吧！一名盟军记者写了一篇报道，其中有一句是</w:t>
      </w:r>
      <w:r>
        <w:rPr>
          <w:color w:val="000000"/>
        </w:rPr>
        <w:t>“</w:t>
      </w:r>
      <w:r>
        <w:rPr>
          <w:color w:val="000000"/>
        </w:rPr>
        <w:t>山下盟军坠毁的飞机残骸折射的太阳光在几千米的高空都能看见！</w:t>
      </w:r>
      <w:r>
        <w:rPr>
          <w:color w:val="000000"/>
        </w:rPr>
        <w:t>”</w:t>
      </w:r>
      <w:r>
        <w:rPr>
          <w:color w:val="000000"/>
        </w:rPr>
        <w:t>其中这句话有一个物理专业术语用法错误，请你写出此处正确的术语应该叫做</w:t>
      </w:r>
      <w:r>
        <w:rPr>
          <w:color w:val="000000"/>
        </w:rPr>
        <w:t>________</w:t>
      </w:r>
      <w:r>
        <w:rPr>
          <w:color w:val="000000"/>
        </w:rPr>
        <w:t>；飞机坠毁的主要原因除日寇猛烈的炮火攻击外，还有就是高空中缺氧、大气压</w:t>
      </w:r>
      <w:r>
        <w:rPr>
          <w:color w:val="000000"/>
        </w:rPr>
        <w:t>_______</w:t>
      </w:r>
      <w:r>
        <w:rPr>
          <w:color w:val="000000"/>
        </w:rPr>
        <w:t>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很高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很低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正常</w:t>
      </w:r>
      <w:r>
        <w:rPr>
          <w:color w:val="000000"/>
        </w:rPr>
        <w:t>”</w:t>
      </w:r>
      <w:r>
        <w:rPr>
          <w:color w:val="000000"/>
        </w:rPr>
        <w:t>），发电机不能正常运转．</w:t>
      </w:r>
      <w:r>
        <w:rPr>
          <w:color w:val="000000"/>
        </w:rPr>
        <w:t xml:space="preserve">    </w:t>
      </w:r>
    </w:p>
    <w:p w:rsidR="00D276E6">
      <w:pPr>
        <w:spacing w:after="0"/>
      </w:pPr>
      <w:r>
        <w:rPr>
          <w:color w:val="000000"/>
        </w:rPr>
        <w:t>23.</w:t>
      </w:r>
      <w:r>
        <w:rPr>
          <w:color w:val="000000"/>
        </w:rPr>
        <w:t>如图所示的装置，抽气前气球内气体压强</w:t>
      </w:r>
      <w:r>
        <w:rPr>
          <w:color w:val="000000"/>
        </w:rPr>
        <w:t>________ </w:t>
      </w:r>
      <w:r>
        <w:rPr>
          <w:color w:val="000000"/>
        </w:rPr>
        <w:t>大气压：抽气时玻璃瓶内的气球在膨胀，说明气球内气体压强</w:t>
      </w:r>
      <w:r>
        <w:rPr>
          <w:color w:val="000000"/>
        </w:rPr>
        <w:t>________ </w:t>
      </w:r>
      <w:r>
        <w:rPr>
          <w:color w:val="000000"/>
        </w:rPr>
        <w:t>玻璃瓶内气体压强，从而推测此时瓶内的气体压强</w:t>
      </w:r>
      <w:r>
        <w:rPr>
          <w:color w:val="000000"/>
        </w:rPr>
        <w:t>________ </w:t>
      </w:r>
      <w:r>
        <w:rPr>
          <w:color w:val="000000"/>
        </w:rPr>
        <w:t>大气压（选填</w:t>
      </w:r>
      <w:r>
        <w:rPr>
          <w:color w:val="000000"/>
        </w:rPr>
        <w:t>“</w:t>
      </w:r>
      <w:r>
        <w:rPr>
          <w:color w:val="000000"/>
        </w:rPr>
        <w:t>大于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等于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小于</w:t>
      </w:r>
      <w:r>
        <w:rPr>
          <w:color w:val="000000"/>
        </w:rPr>
        <w:t>”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drawing>
          <wp:inline distT="0" distB="0" distL="0" distR="0">
            <wp:extent cx="3810102" cy="1776133"/>
            <wp:effectExtent l="0" t="0" r="0" b="0"/>
            <wp:docPr id="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102" cy="1776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6E6">
      <w:pPr>
        <w:spacing w:after="0"/>
      </w:pPr>
      <w:r>
        <w:rPr>
          <w:color w:val="000000"/>
        </w:rPr>
        <w:t>24.</w:t>
      </w:r>
      <w:r>
        <w:rPr>
          <w:color w:val="000000"/>
        </w:rPr>
        <w:t>小黄买了一盒纸盒包装的纯牛奶。</w:t>
      </w:r>
      <w:r>
        <w:br/>
      </w:r>
      <w:r>
        <w:rPr>
          <w:color w:val="000000"/>
        </w:rPr>
        <w:t>(1)</w:t>
      </w:r>
      <w:r>
        <w:rPr>
          <w:color w:val="000000"/>
        </w:rPr>
        <w:t>她用满足要求的天平测盒和纯牛奶的质量，如图所示</w:t>
      </w:r>
      <w:r>
        <w:rPr>
          <w:color w:val="000000"/>
        </w:rPr>
        <w:t>。</w:t>
      </w:r>
      <w:r>
        <w:rPr>
          <w:color w:val="000000"/>
        </w:rPr>
        <w:t>盒和牛奶的总质量是</w:t>
      </w:r>
      <w:r>
        <w:rPr>
          <w:color w:val="000000"/>
        </w:rPr>
        <w:t xml:space="preserve">________ </w:t>
      </w:r>
      <w:r>
        <w:rPr>
          <w:color w:val="000000"/>
        </w:rPr>
        <w:t>。</w:t>
      </w:r>
      <w:r>
        <w:br/>
      </w:r>
      <w:r>
        <w:rPr>
          <w:color w:val="000000"/>
        </w:rPr>
        <w:t xml:space="preserve">(2) </w:t>
      </w:r>
      <w:r>
        <w:rPr>
          <w:color w:val="000000"/>
        </w:rPr>
        <w:t>她用吸管吸牛奶时发现盒子瘪了，体验到</w:t>
      </w:r>
      <w:r>
        <w:rPr>
          <w:color w:val="000000"/>
        </w:rPr>
        <w:t>________</w:t>
      </w:r>
      <w:r>
        <w:rPr>
          <w:color w:val="000000"/>
        </w:rPr>
        <w:t>的存在</w:t>
      </w:r>
      <w:r>
        <w:rPr>
          <w:color w:val="000000"/>
        </w:rPr>
        <w:t>。</w:t>
      </w:r>
      <w:r>
        <w:br/>
      </w:r>
      <w:r>
        <w:rPr>
          <w:noProof/>
          <w:lang w:eastAsia="zh-CN"/>
        </w:rPr>
        <w:drawing>
          <wp:inline distT="0" distB="0" distL="0" distR="0">
            <wp:extent cx="2406383" cy="1155446"/>
            <wp:effectExtent l="0" t="0" r="0" b="0"/>
            <wp:docPr id="4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383" cy="115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6E6">
      <w:pPr>
        <w:spacing w:after="0"/>
      </w:pPr>
      <w:r>
        <w:rPr>
          <w:color w:val="000000"/>
        </w:rPr>
        <w:t>25.</w:t>
      </w:r>
      <w:r>
        <w:rPr>
          <w:color w:val="000000"/>
        </w:rPr>
        <w:t>意大利科学家</w:t>
      </w:r>
      <w:r>
        <w:rPr>
          <w:color w:val="000000"/>
        </w:rPr>
        <w:t>________</w:t>
      </w:r>
      <w:r>
        <w:rPr>
          <w:color w:val="000000"/>
        </w:rPr>
        <w:t>最早测出大气压的数值．一个标准大气压</w:t>
      </w:r>
      <w:r>
        <w:rPr>
          <w:color w:val="000000"/>
        </w:rPr>
        <w:t>p</w:t>
      </w:r>
      <w:r>
        <w:rPr>
          <w:color w:val="000000"/>
          <w:vertAlign w:val="subscript"/>
        </w:rPr>
        <w:t>0</w:t>
      </w:r>
      <w:r>
        <w:rPr>
          <w:color w:val="000000"/>
        </w:rPr>
        <w:t>=________Pa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D276E6">
      <w:r>
        <w:rPr>
          <w:b/>
          <w:bCs/>
          <w:sz w:val="24"/>
          <w:szCs w:val="24"/>
        </w:rPr>
        <w:t>三、解答题</w:t>
      </w:r>
    </w:p>
    <w:p w:rsidR="00D276E6">
      <w:pPr>
        <w:spacing w:after="0"/>
      </w:pPr>
      <w:r>
        <w:rPr>
          <w:color w:val="000000"/>
        </w:rPr>
        <w:t>26.</w:t>
      </w:r>
      <w:r>
        <w:rPr>
          <w:color w:val="000000"/>
        </w:rPr>
        <w:t>生活在青藏高原的藏族同胞，主要采用烧、烤、炒的烹调方式做像糌粑（把干面粉炒熟）的一类食品，很少用平原地区居民常用的煮、炖一类的烹调方式。请你用所学的物理知识分析：藏族同胞很少用平原地区居民常用的煮、炖一类的烹调方式的原因？</w:t>
      </w:r>
      <w:r>
        <w:rPr>
          <w:color w:val="000000"/>
        </w:rPr>
        <w:t xml:space="preserve">    </w:t>
      </w:r>
    </w:p>
    <w:p w:rsidR="003971C2">
      <w:pPr>
        <w:spacing w:after="0"/>
        <w:rPr>
          <w:rFonts w:hint="eastAsia"/>
          <w:color w:val="000000"/>
          <w:lang w:eastAsia="zh-CN"/>
        </w:rPr>
      </w:pPr>
    </w:p>
    <w:p w:rsidR="003971C2">
      <w:pPr>
        <w:spacing w:after="0"/>
        <w:rPr>
          <w:rFonts w:hint="eastAsia"/>
          <w:color w:val="000000"/>
          <w:lang w:eastAsia="zh-CN"/>
        </w:rPr>
      </w:pPr>
    </w:p>
    <w:p w:rsidR="003971C2">
      <w:pPr>
        <w:spacing w:after="0"/>
        <w:rPr>
          <w:rFonts w:hint="eastAsia"/>
          <w:color w:val="000000"/>
          <w:lang w:eastAsia="zh-CN"/>
        </w:rPr>
      </w:pPr>
    </w:p>
    <w:p w:rsidR="003971C2">
      <w:pPr>
        <w:spacing w:after="0"/>
        <w:rPr>
          <w:rFonts w:hint="eastAsia"/>
          <w:color w:val="000000"/>
          <w:lang w:eastAsia="zh-CN"/>
        </w:rPr>
      </w:pPr>
    </w:p>
    <w:p w:rsidR="00D276E6">
      <w:pPr>
        <w:spacing w:after="0"/>
      </w:pPr>
      <w:r>
        <w:rPr>
          <w:color w:val="000000"/>
        </w:rPr>
        <w:t>27.</w:t>
      </w:r>
      <w:r>
        <w:rPr>
          <w:color w:val="000000"/>
        </w:rPr>
        <w:t>钢笔吸墨水时，把笔上的弹簧片按几下，墨水就吸到橡皮管里去了，是什么原因？</w:t>
      </w:r>
    </w:p>
    <w:p w:rsidR="00D276E6">
      <w:pPr>
        <w:spacing w:after="0"/>
      </w:pPr>
    </w:p>
    <w:p w:rsidR="003971C2">
      <w:pPr>
        <w:rPr>
          <w:rFonts w:hint="eastAsia"/>
          <w:b/>
          <w:bCs/>
          <w:sz w:val="24"/>
          <w:szCs w:val="24"/>
          <w:lang w:eastAsia="zh-CN"/>
        </w:rPr>
      </w:pPr>
    </w:p>
    <w:p w:rsidR="003971C2">
      <w:pPr>
        <w:rPr>
          <w:rFonts w:hint="eastAsia"/>
          <w:b/>
          <w:bCs/>
          <w:sz w:val="24"/>
          <w:szCs w:val="24"/>
          <w:lang w:eastAsia="zh-CN"/>
        </w:rPr>
      </w:pPr>
    </w:p>
    <w:p w:rsidR="003971C2">
      <w:pPr>
        <w:rPr>
          <w:rFonts w:hint="eastAsia"/>
          <w:b/>
          <w:bCs/>
          <w:sz w:val="24"/>
          <w:szCs w:val="24"/>
          <w:lang w:eastAsia="zh-CN"/>
        </w:rPr>
      </w:pPr>
    </w:p>
    <w:p w:rsidR="00D276E6">
      <w:r>
        <w:rPr>
          <w:b/>
          <w:bCs/>
          <w:sz w:val="24"/>
          <w:szCs w:val="24"/>
        </w:rPr>
        <w:t>四、实验探究题</w:t>
      </w:r>
    </w:p>
    <w:p w:rsidR="00D276E6">
      <w:pPr>
        <w:spacing w:after="0"/>
      </w:pPr>
      <w:r>
        <w:rPr>
          <w:color w:val="000000"/>
        </w:rPr>
        <w:t>28.</w:t>
      </w:r>
      <w:r>
        <w:rPr>
          <w:color w:val="000000"/>
        </w:rPr>
        <w:t>阅读</w:t>
      </w:r>
      <w:r>
        <w:rPr>
          <w:color w:val="000000"/>
        </w:rPr>
        <w:t>短文，回答问题</w:t>
      </w:r>
    </w:p>
    <w:p w:rsidR="00D276E6">
      <w:pPr>
        <w:spacing w:after="0"/>
      </w:pPr>
      <w:r>
        <w:rPr>
          <w:color w:val="000000"/>
        </w:rPr>
        <w:t>电饭锅中的磁钢限温器</w:t>
      </w:r>
    </w:p>
    <w:p w:rsidR="00D276E6">
      <w:pPr>
        <w:spacing w:after="0"/>
      </w:pPr>
      <w:r>
        <w:rPr>
          <w:color w:val="000000"/>
        </w:rPr>
        <w:t xml:space="preserve">      </w:t>
      </w:r>
      <w:r>
        <w:rPr>
          <w:color w:val="000000"/>
        </w:rPr>
        <w:t>电饭锅是生活中常见的用电器：它利用磁钢限温器来控制煮饭过程中的最高温度，磁钢限温器结构如图甲所示，它由永久磁钢、感温磁钢和弹簧等组成，感温磁钢及其外套由弹簧支撑．永久磁钢的磁性不变，感温磁钢的磁性会随温度的升高而减弱，当温度达到</w:t>
      </w:r>
      <w:r>
        <w:rPr>
          <w:color w:val="000000"/>
        </w:rPr>
        <w:t>1 0 3℃</w:t>
      </w:r>
      <w:r>
        <w:rPr>
          <w:color w:val="000000"/>
        </w:rPr>
        <w:t>时，感温磁钢失去磁性．</w:t>
      </w:r>
    </w:p>
    <w:p w:rsidR="00D276E6">
      <w:pPr>
        <w:spacing w:after="0"/>
      </w:pPr>
      <w:r>
        <w:rPr>
          <w:color w:val="000000"/>
        </w:rPr>
        <w:t xml:space="preserve">      </w:t>
      </w:r>
      <w:r>
        <w:rPr>
          <w:color w:val="000000"/>
        </w:rPr>
        <w:t>煮饭时，按下电饭锅的按键，永久磁钢和感温磁钢吸合，同时带动连杆使加热开关闭合，电热盘通电，当温度升高到一定程度，感温磁钢失去磁性，在弹簧的作用下感温磁钢与永久磁钢分离，同时使加热开关断开</w:t>
      </w:r>
      <w:r>
        <w:rPr>
          <w:color w:val="000000"/>
        </w:rPr>
        <w:t>，按键跳起，电热盘停止加热．</w:t>
      </w:r>
    </w:p>
    <w:p w:rsidR="00D276E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5213820" cy="1938477"/>
            <wp:effectExtent l="0" t="0" r="0" b="0"/>
            <wp:docPr id="4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3820" cy="193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6E6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）电饭锅煮饭时，电能主要转化为</w:t>
      </w:r>
      <w:r>
        <w:rPr>
          <w:color w:val="000000"/>
        </w:rPr>
        <w:t>________ </w:t>
      </w:r>
      <w:r>
        <w:rPr>
          <w:color w:val="000000"/>
        </w:rPr>
        <w:t>能．</w:t>
      </w:r>
      <w:r>
        <w:rPr>
          <w:color w:val="000000"/>
        </w:rPr>
        <w:t xml:space="preserve">    </w:t>
      </w:r>
    </w:p>
    <w:p w:rsidR="00D276E6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）按键未按下时，弹簧处于</w:t>
      </w:r>
      <w:r>
        <w:rPr>
          <w:color w:val="000000"/>
        </w:rPr>
        <w:t>________</w:t>
      </w:r>
      <w:r>
        <w:rPr>
          <w:color w:val="000000"/>
        </w:rPr>
        <w:t>（压缩／原长／伸长）状态．</w:t>
      </w:r>
      <w:r>
        <w:rPr>
          <w:color w:val="000000"/>
        </w:rPr>
        <w:t xml:space="preserve">    </w:t>
      </w:r>
    </w:p>
    <w:p w:rsidR="00D276E6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）磁钢限温器工作时，不同时刻的温度如下表：</w:t>
      </w:r>
    </w:p>
    <w:p w:rsidR="00D276E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688624" cy="706641"/>
            <wp:effectExtent l="0" t="0" r="0" b="0"/>
            <wp:docPr id="4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8624" cy="70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6E6">
      <w:pPr>
        <w:spacing w:after="0"/>
      </w:pPr>
      <w:r>
        <w:rPr>
          <w:color w:val="000000"/>
        </w:rPr>
        <w:t>在图乙中描点并用平滑的曲线作出温度与时间关系的图像</w:t>
      </w:r>
      <w:r>
        <w:rPr>
          <w:color w:val="000000"/>
        </w:rPr>
        <w:t>．</w:t>
      </w:r>
    </w:p>
    <w:p w:rsidR="00D276E6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）在磁钢限温器工作过程中，感温磁钢没有磁性的是</w:t>
      </w:r>
      <w:r>
        <w:rPr>
          <w:color w:val="000000"/>
          <w:u w:val="single"/>
        </w:rPr>
        <w:t xml:space="preserve">       </w:t>
      </w:r>
      <w:r>
        <w:rPr>
          <w:color w:val="000000"/>
        </w:rPr>
        <w:t xml:space="preserve">            </w:t>
      </w:r>
    </w:p>
    <w:p w:rsidR="00D276E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按下按键时</w:t>
      </w:r>
      <w:r>
        <w:rPr>
          <w:color w:val="000000"/>
        </w:rPr>
        <w:t>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5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加热升温过程中</w:t>
      </w:r>
      <w:r>
        <w:rPr>
          <w:color w:val="000000"/>
        </w:rPr>
        <w:t>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5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按键跳</w:t>
      </w:r>
      <w:r>
        <w:rPr>
          <w:color w:val="000000"/>
        </w:rPr>
        <w:t>开时</w:t>
      </w:r>
      <w:r>
        <w:rPr>
          <w:color w:val="000000"/>
        </w:rPr>
        <w:t>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5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降温过程中</w:t>
      </w:r>
    </w:p>
    <w:p w:rsidR="00D276E6">
      <w:pPr>
        <w:spacing w:after="0"/>
      </w:pPr>
      <w:r>
        <w:rPr>
          <w:color w:val="000000"/>
        </w:rPr>
        <w:t>（</w:t>
      </w:r>
      <w:r>
        <w:rPr>
          <w:color w:val="000000"/>
        </w:rPr>
        <w:t>5</w:t>
      </w:r>
      <w:r>
        <w:rPr>
          <w:color w:val="000000"/>
        </w:rPr>
        <w:t>）小明发现用该电饭锅烧开水，当水沸腾时电饭锅的按键没有跳起，原因是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D276E6">
      <w:pPr>
        <w:spacing w:after="0"/>
      </w:pPr>
      <w:r>
        <w:rPr>
          <w:color w:val="000000"/>
        </w:rPr>
        <w:t>29.</w:t>
      </w:r>
      <w:r>
        <w:rPr>
          <w:color w:val="000000"/>
        </w:rPr>
        <w:t>小明在实验室探究冰熔化和水沸腾时温度的变化特点，根据测量结果画出相关图象，如图甲所示，完成下面问题：</w:t>
      </w:r>
      <w:r>
        <w:br/>
      </w:r>
      <w:r>
        <w:rPr>
          <w:noProof/>
          <w:lang w:eastAsia="zh-CN"/>
        </w:rPr>
        <w:drawing>
          <wp:inline distT="0" distB="0" distL="0" distR="0">
            <wp:extent cx="4125227" cy="1050404"/>
            <wp:effectExtent l="0" t="0" r="0" b="0"/>
            <wp:docPr id="5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5227" cy="105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6E6">
      <w:pPr>
        <w:spacing w:after="0"/>
      </w:pPr>
    </w:p>
    <w:p w:rsidR="00D276E6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）水沸腾前，有部分水蒸气产生，这是通过</w:t>
      </w:r>
      <w:r>
        <w:rPr>
          <w:color w:val="000000"/>
        </w:rPr>
        <w:t>________ </w:t>
      </w:r>
      <w:r>
        <w:rPr>
          <w:color w:val="000000"/>
        </w:rPr>
        <w:t>的方式使水汽化而形成的，同时在水面上方会形成一些雾气，这是水蒸气</w:t>
      </w:r>
      <w:r>
        <w:rPr>
          <w:color w:val="000000"/>
        </w:rPr>
        <w:t>________ </w:t>
      </w:r>
      <w:r>
        <w:rPr>
          <w:color w:val="000000"/>
        </w:rPr>
        <w:t>形成的．</w:t>
      </w:r>
    </w:p>
    <w:p w:rsidR="00D276E6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）水沸腾时温度计示数如图乙所示．该示数是</w:t>
      </w:r>
      <w:r>
        <w:rPr>
          <w:color w:val="000000"/>
        </w:rPr>
        <w:t>________ </w:t>
      </w:r>
      <w:r>
        <w:rPr>
          <w:color w:val="000000"/>
        </w:rPr>
        <w:t>段所对应的温度</w:t>
      </w:r>
      <w:r>
        <w:rPr>
          <w:color w:val="000000"/>
        </w:rPr>
        <w:t>(</w:t>
      </w:r>
      <w:r>
        <w:rPr>
          <w:color w:val="000000"/>
        </w:rPr>
        <w:t>填</w:t>
      </w:r>
      <w:r>
        <w:rPr>
          <w:color w:val="000000"/>
        </w:rPr>
        <w:t>“AB”</w:t>
      </w:r>
      <w:r>
        <w:rPr>
          <w:color w:val="000000"/>
        </w:rPr>
        <w:t>或</w:t>
      </w:r>
      <w:r>
        <w:rPr>
          <w:color w:val="000000"/>
        </w:rPr>
        <w:t>“DE”)</w:t>
      </w:r>
      <w:r>
        <w:rPr>
          <w:color w:val="000000"/>
        </w:rPr>
        <w:t>．</w:t>
      </w:r>
      <w:r>
        <w:rPr>
          <w:color w:val="000000"/>
        </w:rPr>
        <w:t>此时脱离器壁的气泡在上升过程中体积逐渐</w:t>
      </w:r>
      <w:r>
        <w:rPr>
          <w:color w:val="000000"/>
        </w:rPr>
        <w:t>________ </w:t>
      </w:r>
      <w:r>
        <w:rPr>
          <w:color w:val="000000"/>
        </w:rPr>
        <w:t>，</w:t>
      </w:r>
      <w:r>
        <w:rPr>
          <w:color w:val="000000"/>
        </w:rPr>
        <w:t>一直上升到液面而破裂</w:t>
      </w:r>
    </w:p>
    <w:p w:rsidR="00D276E6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）如图甲</w:t>
      </w:r>
      <w:r>
        <w:rPr>
          <w:color w:val="000000"/>
        </w:rPr>
        <w:t>(a)</w:t>
      </w:r>
      <w:r>
        <w:rPr>
          <w:color w:val="000000"/>
        </w:rPr>
        <w:t>所示，</w:t>
      </w:r>
      <w:r>
        <w:rPr>
          <w:color w:val="000000"/>
        </w:rPr>
        <w:t>OA</w:t>
      </w:r>
      <w:r>
        <w:rPr>
          <w:color w:val="000000"/>
        </w:rPr>
        <w:t>段与</w:t>
      </w:r>
      <w:r>
        <w:rPr>
          <w:color w:val="000000"/>
        </w:rPr>
        <w:t>BC</w:t>
      </w:r>
      <w:r>
        <w:rPr>
          <w:color w:val="000000"/>
        </w:rPr>
        <w:t>段的倾斜程度不同，这是因为</w:t>
      </w:r>
      <w:r>
        <w:rPr>
          <w:color w:val="000000"/>
        </w:rPr>
        <w:t>________ </w:t>
      </w:r>
    </w:p>
    <w:p w:rsidR="00D276E6">
      <w:pPr>
        <w:spacing w:after="0"/>
      </w:pPr>
      <w:r>
        <w:rPr>
          <w:color w:val="000000"/>
        </w:rPr>
        <w:t>30.</w:t>
      </w:r>
      <w:r>
        <w:rPr>
          <w:color w:val="000000"/>
        </w:rPr>
        <w:t>在探究</w:t>
      </w:r>
      <w:r>
        <w:rPr>
          <w:color w:val="000000"/>
        </w:rPr>
        <w:t>“</w:t>
      </w:r>
      <w:r>
        <w:rPr>
          <w:color w:val="000000"/>
        </w:rPr>
        <w:t>水沸腾</w:t>
      </w:r>
      <w:r>
        <w:rPr>
          <w:color w:val="000000"/>
        </w:rPr>
        <w:t>”</w:t>
      </w:r>
      <w:r>
        <w:rPr>
          <w:color w:val="000000"/>
        </w:rPr>
        <w:t>实验中：</w:t>
      </w:r>
    </w:p>
    <w:p w:rsidR="00D276E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803216" cy="1652003"/>
            <wp:effectExtent l="0" t="0" r="0" b="0"/>
            <wp:docPr id="5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3216" cy="165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6E6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）除了图中所示的器材，还需要一个重要的测量仪器是</w:t>
      </w:r>
      <w:r>
        <w:rPr>
          <w:color w:val="000000"/>
        </w:rPr>
        <w:t xml:space="preserve">________.    </w:t>
      </w:r>
    </w:p>
    <w:p w:rsidR="00D276E6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）若操作正确无误，根据图可知此时烧杯中水的实际温度是</w:t>
      </w:r>
      <w:r>
        <w:rPr>
          <w:color w:val="000000"/>
        </w:rPr>
        <w:t xml:space="preserve">________.    </w:t>
      </w:r>
    </w:p>
    <w:p w:rsidR="00D276E6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）上表是本实验过程中不同时刻的温度记录，</w:t>
      </w:r>
      <w:r>
        <w:rPr>
          <w:color w:val="000000"/>
        </w:rPr>
        <w:t>小明由于粗心大意记错了一个实验数据，你认为错误的数据是</w:t>
      </w:r>
      <w:r>
        <w:rPr>
          <w:color w:val="000000"/>
        </w:rPr>
        <w:t>________</w:t>
      </w:r>
      <w:r>
        <w:rPr>
          <w:color w:val="000000"/>
        </w:rPr>
        <w:t>，你这样判断的理论依据是</w:t>
      </w:r>
      <w:r>
        <w:rPr>
          <w:color w:val="000000"/>
        </w:rPr>
        <w:t>________.</w:t>
      </w:r>
      <w:r>
        <w:rPr>
          <w:color w:val="000000"/>
        </w:rPr>
        <w:t>纠正数据后，小明根据实验数据判定该地水的沸点为</w:t>
      </w:r>
      <w:r>
        <w:rPr>
          <w:color w:val="000000"/>
        </w:rPr>
        <w:t>________</w:t>
      </w:r>
      <w:r>
        <w:rPr>
          <w:color w:val="000000"/>
        </w:rPr>
        <w:t>，可能产生的原因是当地的大气压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大于</w:t>
      </w:r>
      <w:r>
        <w:rPr>
          <w:color w:val="000000"/>
        </w:rPr>
        <w:t>’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等于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小于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>1</w:t>
      </w:r>
      <w:r>
        <w:rPr>
          <w:color w:val="000000"/>
        </w:rPr>
        <w:t>标准大气压</w:t>
      </w:r>
      <w:r>
        <w:rPr>
          <w:color w:val="000000"/>
        </w:rPr>
        <w:t xml:space="preserve">.    </w:t>
      </w:r>
    </w:p>
    <w:p w:rsidR="00D276E6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）对于实验时间太长，你的解决办法是</w:t>
      </w:r>
      <w:r>
        <w:rPr>
          <w:color w:val="000000"/>
        </w:rPr>
        <w:t xml:space="preserve">________.    </w:t>
      </w:r>
    </w:p>
    <w:p w:rsidR="00D276E6">
      <w:pPr>
        <w:rPr>
          <w:rFonts w:hint="eastAsia"/>
          <w:lang w:eastAsia="zh-CN"/>
        </w:rPr>
      </w:pPr>
    </w:p>
    <w:sectPr w:rsidSect="00D276E6">
      <w:headerReference w:type="even" r:id="rId34"/>
      <w:footerReference w:type="default" r:id="rId35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6E6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6E6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D276E6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D276E6" w:rsidP="006A48E8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D276E6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height:3pt;mso-wrap-style:square;visibility:visible;width:1.5pt" o:bullet="t">
        <v:imagedata r:id="rId1" o:title=""/>
      </v:shape>
    </w:pict>
  </w:numPicBullet>
  <w:abstractNum w:abstractNumId="0">
    <w:nsid w:val="0423560E"/>
    <w:multiLevelType w:val="hybridMultilevel"/>
    <w:tmpl w:val="30E2CD42"/>
    <w:lvl w:ilvl="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13415711"/>
    <w:multiLevelType w:val="hybridMultilevel"/>
    <w:tmpl w:val="D122A1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A2E84"/>
    <w:multiLevelType w:val="hybridMultilevel"/>
    <w:tmpl w:val="5A804EC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6E6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D276E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276E6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D276E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D276E6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D276E6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D276E6"/>
    <w:rPr>
      <w:sz w:val="18"/>
      <w:szCs w:val="18"/>
    </w:rPr>
  </w:style>
  <w:style w:type="paragraph" w:customStyle="1" w:styleId="1">
    <w:name w:val="正文1"/>
    <w:qFormat/>
    <w:rsid w:val="00D276E6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D276E6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D276E6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D276E6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D276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ListParagraph">
    <w:name w:val="List Paragraph"/>
    <w:basedOn w:val="Normal"/>
    <w:uiPriority w:val="99"/>
    <w:unhideWhenUsed/>
    <w:rsid w:val="003971C2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header" Target="header1.xml" /><Relationship Id="rId35" Type="http://schemas.openxmlformats.org/officeDocument/2006/relationships/footer" Target="footer1.xml" /><Relationship Id="rId36" Type="http://schemas.openxmlformats.org/officeDocument/2006/relationships/theme" Target="theme/theme1.xml" /><Relationship Id="rId37" Type="http://schemas.openxmlformats.org/officeDocument/2006/relationships/numbering" Target="numbering.xml" /><Relationship Id="rId38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91012A-FD41-4E99-A8E8-954368CD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3</cp:revision>
  <dcterms:created xsi:type="dcterms:W3CDTF">2019-02-02T12:28:00Z</dcterms:created>
  <dcterms:modified xsi:type="dcterms:W3CDTF">2019-02-02T12:30:00Z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