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BA" w:rsidRDefault="00D27599">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90pt;margin-top:898pt;width:29pt;height:29pt;z-index:251658240;mso-position-horizontal-relative:page;mso-position-vertical-relative:top-margin-area">
            <v:imagedata r:id="rId9" o:title=""/>
            <w10:wrap anchorx="page"/>
          </v:shape>
        </w:pict>
      </w:r>
    </w:p>
    <w:p w:rsidR="000D1879" w:rsidRDefault="00F814FB" w:rsidP="000D1879">
      <w:pPr>
        <w:jc w:val="center"/>
        <w:rPr>
          <w:lang w:eastAsia="zh-CN"/>
        </w:rPr>
      </w:pPr>
      <w:r>
        <w:rPr>
          <w:rFonts w:hint="eastAsia"/>
          <w:b/>
          <w:bCs/>
          <w:sz w:val="28"/>
          <w:szCs w:val="28"/>
          <w:lang w:eastAsia="zh-CN"/>
        </w:rPr>
        <w:t>北京课改版八年级物理全册《第</w:t>
      </w:r>
      <w:r>
        <w:rPr>
          <w:rFonts w:hint="eastAsia"/>
          <w:b/>
          <w:bCs/>
          <w:sz w:val="28"/>
          <w:szCs w:val="28"/>
          <w:lang w:eastAsia="zh-CN"/>
        </w:rPr>
        <w:t>3</w:t>
      </w:r>
      <w:r>
        <w:rPr>
          <w:rFonts w:hint="eastAsia"/>
          <w:b/>
          <w:bCs/>
          <w:sz w:val="28"/>
          <w:szCs w:val="28"/>
          <w:lang w:eastAsia="zh-CN"/>
        </w:rPr>
        <w:t>章</w:t>
      </w:r>
      <w:r>
        <w:rPr>
          <w:rFonts w:hint="eastAsia"/>
          <w:b/>
          <w:bCs/>
          <w:sz w:val="28"/>
          <w:szCs w:val="28"/>
          <w:lang w:eastAsia="zh-CN"/>
        </w:rPr>
        <w:t xml:space="preserve"> </w:t>
      </w:r>
      <w:r>
        <w:rPr>
          <w:rFonts w:hint="eastAsia"/>
          <w:b/>
          <w:bCs/>
          <w:sz w:val="28"/>
          <w:szCs w:val="28"/>
          <w:lang w:eastAsia="zh-CN"/>
        </w:rPr>
        <w:t>运动和力》知识归纳检测试题</w:t>
      </w:r>
    </w:p>
    <w:p w:rsidR="00427BBA" w:rsidRDefault="00F814FB">
      <w:pPr>
        <w:rPr>
          <w:lang w:eastAsia="zh-CN"/>
        </w:rPr>
      </w:pPr>
      <w:r>
        <w:rPr>
          <w:b/>
          <w:bCs/>
          <w:sz w:val="24"/>
          <w:szCs w:val="24"/>
          <w:lang w:eastAsia="zh-CN"/>
        </w:rPr>
        <w:t>一、单选题（共</w:t>
      </w:r>
      <w:r>
        <w:rPr>
          <w:b/>
          <w:bCs/>
          <w:sz w:val="24"/>
          <w:szCs w:val="24"/>
          <w:lang w:eastAsia="zh-CN"/>
        </w:rPr>
        <w:t>18</w:t>
      </w:r>
      <w:r>
        <w:rPr>
          <w:b/>
          <w:bCs/>
          <w:sz w:val="24"/>
          <w:szCs w:val="24"/>
          <w:lang w:eastAsia="zh-CN"/>
        </w:rPr>
        <w:t>题；共</w:t>
      </w:r>
      <w:r>
        <w:rPr>
          <w:b/>
          <w:bCs/>
          <w:sz w:val="24"/>
          <w:szCs w:val="24"/>
          <w:lang w:eastAsia="zh-CN"/>
        </w:rPr>
        <w:t>36</w:t>
      </w:r>
      <w:r>
        <w:rPr>
          <w:b/>
          <w:bCs/>
          <w:sz w:val="24"/>
          <w:szCs w:val="24"/>
          <w:lang w:eastAsia="zh-CN"/>
        </w:rPr>
        <w:t>分）</w:t>
      </w:r>
    </w:p>
    <w:p w:rsidR="00427BBA" w:rsidRDefault="00F814FB">
      <w:pPr>
        <w:spacing w:after="0"/>
        <w:rPr>
          <w:lang w:eastAsia="zh-CN"/>
        </w:rPr>
      </w:pPr>
      <w:r>
        <w:rPr>
          <w:color w:val="000000"/>
          <w:lang w:eastAsia="zh-CN"/>
        </w:rPr>
        <w:t>1.</w:t>
      </w:r>
      <w:r>
        <w:rPr>
          <w:color w:val="000000"/>
          <w:lang w:eastAsia="zh-CN"/>
        </w:rPr>
        <w:t>拿起两个鸡蛋的力大概是</w:t>
      </w:r>
      <w:r>
        <w:rPr>
          <w:color w:val="000000"/>
          <w:lang w:eastAsia="zh-CN"/>
        </w:rPr>
        <w:t>1N</w:t>
      </w:r>
      <w:r>
        <w:rPr>
          <w:color w:val="000000"/>
          <w:lang w:eastAsia="zh-CN"/>
        </w:rPr>
        <w:t>，拿起一块砖的力大约是</w:t>
      </w:r>
      <w:r>
        <w:rPr>
          <w:color w:val="000000"/>
          <w:lang w:eastAsia="zh-CN"/>
        </w:rPr>
        <w:t>20N</w:t>
      </w:r>
      <w:r>
        <w:rPr>
          <w:color w:val="000000"/>
          <w:lang w:eastAsia="zh-CN"/>
        </w:rPr>
        <w:t>，那么，拿起一本书的力大约是（）</w:t>
      </w:r>
    </w:p>
    <w:p w:rsidR="00427BBA" w:rsidRDefault="00F814FB" w:rsidP="001B3FE3">
      <w:pPr>
        <w:spacing w:after="0"/>
        <w:ind w:left="150"/>
        <w:rPr>
          <w:lang w:eastAsia="zh-CN"/>
        </w:rPr>
      </w:pPr>
      <w:r>
        <w:rPr>
          <w:color w:val="000000"/>
          <w:lang w:eastAsia="zh-CN"/>
        </w:rPr>
        <w:t>A. 0.25N</w:t>
      </w:r>
      <w:r>
        <w:rPr>
          <w:color w:val="000000"/>
          <w:lang w:eastAsia="zh-CN"/>
        </w:rPr>
        <w:t>                                   </w:t>
      </w:r>
      <w:r>
        <w:rPr>
          <w:noProof/>
          <w:lang w:eastAsia="zh-CN"/>
        </w:rPr>
        <w:drawing>
          <wp:inline distT="0" distB="0" distL="0" distR="0">
            <wp:extent cx="9550" cy="38202"/>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50" cy="38202"/>
                    </a:xfrm>
                    <a:prstGeom prst="rect">
                      <a:avLst/>
                    </a:prstGeom>
                  </pic:spPr>
                </pic:pic>
              </a:graphicData>
            </a:graphic>
          </wp:inline>
        </w:drawing>
      </w:r>
      <w:r>
        <w:rPr>
          <w:color w:val="000000"/>
          <w:lang w:eastAsia="zh-CN"/>
        </w:rPr>
        <w:t>B. 2.5N</w:t>
      </w:r>
      <w:r>
        <w:rPr>
          <w:color w:val="000000"/>
          <w:lang w:eastAsia="zh-CN"/>
        </w:rPr>
        <w:t>                                   </w:t>
      </w:r>
      <w:r>
        <w:rPr>
          <w:noProof/>
          <w:lang w:eastAsia="zh-CN"/>
        </w:rPr>
        <w:drawing>
          <wp:inline distT="0" distB="0" distL="0" distR="0">
            <wp:extent cx="9550"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50" cy="38202"/>
                    </a:xfrm>
                    <a:prstGeom prst="rect">
                      <a:avLst/>
                    </a:prstGeom>
                  </pic:spPr>
                </pic:pic>
              </a:graphicData>
            </a:graphic>
          </wp:inline>
        </w:drawing>
      </w:r>
      <w:r>
        <w:rPr>
          <w:color w:val="000000"/>
          <w:lang w:eastAsia="zh-CN"/>
        </w:rPr>
        <w:t>C. 25N</w:t>
      </w:r>
      <w:r>
        <w:rPr>
          <w:color w:val="000000"/>
          <w:lang w:eastAsia="zh-CN"/>
        </w:rPr>
        <w:t>                                   </w:t>
      </w:r>
      <w:r>
        <w:rPr>
          <w:noProof/>
          <w:lang w:eastAsia="zh-CN"/>
        </w:rPr>
        <w:drawing>
          <wp:inline distT="0" distB="0" distL="0" distR="0">
            <wp:extent cx="9550"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50" cy="38202"/>
                    </a:xfrm>
                    <a:prstGeom prst="rect">
                      <a:avLst/>
                    </a:prstGeom>
                  </pic:spPr>
                </pic:pic>
              </a:graphicData>
            </a:graphic>
          </wp:inline>
        </w:drawing>
      </w:r>
      <w:r>
        <w:rPr>
          <w:color w:val="000000"/>
          <w:lang w:eastAsia="zh-CN"/>
        </w:rPr>
        <w:t>D. 250N</w:t>
      </w:r>
    </w:p>
    <w:p w:rsidR="00427BBA" w:rsidRDefault="00F814FB">
      <w:pPr>
        <w:spacing w:after="0"/>
        <w:rPr>
          <w:lang w:eastAsia="zh-CN"/>
        </w:rPr>
      </w:pPr>
      <w:r>
        <w:rPr>
          <w:color w:val="000000"/>
          <w:lang w:eastAsia="zh-CN"/>
        </w:rPr>
        <w:t>2.</w:t>
      </w:r>
      <w:r>
        <w:rPr>
          <w:color w:val="000000"/>
          <w:lang w:eastAsia="zh-CN"/>
        </w:rPr>
        <w:t>在下列事例中，哪一种是减小摩擦？（</w:t>
      </w:r>
      <w:r>
        <w:rPr>
          <w:color w:val="000000"/>
          <w:lang w:eastAsia="zh-CN"/>
        </w:rPr>
        <w:t xml:space="preserve">   </w:t>
      </w:r>
      <w:r>
        <w:rPr>
          <w:color w:val="000000"/>
          <w:lang w:eastAsia="zh-CN"/>
        </w:rPr>
        <w:t>）</w:t>
      </w:r>
      <w:r>
        <w:rPr>
          <w:color w:val="000000"/>
          <w:lang w:eastAsia="zh-CN"/>
        </w:rPr>
        <w:t xml:space="preserve">            </w:t>
      </w:r>
    </w:p>
    <w:p w:rsidR="00427BBA" w:rsidRDefault="00F814FB">
      <w:pPr>
        <w:spacing w:after="0"/>
        <w:ind w:left="150"/>
        <w:rPr>
          <w:lang w:eastAsia="zh-CN"/>
        </w:rPr>
      </w:pPr>
      <w:r>
        <w:rPr>
          <w:color w:val="000000"/>
          <w:lang w:eastAsia="zh-CN"/>
        </w:rPr>
        <w:t>A. </w:t>
      </w:r>
      <w:r>
        <w:rPr>
          <w:color w:val="000000"/>
          <w:lang w:eastAsia="zh-CN"/>
        </w:rPr>
        <w:t>电工胶钳上做有不平的花纹</w:t>
      </w:r>
      <w:r>
        <w:rPr>
          <w:color w:val="000000"/>
          <w:lang w:eastAsia="zh-CN"/>
        </w:rPr>
        <w:t>                                </w:t>
      </w:r>
      <w:r>
        <w:rPr>
          <w:noProof/>
          <w:lang w:eastAsia="zh-CN"/>
        </w:rPr>
        <w:drawing>
          <wp:inline distT="0" distB="0" distL="0" distR="0">
            <wp:extent cx="28651"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自行车的前后轮都装在滚动轴承上</w:t>
      </w:r>
      <w:r>
        <w:rPr>
          <w:lang w:eastAsia="zh-CN"/>
        </w:rPr>
        <w:br/>
      </w:r>
      <w:r>
        <w:rPr>
          <w:color w:val="000000"/>
          <w:lang w:eastAsia="zh-CN"/>
        </w:rPr>
        <w:t>C. </w:t>
      </w:r>
      <w:r>
        <w:rPr>
          <w:color w:val="000000"/>
          <w:lang w:eastAsia="zh-CN"/>
        </w:rPr>
        <w:t>皮带传动中将皮带收紧一些</w:t>
      </w:r>
      <w:r>
        <w:rPr>
          <w:color w:val="000000"/>
          <w:lang w:eastAsia="zh-CN"/>
        </w:rPr>
        <w:t>                                </w:t>
      </w:r>
      <w:r>
        <w:rPr>
          <w:noProof/>
          <w:lang w:eastAsia="zh-CN"/>
        </w:rPr>
        <w:drawing>
          <wp:inline distT="0" distB="0" distL="0" distR="0">
            <wp:extent cx="2865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汽车轮胎做有凸凹不平的花纹</w:t>
      </w:r>
    </w:p>
    <w:p w:rsidR="00427BBA" w:rsidRDefault="00F814FB">
      <w:pPr>
        <w:spacing w:after="0"/>
        <w:rPr>
          <w:lang w:eastAsia="zh-CN"/>
        </w:rPr>
      </w:pPr>
      <w:r>
        <w:rPr>
          <w:color w:val="000000"/>
          <w:lang w:eastAsia="zh-CN"/>
        </w:rPr>
        <w:t>3.</w:t>
      </w:r>
      <w:r>
        <w:rPr>
          <w:color w:val="000000"/>
          <w:lang w:eastAsia="zh-CN"/>
        </w:rPr>
        <w:t>（</w:t>
      </w:r>
      <w:r>
        <w:rPr>
          <w:color w:val="000000"/>
          <w:lang w:eastAsia="zh-CN"/>
        </w:rPr>
        <w:t>2013•</w:t>
      </w:r>
      <w:r>
        <w:rPr>
          <w:color w:val="000000"/>
          <w:lang w:eastAsia="zh-CN"/>
        </w:rPr>
        <w:t>成都）如图所示，与汽车有关的说法正确的是（</w:t>
      </w:r>
      <w:r>
        <w:rPr>
          <w:color w:val="000000"/>
          <w:lang w:eastAsia="zh-CN"/>
        </w:rPr>
        <w:t xml:space="preserve">   </w:t>
      </w:r>
      <w:r>
        <w:rPr>
          <w:color w:val="000000"/>
          <w:lang w:eastAsia="zh-CN"/>
        </w:rPr>
        <w:t>）</w:t>
      </w:r>
      <w:r>
        <w:rPr>
          <w:color w:val="000000"/>
          <w:lang w:eastAsia="zh-CN"/>
        </w:rPr>
        <w:t xml:space="preserve">  </w:t>
      </w:r>
    </w:p>
    <w:p w:rsidR="00427BBA" w:rsidRDefault="00F814FB">
      <w:pPr>
        <w:spacing w:after="0"/>
      </w:pPr>
      <w:r>
        <w:rPr>
          <w:noProof/>
          <w:lang w:eastAsia="zh-CN"/>
        </w:rPr>
        <w:drawing>
          <wp:inline distT="0" distB="0" distL="0" distR="0">
            <wp:extent cx="1518310" cy="582498"/>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518310" cy="582498"/>
                    </a:xfrm>
                    <a:prstGeom prst="rect">
                      <a:avLst/>
                    </a:prstGeom>
                  </pic:spPr>
                </pic:pic>
              </a:graphicData>
            </a:graphic>
          </wp:inline>
        </w:drawing>
      </w:r>
    </w:p>
    <w:p w:rsidR="00427BBA" w:rsidRDefault="00F814FB">
      <w:pPr>
        <w:spacing w:after="0"/>
        <w:ind w:left="150"/>
        <w:rPr>
          <w:lang w:eastAsia="zh-CN"/>
        </w:rPr>
      </w:pPr>
      <w:r>
        <w:rPr>
          <w:color w:val="000000"/>
          <w:lang w:eastAsia="zh-CN"/>
        </w:rPr>
        <w:t>A. </w:t>
      </w:r>
      <w:r>
        <w:rPr>
          <w:color w:val="000000"/>
          <w:lang w:eastAsia="zh-CN"/>
        </w:rPr>
        <w:t>匀速直线运动的汽车没有惯性</w:t>
      </w:r>
      <w:r>
        <w:rPr>
          <w:color w:val="000000"/>
          <w:lang w:eastAsia="zh-CN"/>
        </w:rPr>
        <w:t>                             </w:t>
      </w:r>
      <w:r>
        <w:rPr>
          <w:noProof/>
          <w:lang w:eastAsia="zh-CN"/>
        </w:rPr>
        <w:drawing>
          <wp:inline distT="0" distB="0" distL="0" distR="0">
            <wp:extent cx="9550"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静止的</w:t>
      </w:r>
      <w:r>
        <w:rPr>
          <w:color w:val="000000"/>
          <w:lang w:eastAsia="zh-CN"/>
        </w:rPr>
        <w:t>汽车没有惯性</w:t>
      </w:r>
      <w:r>
        <w:rPr>
          <w:lang w:eastAsia="zh-CN"/>
        </w:rPr>
        <w:br/>
      </w:r>
      <w:r>
        <w:rPr>
          <w:color w:val="000000"/>
          <w:lang w:eastAsia="zh-CN"/>
        </w:rPr>
        <w:t>C. </w:t>
      </w:r>
      <w:r>
        <w:rPr>
          <w:color w:val="000000"/>
          <w:lang w:eastAsia="zh-CN"/>
        </w:rPr>
        <w:t>汽车只有在刹车时才具有惯性</w:t>
      </w:r>
      <w:r>
        <w:rPr>
          <w:color w:val="000000"/>
          <w:lang w:eastAsia="zh-CN"/>
        </w:rPr>
        <w:t>                             </w:t>
      </w:r>
      <w:r>
        <w:rPr>
          <w:noProof/>
          <w:lang w:eastAsia="zh-CN"/>
        </w:rPr>
        <w:drawing>
          <wp:inline distT="0" distB="0" distL="0" distR="0">
            <wp:extent cx="9550" cy="38202"/>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汽车在各种运动状态下都具有惯性</w:t>
      </w:r>
    </w:p>
    <w:p w:rsidR="00427BBA" w:rsidRDefault="00F814FB">
      <w:pPr>
        <w:spacing w:after="0"/>
        <w:rPr>
          <w:lang w:eastAsia="zh-CN"/>
        </w:rPr>
      </w:pPr>
      <w:r>
        <w:rPr>
          <w:color w:val="000000"/>
          <w:lang w:eastAsia="zh-CN"/>
        </w:rPr>
        <w:t>4.</w:t>
      </w:r>
      <w:r>
        <w:rPr>
          <w:color w:val="000000"/>
          <w:lang w:eastAsia="zh-CN"/>
        </w:rPr>
        <w:t>下列说法中与力的作用效果无关的是（</w:t>
      </w:r>
      <w:r>
        <w:rPr>
          <w:color w:val="000000"/>
          <w:lang w:eastAsia="zh-CN"/>
        </w:rPr>
        <w:t xml:space="preserve">   </w:t>
      </w:r>
      <w:r>
        <w:rPr>
          <w:color w:val="000000"/>
          <w:lang w:eastAsia="zh-CN"/>
        </w:rPr>
        <w:t>）</w:t>
      </w:r>
      <w:r>
        <w:rPr>
          <w:color w:val="000000"/>
          <w:lang w:eastAsia="zh-CN"/>
        </w:rPr>
        <w:t xml:space="preserve">            </w:t>
      </w:r>
    </w:p>
    <w:p w:rsidR="00427BBA" w:rsidRDefault="00F814FB">
      <w:pPr>
        <w:spacing w:after="0"/>
        <w:ind w:left="150"/>
        <w:rPr>
          <w:lang w:eastAsia="zh-CN"/>
        </w:rPr>
      </w:pPr>
      <w:r>
        <w:rPr>
          <w:color w:val="000000"/>
          <w:lang w:eastAsia="zh-CN"/>
        </w:rPr>
        <w:t>A. </w:t>
      </w:r>
      <w:r>
        <w:rPr>
          <w:color w:val="000000"/>
          <w:lang w:eastAsia="zh-CN"/>
        </w:rPr>
        <w:t>力的单位</w:t>
      </w:r>
      <w:r>
        <w:rPr>
          <w:color w:val="000000"/>
          <w:lang w:eastAsia="zh-CN"/>
        </w:rPr>
        <w:t>                          </w:t>
      </w:r>
      <w:r>
        <w:rPr>
          <w:noProof/>
          <w:lang w:eastAsia="zh-CN"/>
        </w:rPr>
        <w:drawing>
          <wp:inline distT="0" distB="0" distL="0" distR="0">
            <wp:extent cx="19101"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力的方向</w:t>
      </w:r>
      <w:r>
        <w:rPr>
          <w:color w:val="000000"/>
          <w:lang w:eastAsia="zh-CN"/>
        </w:rPr>
        <w:t>                          </w:t>
      </w:r>
      <w:r>
        <w:rPr>
          <w:noProof/>
          <w:lang w:eastAsia="zh-CN"/>
        </w:rPr>
        <w:drawing>
          <wp:inline distT="0" distB="0" distL="0" distR="0">
            <wp:extent cx="19101" cy="38202"/>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力的大小</w:t>
      </w:r>
      <w:r>
        <w:rPr>
          <w:color w:val="000000"/>
          <w:lang w:eastAsia="zh-CN"/>
        </w:rPr>
        <w:t>                          </w:t>
      </w:r>
      <w:r>
        <w:rPr>
          <w:noProof/>
          <w:lang w:eastAsia="zh-CN"/>
        </w:rPr>
        <w:drawing>
          <wp:inline distT="0" distB="0" distL="0" distR="0">
            <wp:extent cx="19101"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力的作用点</w:t>
      </w:r>
    </w:p>
    <w:p w:rsidR="00427BBA" w:rsidRDefault="00F814FB">
      <w:pPr>
        <w:spacing w:after="0"/>
        <w:rPr>
          <w:lang w:eastAsia="zh-CN"/>
        </w:rPr>
      </w:pPr>
      <w:r>
        <w:rPr>
          <w:color w:val="000000"/>
          <w:lang w:eastAsia="zh-CN"/>
        </w:rPr>
        <w:t>5.</w:t>
      </w:r>
      <w:r>
        <w:rPr>
          <w:color w:val="000000"/>
          <w:lang w:eastAsia="zh-CN"/>
        </w:rPr>
        <w:t>如图所示，弹簧测力计和细线的重力及一切摩擦不计，物重</w:t>
      </w:r>
      <w:r>
        <w:rPr>
          <w:color w:val="000000"/>
          <w:lang w:eastAsia="zh-CN"/>
        </w:rPr>
        <w:t>G</w:t>
      </w:r>
      <w:r>
        <w:rPr>
          <w:color w:val="000000"/>
          <w:lang w:eastAsia="zh-CN"/>
        </w:rPr>
        <w:t>为</w:t>
      </w:r>
      <w:r>
        <w:rPr>
          <w:color w:val="000000"/>
          <w:lang w:eastAsia="zh-CN"/>
        </w:rPr>
        <w:t>1 N</w:t>
      </w:r>
      <w:r>
        <w:rPr>
          <w:color w:val="000000"/>
          <w:lang w:eastAsia="zh-CN"/>
        </w:rPr>
        <w:t>，则弹簧</w:t>
      </w:r>
      <w:r>
        <w:rPr>
          <w:color w:val="000000"/>
          <w:lang w:eastAsia="zh-CN"/>
        </w:rPr>
        <w:t>秤</w:t>
      </w:r>
      <w:r>
        <w:rPr>
          <w:color w:val="000000"/>
          <w:lang w:eastAsia="zh-CN"/>
        </w:rPr>
        <w:t>A</w:t>
      </w:r>
      <w:r>
        <w:rPr>
          <w:color w:val="000000"/>
          <w:lang w:eastAsia="zh-CN"/>
        </w:rPr>
        <w:t>和</w:t>
      </w:r>
      <w:r>
        <w:rPr>
          <w:color w:val="000000"/>
          <w:lang w:eastAsia="zh-CN"/>
        </w:rPr>
        <w:t>B</w:t>
      </w:r>
      <w:r>
        <w:rPr>
          <w:color w:val="000000"/>
          <w:lang w:eastAsia="zh-CN"/>
        </w:rPr>
        <w:t>的示数分别为（</w:t>
      </w:r>
      <w:r>
        <w:rPr>
          <w:color w:val="000000"/>
          <w:lang w:eastAsia="zh-CN"/>
        </w:rPr>
        <w:t xml:space="preserve">   </w:t>
      </w:r>
      <w:r>
        <w:rPr>
          <w:color w:val="000000"/>
          <w:lang w:eastAsia="zh-CN"/>
        </w:rPr>
        <w:t>）</w:t>
      </w:r>
    </w:p>
    <w:p w:rsidR="00427BBA" w:rsidRDefault="00F814FB">
      <w:pPr>
        <w:spacing w:after="0"/>
      </w:pPr>
      <w:r>
        <w:rPr>
          <w:noProof/>
          <w:lang w:eastAsia="zh-CN"/>
        </w:rPr>
        <w:drawing>
          <wp:inline distT="0" distB="0" distL="0" distR="0">
            <wp:extent cx="2979331" cy="697090"/>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979331" cy="697090"/>
                    </a:xfrm>
                    <a:prstGeom prst="rect">
                      <a:avLst/>
                    </a:prstGeom>
                  </pic:spPr>
                </pic:pic>
              </a:graphicData>
            </a:graphic>
          </wp:inline>
        </w:drawing>
      </w:r>
    </w:p>
    <w:p w:rsidR="00427BBA" w:rsidRDefault="00F814FB">
      <w:pPr>
        <w:spacing w:after="0"/>
        <w:ind w:left="150"/>
      </w:pPr>
      <w:r>
        <w:rPr>
          <w:color w:val="000000"/>
        </w:rPr>
        <w:t>A. 1 N</w:t>
      </w:r>
      <w:r>
        <w:rPr>
          <w:color w:val="000000"/>
        </w:rPr>
        <w:t>，</w:t>
      </w:r>
      <w:r>
        <w:rPr>
          <w:color w:val="000000"/>
        </w:rPr>
        <w:t>0                           </w:t>
      </w:r>
      <w:r>
        <w:rPr>
          <w:noProof/>
          <w:lang w:eastAsia="zh-CN"/>
        </w:rPr>
        <w:drawing>
          <wp:inline distT="0" distB="0" distL="0" distR="0">
            <wp:extent cx="19101" cy="38202"/>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rPr>
        <w:t>B. 1 N</w:t>
      </w:r>
      <w:r>
        <w:rPr>
          <w:color w:val="000000"/>
        </w:rPr>
        <w:t>，</w:t>
      </w:r>
      <w:r>
        <w:rPr>
          <w:color w:val="000000"/>
        </w:rPr>
        <w:t>2N                           </w:t>
      </w:r>
      <w:r>
        <w:rPr>
          <w:noProof/>
          <w:lang w:eastAsia="zh-CN"/>
        </w:rPr>
        <w:drawing>
          <wp:inline distT="0" distB="0" distL="0" distR="0">
            <wp:extent cx="19101" cy="38202"/>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rPr>
        <w:t>C. 2 N</w:t>
      </w:r>
      <w:r>
        <w:rPr>
          <w:color w:val="000000"/>
        </w:rPr>
        <w:t>，</w:t>
      </w:r>
      <w:r>
        <w:rPr>
          <w:color w:val="000000"/>
        </w:rPr>
        <w:t>1 N                           </w:t>
      </w:r>
      <w:r>
        <w:rPr>
          <w:noProof/>
          <w:lang w:eastAsia="zh-CN"/>
        </w:rPr>
        <w:drawing>
          <wp:inline distT="0" distB="0" distL="0" distR="0">
            <wp:extent cx="19101"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rPr>
        <w:t>D. 1 N</w:t>
      </w:r>
      <w:r>
        <w:rPr>
          <w:color w:val="000000"/>
        </w:rPr>
        <w:t>，</w:t>
      </w:r>
      <w:r>
        <w:rPr>
          <w:color w:val="000000"/>
        </w:rPr>
        <w:t>1 N</w:t>
      </w:r>
    </w:p>
    <w:p w:rsidR="00427BBA" w:rsidRDefault="00F814FB">
      <w:pPr>
        <w:spacing w:after="0"/>
        <w:rPr>
          <w:lang w:eastAsia="zh-CN"/>
        </w:rPr>
      </w:pPr>
      <w:r>
        <w:rPr>
          <w:color w:val="000000"/>
          <w:lang w:eastAsia="zh-CN"/>
        </w:rPr>
        <w:t>6.</w:t>
      </w:r>
      <w:r>
        <w:rPr>
          <w:color w:val="000000"/>
          <w:lang w:eastAsia="zh-CN"/>
        </w:rPr>
        <w:t>力的作用都是相互的，下列现象中没有利用这一原理的是（</w:t>
      </w:r>
      <w:r>
        <w:rPr>
          <w:color w:val="000000"/>
          <w:lang w:eastAsia="zh-CN"/>
        </w:rPr>
        <w:t xml:space="preserve">   </w:t>
      </w:r>
      <w:r>
        <w:rPr>
          <w:color w:val="000000"/>
          <w:lang w:eastAsia="zh-CN"/>
        </w:rPr>
        <w:t>）</w:t>
      </w:r>
    </w:p>
    <w:p w:rsidR="00427BBA" w:rsidRDefault="00F814FB">
      <w:pPr>
        <w:spacing w:after="0"/>
        <w:ind w:left="150"/>
        <w:rPr>
          <w:lang w:eastAsia="zh-CN"/>
        </w:rPr>
      </w:pPr>
      <w:r>
        <w:rPr>
          <w:color w:val="000000"/>
          <w:lang w:eastAsia="zh-CN"/>
        </w:rPr>
        <w:t>A</w:t>
      </w:r>
      <w:r>
        <w:rPr>
          <w:color w:val="000000"/>
          <w:lang w:eastAsia="zh-CN"/>
        </w:rPr>
        <w:t>. </w:t>
      </w:r>
      <w:r>
        <w:rPr>
          <w:color w:val="000000"/>
          <w:lang w:eastAsia="zh-CN"/>
        </w:rPr>
        <w:t>向前划船时，要用桨向后拨水</w:t>
      </w:r>
    </w:p>
    <w:p w:rsidR="00427BBA" w:rsidRDefault="00F814FB">
      <w:pPr>
        <w:spacing w:after="0"/>
        <w:rPr>
          <w:lang w:eastAsia="zh-CN"/>
        </w:rPr>
      </w:pPr>
      <w:r>
        <w:rPr>
          <w:color w:val="000000"/>
          <w:lang w:eastAsia="zh-CN"/>
        </w:rPr>
        <w:t> </w:t>
      </w:r>
      <w:r>
        <w:rPr>
          <w:noProof/>
          <w:lang w:eastAsia="zh-CN"/>
        </w:rPr>
        <w:drawing>
          <wp:inline distT="0" distB="0" distL="0" distR="0">
            <wp:extent cx="9550" cy="38202"/>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人向前跑步时，要向后下方蹬地</w:t>
      </w:r>
    </w:p>
    <w:p w:rsidR="00427BBA" w:rsidRDefault="00F814FB">
      <w:pPr>
        <w:spacing w:after="0"/>
        <w:rPr>
          <w:lang w:eastAsia="zh-CN"/>
        </w:rPr>
      </w:pPr>
      <w:r>
        <w:rPr>
          <w:color w:val="000000"/>
          <w:lang w:eastAsia="zh-CN"/>
        </w:rPr>
        <w:t>C. </w:t>
      </w:r>
      <w:r>
        <w:rPr>
          <w:color w:val="000000"/>
          <w:lang w:eastAsia="zh-CN"/>
        </w:rPr>
        <w:t>头球攻门时，要向球门方向用力顶球</w:t>
      </w:r>
    </w:p>
    <w:p w:rsidR="00427BBA" w:rsidRDefault="00F814FB">
      <w:pPr>
        <w:spacing w:after="0"/>
        <w:rPr>
          <w:lang w:eastAsia="zh-CN"/>
        </w:rPr>
      </w:pPr>
      <w:r>
        <w:rPr>
          <w:noProof/>
          <w:lang w:eastAsia="zh-CN"/>
        </w:rPr>
        <w:drawing>
          <wp:inline distT="0" distB="0" distL="0" distR="0">
            <wp:extent cx="28651" cy="38202"/>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火箭起飞时，要向下方喷气</w:t>
      </w:r>
    </w:p>
    <w:p w:rsidR="00427BBA" w:rsidRDefault="00F814FB">
      <w:pPr>
        <w:spacing w:after="0"/>
        <w:rPr>
          <w:lang w:eastAsia="zh-CN"/>
        </w:rPr>
      </w:pPr>
      <w:r>
        <w:rPr>
          <w:color w:val="000000"/>
          <w:lang w:eastAsia="zh-CN"/>
        </w:rPr>
        <w:t>7.</w:t>
      </w:r>
      <w:r>
        <w:rPr>
          <w:color w:val="000000"/>
          <w:lang w:eastAsia="zh-CN"/>
        </w:rPr>
        <w:t>如图为小球在水平面内做圆周运动的示意图，关于小球的受力情况，下列说法中正确的是（</w:t>
      </w:r>
      <w:r>
        <w:rPr>
          <w:color w:val="000000"/>
          <w:lang w:eastAsia="zh-CN"/>
        </w:rPr>
        <w:t xml:space="preserve">   </w:t>
      </w:r>
      <w:r>
        <w:rPr>
          <w:color w:val="000000"/>
          <w:lang w:eastAsia="zh-CN"/>
        </w:rPr>
        <w:t>）</w:t>
      </w:r>
    </w:p>
    <w:p w:rsidR="00427BBA" w:rsidRDefault="00F814FB">
      <w:pPr>
        <w:spacing w:after="0"/>
      </w:pPr>
      <w:r>
        <w:rPr>
          <w:noProof/>
          <w:lang w:eastAsia="zh-CN"/>
        </w:rPr>
        <w:drawing>
          <wp:inline distT="0" distB="0" distL="0" distR="0">
            <wp:extent cx="1432370" cy="620700"/>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432370" cy="620700"/>
                    </a:xfrm>
                    <a:prstGeom prst="rect">
                      <a:avLst/>
                    </a:prstGeom>
                  </pic:spPr>
                </pic:pic>
              </a:graphicData>
            </a:graphic>
          </wp:inline>
        </w:drawing>
      </w:r>
    </w:p>
    <w:p w:rsidR="00427BBA" w:rsidRDefault="00F814FB">
      <w:pPr>
        <w:spacing w:after="0"/>
        <w:ind w:left="150"/>
      </w:pPr>
      <w:r>
        <w:rPr>
          <w:color w:val="000000"/>
        </w:rPr>
        <w:t>A. </w:t>
      </w:r>
      <w:r>
        <w:rPr>
          <w:color w:val="000000"/>
        </w:rPr>
        <w:t>小球不受力</w:t>
      </w:r>
      <w:r>
        <w:rPr>
          <w:color w:val="000000"/>
        </w:rPr>
        <w:t>          </w:t>
      </w:r>
      <w:r>
        <w:rPr>
          <w:noProof/>
          <w:lang w:eastAsia="zh-CN"/>
        </w:rPr>
        <w:drawing>
          <wp:inline distT="0" distB="0" distL="0" distR="0">
            <wp:extent cx="19101"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rPr>
        <w:t>B. </w:t>
      </w:r>
      <w:r>
        <w:rPr>
          <w:color w:val="000000"/>
        </w:rPr>
        <w:t>小球受平衡力</w:t>
      </w:r>
      <w:r>
        <w:rPr>
          <w:color w:val="000000"/>
        </w:rPr>
        <w:t>          </w:t>
      </w:r>
      <w:r>
        <w:rPr>
          <w:noProof/>
          <w:lang w:eastAsia="zh-CN"/>
        </w:rPr>
        <w:drawing>
          <wp:inline distT="0" distB="0" distL="0" distR="0">
            <wp:extent cx="19101"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rPr>
        <w:t>C. </w:t>
      </w:r>
      <w:r>
        <w:rPr>
          <w:color w:val="000000"/>
        </w:rPr>
        <w:t>小球受非平衡力</w:t>
      </w:r>
      <w:r>
        <w:rPr>
          <w:color w:val="000000"/>
        </w:rPr>
        <w:t>          </w:t>
      </w:r>
      <w:r>
        <w:rPr>
          <w:noProof/>
          <w:lang w:eastAsia="zh-CN"/>
        </w:rPr>
        <w:drawing>
          <wp:inline distT="0" distB="0" distL="0" distR="0">
            <wp:extent cx="19101"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rPr>
        <w:t>D. </w:t>
      </w:r>
      <w:r>
        <w:rPr>
          <w:color w:val="000000"/>
        </w:rPr>
        <w:t>小球只受重力</w:t>
      </w:r>
    </w:p>
    <w:p w:rsidR="00427BBA" w:rsidRDefault="00F814FB">
      <w:pPr>
        <w:spacing w:after="0"/>
        <w:rPr>
          <w:lang w:eastAsia="zh-CN"/>
        </w:rPr>
      </w:pPr>
      <w:r>
        <w:rPr>
          <w:color w:val="000000"/>
          <w:lang w:eastAsia="zh-CN"/>
        </w:rPr>
        <w:t>8.</w:t>
      </w:r>
      <w:r>
        <w:rPr>
          <w:color w:val="000000"/>
          <w:lang w:eastAsia="zh-CN"/>
        </w:rPr>
        <w:t>如图所示，</w:t>
      </w:r>
      <w:r>
        <w:rPr>
          <w:color w:val="000000"/>
          <w:lang w:eastAsia="zh-CN"/>
        </w:rPr>
        <w:t>A</w:t>
      </w:r>
      <w:r>
        <w:rPr>
          <w:color w:val="000000"/>
          <w:lang w:eastAsia="zh-CN"/>
        </w:rPr>
        <w:t>物体在斜面上处于静止状态，关于</w:t>
      </w:r>
      <w:r>
        <w:rPr>
          <w:color w:val="000000"/>
          <w:lang w:eastAsia="zh-CN"/>
        </w:rPr>
        <w:t>A</w:t>
      </w:r>
      <w:r>
        <w:rPr>
          <w:color w:val="000000"/>
          <w:lang w:eastAsia="zh-CN"/>
        </w:rPr>
        <w:t>所受的摩擦力说法正确的是（</w:t>
      </w:r>
      <w:r>
        <w:rPr>
          <w:color w:val="000000"/>
          <w:lang w:eastAsia="zh-CN"/>
        </w:rPr>
        <w:t xml:space="preserve">  </w:t>
      </w:r>
      <w:r>
        <w:rPr>
          <w:color w:val="000000"/>
          <w:lang w:eastAsia="zh-CN"/>
        </w:rPr>
        <w:t>）</w:t>
      </w:r>
    </w:p>
    <w:p w:rsidR="00427BBA" w:rsidRDefault="00F814FB">
      <w:pPr>
        <w:spacing w:after="0"/>
      </w:pPr>
      <w:r>
        <w:rPr>
          <w:noProof/>
          <w:lang w:eastAsia="zh-CN"/>
        </w:rPr>
        <w:drawing>
          <wp:inline distT="0" distB="0" distL="0" distR="0">
            <wp:extent cx="1260488" cy="668439"/>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260488" cy="668439"/>
                    </a:xfrm>
                    <a:prstGeom prst="rect">
                      <a:avLst/>
                    </a:prstGeom>
                  </pic:spPr>
                </pic:pic>
              </a:graphicData>
            </a:graphic>
          </wp:inline>
        </w:drawing>
      </w:r>
    </w:p>
    <w:p w:rsidR="00427BBA" w:rsidRDefault="00F814FB">
      <w:pPr>
        <w:spacing w:after="0"/>
        <w:ind w:left="150"/>
        <w:rPr>
          <w:lang w:eastAsia="zh-CN"/>
        </w:rPr>
      </w:pPr>
      <w:r>
        <w:rPr>
          <w:color w:val="000000"/>
          <w:lang w:eastAsia="zh-CN"/>
        </w:rPr>
        <w:lastRenderedPageBreak/>
        <w:t>A. </w:t>
      </w:r>
      <w:r>
        <w:rPr>
          <w:color w:val="000000"/>
          <w:lang w:eastAsia="zh-CN"/>
        </w:rPr>
        <w:t>物体</w:t>
      </w:r>
      <w:r>
        <w:rPr>
          <w:color w:val="000000"/>
          <w:lang w:eastAsia="zh-CN"/>
        </w:rPr>
        <w:t>A</w:t>
      </w:r>
      <w:r>
        <w:rPr>
          <w:color w:val="000000"/>
          <w:lang w:eastAsia="zh-CN"/>
        </w:rPr>
        <w:t>受到的摩擦力方向一定沿斜面向上</w:t>
      </w:r>
      <w:r>
        <w:rPr>
          <w:color w:val="000000"/>
          <w:lang w:eastAsia="zh-CN"/>
        </w:rPr>
        <w:t>              </w:t>
      </w:r>
      <w:r>
        <w:rPr>
          <w:noProof/>
          <w:lang w:eastAsia="zh-CN"/>
        </w:rPr>
        <w:drawing>
          <wp:inline distT="0" distB="0" distL="0" distR="0">
            <wp:extent cx="19101" cy="38202"/>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B.</w:t>
      </w:r>
      <w:r>
        <w:rPr>
          <w:color w:val="000000"/>
          <w:lang w:eastAsia="zh-CN"/>
        </w:rPr>
        <w:t> </w:t>
      </w:r>
      <w:r>
        <w:rPr>
          <w:color w:val="000000"/>
          <w:lang w:eastAsia="zh-CN"/>
        </w:rPr>
        <w:t>物体</w:t>
      </w:r>
      <w:r>
        <w:rPr>
          <w:color w:val="000000"/>
          <w:lang w:eastAsia="zh-CN"/>
        </w:rPr>
        <w:t>A</w:t>
      </w:r>
      <w:r>
        <w:rPr>
          <w:color w:val="000000"/>
          <w:lang w:eastAsia="zh-CN"/>
        </w:rPr>
        <w:t>受到的摩擦力方向一定沿斜面向下</w:t>
      </w:r>
      <w:r>
        <w:rPr>
          <w:lang w:eastAsia="zh-CN"/>
        </w:rPr>
        <w:br/>
      </w:r>
      <w:r>
        <w:rPr>
          <w:color w:val="000000"/>
          <w:lang w:eastAsia="zh-CN"/>
        </w:rPr>
        <w:t>C. </w:t>
      </w:r>
      <w:r>
        <w:rPr>
          <w:color w:val="000000"/>
          <w:lang w:eastAsia="zh-CN"/>
        </w:rPr>
        <w:t>物体</w:t>
      </w:r>
      <w:r>
        <w:rPr>
          <w:color w:val="000000"/>
          <w:lang w:eastAsia="zh-CN"/>
        </w:rPr>
        <w:t>A</w:t>
      </w:r>
      <w:r>
        <w:rPr>
          <w:color w:val="000000"/>
          <w:lang w:eastAsia="zh-CN"/>
        </w:rPr>
        <w:t>受到的摩擦力方向不是沿斜面向上，就是沿斜面向下</w:t>
      </w:r>
      <w:r>
        <w:rPr>
          <w:color w:val="000000"/>
          <w:lang w:eastAsia="zh-CN"/>
        </w:rPr>
        <w:t>      </w:t>
      </w:r>
      <w:r>
        <w:rPr>
          <w:noProof/>
          <w:lang w:eastAsia="zh-CN"/>
        </w:rPr>
        <w:drawing>
          <wp:inline distT="0" distB="0" distL="0" distR="0">
            <wp:extent cx="9550" cy="38202"/>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物体</w:t>
      </w:r>
      <w:r>
        <w:rPr>
          <w:color w:val="000000"/>
          <w:lang w:eastAsia="zh-CN"/>
        </w:rPr>
        <w:t>A</w:t>
      </w:r>
      <w:r>
        <w:rPr>
          <w:color w:val="000000"/>
          <w:lang w:eastAsia="zh-CN"/>
        </w:rPr>
        <w:t>受到的摩擦力可以为零</w:t>
      </w:r>
    </w:p>
    <w:p w:rsidR="00427BBA" w:rsidRDefault="00F814FB">
      <w:pPr>
        <w:spacing w:after="0"/>
        <w:rPr>
          <w:lang w:eastAsia="zh-CN"/>
        </w:rPr>
      </w:pPr>
      <w:r>
        <w:rPr>
          <w:color w:val="000000"/>
          <w:lang w:eastAsia="zh-CN"/>
        </w:rPr>
        <w:t>9.</w:t>
      </w:r>
      <w:r>
        <w:rPr>
          <w:color w:val="000000"/>
          <w:lang w:eastAsia="zh-CN"/>
        </w:rPr>
        <w:t>已知两个力</w:t>
      </w:r>
      <w:r>
        <w:rPr>
          <w:color w:val="000000"/>
          <w:lang w:eastAsia="zh-CN"/>
        </w:rPr>
        <w:t>F</w:t>
      </w:r>
      <w:r>
        <w:rPr>
          <w:color w:val="000000"/>
          <w:vertAlign w:val="subscript"/>
          <w:lang w:eastAsia="zh-CN"/>
        </w:rPr>
        <w:t>1</w:t>
      </w:r>
      <w:r>
        <w:rPr>
          <w:color w:val="000000"/>
          <w:lang w:eastAsia="zh-CN"/>
        </w:rPr>
        <w:t>、</w:t>
      </w:r>
      <w:r>
        <w:rPr>
          <w:color w:val="000000"/>
          <w:lang w:eastAsia="zh-CN"/>
        </w:rPr>
        <w:t>F</w:t>
      </w:r>
      <w:r>
        <w:rPr>
          <w:color w:val="000000"/>
          <w:vertAlign w:val="subscript"/>
          <w:lang w:eastAsia="zh-CN"/>
        </w:rPr>
        <w:t>2</w:t>
      </w:r>
      <w:r>
        <w:rPr>
          <w:color w:val="000000"/>
          <w:lang w:eastAsia="zh-CN"/>
        </w:rPr>
        <w:t>的合力大小为</w:t>
      </w:r>
      <w:r>
        <w:rPr>
          <w:color w:val="000000"/>
          <w:lang w:eastAsia="zh-CN"/>
        </w:rPr>
        <w:t>12</w:t>
      </w:r>
      <w:r>
        <w:rPr>
          <w:color w:val="000000"/>
          <w:lang w:eastAsia="zh-CN"/>
        </w:rPr>
        <w:t>牛，方向向正南，而其中一个力的大小为</w:t>
      </w:r>
      <w:r>
        <w:rPr>
          <w:color w:val="000000"/>
          <w:lang w:eastAsia="zh-CN"/>
        </w:rPr>
        <w:t>15</w:t>
      </w:r>
      <w:r>
        <w:rPr>
          <w:color w:val="000000"/>
          <w:lang w:eastAsia="zh-CN"/>
        </w:rPr>
        <w:t>牛，方向向正北，则另一个力</w:t>
      </w:r>
      <w:r>
        <w:rPr>
          <w:color w:val="000000"/>
          <w:lang w:eastAsia="zh-CN"/>
        </w:rPr>
        <w:t>F</w:t>
      </w:r>
      <w:r>
        <w:rPr>
          <w:color w:val="000000"/>
          <w:vertAlign w:val="subscript"/>
          <w:lang w:eastAsia="zh-CN"/>
        </w:rPr>
        <w:t>2</w:t>
      </w:r>
      <w:r>
        <w:rPr>
          <w:color w:val="000000"/>
          <w:lang w:eastAsia="zh-CN"/>
        </w:rPr>
        <w:t>的大小、方向是</w:t>
      </w:r>
      <w:r>
        <w:rPr>
          <w:color w:val="000000"/>
          <w:lang w:eastAsia="zh-CN"/>
        </w:rPr>
        <w:t>(    )</w:t>
      </w:r>
    </w:p>
    <w:p w:rsidR="00427BBA" w:rsidRDefault="00F814FB" w:rsidP="001901EA">
      <w:pPr>
        <w:spacing w:after="0"/>
        <w:ind w:left="150"/>
      </w:pPr>
      <w:r>
        <w:rPr>
          <w:color w:val="000000"/>
        </w:rPr>
        <w:t>A. 27</w:t>
      </w:r>
      <w:r>
        <w:rPr>
          <w:color w:val="000000"/>
        </w:rPr>
        <w:t>牛，方向向南</w:t>
      </w:r>
      <w:r>
        <w:rPr>
          <w:color w:val="000000"/>
        </w:rPr>
        <w:t>                 </w:t>
      </w:r>
      <w:r>
        <w:rPr>
          <w:noProof/>
          <w:lang w:eastAsia="zh-CN"/>
        </w:rPr>
        <w:drawing>
          <wp:inline distT="0" distB="0" distL="0" distR="0">
            <wp:extent cx="28651" cy="38202"/>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rPr>
        <w:t>B. 27</w:t>
      </w:r>
      <w:r>
        <w:rPr>
          <w:color w:val="000000"/>
        </w:rPr>
        <w:t>牛，方向向北</w:t>
      </w:r>
      <w:r w:rsidR="001901EA">
        <w:rPr>
          <w:rFonts w:hint="eastAsia"/>
          <w:color w:val="000000"/>
          <w:lang w:eastAsia="zh-CN"/>
        </w:rPr>
        <w:t xml:space="preserve">    </w:t>
      </w:r>
      <w:r>
        <w:rPr>
          <w:color w:val="000000"/>
        </w:rPr>
        <w:t>C. 3</w:t>
      </w:r>
      <w:r>
        <w:rPr>
          <w:color w:val="000000"/>
        </w:rPr>
        <w:t>牛，方向向南</w:t>
      </w:r>
      <w:r>
        <w:rPr>
          <w:color w:val="000000"/>
        </w:rPr>
        <w:t>                      </w:t>
      </w:r>
      <w:r>
        <w:rPr>
          <w:noProof/>
          <w:lang w:eastAsia="zh-CN"/>
        </w:rPr>
        <w:drawing>
          <wp:inline distT="0" distB="0" distL="0" distR="0">
            <wp:extent cx="9550" cy="38202"/>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50" cy="38202"/>
                    </a:xfrm>
                    <a:prstGeom prst="rect">
                      <a:avLst/>
                    </a:prstGeom>
                  </pic:spPr>
                </pic:pic>
              </a:graphicData>
            </a:graphic>
          </wp:inline>
        </w:drawing>
      </w:r>
      <w:r>
        <w:rPr>
          <w:color w:val="000000"/>
        </w:rPr>
        <w:t>D. 3</w:t>
      </w:r>
      <w:r>
        <w:rPr>
          <w:color w:val="000000"/>
        </w:rPr>
        <w:t>牛，方向向北</w:t>
      </w:r>
    </w:p>
    <w:p w:rsidR="00427BBA" w:rsidRDefault="00F814FB">
      <w:pPr>
        <w:spacing w:after="0"/>
        <w:rPr>
          <w:lang w:eastAsia="zh-CN"/>
        </w:rPr>
      </w:pPr>
      <w:r>
        <w:rPr>
          <w:color w:val="000000"/>
          <w:lang w:eastAsia="zh-CN"/>
        </w:rPr>
        <w:t>10.</w:t>
      </w:r>
      <w:r>
        <w:rPr>
          <w:color w:val="000000"/>
          <w:lang w:eastAsia="zh-CN"/>
        </w:rPr>
        <w:t>（</w:t>
      </w:r>
      <w:r>
        <w:rPr>
          <w:color w:val="000000"/>
          <w:lang w:eastAsia="zh-CN"/>
        </w:rPr>
        <w:t>2013•</w:t>
      </w:r>
      <w:r>
        <w:rPr>
          <w:color w:val="000000"/>
          <w:lang w:eastAsia="zh-CN"/>
        </w:rPr>
        <w:t>内江）如图所示，</w:t>
      </w:r>
      <w:r>
        <w:rPr>
          <w:color w:val="000000"/>
          <w:lang w:eastAsia="zh-CN"/>
        </w:rPr>
        <w:t>201</w:t>
      </w:r>
      <w:r>
        <w:rPr>
          <w:color w:val="000000"/>
          <w:lang w:eastAsia="zh-CN"/>
        </w:rPr>
        <w:t xml:space="preserve">2 </w:t>
      </w:r>
      <w:r>
        <w:rPr>
          <w:color w:val="000000"/>
          <w:lang w:eastAsia="zh-CN"/>
        </w:rPr>
        <w:t>年</w:t>
      </w:r>
      <w:r>
        <w:rPr>
          <w:color w:val="000000"/>
          <w:lang w:eastAsia="zh-CN"/>
        </w:rPr>
        <w:t>11</w:t>
      </w:r>
      <w:r>
        <w:rPr>
          <w:color w:val="000000"/>
          <w:lang w:eastAsia="zh-CN"/>
        </w:rPr>
        <w:t>月</w:t>
      </w:r>
      <w:r>
        <w:rPr>
          <w:color w:val="000000"/>
          <w:lang w:eastAsia="zh-CN"/>
        </w:rPr>
        <w:t>20</w:t>
      </w:r>
      <w:r>
        <w:rPr>
          <w:color w:val="000000"/>
          <w:lang w:eastAsia="zh-CN"/>
        </w:rPr>
        <w:t>日，我国自行研制的歼﹣</w:t>
      </w:r>
      <w:r>
        <w:rPr>
          <w:color w:val="000000"/>
          <w:lang w:eastAsia="zh-CN"/>
        </w:rPr>
        <w:t>15</w:t>
      </w:r>
      <w:r>
        <w:rPr>
          <w:color w:val="000000"/>
          <w:lang w:eastAsia="zh-CN"/>
        </w:rPr>
        <w:t>舰载机，在</w:t>
      </w:r>
      <w:r>
        <w:rPr>
          <w:color w:val="000000"/>
          <w:lang w:eastAsia="zh-CN"/>
        </w:rPr>
        <w:t>“</w:t>
      </w:r>
      <w:r>
        <w:rPr>
          <w:color w:val="000000"/>
          <w:lang w:eastAsia="zh-CN"/>
        </w:rPr>
        <w:t>辽宁舰</w:t>
      </w:r>
      <w:r>
        <w:rPr>
          <w:color w:val="000000"/>
          <w:lang w:eastAsia="zh-CN"/>
        </w:rPr>
        <w:t>”</w:t>
      </w:r>
      <w:r>
        <w:rPr>
          <w:color w:val="000000"/>
          <w:lang w:eastAsia="zh-CN"/>
        </w:rPr>
        <w:t>上成功着舰和起飞，当舰载机降落时，为了使飞机能尽快停下来而不滑出跑道，需要放下尾部的挂钩，让挂钩钩住航空母舰上的阻拦索；同时，又为了防止没有钩住阻拦索而出现意外，舰载机着舰后需要保持起飞时的推力．下列关于</w:t>
      </w:r>
      <w:r>
        <w:rPr>
          <w:color w:val="000000"/>
          <w:lang w:eastAsia="zh-CN"/>
        </w:rPr>
        <w:t>“</w:t>
      </w:r>
      <w:r>
        <w:rPr>
          <w:color w:val="000000"/>
          <w:lang w:eastAsia="zh-CN"/>
        </w:rPr>
        <w:t>辽宁舰</w:t>
      </w:r>
      <w:r>
        <w:rPr>
          <w:color w:val="000000"/>
          <w:lang w:eastAsia="zh-CN"/>
        </w:rPr>
        <w:t>”</w:t>
      </w:r>
      <w:r>
        <w:rPr>
          <w:color w:val="000000"/>
          <w:lang w:eastAsia="zh-CN"/>
        </w:rPr>
        <w:t>和舰载机的说法中正确的是（</w:t>
      </w:r>
      <w:r>
        <w:rPr>
          <w:color w:val="000000"/>
          <w:lang w:eastAsia="zh-CN"/>
        </w:rPr>
        <w:t xml:space="preserve">   </w:t>
      </w:r>
      <w:r>
        <w:rPr>
          <w:color w:val="000000"/>
          <w:lang w:eastAsia="zh-CN"/>
        </w:rPr>
        <w:t>）</w:t>
      </w:r>
      <w:r>
        <w:rPr>
          <w:color w:val="000000"/>
          <w:lang w:eastAsia="zh-CN"/>
        </w:rPr>
        <w:t xml:space="preserve">  </w:t>
      </w:r>
    </w:p>
    <w:p w:rsidR="00427BBA" w:rsidRDefault="00F814FB">
      <w:pPr>
        <w:spacing w:after="0"/>
      </w:pPr>
      <w:r>
        <w:rPr>
          <w:noProof/>
          <w:lang w:eastAsia="zh-CN"/>
        </w:rPr>
        <w:drawing>
          <wp:inline distT="0" distB="0" distL="0" distR="0">
            <wp:extent cx="1594701" cy="945363"/>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594701" cy="945363"/>
                    </a:xfrm>
                    <a:prstGeom prst="rect">
                      <a:avLst/>
                    </a:prstGeom>
                  </pic:spPr>
                </pic:pic>
              </a:graphicData>
            </a:graphic>
          </wp:inline>
        </w:drawing>
      </w:r>
    </w:p>
    <w:p w:rsidR="00427BBA" w:rsidRDefault="00F814FB">
      <w:pPr>
        <w:spacing w:after="0"/>
        <w:ind w:left="150"/>
        <w:rPr>
          <w:lang w:eastAsia="zh-CN"/>
        </w:rPr>
      </w:pPr>
      <w:r>
        <w:rPr>
          <w:color w:val="000000"/>
          <w:lang w:eastAsia="zh-CN"/>
        </w:rPr>
        <w:t>A. “</w:t>
      </w:r>
      <w:r>
        <w:rPr>
          <w:color w:val="000000"/>
          <w:lang w:eastAsia="zh-CN"/>
        </w:rPr>
        <w:t>辽宁舰</w:t>
      </w:r>
      <w:r>
        <w:rPr>
          <w:color w:val="000000"/>
          <w:lang w:eastAsia="zh-CN"/>
        </w:rPr>
        <w:t>”</w:t>
      </w:r>
      <w:r>
        <w:rPr>
          <w:color w:val="000000"/>
          <w:lang w:eastAsia="zh-CN"/>
        </w:rPr>
        <w:t>的惯性一定比舰载机大</w:t>
      </w:r>
      <w:r>
        <w:rPr>
          <w:lang w:eastAsia="zh-CN"/>
        </w:rPr>
        <w:br/>
      </w:r>
      <w:r>
        <w:rPr>
          <w:color w:val="000000"/>
          <w:lang w:eastAsia="zh-CN"/>
        </w:rPr>
        <w:t>B. “</w:t>
      </w:r>
      <w:r>
        <w:rPr>
          <w:color w:val="000000"/>
          <w:lang w:eastAsia="zh-CN"/>
        </w:rPr>
        <w:t>辽宁舰</w:t>
      </w:r>
      <w:r>
        <w:rPr>
          <w:color w:val="000000"/>
          <w:lang w:eastAsia="zh-CN"/>
        </w:rPr>
        <w:t>”</w:t>
      </w:r>
      <w:r>
        <w:rPr>
          <w:color w:val="000000"/>
          <w:lang w:eastAsia="zh-CN"/>
        </w:rPr>
        <w:t>的动能一定比舰载机大</w:t>
      </w:r>
      <w:r>
        <w:rPr>
          <w:lang w:eastAsia="zh-CN"/>
        </w:rPr>
        <w:br/>
      </w:r>
      <w:r>
        <w:rPr>
          <w:color w:val="000000"/>
          <w:lang w:eastAsia="zh-CN"/>
        </w:rPr>
        <w:t>C. </w:t>
      </w:r>
      <w:r>
        <w:rPr>
          <w:color w:val="000000"/>
          <w:lang w:eastAsia="zh-CN"/>
        </w:rPr>
        <w:t>当舰载机刚着舰没有钩住阻拦索时，舰载机受到的合力为零</w:t>
      </w:r>
      <w:r>
        <w:rPr>
          <w:lang w:eastAsia="zh-CN"/>
        </w:rPr>
        <w:br/>
      </w:r>
      <w:r>
        <w:rPr>
          <w:color w:val="000000"/>
          <w:lang w:eastAsia="zh-CN"/>
        </w:rPr>
        <w:t>D. </w:t>
      </w:r>
      <w:r>
        <w:rPr>
          <w:color w:val="000000"/>
          <w:lang w:eastAsia="zh-CN"/>
        </w:rPr>
        <w:t>舰载机起飞前后，</w:t>
      </w:r>
      <w:r>
        <w:rPr>
          <w:color w:val="000000"/>
          <w:lang w:eastAsia="zh-CN"/>
        </w:rPr>
        <w:t>“</w:t>
      </w:r>
      <w:r>
        <w:rPr>
          <w:color w:val="000000"/>
          <w:lang w:eastAsia="zh-CN"/>
        </w:rPr>
        <w:t>辽宁舰</w:t>
      </w:r>
      <w:r>
        <w:rPr>
          <w:color w:val="000000"/>
          <w:lang w:eastAsia="zh-CN"/>
        </w:rPr>
        <w:t>”</w:t>
      </w:r>
      <w:r>
        <w:rPr>
          <w:color w:val="000000"/>
          <w:lang w:eastAsia="zh-CN"/>
        </w:rPr>
        <w:t>受到的浮力不变</w:t>
      </w:r>
    </w:p>
    <w:p w:rsidR="00427BBA" w:rsidRDefault="00F814FB">
      <w:pPr>
        <w:spacing w:after="0"/>
        <w:rPr>
          <w:lang w:eastAsia="zh-CN"/>
        </w:rPr>
      </w:pPr>
      <w:r>
        <w:rPr>
          <w:color w:val="000000"/>
          <w:lang w:eastAsia="zh-CN"/>
        </w:rPr>
        <w:t>11.</w:t>
      </w:r>
      <w:r>
        <w:rPr>
          <w:color w:val="000000"/>
          <w:lang w:eastAsia="zh-CN"/>
        </w:rPr>
        <w:t>在</w:t>
      </w:r>
      <w:r>
        <w:rPr>
          <w:color w:val="000000"/>
          <w:lang w:eastAsia="zh-CN"/>
        </w:rPr>
        <w:t>“</w:t>
      </w:r>
      <w:r>
        <w:rPr>
          <w:color w:val="000000"/>
          <w:lang w:eastAsia="zh-CN"/>
        </w:rPr>
        <w:t>阻力对物体运动的影响</w:t>
      </w:r>
      <w:r>
        <w:rPr>
          <w:color w:val="000000"/>
          <w:lang w:eastAsia="zh-CN"/>
        </w:rPr>
        <w:t>”</w:t>
      </w:r>
      <w:r>
        <w:rPr>
          <w:color w:val="000000"/>
          <w:lang w:eastAsia="zh-CN"/>
        </w:rPr>
        <w:t>实验中，小明让同一小车从相同的高度滑下，先后在棉布上和光滑的木板面上运动，如图所示，关于小车在不同物体上的运动情况，以下四个说法中有一个理想化的推论，其余三个是可靠的事实，其中是理想化推论的是（</w:t>
      </w:r>
      <w:r>
        <w:rPr>
          <w:color w:val="000000"/>
          <w:lang w:eastAsia="zh-CN"/>
        </w:rPr>
        <w:t xml:space="preserve">   </w:t>
      </w:r>
      <w:r>
        <w:rPr>
          <w:color w:val="000000"/>
          <w:lang w:eastAsia="zh-CN"/>
        </w:rPr>
        <w:t>）</w:t>
      </w:r>
      <w:r>
        <w:rPr>
          <w:color w:val="000000"/>
          <w:lang w:eastAsia="zh-CN"/>
        </w:rPr>
        <w:t xml:space="preserve">  </w:t>
      </w:r>
    </w:p>
    <w:p w:rsidR="00427BBA" w:rsidRDefault="00F814FB">
      <w:pPr>
        <w:spacing w:after="0"/>
      </w:pPr>
      <w:r>
        <w:rPr>
          <w:noProof/>
          <w:lang w:eastAsia="zh-CN"/>
        </w:rPr>
        <w:drawing>
          <wp:inline distT="0" distB="0" distL="0" distR="0">
            <wp:extent cx="1508760" cy="420167"/>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508760" cy="420167"/>
                    </a:xfrm>
                    <a:prstGeom prst="rect">
                      <a:avLst/>
                    </a:prstGeom>
                  </pic:spPr>
                </pic:pic>
              </a:graphicData>
            </a:graphic>
          </wp:inline>
        </w:drawing>
      </w:r>
    </w:p>
    <w:p w:rsidR="00427BBA" w:rsidRDefault="00F814FB">
      <w:pPr>
        <w:spacing w:after="0"/>
        <w:ind w:left="150"/>
        <w:rPr>
          <w:lang w:eastAsia="zh-CN"/>
        </w:rPr>
      </w:pPr>
      <w:r>
        <w:rPr>
          <w:color w:val="000000"/>
          <w:lang w:eastAsia="zh-CN"/>
        </w:rPr>
        <w:t>A. </w:t>
      </w:r>
      <w:r>
        <w:rPr>
          <w:color w:val="000000"/>
          <w:lang w:eastAsia="zh-CN"/>
        </w:rPr>
        <w:t>小车在棉布、木板上都将向前滑行一段距离后停止</w:t>
      </w:r>
      <w:r>
        <w:rPr>
          <w:lang w:eastAsia="zh-CN"/>
        </w:rPr>
        <w:br/>
      </w:r>
      <w:r>
        <w:rPr>
          <w:color w:val="000000"/>
          <w:lang w:eastAsia="zh-CN"/>
        </w:rPr>
        <w:t>B. </w:t>
      </w:r>
      <w:r>
        <w:rPr>
          <w:color w:val="000000"/>
          <w:lang w:eastAsia="zh-CN"/>
        </w:rPr>
        <w:t>小车在木板上滑行的距离比在棉布上滑行的距离远</w:t>
      </w:r>
      <w:r>
        <w:rPr>
          <w:lang w:eastAsia="zh-CN"/>
        </w:rPr>
        <w:br/>
      </w:r>
      <w:r>
        <w:rPr>
          <w:color w:val="000000"/>
          <w:lang w:eastAsia="zh-CN"/>
        </w:rPr>
        <w:t>C. </w:t>
      </w:r>
      <w:r>
        <w:rPr>
          <w:color w:val="000000"/>
          <w:lang w:eastAsia="zh-CN"/>
        </w:rPr>
        <w:t>如果没有摩擦，则小车将一直运动下去</w:t>
      </w:r>
      <w:r>
        <w:rPr>
          <w:lang w:eastAsia="zh-CN"/>
        </w:rPr>
        <w:br/>
      </w:r>
      <w:r>
        <w:rPr>
          <w:color w:val="000000"/>
          <w:lang w:eastAsia="zh-CN"/>
        </w:rPr>
        <w:t>D. </w:t>
      </w:r>
      <w:r>
        <w:rPr>
          <w:color w:val="000000"/>
          <w:lang w:eastAsia="zh-CN"/>
        </w:rPr>
        <w:t>小车在木板上所受摩擦力小</w:t>
      </w:r>
    </w:p>
    <w:p w:rsidR="00427BBA" w:rsidRDefault="00F814FB">
      <w:pPr>
        <w:spacing w:after="0"/>
        <w:rPr>
          <w:lang w:eastAsia="zh-CN"/>
        </w:rPr>
      </w:pPr>
      <w:r>
        <w:rPr>
          <w:color w:val="000000"/>
          <w:lang w:eastAsia="zh-CN"/>
        </w:rPr>
        <w:t>12.</w:t>
      </w:r>
      <w:r>
        <w:rPr>
          <w:color w:val="000000"/>
          <w:lang w:eastAsia="zh-CN"/>
        </w:rPr>
        <w:t>如图所示，篮球放在水平地面静止不动．下列说法中正确的是（</w:t>
      </w:r>
      <w:r>
        <w:rPr>
          <w:color w:val="000000"/>
          <w:lang w:eastAsia="zh-CN"/>
        </w:rPr>
        <w:t xml:space="preserve">   </w:t>
      </w:r>
      <w:r>
        <w:rPr>
          <w:color w:val="000000"/>
          <w:lang w:eastAsia="zh-CN"/>
        </w:rPr>
        <w:t>）</w:t>
      </w:r>
      <w:r>
        <w:rPr>
          <w:color w:val="000000"/>
          <w:lang w:eastAsia="zh-CN"/>
        </w:rPr>
        <w:t xml:space="preserve">  </w:t>
      </w:r>
    </w:p>
    <w:p w:rsidR="00427BBA" w:rsidRDefault="00F814FB">
      <w:pPr>
        <w:spacing w:after="0"/>
      </w:pPr>
      <w:r>
        <w:rPr>
          <w:noProof/>
          <w:lang w:eastAsia="zh-CN"/>
        </w:rPr>
        <w:drawing>
          <wp:inline distT="0" distB="0" distL="0" distR="0">
            <wp:extent cx="754380" cy="429717"/>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754380" cy="429717"/>
                    </a:xfrm>
                    <a:prstGeom prst="rect">
                      <a:avLst/>
                    </a:prstGeom>
                  </pic:spPr>
                </pic:pic>
              </a:graphicData>
            </a:graphic>
          </wp:inline>
        </w:drawing>
      </w:r>
    </w:p>
    <w:p w:rsidR="00427BBA" w:rsidRDefault="00F814FB">
      <w:pPr>
        <w:spacing w:after="0"/>
        <w:ind w:left="150"/>
        <w:rPr>
          <w:lang w:eastAsia="zh-CN"/>
        </w:rPr>
      </w:pPr>
      <w:r>
        <w:rPr>
          <w:color w:val="000000"/>
          <w:lang w:eastAsia="zh-CN"/>
        </w:rPr>
        <w:t>A. </w:t>
      </w:r>
      <w:r>
        <w:rPr>
          <w:color w:val="000000"/>
          <w:lang w:eastAsia="zh-CN"/>
        </w:rPr>
        <w:t>地面对篮球的</w:t>
      </w:r>
      <w:r>
        <w:rPr>
          <w:color w:val="000000"/>
          <w:lang w:eastAsia="zh-CN"/>
        </w:rPr>
        <w:t>支持力，不会使篮球发生形变</w:t>
      </w:r>
      <w:r>
        <w:rPr>
          <w:lang w:eastAsia="zh-CN"/>
        </w:rPr>
        <w:br/>
      </w:r>
      <w:r>
        <w:rPr>
          <w:color w:val="000000"/>
          <w:lang w:eastAsia="zh-CN"/>
        </w:rPr>
        <w:t>B. </w:t>
      </w:r>
      <w:r>
        <w:rPr>
          <w:color w:val="000000"/>
          <w:lang w:eastAsia="zh-CN"/>
        </w:rPr>
        <w:t>篮球对地面的压力，不会使地面发生形变</w:t>
      </w:r>
      <w:r>
        <w:rPr>
          <w:lang w:eastAsia="zh-CN"/>
        </w:rPr>
        <w:br/>
      </w:r>
      <w:r>
        <w:rPr>
          <w:color w:val="000000"/>
          <w:lang w:eastAsia="zh-CN"/>
        </w:rPr>
        <w:t>C. </w:t>
      </w:r>
      <w:r>
        <w:rPr>
          <w:color w:val="000000"/>
          <w:lang w:eastAsia="zh-CN"/>
        </w:rPr>
        <w:t>篮球对地面的压力，就是篮球的重力</w:t>
      </w:r>
      <w:r>
        <w:rPr>
          <w:lang w:eastAsia="zh-CN"/>
        </w:rPr>
        <w:br/>
      </w:r>
      <w:r>
        <w:rPr>
          <w:color w:val="000000"/>
          <w:lang w:eastAsia="zh-CN"/>
        </w:rPr>
        <w:t>D. </w:t>
      </w:r>
      <w:r>
        <w:rPr>
          <w:color w:val="000000"/>
          <w:lang w:eastAsia="zh-CN"/>
        </w:rPr>
        <w:t>篮球对地面的压力和地面对篮球的支持力的作用是相互的</w:t>
      </w:r>
    </w:p>
    <w:p w:rsidR="00427BBA" w:rsidRDefault="00F814FB">
      <w:pPr>
        <w:spacing w:after="0"/>
        <w:rPr>
          <w:lang w:eastAsia="zh-CN"/>
        </w:rPr>
      </w:pPr>
      <w:r>
        <w:rPr>
          <w:color w:val="000000"/>
          <w:lang w:eastAsia="zh-CN"/>
        </w:rPr>
        <w:t>13.</w:t>
      </w:r>
      <w:r>
        <w:rPr>
          <w:color w:val="000000"/>
          <w:lang w:eastAsia="zh-CN"/>
        </w:rPr>
        <w:t>有关测量工具的使用，下列说法错误的是（</w:t>
      </w:r>
      <w:r>
        <w:rPr>
          <w:color w:val="000000"/>
          <w:lang w:eastAsia="zh-CN"/>
        </w:rPr>
        <w:t xml:space="preserve">   </w:t>
      </w:r>
      <w:r>
        <w:rPr>
          <w:color w:val="000000"/>
          <w:lang w:eastAsia="zh-CN"/>
        </w:rPr>
        <w:t>）</w:t>
      </w:r>
      <w:r>
        <w:rPr>
          <w:color w:val="000000"/>
          <w:lang w:eastAsia="zh-CN"/>
        </w:rPr>
        <w:t xml:space="preserve">            </w:t>
      </w:r>
    </w:p>
    <w:p w:rsidR="00427BBA" w:rsidRDefault="00F814FB">
      <w:pPr>
        <w:spacing w:after="0"/>
        <w:ind w:left="150"/>
        <w:rPr>
          <w:lang w:eastAsia="zh-CN"/>
        </w:rPr>
      </w:pPr>
      <w:r>
        <w:rPr>
          <w:color w:val="000000"/>
          <w:lang w:eastAsia="zh-CN"/>
        </w:rPr>
        <w:t>A. </w:t>
      </w:r>
      <w:r>
        <w:rPr>
          <w:color w:val="000000"/>
          <w:lang w:eastAsia="zh-CN"/>
        </w:rPr>
        <w:t>刻度尺测长度时，刻线要紧贴被测物体</w:t>
      </w:r>
      <w:r>
        <w:rPr>
          <w:lang w:eastAsia="zh-CN"/>
        </w:rPr>
        <w:br/>
      </w:r>
      <w:r>
        <w:rPr>
          <w:color w:val="000000"/>
          <w:lang w:eastAsia="zh-CN"/>
        </w:rPr>
        <w:t>B. </w:t>
      </w:r>
      <w:r>
        <w:rPr>
          <w:color w:val="000000"/>
          <w:lang w:eastAsia="zh-CN"/>
        </w:rPr>
        <w:t>弹簧测力计测力时，弹簧伸长方向与受力方向一致</w:t>
      </w:r>
      <w:r>
        <w:rPr>
          <w:lang w:eastAsia="zh-CN"/>
        </w:rPr>
        <w:br/>
      </w:r>
      <w:r>
        <w:rPr>
          <w:color w:val="000000"/>
          <w:lang w:eastAsia="zh-CN"/>
        </w:rPr>
        <w:lastRenderedPageBreak/>
        <w:t>C. </w:t>
      </w:r>
      <w:r>
        <w:rPr>
          <w:color w:val="000000"/>
          <w:lang w:eastAsia="zh-CN"/>
        </w:rPr>
        <w:t>温度计测温度时，感温泡要与被测物体表面充分接触</w:t>
      </w:r>
      <w:r>
        <w:rPr>
          <w:lang w:eastAsia="zh-CN"/>
        </w:rPr>
        <w:br/>
      </w:r>
      <w:r>
        <w:rPr>
          <w:color w:val="000000"/>
          <w:lang w:eastAsia="zh-CN"/>
        </w:rPr>
        <w:t>D. </w:t>
      </w:r>
      <w:r>
        <w:rPr>
          <w:color w:val="000000"/>
          <w:lang w:eastAsia="zh-CN"/>
        </w:rPr>
        <w:t>电压表测电压时，可直接连接电源两级，但不能超量程</w:t>
      </w:r>
    </w:p>
    <w:p w:rsidR="00427BBA" w:rsidRDefault="00F814FB">
      <w:pPr>
        <w:spacing w:after="0"/>
        <w:rPr>
          <w:lang w:eastAsia="zh-CN"/>
        </w:rPr>
      </w:pPr>
      <w:r>
        <w:rPr>
          <w:color w:val="000000"/>
          <w:lang w:eastAsia="zh-CN"/>
        </w:rPr>
        <w:t>14.</w:t>
      </w:r>
      <w:r>
        <w:rPr>
          <w:color w:val="000000"/>
          <w:lang w:eastAsia="zh-CN"/>
        </w:rPr>
        <w:t>下列现象中，能用惯性知识解释的是（</w:t>
      </w:r>
      <w:r>
        <w:rPr>
          <w:color w:val="000000"/>
          <w:lang w:eastAsia="zh-CN"/>
        </w:rPr>
        <w:t xml:space="preserve">  </w:t>
      </w:r>
      <w:r>
        <w:rPr>
          <w:color w:val="000000"/>
          <w:lang w:eastAsia="zh-CN"/>
        </w:rPr>
        <w:t>）</w:t>
      </w:r>
      <w:r>
        <w:rPr>
          <w:color w:val="000000"/>
          <w:lang w:eastAsia="zh-CN"/>
        </w:rPr>
        <w:t xml:space="preserve">            </w:t>
      </w:r>
    </w:p>
    <w:p w:rsidR="00427BBA" w:rsidRDefault="00F814FB">
      <w:pPr>
        <w:spacing w:after="0"/>
        <w:ind w:left="150"/>
        <w:rPr>
          <w:lang w:eastAsia="zh-CN"/>
        </w:rPr>
      </w:pPr>
      <w:r>
        <w:rPr>
          <w:color w:val="000000"/>
          <w:lang w:eastAsia="zh-CN"/>
        </w:rPr>
        <w:t>A. </w:t>
      </w:r>
      <w:r>
        <w:rPr>
          <w:color w:val="000000"/>
          <w:lang w:eastAsia="zh-CN"/>
        </w:rPr>
        <w:t>离弦的箭能继续飞行</w:t>
      </w:r>
      <w:r>
        <w:rPr>
          <w:color w:val="000000"/>
          <w:lang w:eastAsia="zh-CN"/>
        </w:rPr>
        <w:t>                                               </w:t>
      </w:r>
      <w:r>
        <w:rPr>
          <w:noProof/>
          <w:lang w:eastAsia="zh-CN"/>
        </w:rPr>
        <w:drawing>
          <wp:inline distT="0" distB="0" distL="0" distR="0">
            <wp:extent cx="19101" cy="38202"/>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向上抛出的石头最终落回地面</w:t>
      </w:r>
      <w:r>
        <w:rPr>
          <w:lang w:eastAsia="zh-CN"/>
        </w:rPr>
        <w:br/>
      </w:r>
      <w:r>
        <w:rPr>
          <w:color w:val="000000"/>
          <w:lang w:eastAsia="zh-CN"/>
        </w:rPr>
        <w:t>C. </w:t>
      </w:r>
      <w:r>
        <w:rPr>
          <w:color w:val="000000"/>
          <w:lang w:eastAsia="zh-CN"/>
        </w:rPr>
        <w:t>自行车下坡时，即使不用力，速度也会越来越快</w:t>
      </w:r>
      <w:r>
        <w:rPr>
          <w:color w:val="000000"/>
          <w:lang w:eastAsia="zh-CN"/>
        </w:rPr>
        <w:t>     </w:t>
      </w:r>
      <w:r>
        <w:rPr>
          <w:noProof/>
          <w:lang w:eastAsia="zh-CN"/>
        </w:rPr>
        <w:drawing>
          <wp:inline distT="0" distB="0" distL="0" distR="0">
            <wp:extent cx="19101" cy="38202"/>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来往车辆</w:t>
      </w:r>
      <w:r>
        <w:rPr>
          <w:color w:val="000000"/>
          <w:lang w:eastAsia="zh-CN"/>
        </w:rPr>
        <w:t>“</w:t>
      </w:r>
      <w:r>
        <w:rPr>
          <w:color w:val="000000"/>
          <w:lang w:eastAsia="zh-CN"/>
        </w:rPr>
        <w:t>靠右行走</w:t>
      </w:r>
      <w:r>
        <w:rPr>
          <w:color w:val="000000"/>
          <w:lang w:eastAsia="zh-CN"/>
        </w:rPr>
        <w:t>”</w:t>
      </w:r>
    </w:p>
    <w:p w:rsidR="00427BBA" w:rsidRDefault="00F814FB">
      <w:pPr>
        <w:spacing w:after="0"/>
        <w:rPr>
          <w:lang w:eastAsia="zh-CN"/>
        </w:rPr>
      </w:pPr>
      <w:r>
        <w:rPr>
          <w:color w:val="000000"/>
          <w:lang w:eastAsia="zh-CN"/>
        </w:rPr>
        <w:t>15.</w:t>
      </w:r>
      <w:r>
        <w:rPr>
          <w:color w:val="000000"/>
          <w:lang w:eastAsia="zh-CN"/>
        </w:rPr>
        <w:t>甲、乙两个物体叠放在一起，此时静止在水平地面上．下列说法正确的是（</w:t>
      </w:r>
      <w:r>
        <w:rPr>
          <w:color w:val="000000"/>
          <w:lang w:eastAsia="zh-CN"/>
        </w:rPr>
        <w:t xml:space="preserve">   </w:t>
      </w:r>
      <w:r>
        <w:rPr>
          <w:color w:val="000000"/>
          <w:lang w:eastAsia="zh-CN"/>
        </w:rPr>
        <w:t>）</w:t>
      </w:r>
      <w:r>
        <w:rPr>
          <w:color w:val="000000"/>
          <w:lang w:eastAsia="zh-CN"/>
        </w:rPr>
        <w:t xml:space="preserve">  </w:t>
      </w:r>
    </w:p>
    <w:p w:rsidR="00427BBA" w:rsidRDefault="00F814FB">
      <w:pPr>
        <w:spacing w:after="0"/>
      </w:pPr>
      <w:r>
        <w:rPr>
          <w:noProof/>
          <w:lang w:eastAsia="zh-CN"/>
        </w:rPr>
        <w:drawing>
          <wp:inline distT="0" distB="0" distL="0" distR="0">
            <wp:extent cx="735279" cy="592049"/>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735279" cy="592049"/>
                    </a:xfrm>
                    <a:prstGeom prst="rect">
                      <a:avLst/>
                    </a:prstGeom>
                  </pic:spPr>
                </pic:pic>
              </a:graphicData>
            </a:graphic>
          </wp:inline>
        </w:drawing>
      </w:r>
    </w:p>
    <w:p w:rsidR="00427BBA" w:rsidRDefault="00F814FB">
      <w:pPr>
        <w:spacing w:after="0"/>
        <w:ind w:left="150"/>
        <w:rPr>
          <w:lang w:eastAsia="zh-CN"/>
        </w:rPr>
      </w:pPr>
      <w:r>
        <w:rPr>
          <w:color w:val="000000"/>
          <w:lang w:eastAsia="zh-CN"/>
        </w:rPr>
        <w:t>A. </w:t>
      </w:r>
      <w:r>
        <w:rPr>
          <w:color w:val="000000"/>
          <w:lang w:eastAsia="zh-CN"/>
        </w:rPr>
        <w:t>甲物体受到重力和乙对甲的支持力，它们是一对相互作用力</w:t>
      </w:r>
      <w:r>
        <w:rPr>
          <w:lang w:eastAsia="zh-CN"/>
        </w:rPr>
        <w:br/>
      </w:r>
      <w:r>
        <w:rPr>
          <w:color w:val="000000"/>
          <w:lang w:eastAsia="zh-CN"/>
        </w:rPr>
        <w:t>B. </w:t>
      </w:r>
      <w:r>
        <w:rPr>
          <w:color w:val="000000"/>
          <w:lang w:eastAsia="zh-CN"/>
        </w:rPr>
        <w:t>甲对乙的压力与乙对甲的支持力是一对平衡力</w:t>
      </w:r>
      <w:r>
        <w:rPr>
          <w:lang w:eastAsia="zh-CN"/>
        </w:rPr>
        <w:br/>
      </w:r>
      <w:r>
        <w:rPr>
          <w:color w:val="000000"/>
          <w:lang w:eastAsia="zh-CN"/>
        </w:rPr>
        <w:t>C. </w:t>
      </w:r>
      <w:r>
        <w:rPr>
          <w:color w:val="000000"/>
          <w:lang w:eastAsia="zh-CN"/>
        </w:rPr>
        <w:t>乙对地面的压力与地面对乙的支持力是一对相</w:t>
      </w:r>
      <w:r>
        <w:rPr>
          <w:color w:val="000000"/>
          <w:lang w:eastAsia="zh-CN"/>
        </w:rPr>
        <w:t>互作用力</w:t>
      </w:r>
      <w:r>
        <w:rPr>
          <w:lang w:eastAsia="zh-CN"/>
        </w:rPr>
        <w:br/>
      </w:r>
      <w:r>
        <w:rPr>
          <w:color w:val="000000"/>
          <w:lang w:eastAsia="zh-CN"/>
        </w:rPr>
        <w:t>D. </w:t>
      </w:r>
      <w:r>
        <w:rPr>
          <w:color w:val="000000"/>
          <w:lang w:eastAsia="zh-CN"/>
        </w:rPr>
        <w:t>地面对乙的支持力与乙受到的重力是一对平衡力</w:t>
      </w:r>
    </w:p>
    <w:p w:rsidR="00427BBA" w:rsidRDefault="00F814FB">
      <w:pPr>
        <w:spacing w:after="0"/>
        <w:rPr>
          <w:lang w:eastAsia="zh-CN"/>
        </w:rPr>
      </w:pPr>
      <w:r>
        <w:rPr>
          <w:color w:val="000000"/>
          <w:lang w:eastAsia="zh-CN"/>
        </w:rPr>
        <w:t>16.</w:t>
      </w:r>
      <w:r>
        <w:rPr>
          <w:color w:val="000000"/>
          <w:lang w:eastAsia="zh-CN"/>
        </w:rPr>
        <w:t>台球日益成为人们喜爱的运动项目．下列关于台球受力及运动的说法中错误的是</w:t>
      </w:r>
    </w:p>
    <w:p w:rsidR="00427BBA" w:rsidRDefault="00F814FB">
      <w:pPr>
        <w:spacing w:after="0"/>
        <w:ind w:left="150"/>
        <w:rPr>
          <w:lang w:eastAsia="zh-CN"/>
        </w:rPr>
      </w:pPr>
      <w:r>
        <w:rPr>
          <w:color w:val="000000"/>
          <w:lang w:eastAsia="zh-CN"/>
        </w:rPr>
        <w:t>A. </w:t>
      </w:r>
      <w:r>
        <w:rPr>
          <w:color w:val="000000"/>
          <w:lang w:eastAsia="zh-CN"/>
        </w:rPr>
        <w:t>球杆击球后，球由于惯性仍能继续向前运动</w:t>
      </w:r>
      <w:r>
        <w:rPr>
          <w:lang w:eastAsia="zh-CN"/>
        </w:rPr>
        <w:br/>
      </w:r>
      <w:r>
        <w:rPr>
          <w:color w:val="000000"/>
          <w:lang w:eastAsia="zh-CN"/>
        </w:rPr>
        <w:t>B. </w:t>
      </w:r>
      <w:r>
        <w:rPr>
          <w:color w:val="000000"/>
          <w:lang w:eastAsia="zh-CN"/>
        </w:rPr>
        <w:t>台球对桌面的压力与桌面对台球的支持力相互平衡</w:t>
      </w:r>
      <w:r>
        <w:rPr>
          <w:lang w:eastAsia="zh-CN"/>
        </w:rPr>
        <w:br/>
      </w:r>
      <w:r>
        <w:rPr>
          <w:color w:val="000000"/>
          <w:lang w:eastAsia="zh-CN"/>
        </w:rPr>
        <w:t>C. </w:t>
      </w:r>
      <w:r>
        <w:rPr>
          <w:color w:val="000000"/>
          <w:lang w:eastAsia="zh-CN"/>
        </w:rPr>
        <w:t>击打球的不同部位，球的旋转方向不同，表明力的作用效果与力的作用点有关</w:t>
      </w:r>
      <w:r>
        <w:rPr>
          <w:lang w:eastAsia="zh-CN"/>
        </w:rPr>
        <w:br/>
      </w:r>
      <w:r>
        <w:rPr>
          <w:color w:val="000000"/>
          <w:lang w:eastAsia="zh-CN"/>
        </w:rPr>
        <w:t>D. </w:t>
      </w:r>
      <w:r>
        <w:rPr>
          <w:color w:val="000000"/>
          <w:lang w:eastAsia="zh-CN"/>
        </w:rPr>
        <w:t>运动的台球在碰到桌边后会改变运动方向，表明力可以改变物体的运动状态</w:t>
      </w:r>
    </w:p>
    <w:p w:rsidR="00427BBA" w:rsidRDefault="00F814FB">
      <w:pPr>
        <w:spacing w:after="0"/>
        <w:rPr>
          <w:lang w:eastAsia="zh-CN"/>
        </w:rPr>
      </w:pPr>
      <w:r>
        <w:rPr>
          <w:color w:val="000000"/>
          <w:lang w:eastAsia="zh-CN"/>
        </w:rPr>
        <w:t>17.</w:t>
      </w:r>
      <w:r>
        <w:rPr>
          <w:color w:val="000000"/>
          <w:lang w:eastAsia="zh-CN"/>
        </w:rPr>
        <w:t>关于摩擦力的说法中不正确的是（</w:t>
      </w:r>
      <w:r>
        <w:rPr>
          <w:color w:val="000000"/>
          <w:lang w:eastAsia="zh-CN"/>
        </w:rPr>
        <w:t xml:space="preserve">      </w:t>
      </w:r>
      <w:r>
        <w:rPr>
          <w:color w:val="000000"/>
          <w:lang w:eastAsia="zh-CN"/>
        </w:rPr>
        <w:t>）</w:t>
      </w:r>
      <w:r>
        <w:rPr>
          <w:color w:val="000000"/>
          <w:lang w:eastAsia="zh-CN"/>
        </w:rPr>
        <w:t xml:space="preserve">            </w:t>
      </w:r>
    </w:p>
    <w:p w:rsidR="00427BBA" w:rsidRDefault="00F814FB">
      <w:pPr>
        <w:spacing w:after="0"/>
        <w:ind w:left="150"/>
        <w:rPr>
          <w:lang w:eastAsia="zh-CN"/>
        </w:rPr>
      </w:pPr>
      <w:r>
        <w:rPr>
          <w:color w:val="000000"/>
          <w:lang w:eastAsia="zh-CN"/>
        </w:rPr>
        <w:t>A. </w:t>
      </w:r>
      <w:r>
        <w:rPr>
          <w:color w:val="000000"/>
          <w:lang w:eastAsia="zh-CN"/>
        </w:rPr>
        <w:t>凡是相互接触的物体间一定有摩擦力</w:t>
      </w:r>
      <w:r>
        <w:rPr>
          <w:lang w:eastAsia="zh-CN"/>
        </w:rPr>
        <w:br/>
      </w:r>
      <w:r>
        <w:rPr>
          <w:color w:val="000000"/>
          <w:lang w:eastAsia="zh-CN"/>
        </w:rPr>
        <w:t>B. </w:t>
      </w:r>
      <w:r>
        <w:rPr>
          <w:color w:val="000000"/>
          <w:lang w:eastAsia="zh-CN"/>
        </w:rPr>
        <w:t>两</w:t>
      </w:r>
      <w:r>
        <w:rPr>
          <w:color w:val="000000"/>
          <w:lang w:eastAsia="zh-CN"/>
        </w:rPr>
        <w:t>物体保持相对静止时也有可能有摩擦</w:t>
      </w:r>
      <w:r>
        <w:rPr>
          <w:lang w:eastAsia="zh-CN"/>
        </w:rPr>
        <w:br/>
      </w:r>
      <w:r>
        <w:rPr>
          <w:color w:val="000000"/>
          <w:lang w:eastAsia="zh-CN"/>
        </w:rPr>
        <w:t>C. </w:t>
      </w:r>
      <w:r>
        <w:rPr>
          <w:color w:val="000000"/>
          <w:lang w:eastAsia="zh-CN"/>
        </w:rPr>
        <w:t>摩擦力的方向不一定与物体运动的方向相反</w:t>
      </w:r>
      <w:r>
        <w:rPr>
          <w:lang w:eastAsia="zh-CN"/>
        </w:rPr>
        <w:br/>
      </w:r>
      <w:r>
        <w:rPr>
          <w:color w:val="000000"/>
          <w:lang w:eastAsia="zh-CN"/>
        </w:rPr>
        <w:t>D. </w:t>
      </w:r>
      <w:r>
        <w:rPr>
          <w:color w:val="000000"/>
          <w:lang w:eastAsia="zh-CN"/>
        </w:rPr>
        <w:t>只有接触才有可能产生摩擦</w:t>
      </w:r>
    </w:p>
    <w:p w:rsidR="00427BBA" w:rsidRDefault="00F814FB">
      <w:pPr>
        <w:spacing w:after="0"/>
        <w:rPr>
          <w:lang w:eastAsia="zh-CN"/>
        </w:rPr>
      </w:pPr>
      <w:r>
        <w:rPr>
          <w:color w:val="000000"/>
          <w:lang w:eastAsia="zh-CN"/>
        </w:rPr>
        <w:t>18.</w:t>
      </w:r>
      <w:r>
        <w:rPr>
          <w:color w:val="000000"/>
          <w:lang w:eastAsia="zh-CN"/>
        </w:rPr>
        <w:t>小明同学在平直的公路上以一般速度骑自行车上学，行驶过程中自行车所受的阻力为车与人总重的</w:t>
      </w:r>
      <w:r>
        <w:rPr>
          <w:color w:val="000000"/>
          <w:lang w:eastAsia="zh-CN"/>
        </w:rPr>
        <w:t>2%</w:t>
      </w:r>
      <w:r>
        <w:rPr>
          <w:color w:val="000000"/>
          <w:lang w:eastAsia="zh-CN"/>
        </w:rPr>
        <w:t>，则小明同学骑车的功率最接近于</w:t>
      </w:r>
      <w:r>
        <w:rPr>
          <w:color w:val="000000"/>
          <w:lang w:eastAsia="zh-CN"/>
        </w:rPr>
        <w:t>(</w:t>
      </w:r>
      <w:r>
        <w:rPr>
          <w:color w:val="000000"/>
          <w:lang w:eastAsia="zh-CN"/>
        </w:rPr>
        <w:t xml:space="preserve">　　</w:t>
      </w:r>
      <w:r>
        <w:rPr>
          <w:color w:val="000000"/>
          <w:lang w:eastAsia="zh-CN"/>
        </w:rPr>
        <w:t xml:space="preserve">)            </w:t>
      </w:r>
    </w:p>
    <w:p w:rsidR="00427BBA" w:rsidRDefault="00F814FB">
      <w:pPr>
        <w:spacing w:after="0"/>
        <w:ind w:left="150"/>
        <w:rPr>
          <w:lang w:eastAsia="zh-CN"/>
        </w:rPr>
      </w:pPr>
      <w:r>
        <w:rPr>
          <w:color w:val="000000"/>
          <w:lang w:eastAsia="zh-CN"/>
        </w:rPr>
        <w:t>A. 1 W                                 B. 100 W                                 C. 1000 W                               </w:t>
      </w:r>
      <w:r>
        <w:rPr>
          <w:color w:val="000000"/>
          <w:lang w:eastAsia="zh-CN"/>
        </w:rPr>
        <w:t>  D. 700 W</w:t>
      </w:r>
    </w:p>
    <w:p w:rsidR="00427BBA" w:rsidRDefault="00F814FB">
      <w:pPr>
        <w:rPr>
          <w:lang w:eastAsia="zh-CN"/>
        </w:rPr>
      </w:pPr>
      <w:r>
        <w:rPr>
          <w:b/>
          <w:bCs/>
          <w:sz w:val="24"/>
          <w:szCs w:val="24"/>
          <w:lang w:eastAsia="zh-CN"/>
        </w:rPr>
        <w:t>二、填空题（共</w:t>
      </w:r>
      <w:r>
        <w:rPr>
          <w:b/>
          <w:bCs/>
          <w:sz w:val="24"/>
          <w:szCs w:val="24"/>
          <w:lang w:eastAsia="zh-CN"/>
        </w:rPr>
        <w:t>10</w:t>
      </w:r>
      <w:r>
        <w:rPr>
          <w:b/>
          <w:bCs/>
          <w:sz w:val="24"/>
          <w:szCs w:val="24"/>
          <w:lang w:eastAsia="zh-CN"/>
        </w:rPr>
        <w:t>题；共</w:t>
      </w:r>
      <w:r>
        <w:rPr>
          <w:b/>
          <w:bCs/>
          <w:sz w:val="24"/>
          <w:szCs w:val="24"/>
          <w:lang w:eastAsia="zh-CN"/>
        </w:rPr>
        <w:t>23</w:t>
      </w:r>
      <w:r>
        <w:rPr>
          <w:b/>
          <w:bCs/>
          <w:sz w:val="24"/>
          <w:szCs w:val="24"/>
          <w:lang w:eastAsia="zh-CN"/>
        </w:rPr>
        <w:t>分）</w:t>
      </w:r>
    </w:p>
    <w:p w:rsidR="00427BBA" w:rsidRDefault="00F814FB">
      <w:pPr>
        <w:spacing w:after="0"/>
        <w:rPr>
          <w:lang w:eastAsia="zh-CN"/>
        </w:rPr>
      </w:pPr>
      <w:r>
        <w:rPr>
          <w:color w:val="000000"/>
          <w:lang w:eastAsia="zh-CN"/>
        </w:rPr>
        <w:t>19.</w:t>
      </w:r>
      <w:r>
        <w:rPr>
          <w:color w:val="000000"/>
          <w:lang w:eastAsia="zh-CN"/>
        </w:rPr>
        <w:t>跳水运动员是我国在国际比赛中的优势项目．跳水运动员站在跳板上静止时，她受到的重力和支持力是一对</w:t>
      </w:r>
      <w:r>
        <w:rPr>
          <w:color w:val="000000"/>
          <w:lang w:eastAsia="zh-CN"/>
        </w:rPr>
        <w:t>________</w:t>
      </w:r>
      <w:r>
        <w:rPr>
          <w:color w:val="000000"/>
          <w:lang w:eastAsia="zh-CN"/>
        </w:rPr>
        <w:t>（选填</w:t>
      </w:r>
      <w:r>
        <w:rPr>
          <w:color w:val="000000"/>
          <w:lang w:eastAsia="zh-CN"/>
        </w:rPr>
        <w:t>“</w:t>
      </w:r>
      <w:r>
        <w:rPr>
          <w:color w:val="000000"/>
          <w:lang w:eastAsia="zh-CN"/>
        </w:rPr>
        <w:t>平衡力</w:t>
      </w:r>
      <w:r>
        <w:rPr>
          <w:color w:val="000000"/>
          <w:lang w:eastAsia="zh-CN"/>
        </w:rPr>
        <w:t>”</w:t>
      </w:r>
      <w:r>
        <w:rPr>
          <w:color w:val="000000"/>
          <w:lang w:eastAsia="zh-CN"/>
        </w:rPr>
        <w:t>或</w:t>
      </w:r>
      <w:r>
        <w:rPr>
          <w:color w:val="000000"/>
          <w:lang w:eastAsia="zh-CN"/>
        </w:rPr>
        <w:t>“</w:t>
      </w:r>
      <w:r>
        <w:rPr>
          <w:color w:val="000000"/>
          <w:lang w:eastAsia="zh-CN"/>
        </w:rPr>
        <w:t>相互作用力</w:t>
      </w:r>
      <w:r>
        <w:rPr>
          <w:color w:val="000000"/>
          <w:lang w:eastAsia="zh-CN"/>
        </w:rPr>
        <w:t>”</w:t>
      </w:r>
      <w:r>
        <w:rPr>
          <w:color w:val="000000"/>
          <w:lang w:eastAsia="zh-CN"/>
        </w:rPr>
        <w:t>），运动员将跳板压弯，说明力可以改变物体的</w:t>
      </w:r>
      <w:r>
        <w:rPr>
          <w:color w:val="000000"/>
          <w:lang w:eastAsia="zh-CN"/>
        </w:rPr>
        <w:t>________</w:t>
      </w:r>
      <w:r>
        <w:rPr>
          <w:color w:val="000000"/>
          <w:lang w:eastAsia="zh-CN"/>
        </w:rPr>
        <w:t>．</w:t>
      </w:r>
      <w:r>
        <w:rPr>
          <w:color w:val="000000"/>
          <w:lang w:eastAsia="zh-CN"/>
        </w:rPr>
        <w:t xml:space="preserve">    </w:t>
      </w:r>
    </w:p>
    <w:p w:rsidR="00427BBA" w:rsidRDefault="00F814FB">
      <w:pPr>
        <w:spacing w:after="0"/>
        <w:rPr>
          <w:lang w:eastAsia="zh-CN"/>
        </w:rPr>
      </w:pPr>
      <w:r>
        <w:rPr>
          <w:color w:val="000000"/>
          <w:lang w:eastAsia="zh-CN"/>
        </w:rPr>
        <w:t>20.</w:t>
      </w:r>
      <w:r>
        <w:rPr>
          <w:color w:val="000000"/>
          <w:lang w:eastAsia="zh-CN"/>
        </w:rPr>
        <w:t>树上的苹果落向地面是由于受到</w:t>
      </w:r>
      <w:r>
        <w:rPr>
          <w:color w:val="000000"/>
          <w:lang w:eastAsia="zh-CN"/>
        </w:rPr>
        <w:t>________</w:t>
      </w:r>
      <w:r>
        <w:rPr>
          <w:color w:val="000000"/>
          <w:lang w:eastAsia="zh-CN"/>
        </w:rPr>
        <w:t>作用的结果，其施力物体是</w:t>
      </w:r>
      <w:r>
        <w:rPr>
          <w:color w:val="000000"/>
          <w:lang w:eastAsia="zh-CN"/>
        </w:rPr>
        <w:t>________</w:t>
      </w:r>
      <w:r>
        <w:rPr>
          <w:color w:val="000000"/>
          <w:lang w:eastAsia="zh-CN"/>
        </w:rPr>
        <w:t>．重力的方向总是</w:t>
      </w:r>
      <w:r>
        <w:rPr>
          <w:color w:val="000000"/>
          <w:lang w:eastAsia="zh-CN"/>
        </w:rPr>
        <w:t>________</w:t>
      </w:r>
      <w:r>
        <w:rPr>
          <w:color w:val="000000"/>
          <w:lang w:eastAsia="zh-CN"/>
        </w:rPr>
        <w:t>的。</w:t>
      </w:r>
      <w:r>
        <w:rPr>
          <w:color w:val="000000"/>
          <w:lang w:eastAsia="zh-CN"/>
        </w:rPr>
        <w:t xml:space="preserve">    </w:t>
      </w:r>
    </w:p>
    <w:p w:rsidR="00427BBA" w:rsidRDefault="00F814FB">
      <w:pPr>
        <w:spacing w:after="0"/>
        <w:rPr>
          <w:lang w:eastAsia="zh-CN"/>
        </w:rPr>
      </w:pPr>
      <w:r>
        <w:rPr>
          <w:color w:val="000000"/>
          <w:lang w:eastAsia="zh-CN"/>
        </w:rPr>
        <w:t>21.</w:t>
      </w:r>
      <w:r>
        <w:rPr>
          <w:color w:val="000000"/>
          <w:lang w:eastAsia="zh-CN"/>
        </w:rPr>
        <w:t>图为一种浴室防滑踏垫，其正面为仿草坪式设计，这是通过</w:t>
      </w:r>
      <w:r>
        <w:rPr>
          <w:color w:val="000000"/>
          <w:lang w:eastAsia="zh-CN"/>
        </w:rPr>
        <w:t>________</w:t>
      </w:r>
      <w:r>
        <w:rPr>
          <w:color w:val="000000"/>
          <w:lang w:eastAsia="zh-CN"/>
        </w:rPr>
        <w:t>的方法增大脚与垫之间的摩擦力</w:t>
      </w:r>
      <w:r>
        <w:rPr>
          <w:color w:val="000000"/>
          <w:lang w:eastAsia="zh-CN"/>
        </w:rPr>
        <w:t>；与地板接触的背面有许多小吸盘，将吸盘挤压到地面后，可利用</w:t>
      </w:r>
      <w:r>
        <w:rPr>
          <w:color w:val="000000"/>
          <w:lang w:eastAsia="zh-CN"/>
        </w:rPr>
        <w:t>________</w:t>
      </w:r>
      <w:r>
        <w:rPr>
          <w:color w:val="000000"/>
          <w:lang w:eastAsia="zh-CN"/>
        </w:rPr>
        <w:t>产生较大的压力，两措并举以达到理想的防滑效果。</w:t>
      </w:r>
      <w:r>
        <w:rPr>
          <w:lang w:eastAsia="zh-CN"/>
        </w:rPr>
        <w:br/>
      </w:r>
      <w:r>
        <w:rPr>
          <w:noProof/>
          <w:lang w:eastAsia="zh-CN"/>
        </w:rPr>
        <w:drawing>
          <wp:inline distT="0" distB="0" distL="0" distR="0">
            <wp:extent cx="993115" cy="964463"/>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993115" cy="964463"/>
                    </a:xfrm>
                    <a:prstGeom prst="rect">
                      <a:avLst/>
                    </a:prstGeom>
                  </pic:spPr>
                </pic:pic>
              </a:graphicData>
            </a:graphic>
          </wp:inline>
        </w:drawing>
      </w:r>
    </w:p>
    <w:p w:rsidR="00427BBA" w:rsidRDefault="00F814FB">
      <w:pPr>
        <w:spacing w:after="0"/>
        <w:rPr>
          <w:lang w:eastAsia="zh-CN"/>
        </w:rPr>
      </w:pPr>
      <w:r>
        <w:rPr>
          <w:color w:val="000000"/>
          <w:lang w:eastAsia="zh-CN"/>
        </w:rPr>
        <w:lastRenderedPageBreak/>
        <w:t>22.</w:t>
      </w:r>
      <w:r>
        <w:rPr>
          <w:color w:val="000000"/>
          <w:lang w:eastAsia="zh-CN"/>
        </w:rPr>
        <w:t>（</w:t>
      </w:r>
      <w:r>
        <w:rPr>
          <w:color w:val="000000"/>
          <w:lang w:eastAsia="zh-CN"/>
        </w:rPr>
        <w:t>2014•</w:t>
      </w:r>
      <w:r>
        <w:rPr>
          <w:color w:val="000000"/>
          <w:lang w:eastAsia="zh-CN"/>
        </w:rPr>
        <w:t>内江）牛顿在伽利略等科学家的理论和实验研究的基础上，总结出：一切物体在不受外力作用时，总保持</w:t>
      </w:r>
      <w:r>
        <w:rPr>
          <w:color w:val="000000"/>
          <w:lang w:eastAsia="zh-CN"/>
        </w:rPr>
        <w:t>________</w:t>
      </w:r>
      <w:r>
        <w:rPr>
          <w:color w:val="000000"/>
          <w:lang w:eastAsia="zh-CN"/>
        </w:rPr>
        <w:t>状态或</w:t>
      </w:r>
      <w:r>
        <w:rPr>
          <w:color w:val="000000"/>
          <w:lang w:eastAsia="zh-CN"/>
        </w:rPr>
        <w:t>________</w:t>
      </w:r>
      <w:r>
        <w:rPr>
          <w:color w:val="000000"/>
          <w:lang w:eastAsia="zh-CN"/>
        </w:rPr>
        <w:t>状态．</w:t>
      </w:r>
      <w:r>
        <w:rPr>
          <w:color w:val="000000"/>
          <w:lang w:eastAsia="zh-CN"/>
        </w:rPr>
        <w:t xml:space="preserve">    </w:t>
      </w:r>
    </w:p>
    <w:p w:rsidR="00427BBA" w:rsidRDefault="00F814FB">
      <w:pPr>
        <w:spacing w:after="0"/>
        <w:rPr>
          <w:lang w:eastAsia="zh-CN"/>
        </w:rPr>
      </w:pPr>
      <w:r>
        <w:rPr>
          <w:color w:val="000000"/>
          <w:lang w:eastAsia="zh-CN"/>
        </w:rPr>
        <w:t>23.</w:t>
      </w:r>
      <w:r>
        <w:rPr>
          <w:color w:val="000000"/>
          <w:lang w:eastAsia="zh-CN"/>
        </w:rPr>
        <w:t>如图为用弹簧测力计测量头发丝承受最大拉力的实验，所用弹簧测力计的分度值为</w:t>
      </w:r>
      <w:r>
        <w:rPr>
          <w:color w:val="000000"/>
          <w:lang w:eastAsia="zh-CN"/>
        </w:rPr>
        <w:t>________N</w:t>
      </w:r>
      <w:r>
        <w:rPr>
          <w:color w:val="000000"/>
          <w:lang w:eastAsia="zh-CN"/>
        </w:rPr>
        <w:t>，此时的示数为</w:t>
      </w:r>
      <w:r>
        <w:rPr>
          <w:color w:val="000000"/>
          <w:lang w:eastAsia="zh-CN"/>
        </w:rPr>
        <w:t>________N</w:t>
      </w:r>
      <w:r>
        <w:rPr>
          <w:color w:val="000000"/>
          <w:lang w:eastAsia="zh-CN"/>
        </w:rPr>
        <w:t>．</w:t>
      </w:r>
      <w:r>
        <w:rPr>
          <w:lang w:eastAsia="zh-CN"/>
        </w:rPr>
        <w:br/>
      </w:r>
      <w:r>
        <w:rPr>
          <w:noProof/>
          <w:lang w:eastAsia="zh-CN"/>
        </w:rPr>
        <w:drawing>
          <wp:inline distT="0" distB="0" distL="0" distR="0">
            <wp:extent cx="1203185" cy="1308227"/>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1203185" cy="1308227"/>
                    </a:xfrm>
                    <a:prstGeom prst="rect">
                      <a:avLst/>
                    </a:prstGeom>
                  </pic:spPr>
                </pic:pic>
              </a:graphicData>
            </a:graphic>
          </wp:inline>
        </w:drawing>
      </w:r>
    </w:p>
    <w:p w:rsidR="00427BBA" w:rsidRDefault="00F814FB">
      <w:pPr>
        <w:spacing w:after="0"/>
        <w:rPr>
          <w:lang w:eastAsia="zh-CN"/>
        </w:rPr>
      </w:pPr>
      <w:r>
        <w:rPr>
          <w:color w:val="000000"/>
          <w:lang w:eastAsia="zh-CN"/>
        </w:rPr>
        <w:t>24.</w:t>
      </w:r>
      <w:r>
        <w:rPr>
          <w:color w:val="000000"/>
          <w:lang w:eastAsia="zh-CN"/>
        </w:rPr>
        <w:t>质量</w:t>
      </w:r>
      <w:r>
        <w:rPr>
          <w:color w:val="000000"/>
          <w:lang w:eastAsia="zh-CN"/>
        </w:rPr>
        <w:t>70kg</w:t>
      </w:r>
      <w:r>
        <w:rPr>
          <w:color w:val="000000"/>
          <w:lang w:eastAsia="zh-CN"/>
        </w:rPr>
        <w:t>的消防员背负</w:t>
      </w:r>
      <w:r>
        <w:rPr>
          <w:color w:val="000000"/>
          <w:lang w:eastAsia="zh-CN"/>
        </w:rPr>
        <w:t>10kg</w:t>
      </w:r>
      <w:r>
        <w:rPr>
          <w:color w:val="000000"/>
          <w:lang w:eastAsia="zh-CN"/>
        </w:rPr>
        <w:t>的装备沿竖直金属杆匀速下滑，此时消防员所受的摩擦</w:t>
      </w:r>
      <w:r>
        <w:rPr>
          <w:color w:val="000000"/>
          <w:lang w:eastAsia="zh-CN"/>
        </w:rPr>
        <w:t>力大小是</w:t>
      </w:r>
      <w:r>
        <w:rPr>
          <w:color w:val="000000"/>
          <w:lang w:eastAsia="zh-CN"/>
        </w:rPr>
        <w:t>________N</w:t>
      </w:r>
      <w:r>
        <w:rPr>
          <w:color w:val="000000"/>
          <w:lang w:eastAsia="zh-CN"/>
        </w:rPr>
        <w:t>，方向是</w:t>
      </w:r>
      <w:r>
        <w:rPr>
          <w:color w:val="000000"/>
          <w:lang w:eastAsia="zh-CN"/>
        </w:rPr>
        <w:t>________</w:t>
      </w:r>
      <w:r>
        <w:rPr>
          <w:color w:val="000000"/>
          <w:lang w:eastAsia="zh-CN"/>
        </w:rPr>
        <w:t>．（</w:t>
      </w:r>
      <w:r>
        <w:rPr>
          <w:color w:val="000000"/>
          <w:lang w:eastAsia="zh-CN"/>
        </w:rPr>
        <w:t>g</w:t>
      </w:r>
      <w:r>
        <w:rPr>
          <w:color w:val="000000"/>
          <w:lang w:eastAsia="zh-CN"/>
        </w:rPr>
        <w:t>取</w:t>
      </w:r>
      <w:r>
        <w:rPr>
          <w:color w:val="000000"/>
          <w:lang w:eastAsia="zh-CN"/>
        </w:rPr>
        <w:t>10N/kg</w:t>
      </w:r>
      <w:r>
        <w:rPr>
          <w:color w:val="000000"/>
          <w:lang w:eastAsia="zh-CN"/>
        </w:rPr>
        <w:t>）</w:t>
      </w:r>
      <w:r>
        <w:rPr>
          <w:color w:val="000000"/>
          <w:lang w:eastAsia="zh-CN"/>
        </w:rPr>
        <w:t xml:space="preserve">    </w:t>
      </w:r>
    </w:p>
    <w:p w:rsidR="00427BBA" w:rsidRDefault="00F814FB">
      <w:pPr>
        <w:spacing w:after="0"/>
        <w:rPr>
          <w:lang w:eastAsia="zh-CN"/>
        </w:rPr>
      </w:pPr>
      <w:r>
        <w:rPr>
          <w:color w:val="000000"/>
          <w:lang w:eastAsia="zh-CN"/>
        </w:rPr>
        <w:t>25.</w:t>
      </w:r>
      <w:r>
        <w:rPr>
          <w:color w:val="000000"/>
          <w:lang w:eastAsia="zh-CN"/>
        </w:rPr>
        <w:t>航天员带有</w:t>
      </w:r>
      <w:r>
        <w:rPr>
          <w:color w:val="000000"/>
          <w:lang w:eastAsia="zh-CN"/>
        </w:rPr>
        <w:t>40kg</w:t>
      </w:r>
      <w:r>
        <w:rPr>
          <w:color w:val="000000"/>
          <w:lang w:eastAsia="zh-CN"/>
        </w:rPr>
        <w:t>的食物进入太空，这些食物在地球所受重力是</w:t>
      </w:r>
      <w:r>
        <w:rPr>
          <w:color w:val="000000"/>
          <w:lang w:eastAsia="zh-CN"/>
        </w:rPr>
        <w:t>________</w:t>
      </w:r>
      <w:r>
        <w:rPr>
          <w:color w:val="000000"/>
          <w:lang w:eastAsia="zh-CN"/>
        </w:rPr>
        <w:t>，那么当飞船进入太空后重力是</w:t>
      </w:r>
      <w:r>
        <w:rPr>
          <w:color w:val="000000"/>
          <w:lang w:eastAsia="zh-CN"/>
        </w:rPr>
        <w:t>________</w:t>
      </w:r>
      <w:r>
        <w:rPr>
          <w:color w:val="000000"/>
          <w:lang w:eastAsia="zh-CN"/>
        </w:rPr>
        <w:t>．</w:t>
      </w:r>
      <w:r>
        <w:rPr>
          <w:color w:val="000000"/>
          <w:lang w:eastAsia="zh-CN"/>
        </w:rPr>
        <w:t>g=10N/kg</w:t>
      </w:r>
      <w:r>
        <w:rPr>
          <w:color w:val="000000"/>
          <w:lang w:eastAsia="zh-CN"/>
        </w:rPr>
        <w:t>．</w:t>
      </w:r>
      <w:r>
        <w:rPr>
          <w:color w:val="000000"/>
          <w:lang w:eastAsia="zh-CN"/>
        </w:rPr>
        <w:t xml:space="preserve">    </w:t>
      </w:r>
    </w:p>
    <w:p w:rsidR="00427BBA" w:rsidRDefault="00F814FB">
      <w:pPr>
        <w:spacing w:after="0"/>
        <w:rPr>
          <w:lang w:eastAsia="zh-CN"/>
        </w:rPr>
      </w:pPr>
      <w:r>
        <w:rPr>
          <w:color w:val="000000"/>
          <w:lang w:eastAsia="zh-CN"/>
        </w:rPr>
        <w:t>26.</w:t>
      </w:r>
      <w:r>
        <w:rPr>
          <w:color w:val="000000"/>
          <w:lang w:eastAsia="zh-CN"/>
        </w:rPr>
        <w:t>踢足球时脚感到疼，说明</w:t>
      </w:r>
      <w:r>
        <w:rPr>
          <w:color w:val="000000"/>
          <w:lang w:eastAsia="zh-CN"/>
        </w:rPr>
        <w:t>________</w:t>
      </w:r>
      <w:r>
        <w:rPr>
          <w:color w:val="000000"/>
          <w:lang w:eastAsia="zh-CN"/>
        </w:rPr>
        <w:t>的；足球继续向前滚动，是因为足球具有</w:t>
      </w:r>
      <w:r>
        <w:rPr>
          <w:color w:val="000000"/>
          <w:lang w:eastAsia="zh-CN"/>
        </w:rPr>
        <w:t>________</w:t>
      </w:r>
      <w:r>
        <w:rPr>
          <w:color w:val="000000"/>
          <w:lang w:eastAsia="zh-CN"/>
        </w:rPr>
        <w:t>，足球滚动的越来越慢是因为足球受</w:t>
      </w:r>
      <w:r>
        <w:rPr>
          <w:color w:val="000000"/>
          <w:lang w:eastAsia="zh-CN"/>
        </w:rPr>
        <w:t>________ </w:t>
      </w:r>
      <w:r>
        <w:rPr>
          <w:color w:val="000000"/>
          <w:lang w:eastAsia="zh-CN"/>
        </w:rPr>
        <w:t>作用</w:t>
      </w:r>
      <w:r>
        <w:rPr>
          <w:color w:val="000000"/>
          <w:lang w:eastAsia="zh-CN"/>
        </w:rPr>
        <w:t xml:space="preserve">.    </w:t>
      </w:r>
    </w:p>
    <w:p w:rsidR="00427BBA" w:rsidRDefault="00F814FB">
      <w:pPr>
        <w:spacing w:after="0"/>
        <w:rPr>
          <w:lang w:eastAsia="zh-CN"/>
        </w:rPr>
      </w:pPr>
      <w:r>
        <w:rPr>
          <w:color w:val="000000"/>
          <w:lang w:eastAsia="zh-CN"/>
        </w:rPr>
        <w:t>27.</w:t>
      </w:r>
      <w:r>
        <w:rPr>
          <w:color w:val="000000"/>
          <w:lang w:eastAsia="zh-CN"/>
        </w:rPr>
        <w:t>目前中科院与清华联合研制出世界首台自主运动可变形液态金属机器，世界科学界为之震撼．液态金属机器（液态合金）可通过</w:t>
      </w:r>
      <w:r>
        <w:rPr>
          <w:color w:val="000000"/>
          <w:lang w:eastAsia="zh-CN"/>
        </w:rPr>
        <w:t>“</w:t>
      </w:r>
      <w:r>
        <w:rPr>
          <w:color w:val="000000"/>
          <w:lang w:eastAsia="zh-CN"/>
        </w:rPr>
        <w:t>摄入</w:t>
      </w:r>
      <w:r>
        <w:rPr>
          <w:color w:val="000000"/>
          <w:lang w:eastAsia="zh-CN"/>
        </w:rPr>
        <w:t>”</w:t>
      </w:r>
      <w:r>
        <w:rPr>
          <w:color w:val="000000"/>
          <w:lang w:eastAsia="zh-CN"/>
        </w:rPr>
        <w:t>一些物质燃料，实现高速、高效的长时运动，实现了化学能向</w:t>
      </w:r>
      <w:r>
        <w:rPr>
          <w:color w:val="000000"/>
          <w:lang w:eastAsia="zh-CN"/>
        </w:rPr>
        <w:t>________</w:t>
      </w:r>
      <w:r>
        <w:rPr>
          <w:color w:val="000000"/>
          <w:lang w:eastAsia="zh-CN"/>
        </w:rPr>
        <w:t>能的转化．液态金属机器能在各种结构槽道中蜿蜒前行，遇到拐弯时则略有停顿，好似略作思索后继续行进，在拐弯时液态金属机器受</w:t>
      </w:r>
      <w:r>
        <w:rPr>
          <w:color w:val="000000"/>
          <w:lang w:eastAsia="zh-CN"/>
        </w:rPr>
        <w:t>________</w:t>
      </w:r>
      <w:r>
        <w:rPr>
          <w:color w:val="000000"/>
          <w:lang w:eastAsia="zh-CN"/>
        </w:rPr>
        <w:t>（平衡力</w:t>
      </w:r>
      <w:r>
        <w:rPr>
          <w:color w:val="000000"/>
          <w:lang w:eastAsia="zh-CN"/>
        </w:rPr>
        <w:t>/</w:t>
      </w:r>
      <w:r>
        <w:rPr>
          <w:color w:val="000000"/>
          <w:lang w:eastAsia="zh-CN"/>
        </w:rPr>
        <w:t>非平衡力）作用．在物质燃料耗尽后，液态金属机器由于具有</w:t>
      </w:r>
      <w:r>
        <w:rPr>
          <w:color w:val="000000"/>
          <w:lang w:eastAsia="zh-CN"/>
        </w:rPr>
        <w:t>________</w:t>
      </w:r>
      <w:r>
        <w:rPr>
          <w:color w:val="000000"/>
          <w:lang w:eastAsia="zh-CN"/>
        </w:rPr>
        <w:t>仍然可以继续向前运动一段距离．</w:t>
      </w:r>
      <w:r>
        <w:rPr>
          <w:color w:val="000000"/>
          <w:lang w:eastAsia="zh-CN"/>
        </w:rPr>
        <w:t xml:space="preserve">  </w:t>
      </w:r>
    </w:p>
    <w:p w:rsidR="00427BBA" w:rsidRDefault="00F814FB">
      <w:pPr>
        <w:spacing w:after="0"/>
      </w:pPr>
      <w:r>
        <w:rPr>
          <w:noProof/>
          <w:lang w:eastAsia="zh-CN"/>
        </w:rPr>
        <w:drawing>
          <wp:inline distT="0" distB="0" distL="0" distR="0">
            <wp:extent cx="1088606" cy="897623"/>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1088606" cy="897623"/>
                    </a:xfrm>
                    <a:prstGeom prst="rect">
                      <a:avLst/>
                    </a:prstGeom>
                  </pic:spPr>
                </pic:pic>
              </a:graphicData>
            </a:graphic>
          </wp:inline>
        </w:drawing>
      </w:r>
    </w:p>
    <w:p w:rsidR="00427BBA" w:rsidRDefault="00F814FB">
      <w:pPr>
        <w:spacing w:after="0"/>
        <w:rPr>
          <w:lang w:eastAsia="zh-CN"/>
        </w:rPr>
      </w:pPr>
      <w:r>
        <w:rPr>
          <w:color w:val="000000"/>
          <w:lang w:eastAsia="zh-CN"/>
        </w:rPr>
        <w:t>28.</w:t>
      </w:r>
      <w:r>
        <w:rPr>
          <w:color w:val="000000"/>
          <w:lang w:eastAsia="zh-CN"/>
        </w:rPr>
        <w:t>一个箱子重为</w:t>
      </w:r>
      <w:r>
        <w:rPr>
          <w:color w:val="000000"/>
          <w:lang w:eastAsia="zh-CN"/>
        </w:rPr>
        <w:t>100N</w:t>
      </w:r>
      <w:r>
        <w:rPr>
          <w:color w:val="000000"/>
          <w:lang w:eastAsia="zh-CN"/>
        </w:rPr>
        <w:t>，放在水平面上，受</w:t>
      </w:r>
      <w:r>
        <w:rPr>
          <w:color w:val="000000"/>
          <w:lang w:eastAsia="zh-CN"/>
        </w:rPr>
        <w:t>6N</w:t>
      </w:r>
      <w:r>
        <w:rPr>
          <w:color w:val="000000"/>
          <w:lang w:eastAsia="zh-CN"/>
        </w:rPr>
        <w:t>的水平推力，箱子未动</w:t>
      </w:r>
      <w:r>
        <w:rPr>
          <w:color w:val="000000"/>
          <w:lang w:eastAsia="zh-CN"/>
        </w:rPr>
        <w:t>，这时箱子恰好受到的摩擦力应</w:t>
      </w:r>
      <w:r>
        <w:rPr>
          <w:color w:val="000000"/>
          <w:lang w:eastAsia="zh-CN"/>
        </w:rPr>
        <w:t>________</w:t>
      </w:r>
      <w:r>
        <w:rPr>
          <w:color w:val="000000"/>
          <w:lang w:eastAsia="zh-CN"/>
        </w:rPr>
        <w:t>（选填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小于</w:t>
      </w:r>
      <w:r>
        <w:rPr>
          <w:color w:val="000000"/>
          <w:lang w:eastAsia="zh-CN"/>
        </w:rPr>
        <w:t>”</w:t>
      </w:r>
      <w:r>
        <w:rPr>
          <w:color w:val="000000"/>
          <w:lang w:eastAsia="zh-CN"/>
        </w:rPr>
        <w:t>或</w:t>
      </w:r>
      <w:r>
        <w:rPr>
          <w:color w:val="000000"/>
          <w:lang w:eastAsia="zh-CN"/>
        </w:rPr>
        <w:t>“</w:t>
      </w:r>
      <w:r>
        <w:rPr>
          <w:color w:val="000000"/>
          <w:lang w:eastAsia="zh-CN"/>
        </w:rPr>
        <w:t>等于</w:t>
      </w:r>
      <w:r>
        <w:rPr>
          <w:color w:val="000000"/>
          <w:lang w:eastAsia="zh-CN"/>
        </w:rPr>
        <w:t>”</w:t>
      </w:r>
      <w:r>
        <w:rPr>
          <w:color w:val="000000"/>
          <w:lang w:eastAsia="zh-CN"/>
        </w:rPr>
        <w:t>）</w:t>
      </w:r>
      <w:r>
        <w:rPr>
          <w:color w:val="000000"/>
          <w:lang w:eastAsia="zh-CN"/>
        </w:rPr>
        <w:t>6N</w:t>
      </w:r>
      <w:r>
        <w:rPr>
          <w:color w:val="000000"/>
          <w:lang w:eastAsia="zh-CN"/>
        </w:rPr>
        <w:t>。当水平推力增大到</w:t>
      </w:r>
      <w:r>
        <w:rPr>
          <w:color w:val="000000"/>
          <w:lang w:eastAsia="zh-CN"/>
        </w:rPr>
        <w:t>10N</w:t>
      </w:r>
      <w:r>
        <w:rPr>
          <w:color w:val="000000"/>
          <w:lang w:eastAsia="zh-CN"/>
        </w:rPr>
        <w:t>时箱子恰好做匀速运动。当水平推力增大到</w:t>
      </w:r>
      <w:r>
        <w:rPr>
          <w:color w:val="000000"/>
          <w:lang w:eastAsia="zh-CN"/>
        </w:rPr>
        <w:t>20N</w:t>
      </w:r>
      <w:r>
        <w:rPr>
          <w:color w:val="000000"/>
          <w:lang w:eastAsia="zh-CN"/>
        </w:rPr>
        <w:t>时，箱子受到的摩擦力为</w:t>
      </w:r>
      <w:r>
        <w:rPr>
          <w:color w:val="000000"/>
          <w:lang w:eastAsia="zh-CN"/>
        </w:rPr>
        <w:t>________N</w:t>
      </w:r>
      <w:r>
        <w:rPr>
          <w:color w:val="000000"/>
          <w:lang w:eastAsia="zh-CN"/>
        </w:rPr>
        <w:t>．</w:t>
      </w:r>
      <w:r>
        <w:rPr>
          <w:color w:val="000000"/>
          <w:lang w:eastAsia="zh-CN"/>
        </w:rPr>
        <w:t xml:space="preserve">    </w:t>
      </w:r>
    </w:p>
    <w:p w:rsidR="00427BBA" w:rsidRDefault="00F814FB">
      <w:pPr>
        <w:rPr>
          <w:lang w:eastAsia="zh-CN"/>
        </w:rPr>
      </w:pPr>
      <w:r>
        <w:rPr>
          <w:b/>
          <w:bCs/>
          <w:sz w:val="24"/>
          <w:szCs w:val="24"/>
          <w:lang w:eastAsia="zh-CN"/>
        </w:rPr>
        <w:t>三、解答题（共</w:t>
      </w:r>
      <w:r>
        <w:rPr>
          <w:b/>
          <w:bCs/>
          <w:sz w:val="24"/>
          <w:szCs w:val="24"/>
          <w:lang w:eastAsia="zh-CN"/>
        </w:rPr>
        <w:t>3</w:t>
      </w:r>
      <w:r>
        <w:rPr>
          <w:b/>
          <w:bCs/>
          <w:sz w:val="24"/>
          <w:szCs w:val="24"/>
          <w:lang w:eastAsia="zh-CN"/>
        </w:rPr>
        <w:t>题；共</w:t>
      </w:r>
      <w:r>
        <w:rPr>
          <w:b/>
          <w:bCs/>
          <w:sz w:val="24"/>
          <w:szCs w:val="24"/>
          <w:lang w:eastAsia="zh-CN"/>
        </w:rPr>
        <w:t>15</w:t>
      </w:r>
      <w:r>
        <w:rPr>
          <w:b/>
          <w:bCs/>
          <w:sz w:val="24"/>
          <w:szCs w:val="24"/>
          <w:lang w:eastAsia="zh-CN"/>
        </w:rPr>
        <w:t>分）</w:t>
      </w:r>
    </w:p>
    <w:p w:rsidR="00427BBA" w:rsidRDefault="00F814FB">
      <w:pPr>
        <w:spacing w:after="0"/>
        <w:rPr>
          <w:lang w:eastAsia="zh-CN"/>
        </w:rPr>
      </w:pPr>
      <w:r>
        <w:rPr>
          <w:color w:val="000000"/>
          <w:lang w:eastAsia="zh-CN"/>
        </w:rPr>
        <w:t>29.</w:t>
      </w:r>
      <w:r>
        <w:rPr>
          <w:color w:val="000000"/>
          <w:lang w:eastAsia="zh-CN"/>
        </w:rPr>
        <w:t>游泳时如果耳朵里进了水，只要将头偏向进水的一边，然后单脚着地在地上跳上一跳，耳朵里的水便会流出来，说说这样做的道理．</w:t>
      </w:r>
      <w:r>
        <w:rPr>
          <w:lang w:eastAsia="zh-CN"/>
        </w:rPr>
        <w:br/>
      </w:r>
      <w:r>
        <w:rPr>
          <w:color w:val="000000"/>
          <w:lang w:eastAsia="zh-CN"/>
        </w:rPr>
        <w:t xml:space="preserve">    </w:t>
      </w:r>
    </w:p>
    <w:p w:rsidR="00427BBA" w:rsidRDefault="00F814FB">
      <w:pPr>
        <w:spacing w:after="0"/>
        <w:rPr>
          <w:lang w:eastAsia="zh-CN"/>
        </w:rPr>
      </w:pPr>
      <w:r>
        <w:rPr>
          <w:color w:val="000000"/>
          <w:lang w:eastAsia="zh-CN"/>
        </w:rPr>
        <w:t>30.</w:t>
      </w:r>
      <w:r>
        <w:rPr>
          <w:color w:val="000000"/>
          <w:lang w:eastAsia="zh-CN"/>
        </w:rPr>
        <w:t>人们对电动自行车褒贬不</w:t>
      </w:r>
      <w:r>
        <w:rPr>
          <w:color w:val="000000"/>
          <w:lang w:eastAsia="zh-CN"/>
        </w:rPr>
        <w:t>一．其轻便、环保的优点受消费者欢迎，但电池的持续耐用性又令人感到不足．小明购买了一台某型号电动自行车，主要技术参数如表所示．请回答下列问题：（取</w:t>
      </w:r>
      <w:r>
        <w:rPr>
          <w:color w:val="000000"/>
          <w:lang w:eastAsia="zh-CN"/>
        </w:rPr>
        <w:t>g=10N/kg</w:t>
      </w:r>
      <w:r>
        <w:rPr>
          <w:color w:val="000000"/>
          <w:lang w:eastAsia="zh-CN"/>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70"/>
        <w:gridCol w:w="1079"/>
      </w:tblGrid>
      <w:tr w:rsidR="00D27599">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27BBA" w:rsidRDefault="00F814FB">
            <w:pPr>
              <w:spacing w:after="0"/>
            </w:pPr>
            <w:r>
              <w:rPr>
                <w:color w:val="000000"/>
              </w:rPr>
              <w:t>无刷电机</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27BBA" w:rsidRDefault="00F814FB">
            <w:pPr>
              <w:spacing w:after="0"/>
            </w:pPr>
            <w:r>
              <w:rPr>
                <w:color w:val="000000"/>
              </w:rPr>
              <w:t>48V</w:t>
            </w:r>
            <w:r>
              <w:rPr>
                <w:color w:val="000000"/>
              </w:rPr>
              <w:t>，</w:t>
            </w:r>
            <w:r>
              <w:rPr>
                <w:color w:val="000000"/>
              </w:rPr>
              <w:t>400W</w:t>
            </w:r>
          </w:p>
        </w:tc>
      </w:tr>
      <w:tr w:rsidR="00D27599">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27BBA" w:rsidRDefault="00F814FB">
            <w:pPr>
              <w:spacing w:after="0"/>
            </w:pPr>
            <w:r>
              <w:rPr>
                <w:color w:val="000000"/>
              </w:rPr>
              <w:t>整车质量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27BBA" w:rsidRDefault="00F814FB">
            <w:pPr>
              <w:spacing w:after="0"/>
            </w:pPr>
            <w:r>
              <w:rPr>
                <w:color w:val="000000"/>
              </w:rPr>
              <w:t>80kg</w:t>
            </w:r>
          </w:p>
        </w:tc>
      </w:tr>
    </w:tbl>
    <w:p w:rsidR="00427BBA" w:rsidRDefault="00F814FB">
      <w:pPr>
        <w:spacing w:after="0"/>
        <w:rPr>
          <w:lang w:eastAsia="zh-CN"/>
        </w:rPr>
      </w:pPr>
      <w:r>
        <w:rPr>
          <w:color w:val="000000"/>
          <w:lang w:eastAsia="zh-CN"/>
        </w:rPr>
        <w:t>（</w:t>
      </w:r>
      <w:r>
        <w:rPr>
          <w:color w:val="000000"/>
          <w:lang w:eastAsia="zh-CN"/>
        </w:rPr>
        <w:t>1</w:t>
      </w:r>
      <w:r>
        <w:rPr>
          <w:color w:val="000000"/>
          <w:lang w:eastAsia="zh-CN"/>
        </w:rPr>
        <w:t>）小明的质量为</w:t>
      </w:r>
      <w:r>
        <w:rPr>
          <w:color w:val="000000"/>
          <w:lang w:eastAsia="zh-CN"/>
        </w:rPr>
        <w:t>60kg</w:t>
      </w:r>
      <w:r>
        <w:rPr>
          <w:color w:val="000000"/>
          <w:lang w:eastAsia="zh-CN"/>
        </w:rPr>
        <w:t>，他受到重力为多大？</w:t>
      </w:r>
      <w:r>
        <w:rPr>
          <w:lang w:eastAsia="zh-CN"/>
        </w:rPr>
        <w:br/>
      </w:r>
      <w:r>
        <w:rPr>
          <w:color w:val="000000"/>
          <w:lang w:eastAsia="zh-CN"/>
        </w:rPr>
        <w:t>（</w:t>
      </w:r>
      <w:r>
        <w:rPr>
          <w:color w:val="000000"/>
          <w:lang w:eastAsia="zh-CN"/>
        </w:rPr>
        <w:t>2</w:t>
      </w:r>
      <w:r>
        <w:rPr>
          <w:color w:val="000000"/>
          <w:lang w:eastAsia="zh-CN"/>
        </w:rPr>
        <w:t>）小明骑上电动自行车行驶时，两轮胎与地面的总接触面积为</w:t>
      </w:r>
      <w:r>
        <w:rPr>
          <w:color w:val="000000"/>
          <w:lang w:eastAsia="zh-CN"/>
        </w:rPr>
        <w:t>1.0×10</w:t>
      </w:r>
      <w:r>
        <w:rPr>
          <w:color w:val="000000"/>
          <w:vertAlign w:val="superscript"/>
          <w:lang w:eastAsia="zh-CN"/>
        </w:rPr>
        <w:t>﹣</w:t>
      </w:r>
      <w:r>
        <w:rPr>
          <w:color w:val="000000"/>
          <w:vertAlign w:val="superscript"/>
          <w:lang w:eastAsia="zh-CN"/>
        </w:rPr>
        <w:t>2</w:t>
      </w:r>
      <w:r>
        <w:rPr>
          <w:color w:val="000000"/>
          <w:lang w:eastAsia="zh-CN"/>
        </w:rPr>
        <w:t>m</w:t>
      </w:r>
      <w:r>
        <w:rPr>
          <w:color w:val="000000"/>
          <w:vertAlign w:val="super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那么此车对地面的压强</w:t>
      </w:r>
      <w:r>
        <w:rPr>
          <w:color w:val="000000"/>
          <w:lang w:eastAsia="zh-CN"/>
        </w:rPr>
        <w:lastRenderedPageBreak/>
        <w:t>多大？</w:t>
      </w:r>
      <w:r>
        <w:rPr>
          <w:lang w:eastAsia="zh-CN"/>
        </w:rPr>
        <w:br/>
      </w:r>
      <w:r>
        <w:rPr>
          <w:color w:val="000000"/>
          <w:lang w:eastAsia="zh-CN"/>
        </w:rPr>
        <w:t>（</w:t>
      </w:r>
      <w:r>
        <w:rPr>
          <w:color w:val="000000"/>
          <w:lang w:eastAsia="zh-CN"/>
        </w:rPr>
        <w:t>3</w:t>
      </w:r>
      <w:r>
        <w:rPr>
          <w:color w:val="000000"/>
          <w:lang w:eastAsia="zh-CN"/>
        </w:rPr>
        <w:t>）在某平直路段上，电动自行车若以额定功率匀速行驶时，受到的平均阻力为</w:t>
      </w:r>
      <w:r>
        <w:rPr>
          <w:color w:val="000000"/>
          <w:lang w:eastAsia="zh-CN"/>
        </w:rPr>
        <w:t>40N</w:t>
      </w:r>
      <w:r>
        <w:rPr>
          <w:color w:val="000000"/>
          <w:lang w:eastAsia="zh-CN"/>
        </w:rPr>
        <w:t>，行驶速度为</w:t>
      </w:r>
      <w:r>
        <w:rPr>
          <w:color w:val="000000"/>
          <w:lang w:eastAsia="zh-CN"/>
        </w:rPr>
        <w:t>5m/s</w:t>
      </w:r>
      <w:r>
        <w:rPr>
          <w:color w:val="000000"/>
          <w:lang w:eastAsia="zh-CN"/>
        </w:rPr>
        <w:t>．则</w:t>
      </w:r>
      <w:r>
        <w:rPr>
          <w:color w:val="000000"/>
          <w:lang w:eastAsia="zh-CN"/>
        </w:rPr>
        <w:t>60s</w:t>
      </w:r>
      <w:r>
        <w:rPr>
          <w:color w:val="000000"/>
          <w:lang w:eastAsia="zh-CN"/>
        </w:rPr>
        <w:t>内电机对自行车所做的功是多</w:t>
      </w:r>
      <w:r>
        <w:rPr>
          <w:color w:val="000000"/>
          <w:lang w:eastAsia="zh-CN"/>
        </w:rPr>
        <w:t>少？电动自行车效率是多少？</w:t>
      </w:r>
      <w:r>
        <w:rPr>
          <w:lang w:eastAsia="zh-CN"/>
        </w:rPr>
        <w:br/>
      </w:r>
      <w:r>
        <w:rPr>
          <w:color w:val="000000"/>
          <w:lang w:eastAsia="zh-CN"/>
        </w:rPr>
        <w:t>（</w:t>
      </w:r>
      <w:r>
        <w:rPr>
          <w:color w:val="000000"/>
          <w:lang w:eastAsia="zh-CN"/>
        </w:rPr>
        <w:t>4</w:t>
      </w:r>
      <w:r>
        <w:rPr>
          <w:color w:val="000000"/>
          <w:lang w:eastAsia="zh-CN"/>
        </w:rPr>
        <w:t>）如果电池报废后随便扔掉，有什么危害？（请具体说明，一条即可）</w:t>
      </w:r>
      <w:r>
        <w:rPr>
          <w:color w:val="000000"/>
          <w:lang w:eastAsia="zh-CN"/>
        </w:rPr>
        <w:t xml:space="preserve">    </w:t>
      </w:r>
    </w:p>
    <w:p w:rsidR="00427BBA" w:rsidRDefault="00F814FB">
      <w:pPr>
        <w:spacing w:after="0"/>
        <w:rPr>
          <w:lang w:eastAsia="zh-CN"/>
        </w:rPr>
      </w:pPr>
      <w:r>
        <w:rPr>
          <w:color w:val="000000"/>
          <w:lang w:eastAsia="zh-CN"/>
        </w:rPr>
        <w:t>31.</w:t>
      </w:r>
      <w:r>
        <w:rPr>
          <w:color w:val="000000"/>
          <w:lang w:eastAsia="zh-CN"/>
        </w:rPr>
        <w:t>弹簧受力时一般遵循</w:t>
      </w:r>
      <w:r>
        <w:rPr>
          <w:color w:val="000000"/>
          <w:lang w:eastAsia="zh-CN"/>
        </w:rPr>
        <w:t>“</w:t>
      </w:r>
      <w:r>
        <w:rPr>
          <w:color w:val="000000"/>
          <w:lang w:eastAsia="zh-CN"/>
        </w:rPr>
        <w:t>胡克定律</w:t>
      </w:r>
      <w:r>
        <w:rPr>
          <w:color w:val="000000"/>
          <w:lang w:eastAsia="zh-CN"/>
        </w:rPr>
        <w:t>”</w:t>
      </w:r>
      <w:r>
        <w:rPr>
          <w:color w:val="000000"/>
          <w:lang w:eastAsia="zh-CN"/>
        </w:rPr>
        <w:t>，即：在一定的范围内，弹簧所受拉力</w:t>
      </w:r>
      <w:r>
        <w:rPr>
          <w:color w:val="000000"/>
          <w:lang w:eastAsia="zh-CN"/>
        </w:rPr>
        <w:t>F</w:t>
      </w:r>
      <w:r>
        <w:rPr>
          <w:color w:val="000000"/>
          <w:lang w:eastAsia="zh-CN"/>
        </w:rPr>
        <w:t>的大小跟弹簧伸长量</w:t>
      </w:r>
      <w:r>
        <w:rPr>
          <w:color w:val="000000"/>
          <w:lang w:eastAsia="zh-CN"/>
        </w:rPr>
        <w:t>x</w:t>
      </w:r>
      <w:r>
        <w:rPr>
          <w:color w:val="000000"/>
          <w:lang w:eastAsia="zh-CN"/>
        </w:rPr>
        <w:t>成正比，即</w:t>
      </w:r>
      <w:r>
        <w:rPr>
          <w:color w:val="000000"/>
          <w:lang w:eastAsia="zh-CN"/>
        </w:rPr>
        <w:t>F=kx</w:t>
      </w:r>
      <w:r>
        <w:rPr>
          <w:color w:val="000000"/>
          <w:lang w:eastAsia="zh-CN"/>
        </w:rPr>
        <w:t>，式中</w:t>
      </w:r>
      <w:r>
        <w:rPr>
          <w:color w:val="000000"/>
          <w:lang w:eastAsia="zh-CN"/>
        </w:rPr>
        <w:t>k</w:t>
      </w:r>
      <w:r>
        <w:rPr>
          <w:color w:val="000000"/>
          <w:lang w:eastAsia="zh-CN"/>
        </w:rPr>
        <w:t>称为弹簧的</w:t>
      </w:r>
      <w:r>
        <w:rPr>
          <w:color w:val="000000"/>
          <w:lang w:eastAsia="zh-CN"/>
        </w:rPr>
        <w:t>“</w:t>
      </w:r>
      <w:r>
        <w:rPr>
          <w:color w:val="000000"/>
          <w:lang w:eastAsia="zh-CN"/>
        </w:rPr>
        <w:t>劲度系数</w:t>
      </w:r>
      <w:r>
        <w:rPr>
          <w:color w:val="000000"/>
          <w:lang w:eastAsia="zh-CN"/>
        </w:rPr>
        <w:t>”</w:t>
      </w:r>
      <w:r>
        <w:rPr>
          <w:color w:val="000000"/>
          <w:lang w:eastAsia="zh-CN"/>
        </w:rPr>
        <w:t>，单位是</w:t>
      </w:r>
      <w:r>
        <w:rPr>
          <w:color w:val="000000"/>
          <w:lang w:eastAsia="zh-CN"/>
        </w:rPr>
        <w:t>“N/m”</w:t>
      </w:r>
      <w:r>
        <w:rPr>
          <w:color w:val="000000"/>
          <w:lang w:eastAsia="zh-CN"/>
        </w:rPr>
        <w:t>．已知：某弹簧不受任何力时长度为</w:t>
      </w:r>
      <w:r>
        <w:rPr>
          <w:color w:val="000000"/>
          <w:lang w:eastAsia="zh-CN"/>
        </w:rPr>
        <w:t>12cm</w:t>
      </w:r>
      <w:r>
        <w:rPr>
          <w:color w:val="000000"/>
          <w:lang w:eastAsia="zh-CN"/>
        </w:rPr>
        <w:t>，当该弹簧受到拉力</w:t>
      </w:r>
      <w:r>
        <w:rPr>
          <w:color w:val="000000"/>
          <w:lang w:eastAsia="zh-CN"/>
        </w:rPr>
        <w:t>F</w:t>
      </w:r>
      <w:r>
        <w:rPr>
          <w:color w:val="000000"/>
          <w:vertAlign w:val="subscript"/>
          <w:lang w:eastAsia="zh-CN"/>
        </w:rPr>
        <w:t>1</w:t>
      </w:r>
      <w:r>
        <w:rPr>
          <w:color w:val="000000"/>
          <w:lang w:eastAsia="zh-CN"/>
        </w:rPr>
        <w:t>=2N</w:t>
      </w:r>
      <w:r>
        <w:rPr>
          <w:color w:val="000000"/>
          <w:lang w:eastAsia="zh-CN"/>
        </w:rPr>
        <w:t>时长度为</w:t>
      </w:r>
      <w:r>
        <w:rPr>
          <w:color w:val="000000"/>
          <w:lang w:eastAsia="zh-CN"/>
        </w:rPr>
        <w:t>16cm</w:t>
      </w:r>
      <w:r>
        <w:rPr>
          <w:color w:val="000000"/>
          <w:lang w:eastAsia="zh-CN"/>
        </w:rPr>
        <w:t>；受到拉力</w:t>
      </w:r>
      <w:r>
        <w:rPr>
          <w:color w:val="000000"/>
          <w:lang w:eastAsia="zh-CN"/>
        </w:rPr>
        <w:t>F</w:t>
      </w:r>
      <w:r>
        <w:rPr>
          <w:color w:val="000000"/>
          <w:vertAlign w:val="subscript"/>
          <w:lang w:eastAsia="zh-CN"/>
        </w:rPr>
        <w:t>2</w:t>
      </w:r>
      <w:r>
        <w:rPr>
          <w:color w:val="000000"/>
          <w:lang w:eastAsia="zh-CN"/>
        </w:rPr>
        <w:t>时长度为</w:t>
      </w:r>
      <w:r>
        <w:rPr>
          <w:color w:val="000000"/>
          <w:lang w:eastAsia="zh-CN"/>
        </w:rPr>
        <w:t>18cm</w:t>
      </w:r>
      <w:r>
        <w:rPr>
          <w:color w:val="000000"/>
          <w:lang w:eastAsia="zh-CN"/>
        </w:rPr>
        <w:t>．已知：拉力</w:t>
      </w:r>
      <w:r>
        <w:rPr>
          <w:color w:val="000000"/>
          <w:lang w:eastAsia="zh-CN"/>
        </w:rPr>
        <w:t>F</w:t>
      </w:r>
      <w:r>
        <w:rPr>
          <w:color w:val="000000"/>
          <w:vertAlign w:val="subscript"/>
          <w:lang w:eastAsia="zh-CN"/>
        </w:rPr>
        <w:t>1</w:t>
      </w:r>
      <w:r>
        <w:rPr>
          <w:color w:val="000000"/>
          <w:lang w:eastAsia="zh-CN"/>
        </w:rPr>
        <w:t>、</w:t>
      </w:r>
      <w:r>
        <w:rPr>
          <w:color w:val="000000"/>
          <w:lang w:eastAsia="zh-CN"/>
        </w:rPr>
        <w:t>F</w:t>
      </w:r>
      <w:r>
        <w:rPr>
          <w:color w:val="000000"/>
          <w:vertAlign w:val="subscript"/>
          <w:lang w:eastAsia="zh-CN"/>
        </w:rPr>
        <w:t>2</w:t>
      </w:r>
      <w:r>
        <w:rPr>
          <w:color w:val="000000"/>
          <w:lang w:eastAsia="zh-CN"/>
        </w:rPr>
        <w:t>均在该弹簧一定的范围内，求该弹簧的劲度系数</w:t>
      </w:r>
      <w:r>
        <w:rPr>
          <w:color w:val="000000"/>
          <w:lang w:eastAsia="zh-CN"/>
        </w:rPr>
        <w:t>k</w:t>
      </w:r>
      <w:r>
        <w:rPr>
          <w:color w:val="000000"/>
          <w:lang w:eastAsia="zh-CN"/>
        </w:rPr>
        <w:t>和拉力</w:t>
      </w:r>
      <w:r>
        <w:rPr>
          <w:color w:val="000000"/>
          <w:lang w:eastAsia="zh-CN"/>
        </w:rPr>
        <w:t>F</w:t>
      </w:r>
      <w:r>
        <w:rPr>
          <w:color w:val="000000"/>
          <w:vertAlign w:val="subscript"/>
          <w:lang w:eastAsia="zh-CN"/>
        </w:rPr>
        <w:t>2</w:t>
      </w:r>
      <w:r>
        <w:rPr>
          <w:color w:val="000000"/>
          <w:lang w:eastAsia="zh-CN"/>
        </w:rPr>
        <w:t>的大小．</w:t>
      </w:r>
      <w:r>
        <w:rPr>
          <w:color w:val="000000"/>
          <w:lang w:eastAsia="zh-CN"/>
        </w:rPr>
        <w:t xml:space="preserve">    </w:t>
      </w:r>
    </w:p>
    <w:p w:rsidR="00427BBA" w:rsidRDefault="00F814FB">
      <w:pPr>
        <w:rPr>
          <w:lang w:eastAsia="zh-CN"/>
        </w:rPr>
      </w:pPr>
      <w:r>
        <w:rPr>
          <w:b/>
          <w:bCs/>
          <w:sz w:val="24"/>
          <w:szCs w:val="24"/>
          <w:lang w:eastAsia="zh-CN"/>
        </w:rPr>
        <w:t>四、作图题（共</w:t>
      </w:r>
      <w:r>
        <w:rPr>
          <w:b/>
          <w:bCs/>
          <w:sz w:val="24"/>
          <w:szCs w:val="24"/>
          <w:lang w:eastAsia="zh-CN"/>
        </w:rPr>
        <w:t>3</w:t>
      </w:r>
      <w:r>
        <w:rPr>
          <w:b/>
          <w:bCs/>
          <w:sz w:val="24"/>
          <w:szCs w:val="24"/>
          <w:lang w:eastAsia="zh-CN"/>
        </w:rPr>
        <w:t>题；共</w:t>
      </w:r>
      <w:r>
        <w:rPr>
          <w:b/>
          <w:bCs/>
          <w:sz w:val="24"/>
          <w:szCs w:val="24"/>
          <w:lang w:eastAsia="zh-CN"/>
        </w:rPr>
        <w:t>15</w:t>
      </w:r>
      <w:r>
        <w:rPr>
          <w:b/>
          <w:bCs/>
          <w:sz w:val="24"/>
          <w:szCs w:val="24"/>
          <w:lang w:eastAsia="zh-CN"/>
        </w:rPr>
        <w:t>分）</w:t>
      </w:r>
    </w:p>
    <w:p w:rsidR="00427BBA" w:rsidRDefault="00F814FB">
      <w:pPr>
        <w:spacing w:after="0"/>
        <w:rPr>
          <w:lang w:eastAsia="zh-CN"/>
        </w:rPr>
      </w:pPr>
      <w:r>
        <w:rPr>
          <w:color w:val="000000"/>
          <w:lang w:eastAsia="zh-CN"/>
        </w:rPr>
        <w:t>32.</w:t>
      </w:r>
      <w:r>
        <w:rPr>
          <w:color w:val="000000"/>
          <w:lang w:eastAsia="zh-CN"/>
        </w:rPr>
        <w:t>某人</w:t>
      </w:r>
      <w:r>
        <w:rPr>
          <w:color w:val="000000"/>
          <w:lang w:eastAsia="zh-CN"/>
        </w:rPr>
        <w:t>站在小车里，随小车在水平地面上做匀速直线运动，画出人的受力示意图．</w:t>
      </w:r>
      <w:r>
        <w:rPr>
          <w:color w:val="000000"/>
          <w:lang w:eastAsia="zh-CN"/>
        </w:rPr>
        <w:t xml:space="preserve">  </w:t>
      </w:r>
      <w:r>
        <w:rPr>
          <w:noProof/>
          <w:lang w:eastAsia="zh-CN"/>
        </w:rPr>
        <w:drawing>
          <wp:inline distT="0" distB="0" distL="0" distR="0">
            <wp:extent cx="2310892" cy="1365529"/>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310892" cy="1365529"/>
                    </a:xfrm>
                    <a:prstGeom prst="rect">
                      <a:avLst/>
                    </a:prstGeom>
                  </pic:spPr>
                </pic:pic>
              </a:graphicData>
            </a:graphic>
          </wp:inline>
        </w:drawing>
      </w:r>
    </w:p>
    <w:p w:rsidR="00427BBA" w:rsidRDefault="00F814FB">
      <w:pPr>
        <w:spacing w:after="0"/>
        <w:rPr>
          <w:lang w:eastAsia="zh-CN"/>
        </w:rPr>
      </w:pPr>
      <w:r>
        <w:rPr>
          <w:color w:val="000000"/>
          <w:lang w:eastAsia="zh-CN"/>
        </w:rPr>
        <w:t>33.</w:t>
      </w:r>
      <w:r>
        <w:rPr>
          <w:color w:val="000000"/>
          <w:lang w:eastAsia="zh-CN"/>
        </w:rPr>
        <w:t>如图所示，斜面上的小球被挡板</w:t>
      </w:r>
      <w:r>
        <w:rPr>
          <w:color w:val="000000"/>
          <w:lang w:eastAsia="zh-CN"/>
        </w:rPr>
        <w:t>A</w:t>
      </w:r>
      <w:r>
        <w:rPr>
          <w:color w:val="000000"/>
          <w:lang w:eastAsia="zh-CN"/>
        </w:rPr>
        <w:t>挡住，请作出小球受到的重力和小球对挡板</w:t>
      </w:r>
      <w:r>
        <w:rPr>
          <w:color w:val="000000"/>
          <w:lang w:eastAsia="zh-CN"/>
        </w:rPr>
        <w:t>A</w:t>
      </w:r>
      <w:r>
        <w:rPr>
          <w:color w:val="000000"/>
          <w:lang w:eastAsia="zh-CN"/>
        </w:rPr>
        <w:t>的压力示意图。</w:t>
      </w:r>
      <w:r>
        <w:rPr>
          <w:lang w:eastAsia="zh-CN"/>
        </w:rPr>
        <w:br/>
      </w:r>
      <w:r>
        <w:rPr>
          <w:noProof/>
          <w:lang w:eastAsia="zh-CN"/>
        </w:rPr>
        <w:drawing>
          <wp:inline distT="0" distB="0" distL="0" distR="0">
            <wp:extent cx="993115" cy="487007"/>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993115" cy="487007"/>
                    </a:xfrm>
                    <a:prstGeom prst="rect">
                      <a:avLst/>
                    </a:prstGeom>
                  </pic:spPr>
                </pic:pic>
              </a:graphicData>
            </a:graphic>
          </wp:inline>
        </w:drawing>
      </w:r>
    </w:p>
    <w:p w:rsidR="00427BBA" w:rsidRDefault="00F814FB">
      <w:pPr>
        <w:spacing w:after="0"/>
        <w:rPr>
          <w:lang w:eastAsia="zh-CN"/>
        </w:rPr>
      </w:pPr>
      <w:r>
        <w:rPr>
          <w:color w:val="000000"/>
          <w:lang w:eastAsia="zh-CN"/>
        </w:rPr>
        <w:t>34.</w:t>
      </w:r>
      <w:r>
        <w:rPr>
          <w:color w:val="000000"/>
          <w:lang w:eastAsia="zh-CN"/>
        </w:rPr>
        <w:t>如图所示，小球漂浮在水面上静止，请画出它所受浮力的示意图．</w:t>
      </w:r>
      <w:r>
        <w:rPr>
          <w:lang w:eastAsia="zh-CN"/>
        </w:rPr>
        <w:br/>
      </w:r>
      <w:r>
        <w:rPr>
          <w:noProof/>
          <w:lang w:eastAsia="zh-CN"/>
        </w:rPr>
        <w:drawing>
          <wp:inline distT="0" distB="0" distL="0" distR="0">
            <wp:extent cx="1489659" cy="1040854"/>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1489659" cy="1040854"/>
                    </a:xfrm>
                    <a:prstGeom prst="rect">
                      <a:avLst/>
                    </a:prstGeom>
                  </pic:spPr>
                </pic:pic>
              </a:graphicData>
            </a:graphic>
          </wp:inline>
        </w:drawing>
      </w:r>
    </w:p>
    <w:p w:rsidR="00427BBA" w:rsidRDefault="00F814FB">
      <w:pPr>
        <w:rPr>
          <w:lang w:eastAsia="zh-CN"/>
        </w:rPr>
      </w:pPr>
      <w:r>
        <w:rPr>
          <w:b/>
          <w:bCs/>
          <w:sz w:val="24"/>
          <w:szCs w:val="24"/>
          <w:lang w:eastAsia="zh-CN"/>
        </w:rPr>
        <w:t>五、实验探究题（共</w:t>
      </w:r>
      <w:r>
        <w:rPr>
          <w:b/>
          <w:bCs/>
          <w:sz w:val="24"/>
          <w:szCs w:val="24"/>
          <w:lang w:eastAsia="zh-CN"/>
        </w:rPr>
        <w:t>3</w:t>
      </w:r>
      <w:r>
        <w:rPr>
          <w:b/>
          <w:bCs/>
          <w:sz w:val="24"/>
          <w:szCs w:val="24"/>
          <w:lang w:eastAsia="zh-CN"/>
        </w:rPr>
        <w:t>题；共</w:t>
      </w:r>
      <w:r>
        <w:rPr>
          <w:b/>
          <w:bCs/>
          <w:sz w:val="24"/>
          <w:szCs w:val="24"/>
          <w:lang w:eastAsia="zh-CN"/>
        </w:rPr>
        <w:t>12</w:t>
      </w:r>
      <w:r>
        <w:rPr>
          <w:b/>
          <w:bCs/>
          <w:sz w:val="24"/>
          <w:szCs w:val="24"/>
          <w:lang w:eastAsia="zh-CN"/>
        </w:rPr>
        <w:t>分）</w:t>
      </w:r>
    </w:p>
    <w:p w:rsidR="00427BBA" w:rsidRDefault="00F814FB">
      <w:pPr>
        <w:spacing w:after="0"/>
        <w:rPr>
          <w:lang w:eastAsia="zh-CN"/>
        </w:rPr>
      </w:pPr>
      <w:r>
        <w:rPr>
          <w:color w:val="000000"/>
          <w:lang w:eastAsia="zh-CN"/>
        </w:rPr>
        <w:t>35.</w:t>
      </w:r>
      <w:r>
        <w:rPr>
          <w:color w:val="000000"/>
          <w:lang w:eastAsia="zh-CN"/>
        </w:rPr>
        <w:t>在</w:t>
      </w:r>
      <w:r>
        <w:rPr>
          <w:color w:val="000000"/>
          <w:lang w:eastAsia="zh-CN"/>
        </w:rPr>
        <w:t>“</w:t>
      </w:r>
      <w:r>
        <w:rPr>
          <w:color w:val="000000"/>
          <w:lang w:eastAsia="zh-CN"/>
        </w:rPr>
        <w:t>探究影响滑动摩擦力大小的因素</w:t>
      </w:r>
      <w:r>
        <w:rPr>
          <w:color w:val="000000"/>
          <w:lang w:eastAsia="zh-CN"/>
        </w:rPr>
        <w:t>”</w:t>
      </w:r>
      <w:r>
        <w:rPr>
          <w:color w:val="000000"/>
          <w:lang w:eastAsia="zh-CN"/>
        </w:rPr>
        <w:t>实验中</w:t>
      </w:r>
    </w:p>
    <w:p w:rsidR="00427BBA" w:rsidRDefault="00F814FB">
      <w:pPr>
        <w:spacing w:after="0"/>
      </w:pPr>
      <w:r>
        <w:rPr>
          <w:noProof/>
          <w:lang w:eastAsia="zh-CN"/>
        </w:rPr>
        <w:drawing>
          <wp:inline distT="0" distB="0" distL="0" distR="0">
            <wp:extent cx="1432370" cy="811682"/>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432370" cy="811682"/>
                    </a:xfrm>
                    <a:prstGeom prst="rect">
                      <a:avLst/>
                    </a:prstGeom>
                  </pic:spPr>
                </pic:pic>
              </a:graphicData>
            </a:graphic>
          </wp:inline>
        </w:drawing>
      </w:r>
    </w:p>
    <w:p w:rsidR="00427BBA" w:rsidRDefault="00F814FB">
      <w:pPr>
        <w:spacing w:after="0"/>
        <w:rPr>
          <w:lang w:eastAsia="zh-CN"/>
        </w:rPr>
      </w:pPr>
      <w:r>
        <w:rPr>
          <w:color w:val="000000"/>
          <w:lang w:eastAsia="zh-CN"/>
        </w:rPr>
        <w:t>（</w:t>
      </w:r>
      <w:r>
        <w:rPr>
          <w:color w:val="000000"/>
          <w:lang w:eastAsia="zh-CN"/>
        </w:rPr>
        <w:t>1</w:t>
      </w:r>
      <w:r>
        <w:rPr>
          <w:color w:val="000000"/>
          <w:lang w:eastAsia="zh-CN"/>
        </w:rPr>
        <w:t>）小明猜想影响滑动摩擦力大小的因素有：</w:t>
      </w:r>
      <w:r>
        <w:rPr>
          <w:color w:val="000000"/>
          <w:lang w:eastAsia="zh-CN"/>
        </w:rPr>
        <w:t>①</w:t>
      </w:r>
      <w:r>
        <w:rPr>
          <w:color w:val="000000"/>
          <w:lang w:eastAsia="zh-CN"/>
        </w:rPr>
        <w:t>压力大小</w:t>
      </w:r>
      <w:r>
        <w:rPr>
          <w:color w:val="000000"/>
          <w:lang w:eastAsia="zh-CN"/>
        </w:rPr>
        <w:t>②</w:t>
      </w:r>
      <w:r>
        <w:rPr>
          <w:color w:val="000000"/>
          <w:lang w:eastAsia="zh-CN"/>
        </w:rPr>
        <w:t>接触面粗糙程度</w:t>
      </w:r>
      <w:r>
        <w:rPr>
          <w:color w:val="000000"/>
          <w:lang w:eastAsia="zh-CN"/>
        </w:rPr>
        <w:t>③</w:t>
      </w:r>
      <w:r>
        <w:rPr>
          <w:color w:val="000000"/>
          <w:lang w:eastAsia="zh-CN"/>
        </w:rPr>
        <w:t>接触面面积大小为了验证以上猜想，小明首先需要解决的问题是：如何测量</w:t>
      </w:r>
      <w:r>
        <w:rPr>
          <w:color w:val="000000"/>
          <w:lang w:eastAsia="zh-CN"/>
        </w:rPr>
        <w:t>________</w:t>
      </w:r>
      <w:r>
        <w:rPr>
          <w:color w:val="000000"/>
          <w:lang w:eastAsia="zh-CN"/>
        </w:rPr>
        <w:t>的大小。</w:t>
      </w:r>
      <w:r>
        <w:rPr>
          <w:color w:val="000000"/>
          <w:lang w:eastAsia="zh-CN"/>
        </w:rPr>
        <w:t xml:space="preserve">    </w:t>
      </w:r>
    </w:p>
    <w:p w:rsidR="00427BBA" w:rsidRDefault="00F814FB">
      <w:pPr>
        <w:spacing w:after="0"/>
        <w:rPr>
          <w:lang w:eastAsia="zh-CN"/>
        </w:rPr>
      </w:pPr>
      <w:r>
        <w:rPr>
          <w:color w:val="000000"/>
          <w:lang w:eastAsia="zh-CN"/>
        </w:rPr>
        <w:t>（</w:t>
      </w:r>
      <w:r>
        <w:rPr>
          <w:color w:val="000000"/>
          <w:lang w:eastAsia="zh-CN"/>
        </w:rPr>
        <w:t>2</w:t>
      </w:r>
      <w:r>
        <w:rPr>
          <w:color w:val="000000"/>
          <w:lang w:eastAsia="zh-CN"/>
        </w:rPr>
        <w:t>）如图所示</w:t>
      </w:r>
      <w:r>
        <w:rPr>
          <w:color w:val="000000"/>
          <w:lang w:eastAsia="zh-CN"/>
        </w:rPr>
        <w:t>拉动木块，弹簧测力计测量的是</w:t>
      </w:r>
      <w:r>
        <w:rPr>
          <w:color w:val="000000"/>
          <w:lang w:eastAsia="zh-CN"/>
        </w:rPr>
        <w:t>________</w:t>
      </w:r>
      <w:r>
        <w:rPr>
          <w:color w:val="000000"/>
          <w:lang w:eastAsia="zh-CN"/>
        </w:rPr>
        <w:t>力的大小。</w:t>
      </w:r>
      <w:r>
        <w:rPr>
          <w:color w:val="000000"/>
          <w:lang w:eastAsia="zh-CN"/>
        </w:rPr>
        <w:t xml:space="preserve">    </w:t>
      </w:r>
    </w:p>
    <w:p w:rsidR="00427BBA" w:rsidRDefault="00F814FB">
      <w:pPr>
        <w:spacing w:after="0"/>
        <w:rPr>
          <w:lang w:eastAsia="zh-CN"/>
        </w:rPr>
      </w:pPr>
      <w:r>
        <w:rPr>
          <w:color w:val="000000"/>
          <w:lang w:eastAsia="zh-CN"/>
        </w:rPr>
        <w:t>（</w:t>
      </w:r>
      <w:r>
        <w:rPr>
          <w:color w:val="000000"/>
          <w:lang w:eastAsia="zh-CN"/>
        </w:rPr>
        <w:t>3</w:t>
      </w:r>
      <w:r>
        <w:rPr>
          <w:color w:val="000000"/>
          <w:lang w:eastAsia="zh-CN"/>
        </w:rPr>
        <w:t>）小明想先验证猜想</w:t>
      </w:r>
      <w:r>
        <w:rPr>
          <w:color w:val="000000"/>
          <w:lang w:eastAsia="zh-CN"/>
        </w:rPr>
        <w:t>②</w:t>
      </w:r>
      <w:r>
        <w:rPr>
          <w:color w:val="000000"/>
          <w:lang w:eastAsia="zh-CN"/>
        </w:rPr>
        <w:t>，在如图所示实验的基础上，还需要添加的器材有</w:t>
      </w:r>
      <w:r>
        <w:rPr>
          <w:color w:val="000000"/>
          <w:lang w:eastAsia="zh-CN"/>
        </w:rPr>
        <w:t>________</w:t>
      </w:r>
      <w:r>
        <w:rPr>
          <w:color w:val="000000"/>
          <w:lang w:eastAsia="zh-CN"/>
        </w:rPr>
        <w:t>；实验中应保持</w:t>
      </w:r>
      <w:r>
        <w:rPr>
          <w:color w:val="000000"/>
          <w:lang w:eastAsia="zh-CN"/>
        </w:rPr>
        <w:t>________</w:t>
      </w:r>
      <w:r>
        <w:rPr>
          <w:color w:val="000000"/>
          <w:lang w:eastAsia="zh-CN"/>
        </w:rPr>
        <w:t>不变。</w:t>
      </w:r>
      <w:r>
        <w:rPr>
          <w:color w:val="000000"/>
          <w:lang w:eastAsia="zh-CN"/>
        </w:rPr>
        <w:t xml:space="preserve">    </w:t>
      </w:r>
    </w:p>
    <w:p w:rsidR="00427BBA" w:rsidRDefault="00F814FB">
      <w:pPr>
        <w:spacing w:after="0"/>
        <w:rPr>
          <w:lang w:eastAsia="zh-CN"/>
        </w:rPr>
      </w:pPr>
      <w:r>
        <w:rPr>
          <w:color w:val="000000"/>
          <w:lang w:eastAsia="zh-CN"/>
        </w:rPr>
        <w:t>36.</w:t>
      </w:r>
      <w:r>
        <w:rPr>
          <w:color w:val="000000"/>
          <w:lang w:eastAsia="zh-CN"/>
        </w:rPr>
        <w:t>在</w:t>
      </w:r>
      <w:r>
        <w:rPr>
          <w:color w:val="000000"/>
          <w:lang w:eastAsia="zh-CN"/>
        </w:rPr>
        <w:t>“</w:t>
      </w:r>
      <w:r>
        <w:rPr>
          <w:color w:val="000000"/>
          <w:lang w:eastAsia="zh-CN"/>
        </w:rPr>
        <w:t>探究二力平衡的条件</w:t>
      </w:r>
      <w:r>
        <w:rPr>
          <w:color w:val="000000"/>
          <w:lang w:eastAsia="zh-CN"/>
        </w:rPr>
        <w:t>”</w:t>
      </w:r>
      <w:r>
        <w:rPr>
          <w:color w:val="000000"/>
          <w:lang w:eastAsia="zh-CN"/>
        </w:rPr>
        <w:t>实验中，小明选择了如图的装置，把小卡片两端细线绕过滑轮，并挂上钩码．</w:t>
      </w:r>
      <w:r>
        <w:rPr>
          <w:color w:val="000000"/>
          <w:lang w:eastAsia="zh-CN"/>
        </w:rPr>
        <w:t>  </w:t>
      </w:r>
    </w:p>
    <w:p w:rsidR="00427BBA" w:rsidRDefault="00F814FB">
      <w:pPr>
        <w:spacing w:after="0"/>
        <w:rPr>
          <w:lang w:eastAsia="zh-CN"/>
        </w:rPr>
      </w:pPr>
    </w:p>
    <w:p w:rsidR="00427BBA" w:rsidRDefault="00F814FB">
      <w:pPr>
        <w:spacing w:after="0"/>
      </w:pPr>
      <w:r>
        <w:rPr>
          <w:noProof/>
          <w:lang w:eastAsia="zh-CN"/>
        </w:rPr>
        <w:drawing>
          <wp:inline distT="0" distB="0" distL="0" distR="0">
            <wp:extent cx="1088606" cy="1126795"/>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1088606" cy="1126795"/>
                    </a:xfrm>
                    <a:prstGeom prst="rect">
                      <a:avLst/>
                    </a:prstGeom>
                  </pic:spPr>
                </pic:pic>
              </a:graphicData>
            </a:graphic>
          </wp:inline>
        </w:drawing>
      </w:r>
    </w:p>
    <w:p w:rsidR="00427BBA" w:rsidRDefault="00F814FB">
      <w:pPr>
        <w:spacing w:after="0"/>
        <w:rPr>
          <w:lang w:eastAsia="zh-CN"/>
        </w:rPr>
      </w:pPr>
      <w:r>
        <w:rPr>
          <w:color w:val="000000"/>
          <w:lang w:eastAsia="zh-CN"/>
        </w:rPr>
        <w:t>（</w:t>
      </w:r>
      <w:r>
        <w:rPr>
          <w:color w:val="000000"/>
          <w:lang w:eastAsia="zh-CN"/>
        </w:rPr>
        <w:t>1</w:t>
      </w:r>
      <w:r>
        <w:rPr>
          <w:color w:val="000000"/>
          <w:lang w:eastAsia="zh-CN"/>
        </w:rPr>
        <w:t>）该装置中，滑轮的作用是</w:t>
      </w:r>
      <w:r>
        <w:rPr>
          <w:color w:val="000000"/>
          <w:u w:val="single"/>
          <w:lang w:eastAsia="zh-CN"/>
        </w:rPr>
        <w:t>________ </w:t>
      </w:r>
      <w:r>
        <w:rPr>
          <w:color w:val="000000"/>
          <w:lang w:eastAsia="zh-CN"/>
        </w:rPr>
        <w:t>；</w:t>
      </w:r>
    </w:p>
    <w:p w:rsidR="00427BBA" w:rsidRDefault="00F814FB">
      <w:pPr>
        <w:spacing w:after="0"/>
        <w:rPr>
          <w:lang w:eastAsia="zh-CN"/>
        </w:rPr>
      </w:pPr>
    </w:p>
    <w:p w:rsidR="00427BBA" w:rsidRDefault="00F814FB">
      <w:pPr>
        <w:spacing w:after="0"/>
        <w:rPr>
          <w:lang w:eastAsia="zh-CN"/>
        </w:rPr>
      </w:pPr>
      <w:r>
        <w:rPr>
          <w:color w:val="000000"/>
          <w:lang w:eastAsia="zh-CN"/>
        </w:rPr>
        <w:t>（</w:t>
      </w:r>
      <w:r>
        <w:rPr>
          <w:color w:val="000000"/>
          <w:lang w:eastAsia="zh-CN"/>
        </w:rPr>
        <w:t>2</w:t>
      </w:r>
      <w:r>
        <w:rPr>
          <w:color w:val="000000"/>
          <w:lang w:eastAsia="zh-CN"/>
        </w:rPr>
        <w:t>）当小卡片平衡时，小明将小卡片转过一个角度，松手后小卡片</w:t>
      </w:r>
      <w:r>
        <w:rPr>
          <w:color w:val="000000"/>
          <w:lang w:eastAsia="zh-CN"/>
        </w:rPr>
        <w:t>________ </w:t>
      </w:r>
      <w:r>
        <w:rPr>
          <w:color w:val="000000"/>
          <w:lang w:eastAsia="zh-CN"/>
        </w:rPr>
        <w:t>（选填</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）平衡．</w:t>
      </w:r>
    </w:p>
    <w:p w:rsidR="00427BBA" w:rsidRDefault="00F814FB">
      <w:pPr>
        <w:spacing w:after="0"/>
        <w:rPr>
          <w:lang w:eastAsia="zh-CN"/>
        </w:rPr>
      </w:pPr>
    </w:p>
    <w:p w:rsidR="00427BBA" w:rsidRDefault="00F814FB">
      <w:pPr>
        <w:spacing w:after="0"/>
        <w:rPr>
          <w:lang w:eastAsia="zh-CN"/>
        </w:rPr>
      </w:pPr>
      <w:r>
        <w:rPr>
          <w:color w:val="000000"/>
          <w:lang w:eastAsia="zh-CN"/>
        </w:rPr>
        <w:t>（</w:t>
      </w:r>
      <w:r>
        <w:rPr>
          <w:color w:val="000000"/>
          <w:lang w:eastAsia="zh-CN"/>
        </w:rPr>
        <w:t>3</w:t>
      </w:r>
      <w:r>
        <w:rPr>
          <w:color w:val="000000"/>
          <w:lang w:eastAsia="zh-CN"/>
        </w:rPr>
        <w:t>）图中的小卡片已处于静止状态，小明用剪刀</w:t>
      </w:r>
      <w:r>
        <w:rPr>
          <w:color w:val="000000"/>
          <w:lang w:eastAsia="zh-CN"/>
        </w:rPr>
        <w:t>把小纸片一剪两半，纸片向两边运动．实验中设计这一步骤的目的是为了探究二力平衡时，两个力必须满足哪个条件？</w:t>
      </w:r>
      <w:r>
        <w:rPr>
          <w:color w:val="000000"/>
          <w:lang w:eastAsia="zh-CN"/>
        </w:rPr>
        <w:t>________ </w:t>
      </w:r>
      <w:r>
        <w:rPr>
          <w:color w:val="000000"/>
          <w:lang w:eastAsia="zh-CN"/>
        </w:rPr>
        <w:t>．</w:t>
      </w:r>
    </w:p>
    <w:p w:rsidR="00427BBA" w:rsidRDefault="00F814FB">
      <w:pPr>
        <w:spacing w:after="0"/>
        <w:rPr>
          <w:lang w:eastAsia="zh-CN"/>
        </w:rPr>
      </w:pPr>
    </w:p>
    <w:p w:rsidR="00E52B6A" w:rsidRDefault="00F814FB">
      <w:pPr>
        <w:spacing w:after="0"/>
        <w:rPr>
          <w:rFonts w:hint="eastAsia"/>
          <w:color w:val="000000"/>
          <w:lang w:eastAsia="zh-CN"/>
        </w:rPr>
      </w:pPr>
      <w:r>
        <w:rPr>
          <w:color w:val="000000"/>
          <w:lang w:eastAsia="zh-CN"/>
        </w:rPr>
        <w:t>37.</w:t>
      </w:r>
      <w:r>
        <w:rPr>
          <w:color w:val="000000"/>
          <w:lang w:eastAsia="zh-CN"/>
        </w:rPr>
        <w:t>（</w:t>
      </w:r>
      <w:r>
        <w:rPr>
          <w:color w:val="000000"/>
          <w:lang w:eastAsia="zh-CN"/>
        </w:rPr>
        <w:t>2016•</w:t>
      </w:r>
      <w:r>
        <w:rPr>
          <w:color w:val="000000"/>
          <w:lang w:eastAsia="zh-CN"/>
        </w:rPr>
        <w:t>怀化）如图所示，大伟在探究</w:t>
      </w:r>
      <w:r>
        <w:rPr>
          <w:color w:val="000000"/>
          <w:lang w:eastAsia="zh-CN"/>
        </w:rPr>
        <w:t>“</w:t>
      </w:r>
      <w:r>
        <w:rPr>
          <w:color w:val="000000"/>
          <w:lang w:eastAsia="zh-CN"/>
        </w:rPr>
        <w:t>摩擦力的大小与什么因素有关</w:t>
      </w:r>
      <w:r>
        <w:rPr>
          <w:color w:val="000000"/>
          <w:lang w:eastAsia="zh-CN"/>
        </w:rPr>
        <w:t>“</w:t>
      </w:r>
      <w:r>
        <w:rPr>
          <w:color w:val="000000"/>
          <w:lang w:eastAsia="zh-CN"/>
        </w:rPr>
        <w:t>的实验时，用弹簧测力计沿水平方向拉动木块，使它沿水平长木板匀速滑动，从而测出摩擦力；改变放在木块上的砝码，从而改变木块与长木板之间的压力；把棉布、毛巾等铺在长木板上，从而改变接触面的粗糙程度．</w:t>
      </w:r>
    </w:p>
    <w:p w:rsidR="00427BBA" w:rsidRDefault="00F814FB">
      <w:pPr>
        <w:spacing w:after="0"/>
        <w:rPr>
          <w:lang w:eastAsia="zh-CN"/>
        </w:rPr>
      </w:pPr>
      <w:r>
        <w:rPr>
          <w:noProof/>
          <w:lang w:eastAsia="zh-CN"/>
        </w:rPr>
        <w:drawing>
          <wp:inline distT="0" distB="0" distL="0" distR="0">
            <wp:extent cx="5041938" cy="1852536"/>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5041938" cy="1852536"/>
                    </a:xfrm>
                    <a:prstGeom prst="rect">
                      <a:avLst/>
                    </a:prstGeom>
                  </pic:spPr>
                </pic:pic>
              </a:graphicData>
            </a:graphic>
          </wp:inline>
        </w:drawing>
      </w:r>
    </w:p>
    <w:p w:rsidR="00427BBA" w:rsidRDefault="00F814FB">
      <w:pPr>
        <w:spacing w:after="0"/>
        <w:rPr>
          <w:lang w:eastAsia="zh-CN"/>
        </w:rPr>
      </w:pPr>
    </w:p>
    <w:p w:rsidR="00427BBA" w:rsidRDefault="00F814FB">
      <w:pPr>
        <w:spacing w:after="0"/>
        <w:rPr>
          <w:lang w:eastAsia="zh-CN"/>
        </w:rPr>
      </w:pPr>
      <w:r>
        <w:rPr>
          <w:color w:val="000000"/>
          <w:lang w:eastAsia="zh-CN"/>
        </w:rPr>
        <w:t>（</w:t>
      </w:r>
      <w:r>
        <w:rPr>
          <w:color w:val="000000"/>
          <w:lang w:eastAsia="zh-CN"/>
        </w:rPr>
        <w:t>1</w:t>
      </w:r>
      <w:r>
        <w:rPr>
          <w:color w:val="000000"/>
          <w:lang w:eastAsia="zh-CN"/>
        </w:rPr>
        <w:t>）观察三个实验．比较甲图和</w:t>
      </w:r>
      <w:r>
        <w:rPr>
          <w:color w:val="000000"/>
          <w:lang w:eastAsia="zh-CN"/>
        </w:rPr>
        <w:t>________</w:t>
      </w:r>
      <w:r>
        <w:rPr>
          <w:color w:val="000000"/>
          <w:lang w:eastAsia="zh-CN"/>
        </w:rPr>
        <w:t>图所示实验．说明摩擦力的大小与作用在物体表面的压力有关．</w:t>
      </w:r>
    </w:p>
    <w:p w:rsidR="00427BBA" w:rsidRDefault="00F814FB">
      <w:pPr>
        <w:spacing w:after="0"/>
        <w:rPr>
          <w:lang w:eastAsia="zh-CN"/>
        </w:rPr>
      </w:pPr>
    </w:p>
    <w:p w:rsidR="00427BBA" w:rsidRDefault="00F814FB">
      <w:pPr>
        <w:spacing w:after="0"/>
        <w:rPr>
          <w:lang w:eastAsia="zh-CN"/>
        </w:rPr>
      </w:pPr>
      <w:r>
        <w:rPr>
          <w:color w:val="000000"/>
          <w:lang w:eastAsia="zh-CN"/>
        </w:rPr>
        <w:t>（</w:t>
      </w:r>
      <w:r>
        <w:rPr>
          <w:color w:val="000000"/>
          <w:lang w:eastAsia="zh-CN"/>
        </w:rPr>
        <w:t>2</w:t>
      </w:r>
      <w:r>
        <w:rPr>
          <w:color w:val="000000"/>
          <w:lang w:eastAsia="zh-CN"/>
        </w:rPr>
        <w:t>）观察三个实验，比较甲图和丙图所示实验．说明在</w:t>
      </w:r>
      <w:r>
        <w:rPr>
          <w:color w:val="000000"/>
          <w:lang w:eastAsia="zh-CN"/>
        </w:rPr>
        <w:t>________</w:t>
      </w:r>
      <w:r>
        <w:rPr>
          <w:color w:val="000000"/>
          <w:lang w:eastAsia="zh-CN"/>
        </w:rPr>
        <w:t>相同时．接触面越</w:t>
      </w:r>
      <w:r>
        <w:rPr>
          <w:color w:val="000000"/>
          <w:lang w:eastAsia="zh-CN"/>
        </w:rPr>
        <w:t>________</w:t>
      </w:r>
      <w:r>
        <w:rPr>
          <w:color w:val="000000"/>
          <w:lang w:eastAsia="zh-CN"/>
        </w:rPr>
        <w:t>，摩擦力越大．</w:t>
      </w:r>
    </w:p>
    <w:p w:rsidR="00427BBA" w:rsidRDefault="00F814FB">
      <w:pPr>
        <w:spacing w:after="0"/>
        <w:rPr>
          <w:lang w:eastAsia="zh-CN"/>
        </w:rPr>
      </w:pPr>
    </w:p>
    <w:p w:rsidR="00427BBA" w:rsidRDefault="00F814FB">
      <w:pPr>
        <w:spacing w:after="0"/>
        <w:rPr>
          <w:lang w:eastAsia="zh-CN"/>
        </w:rPr>
      </w:pPr>
      <w:r>
        <w:rPr>
          <w:color w:val="000000"/>
          <w:lang w:eastAsia="zh-CN"/>
        </w:rPr>
        <w:t>（</w:t>
      </w:r>
      <w:r>
        <w:rPr>
          <w:color w:val="000000"/>
          <w:lang w:eastAsia="zh-CN"/>
        </w:rPr>
        <w:t>3</w:t>
      </w:r>
      <w:r>
        <w:rPr>
          <w:color w:val="000000"/>
          <w:lang w:eastAsia="zh-CN"/>
        </w:rPr>
        <w:t>）大伟在进行乙图中实验时，改变放在木块上的砝码，通过多次实验得到摩擦力</w:t>
      </w:r>
      <w:r>
        <w:rPr>
          <w:color w:val="000000"/>
          <w:lang w:eastAsia="zh-CN"/>
        </w:rPr>
        <w:t>F</w:t>
      </w:r>
      <w:r>
        <w:rPr>
          <w:color w:val="000000"/>
          <w:vertAlign w:val="subscript"/>
          <w:lang w:eastAsia="zh-CN"/>
        </w:rPr>
        <w:t>f</w:t>
      </w:r>
      <w:r>
        <w:rPr>
          <w:color w:val="000000"/>
          <w:lang w:eastAsia="zh-CN"/>
        </w:rPr>
        <w:t>与作用在物体表面的压力</w:t>
      </w:r>
      <w:r>
        <w:rPr>
          <w:color w:val="000000"/>
          <w:lang w:eastAsia="zh-CN"/>
        </w:rPr>
        <w:t>F</w:t>
      </w:r>
      <w:r>
        <w:rPr>
          <w:color w:val="000000"/>
          <w:vertAlign w:val="subscript"/>
          <w:lang w:eastAsia="zh-CN"/>
        </w:rPr>
        <w:t>N</w:t>
      </w:r>
      <w:r>
        <w:rPr>
          <w:color w:val="000000"/>
          <w:lang w:eastAsia="zh-CN"/>
        </w:rPr>
        <w:t>的关系图线如丁图所示．由丁图可知：当</w:t>
      </w:r>
      <w:r>
        <w:rPr>
          <w:color w:val="000000"/>
          <w:lang w:eastAsia="zh-CN"/>
        </w:rPr>
        <w:t>F</w:t>
      </w:r>
      <w:r>
        <w:rPr>
          <w:color w:val="000000"/>
          <w:vertAlign w:val="subscript"/>
          <w:lang w:eastAsia="zh-CN"/>
        </w:rPr>
        <w:t>N</w:t>
      </w:r>
      <w:r>
        <w:rPr>
          <w:color w:val="000000"/>
          <w:lang w:eastAsia="zh-CN"/>
        </w:rPr>
        <w:t>=1N</w:t>
      </w:r>
      <w:r>
        <w:rPr>
          <w:color w:val="000000"/>
          <w:lang w:eastAsia="zh-CN"/>
        </w:rPr>
        <w:t>时．弹簧秤对物体的拉力大小为</w:t>
      </w:r>
      <w:r>
        <w:rPr>
          <w:color w:val="000000"/>
          <w:lang w:eastAsia="zh-CN"/>
        </w:rPr>
        <w:t>________N</w:t>
      </w:r>
      <w:r>
        <w:rPr>
          <w:color w:val="000000"/>
          <w:lang w:eastAsia="zh-CN"/>
        </w:rPr>
        <w:t>．当木块与砝码的总重力为</w:t>
      </w:r>
      <w:r>
        <w:rPr>
          <w:color w:val="000000"/>
          <w:lang w:eastAsia="zh-CN"/>
        </w:rPr>
        <w:t>6N</w:t>
      </w:r>
      <w:r>
        <w:rPr>
          <w:color w:val="000000"/>
          <w:lang w:eastAsia="zh-CN"/>
        </w:rPr>
        <w:t>时，木块在长木板上滑动时受到的摩擦力为</w:t>
      </w:r>
      <w:r>
        <w:rPr>
          <w:color w:val="000000"/>
          <w:lang w:eastAsia="zh-CN"/>
        </w:rPr>
        <w:t>________N</w:t>
      </w:r>
      <w:r>
        <w:rPr>
          <w:color w:val="000000"/>
          <w:lang w:eastAsia="zh-CN"/>
        </w:rPr>
        <w:t>．</w:t>
      </w:r>
    </w:p>
    <w:p w:rsidR="00427BBA" w:rsidRDefault="00F814FB">
      <w:pPr>
        <w:spacing w:after="0"/>
        <w:rPr>
          <w:lang w:eastAsia="zh-CN"/>
        </w:rPr>
      </w:pPr>
    </w:p>
    <w:p w:rsidR="00427BBA" w:rsidRDefault="00F814FB">
      <w:pPr>
        <w:rPr>
          <w:lang w:eastAsia="zh-CN"/>
        </w:rPr>
      </w:pPr>
      <w:r>
        <w:rPr>
          <w:lang w:eastAsia="zh-CN"/>
        </w:rPr>
        <w:br w:type="page"/>
      </w:r>
    </w:p>
    <w:p w:rsidR="00427BBA" w:rsidRDefault="00F814FB">
      <w:pPr>
        <w:jc w:val="center"/>
        <w:rPr>
          <w:lang w:eastAsia="zh-CN"/>
        </w:rPr>
      </w:pPr>
      <w:r>
        <w:rPr>
          <w:b/>
          <w:bCs/>
          <w:sz w:val="28"/>
          <w:szCs w:val="28"/>
          <w:lang w:eastAsia="zh-CN"/>
        </w:rPr>
        <w:lastRenderedPageBreak/>
        <w:t>答案解析部分</w:t>
      </w:r>
    </w:p>
    <w:p w:rsidR="00427BBA" w:rsidRDefault="00F814FB">
      <w:pPr>
        <w:rPr>
          <w:lang w:eastAsia="zh-CN"/>
        </w:rPr>
      </w:pPr>
      <w:r>
        <w:rPr>
          <w:lang w:eastAsia="zh-CN"/>
        </w:rPr>
        <w:t>一、单选题</w:t>
      </w:r>
    </w:p>
    <w:p w:rsidR="00427BBA" w:rsidRDefault="00F814FB">
      <w:pPr>
        <w:spacing w:after="0"/>
      </w:pPr>
      <w:r>
        <w:rPr>
          <w:color w:val="000000"/>
        </w:rPr>
        <w:t>1.</w:t>
      </w:r>
      <w:r>
        <w:rPr>
          <w:color w:val="0000FF"/>
        </w:rPr>
        <w:t>【答案】</w:t>
      </w:r>
      <w:r>
        <w:rPr>
          <w:color w:val="000000"/>
        </w:rPr>
        <w:t xml:space="preserve">B  </w:t>
      </w:r>
    </w:p>
    <w:p w:rsidR="00427BBA" w:rsidRDefault="00F814FB">
      <w:pPr>
        <w:spacing w:after="0"/>
      </w:pPr>
      <w:r>
        <w:rPr>
          <w:color w:val="000000"/>
        </w:rPr>
        <w:t>2.</w:t>
      </w:r>
      <w:r>
        <w:rPr>
          <w:color w:val="0000FF"/>
        </w:rPr>
        <w:t>【答案】</w:t>
      </w:r>
      <w:r>
        <w:rPr>
          <w:color w:val="000000"/>
        </w:rPr>
        <w:t xml:space="preserve">B  </w:t>
      </w:r>
    </w:p>
    <w:p w:rsidR="00427BBA" w:rsidRDefault="00F814FB">
      <w:pPr>
        <w:spacing w:after="0"/>
      </w:pPr>
      <w:r>
        <w:rPr>
          <w:color w:val="000000"/>
        </w:rPr>
        <w:t>3.</w:t>
      </w:r>
      <w:r>
        <w:rPr>
          <w:color w:val="0000FF"/>
        </w:rPr>
        <w:t>【答案】</w:t>
      </w:r>
      <w:r>
        <w:rPr>
          <w:color w:val="000000"/>
        </w:rPr>
        <w:t xml:space="preserve">D  </w:t>
      </w:r>
    </w:p>
    <w:p w:rsidR="00427BBA" w:rsidRDefault="00F814FB">
      <w:pPr>
        <w:spacing w:after="0"/>
      </w:pPr>
      <w:r>
        <w:rPr>
          <w:color w:val="000000"/>
        </w:rPr>
        <w:t>4.</w:t>
      </w:r>
      <w:r>
        <w:rPr>
          <w:color w:val="0000FF"/>
        </w:rPr>
        <w:t>【答案】</w:t>
      </w:r>
      <w:r>
        <w:rPr>
          <w:color w:val="000000"/>
        </w:rPr>
        <w:t xml:space="preserve">A  </w:t>
      </w:r>
    </w:p>
    <w:p w:rsidR="00427BBA" w:rsidRDefault="00F814FB">
      <w:pPr>
        <w:spacing w:after="0"/>
      </w:pPr>
      <w:r>
        <w:rPr>
          <w:color w:val="000000"/>
        </w:rPr>
        <w:t>5.</w:t>
      </w:r>
      <w:r>
        <w:rPr>
          <w:color w:val="0000FF"/>
        </w:rPr>
        <w:t>【答案】</w:t>
      </w:r>
      <w:r>
        <w:rPr>
          <w:color w:val="000000"/>
        </w:rPr>
        <w:t xml:space="preserve">D  </w:t>
      </w:r>
    </w:p>
    <w:p w:rsidR="00427BBA" w:rsidRDefault="00F814FB">
      <w:pPr>
        <w:spacing w:after="0"/>
      </w:pPr>
      <w:r>
        <w:rPr>
          <w:color w:val="000000"/>
        </w:rPr>
        <w:t>6.</w:t>
      </w:r>
      <w:r>
        <w:rPr>
          <w:color w:val="0000FF"/>
        </w:rPr>
        <w:t>【答案】</w:t>
      </w:r>
      <w:r>
        <w:rPr>
          <w:color w:val="000000"/>
        </w:rPr>
        <w:t xml:space="preserve">C  </w:t>
      </w:r>
    </w:p>
    <w:p w:rsidR="00427BBA" w:rsidRDefault="00F814FB">
      <w:pPr>
        <w:spacing w:after="0"/>
      </w:pPr>
      <w:r>
        <w:rPr>
          <w:color w:val="000000"/>
        </w:rPr>
        <w:t>7.</w:t>
      </w:r>
      <w:r>
        <w:rPr>
          <w:color w:val="0000FF"/>
        </w:rPr>
        <w:t>【答案】</w:t>
      </w:r>
      <w:r>
        <w:rPr>
          <w:color w:val="000000"/>
        </w:rPr>
        <w:t xml:space="preserve">C  </w:t>
      </w:r>
    </w:p>
    <w:p w:rsidR="00427BBA" w:rsidRDefault="00F814FB">
      <w:pPr>
        <w:spacing w:after="0"/>
      </w:pPr>
      <w:r>
        <w:rPr>
          <w:color w:val="000000"/>
        </w:rPr>
        <w:t>8.</w:t>
      </w:r>
      <w:r>
        <w:rPr>
          <w:color w:val="0000FF"/>
        </w:rPr>
        <w:t>【答案】</w:t>
      </w:r>
      <w:r>
        <w:rPr>
          <w:color w:val="000000"/>
        </w:rPr>
        <w:t xml:space="preserve">D  </w:t>
      </w:r>
    </w:p>
    <w:p w:rsidR="00427BBA" w:rsidRDefault="00F814FB">
      <w:pPr>
        <w:spacing w:after="0"/>
      </w:pPr>
      <w:r>
        <w:rPr>
          <w:color w:val="000000"/>
        </w:rPr>
        <w:t>9.</w:t>
      </w:r>
      <w:r>
        <w:rPr>
          <w:color w:val="0000FF"/>
        </w:rPr>
        <w:t>【答案】</w:t>
      </w:r>
      <w:r>
        <w:rPr>
          <w:color w:val="000000"/>
        </w:rPr>
        <w:t xml:space="preserve">A  </w:t>
      </w:r>
    </w:p>
    <w:p w:rsidR="00427BBA" w:rsidRDefault="00F814FB">
      <w:pPr>
        <w:spacing w:after="0"/>
      </w:pPr>
      <w:r>
        <w:rPr>
          <w:color w:val="000000"/>
        </w:rPr>
        <w:t>10.</w:t>
      </w:r>
      <w:r>
        <w:rPr>
          <w:color w:val="0000FF"/>
        </w:rPr>
        <w:t>【答案】</w:t>
      </w:r>
      <w:r>
        <w:rPr>
          <w:color w:val="000000"/>
        </w:rPr>
        <w:t xml:space="preserve">A  </w:t>
      </w:r>
    </w:p>
    <w:p w:rsidR="00427BBA" w:rsidRDefault="00F814FB">
      <w:pPr>
        <w:spacing w:after="0"/>
      </w:pPr>
      <w:r>
        <w:rPr>
          <w:color w:val="000000"/>
        </w:rPr>
        <w:t>11.</w:t>
      </w:r>
      <w:r>
        <w:rPr>
          <w:color w:val="0000FF"/>
        </w:rPr>
        <w:t>【答案】</w:t>
      </w:r>
      <w:r>
        <w:rPr>
          <w:color w:val="000000"/>
        </w:rPr>
        <w:t xml:space="preserve">C  </w:t>
      </w:r>
    </w:p>
    <w:p w:rsidR="00427BBA" w:rsidRDefault="00F814FB">
      <w:pPr>
        <w:spacing w:after="0"/>
      </w:pPr>
      <w:r>
        <w:rPr>
          <w:color w:val="000000"/>
        </w:rPr>
        <w:t>12.</w:t>
      </w:r>
      <w:r>
        <w:rPr>
          <w:color w:val="0000FF"/>
        </w:rPr>
        <w:t>【答案】</w:t>
      </w:r>
      <w:r>
        <w:rPr>
          <w:color w:val="000000"/>
        </w:rPr>
        <w:t xml:space="preserve">D  </w:t>
      </w:r>
    </w:p>
    <w:p w:rsidR="00427BBA" w:rsidRDefault="00F814FB">
      <w:pPr>
        <w:spacing w:after="0"/>
      </w:pPr>
      <w:r>
        <w:rPr>
          <w:color w:val="000000"/>
        </w:rPr>
        <w:t>13.</w:t>
      </w:r>
      <w:r>
        <w:rPr>
          <w:color w:val="0000FF"/>
        </w:rPr>
        <w:t>【答案】</w:t>
      </w:r>
      <w:r>
        <w:rPr>
          <w:color w:val="000000"/>
        </w:rPr>
        <w:t xml:space="preserve">C  </w:t>
      </w:r>
    </w:p>
    <w:p w:rsidR="00427BBA" w:rsidRDefault="00F814FB">
      <w:pPr>
        <w:spacing w:after="0"/>
      </w:pPr>
      <w:r>
        <w:rPr>
          <w:color w:val="000000"/>
        </w:rPr>
        <w:t>14.</w:t>
      </w:r>
      <w:r>
        <w:rPr>
          <w:color w:val="0000FF"/>
        </w:rPr>
        <w:t>【答案】</w:t>
      </w:r>
      <w:r>
        <w:rPr>
          <w:color w:val="000000"/>
        </w:rPr>
        <w:t xml:space="preserve">A  </w:t>
      </w:r>
    </w:p>
    <w:p w:rsidR="00427BBA" w:rsidRDefault="00F814FB">
      <w:pPr>
        <w:spacing w:after="0"/>
      </w:pPr>
      <w:r>
        <w:rPr>
          <w:color w:val="000000"/>
        </w:rPr>
        <w:t>15.</w:t>
      </w:r>
      <w:r>
        <w:rPr>
          <w:color w:val="0000FF"/>
        </w:rPr>
        <w:t>【答案】</w:t>
      </w:r>
      <w:r>
        <w:rPr>
          <w:color w:val="000000"/>
        </w:rPr>
        <w:t xml:space="preserve">C  </w:t>
      </w:r>
    </w:p>
    <w:p w:rsidR="00427BBA" w:rsidRDefault="00F814FB">
      <w:pPr>
        <w:spacing w:after="0"/>
      </w:pPr>
      <w:r>
        <w:rPr>
          <w:color w:val="000000"/>
        </w:rPr>
        <w:t>16.</w:t>
      </w:r>
      <w:r>
        <w:rPr>
          <w:color w:val="0000FF"/>
        </w:rPr>
        <w:t>【答案】</w:t>
      </w:r>
      <w:r>
        <w:rPr>
          <w:color w:val="000000"/>
        </w:rPr>
        <w:t xml:space="preserve">B  </w:t>
      </w:r>
    </w:p>
    <w:p w:rsidR="00427BBA" w:rsidRDefault="00F814FB">
      <w:pPr>
        <w:spacing w:after="0"/>
      </w:pPr>
      <w:r>
        <w:rPr>
          <w:color w:val="000000"/>
        </w:rPr>
        <w:t>17.</w:t>
      </w:r>
      <w:r>
        <w:rPr>
          <w:color w:val="0000FF"/>
        </w:rPr>
        <w:t>【答案】</w:t>
      </w:r>
      <w:r>
        <w:rPr>
          <w:color w:val="000000"/>
        </w:rPr>
        <w:t xml:space="preserve">A  </w:t>
      </w:r>
    </w:p>
    <w:p w:rsidR="00427BBA" w:rsidRDefault="00F814FB">
      <w:pPr>
        <w:spacing w:after="0"/>
      </w:pPr>
      <w:r>
        <w:rPr>
          <w:color w:val="000000"/>
        </w:rPr>
        <w:t>18.</w:t>
      </w:r>
      <w:r>
        <w:rPr>
          <w:color w:val="0000FF"/>
        </w:rPr>
        <w:t>【答案】</w:t>
      </w:r>
      <w:r>
        <w:rPr>
          <w:color w:val="000000"/>
        </w:rPr>
        <w:t xml:space="preserve">B  </w:t>
      </w:r>
    </w:p>
    <w:p w:rsidR="00427BBA" w:rsidRDefault="00F814FB">
      <w:pPr>
        <w:rPr>
          <w:lang w:eastAsia="zh-CN"/>
        </w:rPr>
      </w:pPr>
      <w:r>
        <w:rPr>
          <w:lang w:eastAsia="zh-CN"/>
        </w:rPr>
        <w:t>二、填空题</w:t>
      </w:r>
    </w:p>
    <w:p w:rsidR="00427BBA" w:rsidRDefault="00F814FB">
      <w:pPr>
        <w:spacing w:after="0"/>
        <w:rPr>
          <w:lang w:eastAsia="zh-CN"/>
        </w:rPr>
      </w:pPr>
      <w:r>
        <w:rPr>
          <w:color w:val="000000"/>
          <w:lang w:eastAsia="zh-CN"/>
        </w:rPr>
        <w:t>19.</w:t>
      </w:r>
      <w:r>
        <w:rPr>
          <w:color w:val="0000FF"/>
          <w:lang w:eastAsia="zh-CN"/>
        </w:rPr>
        <w:t>【答案】</w:t>
      </w:r>
      <w:r>
        <w:rPr>
          <w:color w:val="000000"/>
          <w:lang w:eastAsia="zh-CN"/>
        </w:rPr>
        <w:t>平衡力；形状</w:t>
      </w:r>
      <w:r>
        <w:rPr>
          <w:color w:val="000000"/>
          <w:lang w:eastAsia="zh-CN"/>
        </w:rPr>
        <w:t xml:space="preserve">  </w:t>
      </w:r>
    </w:p>
    <w:p w:rsidR="00427BBA" w:rsidRDefault="00F814FB">
      <w:pPr>
        <w:spacing w:after="0"/>
        <w:rPr>
          <w:lang w:eastAsia="zh-CN"/>
        </w:rPr>
      </w:pPr>
      <w:r>
        <w:rPr>
          <w:color w:val="000000"/>
          <w:lang w:eastAsia="zh-CN"/>
        </w:rPr>
        <w:t>20.</w:t>
      </w:r>
      <w:r>
        <w:rPr>
          <w:color w:val="0000FF"/>
          <w:lang w:eastAsia="zh-CN"/>
        </w:rPr>
        <w:t>【答案】</w:t>
      </w:r>
      <w:r>
        <w:rPr>
          <w:color w:val="000000"/>
          <w:lang w:eastAsia="zh-CN"/>
        </w:rPr>
        <w:t>重力；地球；竖直向下</w:t>
      </w:r>
      <w:r>
        <w:rPr>
          <w:color w:val="000000"/>
          <w:lang w:eastAsia="zh-CN"/>
        </w:rPr>
        <w:t xml:space="preserve">  </w:t>
      </w:r>
    </w:p>
    <w:p w:rsidR="00427BBA" w:rsidRDefault="00F814FB">
      <w:pPr>
        <w:spacing w:after="0"/>
        <w:rPr>
          <w:lang w:eastAsia="zh-CN"/>
        </w:rPr>
      </w:pPr>
      <w:r>
        <w:rPr>
          <w:color w:val="000000"/>
          <w:lang w:eastAsia="zh-CN"/>
        </w:rPr>
        <w:t>21.</w:t>
      </w:r>
      <w:r>
        <w:rPr>
          <w:color w:val="0000FF"/>
          <w:lang w:eastAsia="zh-CN"/>
        </w:rPr>
        <w:t>【答案】</w:t>
      </w:r>
      <w:r>
        <w:rPr>
          <w:color w:val="000000"/>
          <w:lang w:eastAsia="zh-CN"/>
        </w:rPr>
        <w:t>增大接触面粗糙程度；大气压</w:t>
      </w:r>
      <w:r>
        <w:rPr>
          <w:color w:val="000000"/>
          <w:lang w:eastAsia="zh-CN"/>
        </w:rPr>
        <w:t xml:space="preserve">  </w:t>
      </w:r>
    </w:p>
    <w:p w:rsidR="00427BBA" w:rsidRDefault="00F814FB">
      <w:pPr>
        <w:spacing w:after="0"/>
        <w:rPr>
          <w:lang w:eastAsia="zh-CN"/>
        </w:rPr>
      </w:pPr>
      <w:r>
        <w:rPr>
          <w:color w:val="000000"/>
          <w:lang w:eastAsia="zh-CN"/>
        </w:rPr>
        <w:t>22.</w:t>
      </w:r>
      <w:r>
        <w:rPr>
          <w:color w:val="0000FF"/>
          <w:lang w:eastAsia="zh-CN"/>
        </w:rPr>
        <w:t>【答案】</w:t>
      </w:r>
      <w:r>
        <w:rPr>
          <w:color w:val="000000"/>
          <w:lang w:eastAsia="zh-CN"/>
        </w:rPr>
        <w:t>匀速直线运动；静止</w:t>
      </w:r>
      <w:r>
        <w:rPr>
          <w:color w:val="000000"/>
          <w:lang w:eastAsia="zh-CN"/>
        </w:rPr>
        <w:t xml:space="preserve">  </w:t>
      </w:r>
    </w:p>
    <w:p w:rsidR="00427BBA" w:rsidRDefault="00F814FB">
      <w:pPr>
        <w:spacing w:after="0"/>
      </w:pPr>
      <w:r>
        <w:rPr>
          <w:color w:val="000000"/>
        </w:rPr>
        <w:t>23.</w:t>
      </w:r>
      <w:r>
        <w:rPr>
          <w:color w:val="0000FF"/>
        </w:rPr>
        <w:t>【答案】</w:t>
      </w:r>
      <w:r>
        <w:rPr>
          <w:color w:val="000000"/>
        </w:rPr>
        <w:t>0.2N</w:t>
      </w:r>
      <w:r>
        <w:rPr>
          <w:color w:val="000000"/>
        </w:rPr>
        <w:t>；</w:t>
      </w:r>
      <w:r>
        <w:rPr>
          <w:color w:val="000000"/>
        </w:rPr>
        <w:t xml:space="preserve">2.2N  </w:t>
      </w:r>
    </w:p>
    <w:p w:rsidR="00427BBA" w:rsidRDefault="00F814FB">
      <w:pPr>
        <w:spacing w:after="0"/>
      </w:pPr>
      <w:r>
        <w:rPr>
          <w:color w:val="000000"/>
        </w:rPr>
        <w:t>24.</w:t>
      </w:r>
      <w:r>
        <w:rPr>
          <w:color w:val="0000FF"/>
        </w:rPr>
        <w:t>【答案】</w:t>
      </w:r>
      <w:r>
        <w:rPr>
          <w:color w:val="000000"/>
        </w:rPr>
        <w:t>800</w:t>
      </w:r>
      <w:r>
        <w:rPr>
          <w:color w:val="000000"/>
        </w:rPr>
        <w:t>；竖直向上</w:t>
      </w:r>
      <w:r>
        <w:rPr>
          <w:color w:val="000000"/>
        </w:rPr>
        <w:t xml:space="preserve">  </w:t>
      </w:r>
    </w:p>
    <w:p w:rsidR="00427BBA" w:rsidRDefault="00F814FB">
      <w:pPr>
        <w:spacing w:after="0"/>
      </w:pPr>
      <w:r>
        <w:rPr>
          <w:color w:val="000000"/>
        </w:rPr>
        <w:t>25.</w:t>
      </w:r>
      <w:r>
        <w:rPr>
          <w:color w:val="0000FF"/>
        </w:rPr>
        <w:t>【答案】</w:t>
      </w:r>
      <w:r>
        <w:rPr>
          <w:color w:val="000000"/>
        </w:rPr>
        <w:t>400N</w:t>
      </w:r>
      <w:r>
        <w:rPr>
          <w:color w:val="000000"/>
        </w:rPr>
        <w:t>；</w:t>
      </w:r>
      <w:r>
        <w:rPr>
          <w:color w:val="000000"/>
        </w:rPr>
        <w:t xml:space="preserve">0N  </w:t>
      </w:r>
    </w:p>
    <w:p w:rsidR="00427BBA" w:rsidRDefault="00F814FB">
      <w:pPr>
        <w:spacing w:after="0"/>
      </w:pPr>
      <w:r>
        <w:rPr>
          <w:color w:val="000000"/>
        </w:rPr>
        <w:t>26.</w:t>
      </w:r>
      <w:r>
        <w:rPr>
          <w:color w:val="0000FF"/>
        </w:rPr>
        <w:t>【答案】</w:t>
      </w:r>
      <w:r>
        <w:rPr>
          <w:color w:val="000000"/>
        </w:rPr>
        <w:t>力的作用是相互的；惯性；摩擦力（阻力）</w:t>
      </w:r>
      <w:r>
        <w:rPr>
          <w:color w:val="000000"/>
        </w:rPr>
        <w:t xml:space="preserve">  </w:t>
      </w:r>
    </w:p>
    <w:p w:rsidR="00427BBA" w:rsidRDefault="00F814FB">
      <w:pPr>
        <w:spacing w:after="0"/>
        <w:rPr>
          <w:lang w:eastAsia="zh-CN"/>
        </w:rPr>
      </w:pPr>
      <w:r>
        <w:rPr>
          <w:color w:val="000000"/>
          <w:lang w:eastAsia="zh-CN"/>
        </w:rPr>
        <w:t>27.</w:t>
      </w:r>
      <w:r>
        <w:rPr>
          <w:color w:val="0000FF"/>
          <w:lang w:eastAsia="zh-CN"/>
        </w:rPr>
        <w:t>【答案】</w:t>
      </w:r>
      <w:r>
        <w:rPr>
          <w:color w:val="000000"/>
          <w:lang w:eastAsia="zh-CN"/>
        </w:rPr>
        <w:t>机械；非平衡力；惯性</w:t>
      </w:r>
      <w:r>
        <w:rPr>
          <w:color w:val="000000"/>
          <w:lang w:eastAsia="zh-CN"/>
        </w:rPr>
        <w:t xml:space="preserve">  </w:t>
      </w:r>
    </w:p>
    <w:p w:rsidR="00427BBA" w:rsidRDefault="00F814FB">
      <w:pPr>
        <w:spacing w:after="0"/>
        <w:rPr>
          <w:lang w:eastAsia="zh-CN"/>
        </w:rPr>
      </w:pPr>
      <w:r>
        <w:rPr>
          <w:color w:val="000000"/>
          <w:lang w:eastAsia="zh-CN"/>
        </w:rPr>
        <w:t>28.</w:t>
      </w:r>
      <w:r>
        <w:rPr>
          <w:color w:val="0000FF"/>
          <w:lang w:eastAsia="zh-CN"/>
        </w:rPr>
        <w:t>【答案】</w:t>
      </w:r>
      <w:r>
        <w:rPr>
          <w:color w:val="000000"/>
          <w:lang w:eastAsia="zh-CN"/>
        </w:rPr>
        <w:t>等于；</w:t>
      </w:r>
      <w:r>
        <w:rPr>
          <w:color w:val="000000"/>
          <w:lang w:eastAsia="zh-CN"/>
        </w:rPr>
        <w:t xml:space="preserve">10  </w:t>
      </w:r>
    </w:p>
    <w:p w:rsidR="00427BBA" w:rsidRDefault="00F814FB">
      <w:pPr>
        <w:rPr>
          <w:lang w:eastAsia="zh-CN"/>
        </w:rPr>
      </w:pPr>
      <w:r>
        <w:rPr>
          <w:lang w:eastAsia="zh-CN"/>
        </w:rPr>
        <w:t>三、解答题</w:t>
      </w:r>
    </w:p>
    <w:p w:rsidR="00427BBA" w:rsidRDefault="00F814FB">
      <w:pPr>
        <w:spacing w:after="0"/>
        <w:rPr>
          <w:lang w:eastAsia="zh-CN"/>
        </w:rPr>
      </w:pPr>
      <w:r>
        <w:rPr>
          <w:color w:val="000000"/>
          <w:lang w:eastAsia="zh-CN"/>
        </w:rPr>
        <w:t>29.</w:t>
      </w:r>
      <w:r>
        <w:rPr>
          <w:color w:val="0000FF"/>
          <w:lang w:eastAsia="zh-CN"/>
        </w:rPr>
        <w:t>【答案】</w:t>
      </w:r>
      <w:r>
        <w:rPr>
          <w:color w:val="000000"/>
          <w:lang w:eastAsia="zh-CN"/>
        </w:rPr>
        <w:t>解：当人跳起后下落时，人和耳朵里的水都是向下运动的，当脚接触地面停止运动时，由于水具有惯性而继续向下运动，水就会从耳朵里面流出来了．</w:t>
      </w:r>
      <w:r>
        <w:rPr>
          <w:lang w:eastAsia="zh-CN"/>
        </w:rPr>
        <w:br/>
      </w:r>
      <w:r>
        <w:rPr>
          <w:color w:val="000000"/>
          <w:lang w:eastAsia="zh-CN"/>
        </w:rPr>
        <w:t xml:space="preserve">  </w:t>
      </w:r>
    </w:p>
    <w:p w:rsidR="00427BBA" w:rsidRDefault="00F814FB">
      <w:pPr>
        <w:spacing w:after="0"/>
        <w:rPr>
          <w:lang w:eastAsia="zh-CN"/>
        </w:rPr>
      </w:pPr>
      <w:r>
        <w:rPr>
          <w:color w:val="000000"/>
          <w:lang w:eastAsia="zh-CN"/>
        </w:rPr>
        <w:t>30.</w:t>
      </w:r>
      <w:r>
        <w:rPr>
          <w:color w:val="0000FF"/>
          <w:lang w:eastAsia="zh-CN"/>
        </w:rPr>
        <w:t>【答案】</w:t>
      </w:r>
      <w:r>
        <w:rPr>
          <w:color w:val="000000"/>
          <w:lang w:eastAsia="zh-CN"/>
        </w:rPr>
        <w:t>解：</w:t>
      </w:r>
      <w:r>
        <w:rPr>
          <w:lang w:eastAsia="zh-CN"/>
        </w:rPr>
        <w:br/>
      </w:r>
      <w:r>
        <w:rPr>
          <w:color w:val="000000"/>
          <w:lang w:eastAsia="zh-CN"/>
        </w:rPr>
        <w:t>（</w:t>
      </w:r>
      <w:r>
        <w:rPr>
          <w:color w:val="000000"/>
          <w:lang w:eastAsia="zh-CN"/>
        </w:rPr>
        <w:t>1</w:t>
      </w:r>
      <w:r>
        <w:rPr>
          <w:color w:val="000000"/>
          <w:lang w:eastAsia="zh-CN"/>
        </w:rPr>
        <w:t>）小明受到的重力为</w:t>
      </w:r>
      <w:r>
        <w:rPr>
          <w:color w:val="000000"/>
          <w:lang w:eastAsia="zh-CN"/>
        </w:rPr>
        <w:t>G=mg=60kg×10N/kg=600N</w:t>
      </w:r>
      <w:r>
        <w:rPr>
          <w:color w:val="000000"/>
          <w:lang w:eastAsia="zh-CN"/>
        </w:rPr>
        <w:t>；</w:t>
      </w:r>
      <w:r>
        <w:rPr>
          <w:lang w:eastAsia="zh-CN"/>
        </w:rPr>
        <w:br/>
      </w:r>
      <w:r>
        <w:rPr>
          <w:color w:val="000000"/>
          <w:lang w:eastAsia="zh-CN"/>
        </w:rPr>
        <w:lastRenderedPageBreak/>
        <w:t>（</w:t>
      </w:r>
      <w:r>
        <w:rPr>
          <w:color w:val="000000"/>
          <w:lang w:eastAsia="zh-CN"/>
        </w:rPr>
        <w:t>2</w:t>
      </w:r>
      <w:r>
        <w:rPr>
          <w:color w:val="000000"/>
          <w:lang w:eastAsia="zh-CN"/>
        </w:rPr>
        <w:t>）电动车的重力为</w:t>
      </w:r>
      <w:r>
        <w:rPr>
          <w:color w:val="000000"/>
          <w:lang w:eastAsia="zh-CN"/>
        </w:rPr>
        <w:t>G</w:t>
      </w:r>
      <w:r>
        <w:rPr>
          <w:color w:val="000000"/>
          <w:vertAlign w:val="subscript"/>
          <w:lang w:eastAsia="zh-CN"/>
        </w:rPr>
        <w:t>车</w:t>
      </w:r>
      <w:r>
        <w:rPr>
          <w:color w:val="000000"/>
          <w:lang w:eastAsia="zh-CN"/>
        </w:rPr>
        <w:t>=m</w:t>
      </w:r>
      <w:r>
        <w:rPr>
          <w:color w:val="000000"/>
          <w:vertAlign w:val="subscript"/>
          <w:lang w:eastAsia="zh-CN"/>
        </w:rPr>
        <w:t>车</w:t>
      </w:r>
      <w:r>
        <w:rPr>
          <w:color w:val="000000"/>
          <w:lang w:eastAsia="zh-CN"/>
        </w:rPr>
        <w:t>g=80kg×10N/kg=800N</w:t>
      </w:r>
      <w:r>
        <w:rPr>
          <w:color w:val="000000"/>
          <w:lang w:eastAsia="zh-CN"/>
        </w:rPr>
        <w:t>；</w:t>
      </w:r>
      <w:r>
        <w:rPr>
          <w:lang w:eastAsia="zh-CN"/>
        </w:rPr>
        <w:br/>
      </w:r>
      <w:r>
        <w:rPr>
          <w:color w:val="000000"/>
          <w:lang w:eastAsia="zh-CN"/>
        </w:rPr>
        <w:t>行驶的时候电动车对地面的压力</w:t>
      </w:r>
      <w:r>
        <w:rPr>
          <w:color w:val="000000"/>
          <w:lang w:eastAsia="zh-CN"/>
        </w:rPr>
        <w:t>F</w:t>
      </w:r>
      <w:r>
        <w:rPr>
          <w:color w:val="000000"/>
          <w:vertAlign w:val="subscript"/>
          <w:lang w:eastAsia="zh-CN"/>
        </w:rPr>
        <w:t>压</w:t>
      </w:r>
      <w:r>
        <w:rPr>
          <w:color w:val="000000"/>
          <w:lang w:eastAsia="zh-CN"/>
        </w:rPr>
        <w:t>=G+G</w:t>
      </w:r>
      <w:r>
        <w:rPr>
          <w:color w:val="000000"/>
          <w:vertAlign w:val="subscript"/>
          <w:lang w:eastAsia="zh-CN"/>
        </w:rPr>
        <w:t>车</w:t>
      </w:r>
      <w:r>
        <w:rPr>
          <w:color w:val="000000"/>
          <w:lang w:eastAsia="zh-CN"/>
        </w:rPr>
        <w:t>=600N+800N=1400N</w:t>
      </w:r>
      <w:r>
        <w:rPr>
          <w:color w:val="000000"/>
          <w:lang w:eastAsia="zh-CN"/>
        </w:rPr>
        <w:t>；</w:t>
      </w:r>
      <w:r>
        <w:rPr>
          <w:lang w:eastAsia="zh-CN"/>
        </w:rPr>
        <w:br/>
      </w:r>
      <w:r>
        <w:rPr>
          <w:color w:val="000000"/>
          <w:lang w:eastAsia="zh-CN"/>
        </w:rPr>
        <w:t>对地面的压强</w:t>
      </w:r>
      <w:r>
        <w:rPr>
          <w:color w:val="000000"/>
          <w:lang w:eastAsia="zh-CN"/>
        </w:rPr>
        <w:t>P=</w:t>
      </w:r>
      <w:r>
        <w:rPr>
          <w:noProof/>
          <w:lang w:eastAsia="zh-CN"/>
        </w:rPr>
        <w:drawing>
          <wp:inline distT="0" distB="0" distL="0" distR="0">
            <wp:extent cx="1250937" cy="467906"/>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1250937" cy="467906"/>
                    </a:xfrm>
                    <a:prstGeom prst="rect">
                      <a:avLst/>
                    </a:prstGeom>
                  </pic:spPr>
                </pic:pic>
              </a:graphicData>
            </a:graphic>
          </wp:inline>
        </w:drawing>
      </w:r>
      <w:r>
        <w:rPr>
          <w:color w:val="000000"/>
          <w:lang w:eastAsia="zh-CN"/>
        </w:rPr>
        <w:t>=1.4×10</w:t>
      </w:r>
      <w:r>
        <w:rPr>
          <w:color w:val="000000"/>
          <w:vertAlign w:val="superscript"/>
          <w:lang w:eastAsia="zh-CN"/>
        </w:rPr>
        <w:t>5</w:t>
      </w:r>
      <w:r>
        <w:rPr>
          <w:color w:val="000000"/>
          <w:lang w:eastAsia="zh-CN"/>
        </w:rPr>
        <w:t>Pa</w:t>
      </w:r>
      <w:r>
        <w:rPr>
          <w:color w:val="000000"/>
          <w:lang w:eastAsia="zh-CN"/>
        </w:rPr>
        <w:t>；</w:t>
      </w:r>
      <w:r>
        <w:rPr>
          <w:lang w:eastAsia="zh-CN"/>
        </w:rPr>
        <w:br/>
      </w:r>
      <w:r>
        <w:rPr>
          <w:color w:val="000000"/>
          <w:lang w:eastAsia="zh-CN"/>
        </w:rPr>
        <w:t>（</w:t>
      </w:r>
      <w:r>
        <w:rPr>
          <w:color w:val="000000"/>
          <w:lang w:eastAsia="zh-CN"/>
        </w:rPr>
        <w:t>3</w:t>
      </w:r>
      <w:r>
        <w:rPr>
          <w:color w:val="000000"/>
          <w:lang w:eastAsia="zh-CN"/>
        </w:rPr>
        <w:t>）电动车</w:t>
      </w:r>
      <w:r>
        <w:rPr>
          <w:color w:val="000000"/>
          <w:lang w:eastAsia="zh-CN"/>
        </w:rPr>
        <w:t>60s</w:t>
      </w:r>
      <w:r>
        <w:rPr>
          <w:color w:val="000000"/>
          <w:lang w:eastAsia="zh-CN"/>
        </w:rPr>
        <w:t>内行驶的距离</w:t>
      </w:r>
      <w:r>
        <w:rPr>
          <w:color w:val="000000"/>
          <w:lang w:eastAsia="zh-CN"/>
        </w:rPr>
        <w:t>S</w:t>
      </w:r>
      <w:r>
        <w:rPr>
          <w:color w:val="000000"/>
          <w:vertAlign w:val="subscript"/>
          <w:lang w:eastAsia="zh-CN"/>
        </w:rPr>
        <w:t>1</w:t>
      </w:r>
      <w:r>
        <w:rPr>
          <w:color w:val="000000"/>
          <w:lang w:eastAsia="zh-CN"/>
        </w:rPr>
        <w:t>=vt=5m/s×60s=300m</w:t>
      </w:r>
      <w:r>
        <w:rPr>
          <w:color w:val="000000"/>
          <w:lang w:eastAsia="zh-CN"/>
        </w:rPr>
        <w:t>；</w:t>
      </w:r>
      <w:r>
        <w:rPr>
          <w:lang w:eastAsia="zh-CN"/>
        </w:rPr>
        <w:br/>
      </w:r>
      <w:r>
        <w:rPr>
          <w:color w:val="000000"/>
          <w:lang w:eastAsia="zh-CN"/>
        </w:rPr>
        <w:t>60s</w:t>
      </w:r>
      <w:r>
        <w:rPr>
          <w:color w:val="000000"/>
          <w:lang w:eastAsia="zh-CN"/>
        </w:rPr>
        <w:t>内动力对自行车所做的功是</w:t>
      </w:r>
      <w:r>
        <w:rPr>
          <w:color w:val="000000"/>
          <w:lang w:eastAsia="zh-CN"/>
        </w:rPr>
        <w:t>W=FS</w:t>
      </w:r>
      <w:r>
        <w:rPr>
          <w:color w:val="000000"/>
          <w:vertAlign w:val="subscript"/>
          <w:lang w:eastAsia="zh-CN"/>
        </w:rPr>
        <w:t>1</w:t>
      </w:r>
      <w:r>
        <w:rPr>
          <w:color w:val="000000"/>
          <w:lang w:eastAsia="zh-CN"/>
        </w:rPr>
        <w:t>=40N×300m=12000J</w:t>
      </w:r>
      <w:r>
        <w:rPr>
          <w:color w:val="000000"/>
          <w:lang w:eastAsia="zh-CN"/>
        </w:rPr>
        <w:t>；</w:t>
      </w:r>
      <w:r>
        <w:rPr>
          <w:lang w:eastAsia="zh-CN"/>
        </w:rPr>
        <w:br/>
      </w:r>
      <w:r>
        <w:rPr>
          <w:color w:val="000000"/>
          <w:lang w:eastAsia="zh-CN"/>
        </w:rPr>
        <w:t>自行车的输出功率</w:t>
      </w:r>
      <w:r>
        <w:rPr>
          <w:color w:val="000000"/>
          <w:lang w:eastAsia="zh-CN"/>
        </w:rPr>
        <w:t>W</w:t>
      </w:r>
      <w:r>
        <w:rPr>
          <w:color w:val="000000"/>
          <w:vertAlign w:val="subscript"/>
          <w:lang w:eastAsia="zh-CN"/>
        </w:rPr>
        <w:t>总</w:t>
      </w:r>
      <w:r>
        <w:rPr>
          <w:color w:val="000000"/>
          <w:lang w:eastAsia="zh-CN"/>
        </w:rPr>
        <w:t>=P</w:t>
      </w:r>
      <w:r>
        <w:rPr>
          <w:color w:val="000000"/>
          <w:vertAlign w:val="subscript"/>
          <w:lang w:eastAsia="zh-CN"/>
        </w:rPr>
        <w:t>额</w:t>
      </w:r>
      <w:r>
        <w:rPr>
          <w:color w:val="000000"/>
          <w:lang w:eastAsia="zh-CN"/>
        </w:rPr>
        <w:t>t=400W×60s=24000J</w:t>
      </w:r>
      <w:r>
        <w:rPr>
          <w:color w:val="000000"/>
          <w:lang w:eastAsia="zh-CN"/>
        </w:rPr>
        <w:t>；</w:t>
      </w:r>
      <w:r>
        <w:rPr>
          <w:lang w:eastAsia="zh-CN"/>
        </w:rPr>
        <w:br/>
      </w:r>
      <w:r>
        <w:rPr>
          <w:color w:val="000000"/>
          <w:lang w:eastAsia="zh-CN"/>
        </w:rPr>
        <w:t>电动自行车的效率是</w:t>
      </w:r>
      <w:r>
        <w:rPr>
          <w:color w:val="000000"/>
        </w:rPr>
        <w:t>η</w:t>
      </w:r>
      <w:r>
        <w:rPr>
          <w:color w:val="000000"/>
          <w:lang w:eastAsia="zh-CN"/>
        </w:rPr>
        <w:t>=</w:t>
      </w:r>
      <w:r>
        <w:rPr>
          <w:noProof/>
          <w:lang w:eastAsia="zh-CN"/>
        </w:rPr>
        <w:drawing>
          <wp:inline distT="0" distB="0" distL="0" distR="0">
            <wp:extent cx="792582" cy="420167"/>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792582" cy="420167"/>
                    </a:xfrm>
                    <a:prstGeom prst="rect">
                      <a:avLst/>
                    </a:prstGeom>
                  </pic:spPr>
                </pic:pic>
              </a:graphicData>
            </a:graphic>
          </wp:inline>
        </w:drawing>
      </w:r>
      <w:r>
        <w:rPr>
          <w:color w:val="000000"/>
          <w:lang w:eastAsia="zh-CN"/>
        </w:rPr>
        <w:t>​</w:t>
      </w:r>
      <w:r>
        <w:rPr>
          <w:color w:val="000000"/>
          <w:lang w:eastAsia="zh-CN"/>
        </w:rPr>
        <w:t>=50%</w:t>
      </w:r>
      <w:r>
        <w:rPr>
          <w:color w:val="000000"/>
          <w:lang w:eastAsia="zh-CN"/>
        </w:rPr>
        <w:t>．</w:t>
      </w:r>
      <w:r>
        <w:rPr>
          <w:lang w:eastAsia="zh-CN"/>
        </w:rPr>
        <w:br/>
      </w:r>
      <w:r>
        <w:rPr>
          <w:color w:val="000000"/>
          <w:lang w:eastAsia="zh-CN"/>
        </w:rPr>
        <w:t>（</w:t>
      </w:r>
      <w:r>
        <w:rPr>
          <w:color w:val="000000"/>
          <w:lang w:eastAsia="zh-CN"/>
        </w:rPr>
        <w:t>4</w:t>
      </w:r>
      <w:r>
        <w:rPr>
          <w:color w:val="000000"/>
          <w:lang w:eastAsia="zh-CN"/>
        </w:rPr>
        <w:t>）如果电池报废后随便扔掉，其中的一些有害物质会对水、土壤或空气造成污染．</w:t>
      </w:r>
      <w:r>
        <w:rPr>
          <w:lang w:eastAsia="zh-CN"/>
        </w:rPr>
        <w:br/>
      </w:r>
      <w:r>
        <w:rPr>
          <w:color w:val="000000"/>
          <w:lang w:eastAsia="zh-CN"/>
        </w:rPr>
        <w:t>答：</w:t>
      </w:r>
      <w:r>
        <w:rPr>
          <w:lang w:eastAsia="zh-CN"/>
        </w:rPr>
        <w:br/>
      </w:r>
      <w:r>
        <w:rPr>
          <w:color w:val="000000"/>
          <w:lang w:eastAsia="zh-CN"/>
        </w:rPr>
        <w:t>（</w:t>
      </w:r>
      <w:r>
        <w:rPr>
          <w:color w:val="000000"/>
          <w:lang w:eastAsia="zh-CN"/>
        </w:rPr>
        <w:t>1</w:t>
      </w:r>
      <w:r>
        <w:rPr>
          <w:color w:val="000000"/>
          <w:lang w:eastAsia="zh-CN"/>
        </w:rPr>
        <w:t>）小明受到的重力为</w:t>
      </w:r>
      <w:r>
        <w:rPr>
          <w:color w:val="000000"/>
          <w:lang w:eastAsia="zh-CN"/>
        </w:rPr>
        <w:t>600N</w:t>
      </w:r>
      <w:r>
        <w:rPr>
          <w:color w:val="000000"/>
          <w:lang w:eastAsia="zh-CN"/>
        </w:rPr>
        <w:t>；</w:t>
      </w:r>
      <w:r>
        <w:rPr>
          <w:lang w:eastAsia="zh-CN"/>
        </w:rPr>
        <w:br/>
      </w:r>
      <w:r>
        <w:rPr>
          <w:color w:val="000000"/>
          <w:lang w:eastAsia="zh-CN"/>
        </w:rPr>
        <w:t>（</w:t>
      </w:r>
      <w:r>
        <w:rPr>
          <w:color w:val="000000"/>
          <w:lang w:eastAsia="zh-CN"/>
        </w:rPr>
        <w:t>2</w:t>
      </w:r>
      <w:r>
        <w:rPr>
          <w:color w:val="000000"/>
          <w:lang w:eastAsia="zh-CN"/>
        </w:rPr>
        <w:t>）行驶的时候电动自行车对地面的压强为</w:t>
      </w:r>
      <w:r>
        <w:rPr>
          <w:color w:val="000000"/>
          <w:lang w:eastAsia="zh-CN"/>
        </w:rPr>
        <w:t>1.4×10</w:t>
      </w:r>
      <w:r>
        <w:rPr>
          <w:color w:val="000000"/>
          <w:vertAlign w:val="superscript"/>
          <w:lang w:eastAsia="zh-CN"/>
        </w:rPr>
        <w:t>5</w:t>
      </w:r>
      <w:r>
        <w:rPr>
          <w:color w:val="000000"/>
          <w:lang w:eastAsia="zh-CN"/>
        </w:rPr>
        <w:t>Pa</w:t>
      </w:r>
      <w:r>
        <w:rPr>
          <w:color w:val="000000"/>
          <w:lang w:eastAsia="zh-CN"/>
        </w:rPr>
        <w:t>；</w:t>
      </w:r>
      <w:r>
        <w:rPr>
          <w:lang w:eastAsia="zh-CN"/>
        </w:rPr>
        <w:br/>
      </w:r>
      <w:r>
        <w:rPr>
          <w:color w:val="000000"/>
          <w:lang w:eastAsia="zh-CN"/>
        </w:rPr>
        <w:t>（</w:t>
      </w:r>
      <w:r>
        <w:rPr>
          <w:color w:val="000000"/>
          <w:lang w:eastAsia="zh-CN"/>
        </w:rPr>
        <w:t>3</w:t>
      </w:r>
      <w:r>
        <w:rPr>
          <w:color w:val="000000"/>
          <w:lang w:eastAsia="zh-CN"/>
        </w:rPr>
        <w:t>）</w:t>
      </w:r>
      <w:r>
        <w:rPr>
          <w:color w:val="000000"/>
          <w:lang w:eastAsia="zh-CN"/>
        </w:rPr>
        <w:t>60s</w:t>
      </w:r>
      <w:r>
        <w:rPr>
          <w:color w:val="000000"/>
          <w:lang w:eastAsia="zh-CN"/>
        </w:rPr>
        <w:t>内动力对自行车所做的功是</w:t>
      </w:r>
      <w:r>
        <w:rPr>
          <w:color w:val="000000"/>
          <w:lang w:eastAsia="zh-CN"/>
        </w:rPr>
        <w:t>1400J</w:t>
      </w:r>
      <w:r>
        <w:rPr>
          <w:color w:val="000000"/>
          <w:lang w:eastAsia="zh-CN"/>
        </w:rPr>
        <w:t>；电动自行车的效率是</w:t>
      </w:r>
      <w:r>
        <w:rPr>
          <w:color w:val="000000"/>
          <w:lang w:eastAsia="zh-CN"/>
        </w:rPr>
        <w:t>50%</w:t>
      </w:r>
      <w:r>
        <w:rPr>
          <w:color w:val="000000"/>
          <w:lang w:eastAsia="zh-CN"/>
        </w:rPr>
        <w:t>；</w:t>
      </w:r>
      <w:r>
        <w:rPr>
          <w:lang w:eastAsia="zh-CN"/>
        </w:rPr>
        <w:br/>
      </w:r>
      <w:r>
        <w:rPr>
          <w:color w:val="000000"/>
          <w:lang w:eastAsia="zh-CN"/>
        </w:rPr>
        <w:t>（</w:t>
      </w:r>
      <w:r>
        <w:rPr>
          <w:color w:val="000000"/>
          <w:lang w:eastAsia="zh-CN"/>
        </w:rPr>
        <w:t>4</w:t>
      </w:r>
      <w:r>
        <w:rPr>
          <w:color w:val="000000"/>
          <w:lang w:eastAsia="zh-CN"/>
        </w:rPr>
        <w:t>）报废电池会对水、土壤造成污染．</w:t>
      </w:r>
      <w:r>
        <w:rPr>
          <w:color w:val="000000"/>
          <w:lang w:eastAsia="zh-CN"/>
        </w:rPr>
        <w:t xml:space="preserve">  </w:t>
      </w:r>
    </w:p>
    <w:p w:rsidR="00427BBA" w:rsidRDefault="00F814FB">
      <w:pPr>
        <w:spacing w:after="0"/>
        <w:rPr>
          <w:lang w:eastAsia="zh-CN"/>
        </w:rPr>
      </w:pPr>
      <w:r>
        <w:rPr>
          <w:color w:val="000000"/>
          <w:lang w:eastAsia="zh-CN"/>
        </w:rPr>
        <w:t>31.</w:t>
      </w:r>
      <w:r>
        <w:rPr>
          <w:color w:val="0000FF"/>
          <w:lang w:eastAsia="zh-CN"/>
        </w:rPr>
        <w:t>【答案】</w:t>
      </w:r>
      <w:r>
        <w:rPr>
          <w:color w:val="000000"/>
          <w:lang w:eastAsia="zh-CN"/>
        </w:rPr>
        <w:t>解：弹簧的原长为</w:t>
      </w:r>
      <w:r>
        <w:rPr>
          <w:color w:val="000000"/>
          <w:lang w:eastAsia="zh-CN"/>
        </w:rPr>
        <w:t>12cm</w:t>
      </w:r>
      <w:r>
        <w:rPr>
          <w:color w:val="000000"/>
          <w:lang w:eastAsia="zh-CN"/>
        </w:rPr>
        <w:t>，到拉力</w:t>
      </w:r>
      <w:r>
        <w:rPr>
          <w:color w:val="000000"/>
          <w:lang w:eastAsia="zh-CN"/>
        </w:rPr>
        <w:t>F</w:t>
      </w:r>
      <w:r>
        <w:rPr>
          <w:color w:val="000000"/>
          <w:vertAlign w:val="subscript"/>
          <w:lang w:eastAsia="zh-CN"/>
        </w:rPr>
        <w:t>1</w:t>
      </w:r>
      <w:r>
        <w:rPr>
          <w:color w:val="000000"/>
          <w:lang w:eastAsia="zh-CN"/>
        </w:rPr>
        <w:t>=2N</w:t>
      </w:r>
      <w:r>
        <w:rPr>
          <w:color w:val="000000"/>
          <w:lang w:eastAsia="zh-CN"/>
        </w:rPr>
        <w:t>时长度为</w:t>
      </w:r>
      <w:r>
        <w:rPr>
          <w:color w:val="000000"/>
          <w:lang w:eastAsia="zh-CN"/>
        </w:rPr>
        <w:t>16cm</w:t>
      </w:r>
      <w:r>
        <w:rPr>
          <w:color w:val="000000"/>
          <w:lang w:eastAsia="zh-CN"/>
        </w:rPr>
        <w:t>，弹簧的伸长</w:t>
      </w:r>
      <w:r>
        <w:rPr>
          <w:color w:val="000000"/>
          <w:lang w:eastAsia="zh-CN"/>
        </w:rPr>
        <w:t>x=16cm</w:t>
      </w:r>
      <w:r>
        <w:rPr>
          <w:color w:val="000000"/>
          <w:lang w:eastAsia="zh-CN"/>
        </w:rPr>
        <w:t>﹣</w:t>
      </w:r>
      <w:r>
        <w:rPr>
          <w:color w:val="000000"/>
          <w:lang w:eastAsia="zh-CN"/>
        </w:rPr>
        <w:t>12cm=4cm=0.04m</w:t>
      </w:r>
      <w:r>
        <w:rPr>
          <w:color w:val="000000"/>
          <w:lang w:eastAsia="zh-CN"/>
        </w:rPr>
        <w:t>，可知弹簧的</w:t>
      </w:r>
      <w:r>
        <w:rPr>
          <w:color w:val="000000"/>
          <w:lang w:eastAsia="zh-CN"/>
        </w:rPr>
        <w:t>“</w:t>
      </w:r>
      <w:r>
        <w:rPr>
          <w:color w:val="000000"/>
          <w:lang w:eastAsia="zh-CN"/>
        </w:rPr>
        <w:t>劲度系数</w:t>
      </w:r>
      <w:r>
        <w:rPr>
          <w:color w:val="000000"/>
          <w:lang w:eastAsia="zh-CN"/>
        </w:rPr>
        <w:t>”</w:t>
      </w:r>
      <w:r>
        <w:rPr>
          <w:color w:val="000000"/>
          <w:lang w:eastAsia="zh-CN"/>
        </w:rPr>
        <w:t>：</w:t>
      </w:r>
      <w:r>
        <w:rPr>
          <w:lang w:eastAsia="zh-CN"/>
        </w:rPr>
        <w:br/>
      </w:r>
      <w:r>
        <w:rPr>
          <w:noProof/>
          <w:lang w:eastAsia="zh-CN"/>
        </w:rPr>
        <w:drawing>
          <wp:inline distT="0" distB="0" distL="0" distR="0">
            <wp:extent cx="1623352" cy="267373"/>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1623352" cy="267373"/>
                    </a:xfrm>
                    <a:prstGeom prst="rect">
                      <a:avLst/>
                    </a:prstGeom>
                  </pic:spPr>
                </pic:pic>
              </a:graphicData>
            </a:graphic>
          </wp:inline>
        </w:drawing>
      </w:r>
      <w:r>
        <w:rPr>
          <w:lang w:eastAsia="zh-CN"/>
        </w:rPr>
        <w:br/>
      </w:r>
      <w:r>
        <w:rPr>
          <w:color w:val="000000"/>
          <w:lang w:eastAsia="zh-CN"/>
        </w:rPr>
        <w:t>由</w:t>
      </w:r>
      <w:r>
        <w:rPr>
          <w:color w:val="000000"/>
          <w:lang w:eastAsia="zh-CN"/>
        </w:rPr>
        <w:t>F=kx</w:t>
      </w:r>
      <w:r>
        <w:rPr>
          <w:color w:val="000000"/>
          <w:lang w:eastAsia="zh-CN"/>
        </w:rPr>
        <w:t>得，拉力</w:t>
      </w:r>
      <w:r>
        <w:rPr>
          <w:color w:val="000000"/>
          <w:lang w:eastAsia="zh-CN"/>
        </w:rPr>
        <w:t>F</w:t>
      </w:r>
      <w:r>
        <w:rPr>
          <w:color w:val="000000"/>
          <w:vertAlign w:val="subscript"/>
          <w:lang w:eastAsia="zh-CN"/>
        </w:rPr>
        <w:t>2</w:t>
      </w:r>
      <w:r>
        <w:rPr>
          <w:color w:val="000000"/>
          <w:lang w:eastAsia="zh-CN"/>
        </w:rPr>
        <w:t>=kx=50N/m×</w:t>
      </w:r>
      <w:r>
        <w:rPr>
          <w:color w:val="000000"/>
          <w:lang w:eastAsia="zh-CN"/>
        </w:rPr>
        <w:t>（</w:t>
      </w:r>
      <w:r>
        <w:rPr>
          <w:color w:val="000000"/>
          <w:lang w:eastAsia="zh-CN"/>
        </w:rPr>
        <w:t>0.18m</w:t>
      </w:r>
      <w:r>
        <w:rPr>
          <w:color w:val="000000"/>
          <w:lang w:eastAsia="zh-CN"/>
        </w:rPr>
        <w:t>﹣</w:t>
      </w:r>
      <w:r>
        <w:rPr>
          <w:color w:val="000000"/>
          <w:lang w:eastAsia="zh-CN"/>
        </w:rPr>
        <w:t>0.12m</w:t>
      </w:r>
      <w:r>
        <w:rPr>
          <w:color w:val="000000"/>
          <w:lang w:eastAsia="zh-CN"/>
        </w:rPr>
        <w:t>）</w:t>
      </w:r>
      <w:r>
        <w:rPr>
          <w:color w:val="000000"/>
          <w:lang w:eastAsia="zh-CN"/>
        </w:rPr>
        <w:t>=3N</w:t>
      </w:r>
      <w:r>
        <w:rPr>
          <w:color w:val="000000"/>
          <w:lang w:eastAsia="zh-CN"/>
        </w:rPr>
        <w:t>．</w:t>
      </w:r>
      <w:r>
        <w:rPr>
          <w:lang w:eastAsia="zh-CN"/>
        </w:rPr>
        <w:br/>
      </w:r>
      <w:r>
        <w:rPr>
          <w:color w:val="000000"/>
          <w:lang w:eastAsia="zh-CN"/>
        </w:rPr>
        <w:t>答：该弹簧的劲度系数</w:t>
      </w:r>
      <w:r>
        <w:rPr>
          <w:color w:val="000000"/>
          <w:lang w:eastAsia="zh-CN"/>
        </w:rPr>
        <w:t>k</w:t>
      </w:r>
      <w:r>
        <w:rPr>
          <w:color w:val="000000"/>
          <w:lang w:eastAsia="zh-CN"/>
        </w:rPr>
        <w:t>为</w:t>
      </w:r>
      <w:r>
        <w:rPr>
          <w:color w:val="000000"/>
          <w:lang w:eastAsia="zh-CN"/>
        </w:rPr>
        <w:t>50N/m</w:t>
      </w:r>
      <w:r>
        <w:rPr>
          <w:color w:val="000000"/>
          <w:lang w:eastAsia="zh-CN"/>
        </w:rPr>
        <w:t>；拉力</w:t>
      </w:r>
      <w:r>
        <w:rPr>
          <w:color w:val="000000"/>
          <w:lang w:eastAsia="zh-CN"/>
        </w:rPr>
        <w:t>F</w:t>
      </w:r>
      <w:r>
        <w:rPr>
          <w:color w:val="000000"/>
          <w:vertAlign w:val="subscript"/>
          <w:lang w:eastAsia="zh-CN"/>
        </w:rPr>
        <w:t>2</w:t>
      </w:r>
      <w:r>
        <w:rPr>
          <w:color w:val="000000"/>
          <w:lang w:eastAsia="zh-CN"/>
        </w:rPr>
        <w:t>是</w:t>
      </w:r>
      <w:r>
        <w:rPr>
          <w:color w:val="000000"/>
          <w:lang w:eastAsia="zh-CN"/>
        </w:rPr>
        <w:t>3N</w:t>
      </w:r>
      <w:r>
        <w:rPr>
          <w:color w:val="000000"/>
          <w:lang w:eastAsia="zh-CN"/>
        </w:rPr>
        <w:t>．</w:t>
      </w:r>
      <w:r>
        <w:rPr>
          <w:color w:val="000000"/>
          <w:lang w:eastAsia="zh-CN"/>
        </w:rPr>
        <w:t xml:space="preserve">  </w:t>
      </w:r>
    </w:p>
    <w:p w:rsidR="00427BBA" w:rsidRDefault="00F814FB">
      <w:pPr>
        <w:rPr>
          <w:lang w:eastAsia="zh-CN"/>
        </w:rPr>
      </w:pPr>
      <w:r>
        <w:rPr>
          <w:lang w:eastAsia="zh-CN"/>
        </w:rPr>
        <w:t>四、作图题</w:t>
      </w:r>
    </w:p>
    <w:p w:rsidR="00427BBA" w:rsidRDefault="00F814FB">
      <w:pPr>
        <w:spacing w:after="0"/>
        <w:rPr>
          <w:lang w:eastAsia="zh-CN"/>
        </w:rPr>
      </w:pPr>
      <w:r>
        <w:rPr>
          <w:color w:val="000000"/>
          <w:lang w:eastAsia="zh-CN"/>
        </w:rPr>
        <w:t>32.</w:t>
      </w:r>
      <w:r>
        <w:rPr>
          <w:color w:val="0000FF"/>
          <w:lang w:eastAsia="zh-CN"/>
        </w:rPr>
        <w:t>【答案】</w:t>
      </w:r>
      <w:r>
        <w:rPr>
          <w:color w:val="000000"/>
          <w:lang w:eastAsia="zh-CN"/>
        </w:rPr>
        <w:t>解：如图所示：</w:t>
      </w:r>
      <w:r>
        <w:rPr>
          <w:color w:val="000000"/>
          <w:lang w:eastAsia="zh-CN"/>
        </w:rPr>
        <w:t xml:space="preserve"> </w:t>
      </w:r>
      <w:r>
        <w:rPr>
          <w:color w:val="000000"/>
          <w:lang w:eastAsia="zh-CN"/>
        </w:rPr>
        <w:t xml:space="preserve"> </w:t>
      </w:r>
      <w:r>
        <w:rPr>
          <w:noProof/>
          <w:lang w:eastAsia="zh-CN"/>
        </w:rPr>
        <w:drawing>
          <wp:inline distT="0" distB="0" distL="0" distR="0">
            <wp:extent cx="2310892" cy="1546962"/>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2310892" cy="1546962"/>
                    </a:xfrm>
                    <a:prstGeom prst="rect">
                      <a:avLst/>
                    </a:prstGeom>
                  </pic:spPr>
                </pic:pic>
              </a:graphicData>
            </a:graphic>
          </wp:inline>
        </w:drawing>
      </w:r>
    </w:p>
    <w:p w:rsidR="00427BBA" w:rsidRDefault="00F814FB">
      <w:pPr>
        <w:spacing w:after="0"/>
        <w:rPr>
          <w:lang w:eastAsia="zh-CN"/>
        </w:rPr>
      </w:pPr>
      <w:r>
        <w:rPr>
          <w:color w:val="000000"/>
          <w:lang w:eastAsia="zh-CN"/>
        </w:rPr>
        <w:t>33.</w:t>
      </w:r>
      <w:r>
        <w:rPr>
          <w:color w:val="0000FF"/>
          <w:lang w:eastAsia="zh-CN"/>
        </w:rPr>
        <w:t>【答案】</w:t>
      </w:r>
      <w:r>
        <w:rPr>
          <w:color w:val="000000"/>
          <w:lang w:eastAsia="zh-CN"/>
        </w:rPr>
        <w:t>解：小球受到的重力的作用点在小球上的球心，方向竖直向下，用</w:t>
      </w:r>
      <w:r>
        <w:rPr>
          <w:color w:val="000000"/>
          <w:lang w:eastAsia="zh-CN"/>
        </w:rPr>
        <w:t>G</w:t>
      </w:r>
      <w:r>
        <w:rPr>
          <w:color w:val="000000"/>
          <w:lang w:eastAsia="zh-CN"/>
        </w:rPr>
        <w:t>表示；小球对挡板</w:t>
      </w:r>
      <w:r>
        <w:rPr>
          <w:color w:val="000000"/>
          <w:lang w:eastAsia="zh-CN"/>
        </w:rPr>
        <w:t>A</w:t>
      </w:r>
      <w:r>
        <w:rPr>
          <w:color w:val="000000"/>
          <w:lang w:eastAsia="zh-CN"/>
        </w:rPr>
        <w:t>的压力的作用点在小球和挡板接触的点，方向垂直于挡板向下，用</w:t>
      </w:r>
      <w:r>
        <w:rPr>
          <w:color w:val="000000"/>
          <w:lang w:eastAsia="zh-CN"/>
        </w:rPr>
        <w:t>F</w:t>
      </w:r>
      <w:r>
        <w:rPr>
          <w:color w:val="000000"/>
          <w:lang w:eastAsia="zh-CN"/>
        </w:rPr>
        <w:t>表示，且</w:t>
      </w:r>
      <w:r>
        <w:rPr>
          <w:color w:val="000000"/>
          <w:lang w:eastAsia="zh-CN"/>
        </w:rPr>
        <w:t>G</w:t>
      </w:r>
      <w:r>
        <w:rPr>
          <w:color w:val="000000"/>
          <w:lang w:eastAsia="zh-CN"/>
        </w:rPr>
        <w:t>＞</w:t>
      </w:r>
      <w:r>
        <w:rPr>
          <w:color w:val="000000"/>
          <w:lang w:eastAsia="zh-CN"/>
        </w:rPr>
        <w:t>F</w:t>
      </w:r>
      <w:r>
        <w:rPr>
          <w:color w:val="000000"/>
          <w:lang w:eastAsia="zh-CN"/>
        </w:rPr>
        <w:t>，受力示意图如图所示：</w:t>
      </w:r>
      <w:r>
        <w:rPr>
          <w:noProof/>
          <w:lang w:eastAsia="zh-CN"/>
        </w:rPr>
        <w:drawing>
          <wp:inline distT="0" distB="0" distL="0" distR="0">
            <wp:extent cx="1059955" cy="639788"/>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1059955" cy="639788"/>
                    </a:xfrm>
                    <a:prstGeom prst="rect">
                      <a:avLst/>
                    </a:prstGeom>
                  </pic:spPr>
                </pic:pic>
              </a:graphicData>
            </a:graphic>
          </wp:inline>
        </w:drawing>
      </w:r>
      <w:r>
        <w:rPr>
          <w:color w:val="000000"/>
          <w:lang w:eastAsia="zh-CN"/>
        </w:rPr>
        <w:t>。</w:t>
      </w:r>
      <w:r>
        <w:rPr>
          <w:color w:val="000000"/>
          <w:lang w:eastAsia="zh-CN"/>
        </w:rPr>
        <w:t xml:space="preserve">  </w:t>
      </w:r>
    </w:p>
    <w:p w:rsidR="00427BBA" w:rsidRDefault="00F814FB">
      <w:pPr>
        <w:spacing w:after="0"/>
        <w:rPr>
          <w:lang w:eastAsia="zh-CN"/>
        </w:rPr>
      </w:pPr>
      <w:r>
        <w:rPr>
          <w:color w:val="000000"/>
          <w:lang w:eastAsia="zh-CN"/>
        </w:rPr>
        <w:lastRenderedPageBreak/>
        <w:t>34.</w:t>
      </w:r>
      <w:r>
        <w:rPr>
          <w:color w:val="0000FF"/>
          <w:lang w:eastAsia="zh-CN"/>
        </w:rPr>
        <w:t>【答案】</w:t>
      </w:r>
      <w:r>
        <w:rPr>
          <w:color w:val="000000"/>
          <w:lang w:eastAsia="zh-CN"/>
        </w:rPr>
        <w:t>解：如图所示：</w:t>
      </w:r>
      <w:r>
        <w:rPr>
          <w:lang w:eastAsia="zh-CN"/>
        </w:rPr>
        <w:br/>
      </w:r>
      <w:r>
        <w:rPr>
          <w:noProof/>
          <w:lang w:eastAsia="zh-CN"/>
        </w:rPr>
        <w:drawing>
          <wp:inline distT="0" distB="0" distL="0" distR="0">
            <wp:extent cx="1728394" cy="1346429"/>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1728394" cy="1346429"/>
                    </a:xfrm>
                    <a:prstGeom prst="rect">
                      <a:avLst/>
                    </a:prstGeom>
                  </pic:spPr>
                </pic:pic>
              </a:graphicData>
            </a:graphic>
          </wp:inline>
        </w:drawing>
      </w:r>
    </w:p>
    <w:p w:rsidR="00427BBA" w:rsidRDefault="00F814FB">
      <w:pPr>
        <w:rPr>
          <w:lang w:eastAsia="zh-CN"/>
        </w:rPr>
      </w:pPr>
      <w:r>
        <w:rPr>
          <w:lang w:eastAsia="zh-CN"/>
        </w:rPr>
        <w:t>五、实验探究题</w:t>
      </w:r>
    </w:p>
    <w:p w:rsidR="00427BBA" w:rsidRDefault="00F814FB">
      <w:pPr>
        <w:spacing w:after="0"/>
        <w:rPr>
          <w:lang w:eastAsia="zh-CN"/>
        </w:rPr>
      </w:pPr>
      <w:r>
        <w:rPr>
          <w:color w:val="000000"/>
          <w:lang w:eastAsia="zh-CN"/>
        </w:rPr>
        <w:t>35.</w:t>
      </w:r>
      <w:r>
        <w:rPr>
          <w:color w:val="0000FF"/>
          <w:lang w:eastAsia="zh-CN"/>
        </w:rPr>
        <w:t>【答案】</w:t>
      </w:r>
      <w:r>
        <w:rPr>
          <w:color w:val="000000"/>
          <w:lang w:eastAsia="zh-CN"/>
        </w:rPr>
        <w:t>（</w:t>
      </w:r>
      <w:r>
        <w:rPr>
          <w:color w:val="000000"/>
          <w:lang w:eastAsia="zh-CN"/>
        </w:rPr>
        <w:t>1</w:t>
      </w:r>
      <w:r>
        <w:rPr>
          <w:color w:val="000000"/>
          <w:lang w:eastAsia="zh-CN"/>
        </w:rPr>
        <w:t>）滑动摩擦力</w:t>
      </w:r>
      <w:r>
        <w:rPr>
          <w:lang w:eastAsia="zh-CN"/>
        </w:rPr>
        <w:br/>
      </w:r>
      <w:r>
        <w:rPr>
          <w:color w:val="000000"/>
          <w:lang w:eastAsia="zh-CN"/>
        </w:rPr>
        <w:t>（</w:t>
      </w:r>
      <w:r>
        <w:rPr>
          <w:color w:val="000000"/>
          <w:lang w:eastAsia="zh-CN"/>
        </w:rPr>
        <w:t>2</w:t>
      </w:r>
      <w:r>
        <w:rPr>
          <w:color w:val="000000"/>
          <w:lang w:eastAsia="zh-CN"/>
        </w:rPr>
        <w:t>）拉</w:t>
      </w:r>
      <w:r>
        <w:rPr>
          <w:lang w:eastAsia="zh-CN"/>
        </w:rPr>
        <w:br/>
      </w:r>
      <w:r>
        <w:rPr>
          <w:color w:val="000000"/>
          <w:lang w:eastAsia="zh-CN"/>
        </w:rPr>
        <w:t>（</w:t>
      </w:r>
      <w:r>
        <w:rPr>
          <w:color w:val="000000"/>
          <w:lang w:eastAsia="zh-CN"/>
        </w:rPr>
        <w:t>3</w:t>
      </w:r>
      <w:r>
        <w:rPr>
          <w:color w:val="000000"/>
          <w:lang w:eastAsia="zh-CN"/>
        </w:rPr>
        <w:t>）棉布（毛巾、砂纸）；压力和接触面面积</w:t>
      </w:r>
      <w:r>
        <w:rPr>
          <w:color w:val="000000"/>
          <w:lang w:eastAsia="zh-CN"/>
        </w:rPr>
        <w:t xml:space="preserve">  </w:t>
      </w:r>
    </w:p>
    <w:p w:rsidR="00427BBA" w:rsidRDefault="00F814FB">
      <w:pPr>
        <w:spacing w:after="0"/>
        <w:rPr>
          <w:lang w:eastAsia="zh-CN"/>
        </w:rPr>
      </w:pPr>
      <w:r>
        <w:rPr>
          <w:color w:val="000000"/>
          <w:lang w:eastAsia="zh-CN"/>
        </w:rPr>
        <w:t>36.</w:t>
      </w:r>
      <w:r>
        <w:rPr>
          <w:color w:val="0000FF"/>
          <w:lang w:eastAsia="zh-CN"/>
        </w:rPr>
        <w:t>【答案】</w:t>
      </w:r>
      <w:r>
        <w:rPr>
          <w:color w:val="000000"/>
          <w:lang w:eastAsia="zh-CN"/>
        </w:rPr>
        <w:t>（</w:t>
      </w:r>
      <w:r>
        <w:rPr>
          <w:color w:val="000000"/>
          <w:lang w:eastAsia="zh-CN"/>
        </w:rPr>
        <w:t>1</w:t>
      </w:r>
      <w:r>
        <w:rPr>
          <w:color w:val="000000"/>
          <w:lang w:eastAsia="zh-CN"/>
        </w:rPr>
        <w:t>）改变拉力的方向</w:t>
      </w:r>
    </w:p>
    <w:p w:rsidR="00427BBA" w:rsidRDefault="00F814FB">
      <w:pPr>
        <w:spacing w:after="0"/>
        <w:rPr>
          <w:lang w:eastAsia="zh-CN"/>
        </w:rPr>
      </w:pPr>
      <w:r>
        <w:rPr>
          <w:color w:val="000000"/>
          <w:lang w:eastAsia="zh-CN"/>
        </w:rPr>
        <w:t>（</w:t>
      </w:r>
      <w:r>
        <w:rPr>
          <w:color w:val="000000"/>
          <w:lang w:eastAsia="zh-CN"/>
        </w:rPr>
        <w:t>2</w:t>
      </w:r>
      <w:r>
        <w:rPr>
          <w:color w:val="000000"/>
          <w:lang w:eastAsia="zh-CN"/>
        </w:rPr>
        <w:t>）不能</w:t>
      </w:r>
    </w:p>
    <w:p w:rsidR="00427BBA" w:rsidRDefault="00F814FB">
      <w:pPr>
        <w:spacing w:after="0"/>
        <w:rPr>
          <w:lang w:eastAsia="zh-CN"/>
        </w:rPr>
      </w:pPr>
      <w:r>
        <w:rPr>
          <w:color w:val="000000"/>
          <w:lang w:eastAsia="zh-CN"/>
        </w:rPr>
        <w:t>（</w:t>
      </w:r>
      <w:r>
        <w:rPr>
          <w:color w:val="000000"/>
          <w:lang w:eastAsia="zh-CN"/>
        </w:rPr>
        <w:t>3</w:t>
      </w:r>
      <w:r>
        <w:rPr>
          <w:color w:val="000000"/>
          <w:lang w:eastAsia="zh-CN"/>
        </w:rPr>
        <w:t>）作用在同一个物体上</w:t>
      </w:r>
    </w:p>
    <w:p w:rsidR="00427BBA" w:rsidRDefault="00F814FB">
      <w:pPr>
        <w:spacing w:after="0"/>
        <w:rPr>
          <w:lang w:eastAsia="zh-CN"/>
        </w:rPr>
      </w:pPr>
      <w:r>
        <w:rPr>
          <w:color w:val="000000"/>
          <w:lang w:eastAsia="zh-CN"/>
        </w:rPr>
        <w:t>37.</w:t>
      </w:r>
      <w:r>
        <w:rPr>
          <w:color w:val="0000FF"/>
          <w:lang w:eastAsia="zh-CN"/>
        </w:rPr>
        <w:t>【答案】</w:t>
      </w:r>
      <w:r>
        <w:rPr>
          <w:color w:val="000000"/>
          <w:lang w:eastAsia="zh-CN"/>
        </w:rPr>
        <w:t>（</w:t>
      </w:r>
      <w:r>
        <w:rPr>
          <w:color w:val="000000"/>
          <w:lang w:eastAsia="zh-CN"/>
        </w:rPr>
        <w:t>1</w:t>
      </w:r>
      <w:r>
        <w:rPr>
          <w:color w:val="000000"/>
          <w:lang w:eastAsia="zh-CN"/>
        </w:rPr>
        <w:t>）乙</w:t>
      </w:r>
    </w:p>
    <w:p w:rsidR="00427BBA" w:rsidRDefault="00F814FB">
      <w:pPr>
        <w:spacing w:after="0"/>
        <w:rPr>
          <w:lang w:eastAsia="zh-CN"/>
        </w:rPr>
      </w:pPr>
      <w:r>
        <w:rPr>
          <w:color w:val="000000"/>
          <w:lang w:eastAsia="zh-CN"/>
        </w:rPr>
        <w:t>（</w:t>
      </w:r>
      <w:r>
        <w:rPr>
          <w:color w:val="000000"/>
          <w:lang w:eastAsia="zh-CN"/>
        </w:rPr>
        <w:t>2</w:t>
      </w:r>
      <w:r>
        <w:rPr>
          <w:color w:val="000000"/>
          <w:lang w:eastAsia="zh-CN"/>
        </w:rPr>
        <w:t>）压力</w:t>
      </w:r>
      <w:r>
        <w:rPr>
          <w:color w:val="000000"/>
          <w:lang w:eastAsia="zh-CN"/>
        </w:rPr>
        <w:t>；粗糙</w:t>
      </w:r>
    </w:p>
    <w:p w:rsidR="00427BBA" w:rsidRDefault="00F814FB">
      <w:pPr>
        <w:spacing w:after="0"/>
        <w:rPr>
          <w:lang w:eastAsia="zh-CN"/>
        </w:rPr>
      </w:pPr>
      <w:r>
        <w:rPr>
          <w:color w:val="000000"/>
          <w:lang w:eastAsia="zh-CN"/>
        </w:rPr>
        <w:t>（</w:t>
      </w:r>
      <w:r>
        <w:rPr>
          <w:color w:val="000000"/>
          <w:lang w:eastAsia="zh-CN"/>
        </w:rPr>
        <w:t>3</w:t>
      </w:r>
      <w:r>
        <w:rPr>
          <w:color w:val="000000"/>
          <w:lang w:eastAsia="zh-CN"/>
        </w:rPr>
        <w:t>）</w:t>
      </w:r>
      <w:r>
        <w:rPr>
          <w:color w:val="000000"/>
          <w:lang w:eastAsia="zh-CN"/>
        </w:rPr>
        <w:t>0.2</w:t>
      </w:r>
      <w:r>
        <w:rPr>
          <w:color w:val="000000"/>
          <w:lang w:eastAsia="zh-CN"/>
        </w:rPr>
        <w:t>；</w:t>
      </w:r>
      <w:r>
        <w:rPr>
          <w:color w:val="000000"/>
          <w:lang w:eastAsia="zh-CN"/>
        </w:rPr>
        <w:t>1.2</w:t>
      </w:r>
    </w:p>
    <w:p w:rsidR="00427BBA" w:rsidRDefault="00F814FB">
      <w:pPr>
        <w:spacing w:after="0"/>
        <w:rPr>
          <w:lang w:eastAsia="zh-CN"/>
        </w:rPr>
      </w:pPr>
    </w:p>
    <w:sectPr w:rsidR="00427BBA" w:rsidSect="00427BBA">
      <w:headerReference w:type="even" r:id="rId36"/>
      <w:footerReference w:type="default" r:id="rId37"/>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4FB" w:rsidRDefault="00F814FB" w:rsidP="00D27599">
      <w:pPr>
        <w:spacing w:after="0" w:line="240" w:lineRule="auto"/>
      </w:pPr>
      <w:r>
        <w:separator/>
      </w:r>
    </w:p>
  </w:endnote>
  <w:endnote w:type="continuationSeparator" w:id="1">
    <w:p w:rsidR="00F814FB" w:rsidRDefault="00F814FB" w:rsidP="00D27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BBA" w:rsidRDefault="00F814FB">
    <w:pPr>
      <w:pStyle w:val="2"/>
      <w:tabs>
        <w:tab w:val="right" w:pos="9639"/>
      </w:tabs>
    </w:pPr>
    <w:r>
      <w:rPr>
        <w:rFonts w:ascii="微软雅黑" w:eastAsia="微软雅黑" w:hAnsi="微软雅黑" w:cs="微软雅黑" w:hint="eastAsia"/>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4FB" w:rsidRDefault="00F814FB" w:rsidP="00D27599">
      <w:pPr>
        <w:spacing w:after="0" w:line="240" w:lineRule="auto"/>
      </w:pPr>
      <w:r>
        <w:separator/>
      </w:r>
    </w:p>
  </w:footnote>
  <w:footnote w:type="continuationSeparator" w:id="1">
    <w:p w:rsidR="00F814FB" w:rsidRDefault="00F814FB" w:rsidP="00D275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BBA" w:rsidRDefault="00D27599">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427BBA" w:rsidRDefault="00F814FB">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427BBA" w:rsidRDefault="00F814FB" w:rsidP="001B3FE3">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427BBA" w:rsidRDefault="00F814FB">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1785C"/>
    <w:multiLevelType w:val="hybridMultilevel"/>
    <w:tmpl w:val="5504CD8C"/>
    <w:lvl w:ilvl="0" w:tplc="D87CC8AC">
      <w:start w:val="1"/>
      <w:numFmt w:val="decimal"/>
      <w:lvlText w:val="%1."/>
      <w:lvlJc w:val="left"/>
      <w:pPr>
        <w:ind w:left="720" w:hanging="360"/>
      </w:pPr>
    </w:lvl>
    <w:lvl w:ilvl="1" w:tplc="E786956A" w:tentative="1">
      <w:start w:val="1"/>
      <w:numFmt w:val="lowerLetter"/>
      <w:lvlText w:val="%2."/>
      <w:lvlJc w:val="left"/>
      <w:pPr>
        <w:ind w:left="1440" w:hanging="360"/>
      </w:pPr>
    </w:lvl>
    <w:lvl w:ilvl="2" w:tplc="9092D080" w:tentative="1">
      <w:start w:val="1"/>
      <w:numFmt w:val="lowerRoman"/>
      <w:lvlText w:val="%3."/>
      <w:lvlJc w:val="right"/>
      <w:pPr>
        <w:ind w:left="2160" w:hanging="180"/>
      </w:pPr>
    </w:lvl>
    <w:lvl w:ilvl="3" w:tplc="7628633A" w:tentative="1">
      <w:start w:val="1"/>
      <w:numFmt w:val="decimal"/>
      <w:lvlText w:val="%4."/>
      <w:lvlJc w:val="left"/>
      <w:pPr>
        <w:ind w:left="2880" w:hanging="360"/>
      </w:pPr>
    </w:lvl>
    <w:lvl w:ilvl="4" w:tplc="20E09702" w:tentative="1">
      <w:start w:val="1"/>
      <w:numFmt w:val="lowerLetter"/>
      <w:lvlText w:val="%5."/>
      <w:lvlJc w:val="left"/>
      <w:pPr>
        <w:ind w:left="3600" w:hanging="360"/>
      </w:pPr>
    </w:lvl>
    <w:lvl w:ilvl="5" w:tplc="AA32EE46" w:tentative="1">
      <w:start w:val="1"/>
      <w:numFmt w:val="lowerRoman"/>
      <w:lvlText w:val="%6."/>
      <w:lvlJc w:val="right"/>
      <w:pPr>
        <w:ind w:left="4320" w:hanging="180"/>
      </w:pPr>
    </w:lvl>
    <w:lvl w:ilvl="6" w:tplc="7AC43F3E" w:tentative="1">
      <w:start w:val="1"/>
      <w:numFmt w:val="decimal"/>
      <w:lvlText w:val="%7."/>
      <w:lvlJc w:val="left"/>
      <w:pPr>
        <w:ind w:left="5040" w:hanging="360"/>
      </w:pPr>
    </w:lvl>
    <w:lvl w:ilvl="7" w:tplc="C268C68E" w:tentative="1">
      <w:start w:val="1"/>
      <w:numFmt w:val="lowerLetter"/>
      <w:lvlText w:val="%8."/>
      <w:lvlJc w:val="left"/>
      <w:pPr>
        <w:ind w:left="5760" w:hanging="360"/>
      </w:pPr>
    </w:lvl>
    <w:lvl w:ilvl="8" w:tplc="E3FA9810" w:tentative="1">
      <w:start w:val="1"/>
      <w:numFmt w:val="lowerRoman"/>
      <w:lvlText w:val="%9."/>
      <w:lvlJc w:val="right"/>
      <w:pPr>
        <w:ind w:left="6480" w:hanging="180"/>
      </w:pPr>
    </w:lvl>
  </w:abstractNum>
  <w:abstractNum w:abstractNumId="1">
    <w:nsid w:val="25C36BF9"/>
    <w:multiLevelType w:val="hybridMultilevel"/>
    <w:tmpl w:val="088EA37C"/>
    <w:lvl w:ilvl="0" w:tplc="545A9BA6">
      <w:start w:val="1"/>
      <w:numFmt w:val="bullet"/>
      <w:lvlText w:val=""/>
      <w:lvlJc w:val="left"/>
      <w:pPr>
        <w:ind w:left="720" w:hanging="360"/>
      </w:pPr>
      <w:rPr>
        <w:rFonts w:ascii="Symbol" w:hAnsi="Symbol" w:hint="default"/>
      </w:rPr>
    </w:lvl>
    <w:lvl w:ilvl="1" w:tplc="DF3EECFC" w:tentative="1">
      <w:start w:val="1"/>
      <w:numFmt w:val="bullet"/>
      <w:lvlText w:val="o"/>
      <w:lvlJc w:val="left"/>
      <w:pPr>
        <w:ind w:left="1440" w:hanging="360"/>
      </w:pPr>
      <w:rPr>
        <w:rFonts w:ascii="Courier New" w:hAnsi="Courier New" w:cs="Courier New" w:hint="default"/>
      </w:rPr>
    </w:lvl>
    <w:lvl w:ilvl="2" w:tplc="433E137E" w:tentative="1">
      <w:start w:val="1"/>
      <w:numFmt w:val="bullet"/>
      <w:lvlText w:val=""/>
      <w:lvlJc w:val="left"/>
      <w:pPr>
        <w:ind w:left="2160" w:hanging="360"/>
      </w:pPr>
      <w:rPr>
        <w:rFonts w:ascii="Wingdings" w:hAnsi="Wingdings" w:hint="default"/>
      </w:rPr>
    </w:lvl>
    <w:lvl w:ilvl="3" w:tplc="17FC6782" w:tentative="1">
      <w:start w:val="1"/>
      <w:numFmt w:val="bullet"/>
      <w:lvlText w:val=""/>
      <w:lvlJc w:val="left"/>
      <w:pPr>
        <w:ind w:left="2880" w:hanging="360"/>
      </w:pPr>
      <w:rPr>
        <w:rFonts w:ascii="Symbol" w:hAnsi="Symbol" w:hint="default"/>
      </w:rPr>
    </w:lvl>
    <w:lvl w:ilvl="4" w:tplc="66540C22" w:tentative="1">
      <w:start w:val="1"/>
      <w:numFmt w:val="bullet"/>
      <w:lvlText w:val="o"/>
      <w:lvlJc w:val="left"/>
      <w:pPr>
        <w:ind w:left="3600" w:hanging="360"/>
      </w:pPr>
      <w:rPr>
        <w:rFonts w:ascii="Courier New" w:hAnsi="Courier New" w:cs="Courier New" w:hint="default"/>
      </w:rPr>
    </w:lvl>
    <w:lvl w:ilvl="5" w:tplc="E3B4F0A4" w:tentative="1">
      <w:start w:val="1"/>
      <w:numFmt w:val="bullet"/>
      <w:lvlText w:val=""/>
      <w:lvlJc w:val="left"/>
      <w:pPr>
        <w:ind w:left="4320" w:hanging="360"/>
      </w:pPr>
      <w:rPr>
        <w:rFonts w:ascii="Wingdings" w:hAnsi="Wingdings" w:hint="default"/>
      </w:rPr>
    </w:lvl>
    <w:lvl w:ilvl="6" w:tplc="6AEA3412" w:tentative="1">
      <w:start w:val="1"/>
      <w:numFmt w:val="bullet"/>
      <w:lvlText w:val=""/>
      <w:lvlJc w:val="left"/>
      <w:pPr>
        <w:ind w:left="5040" w:hanging="360"/>
      </w:pPr>
      <w:rPr>
        <w:rFonts w:ascii="Symbol" w:hAnsi="Symbol" w:hint="default"/>
      </w:rPr>
    </w:lvl>
    <w:lvl w:ilvl="7" w:tplc="10387CEA" w:tentative="1">
      <w:start w:val="1"/>
      <w:numFmt w:val="bullet"/>
      <w:lvlText w:val="o"/>
      <w:lvlJc w:val="left"/>
      <w:pPr>
        <w:ind w:left="5760" w:hanging="360"/>
      </w:pPr>
      <w:rPr>
        <w:rFonts w:ascii="Courier New" w:hAnsi="Courier New" w:cs="Courier New" w:hint="default"/>
      </w:rPr>
    </w:lvl>
    <w:lvl w:ilvl="8" w:tplc="89CCBD82" w:tentative="1">
      <w:start w:val="1"/>
      <w:numFmt w:val="bullet"/>
      <w:lvlText w:val=""/>
      <w:lvlJc w:val="left"/>
      <w:pPr>
        <w:ind w:left="6480" w:hanging="360"/>
      </w:pPr>
      <w:rPr>
        <w:rFonts w:ascii="Wingdings" w:hAnsi="Wingdings" w:hint="default"/>
      </w:rPr>
    </w:lvl>
  </w:abstractNum>
  <w:abstractNum w:abstractNumId="2">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DB723BC6">
      <w:start w:val="1"/>
      <w:numFmt w:val="bullet"/>
      <w:lvlText w:val=""/>
      <w:lvlJc w:val="left"/>
      <w:pPr>
        <w:ind w:left="720" w:hanging="360"/>
      </w:pPr>
      <w:rPr>
        <w:rFonts w:ascii="Symbol" w:hAnsi="Symbol" w:hint="default"/>
      </w:rPr>
    </w:lvl>
    <w:lvl w:ilvl="1" w:tplc="715C6090" w:tentative="1">
      <w:start w:val="1"/>
      <w:numFmt w:val="bullet"/>
      <w:lvlText w:val="o"/>
      <w:lvlJc w:val="left"/>
      <w:pPr>
        <w:ind w:left="1440" w:hanging="360"/>
      </w:pPr>
      <w:rPr>
        <w:rFonts w:ascii="Courier New" w:hAnsi="Courier New" w:cs="Courier New" w:hint="default"/>
      </w:rPr>
    </w:lvl>
    <w:lvl w:ilvl="2" w:tplc="D4E29E84" w:tentative="1">
      <w:start w:val="1"/>
      <w:numFmt w:val="bullet"/>
      <w:lvlText w:val=""/>
      <w:lvlJc w:val="left"/>
      <w:pPr>
        <w:ind w:left="2160" w:hanging="360"/>
      </w:pPr>
      <w:rPr>
        <w:rFonts w:ascii="Wingdings" w:hAnsi="Wingdings" w:hint="default"/>
      </w:rPr>
    </w:lvl>
    <w:lvl w:ilvl="3" w:tplc="A3CA11D0" w:tentative="1">
      <w:start w:val="1"/>
      <w:numFmt w:val="bullet"/>
      <w:lvlText w:val=""/>
      <w:lvlJc w:val="left"/>
      <w:pPr>
        <w:ind w:left="2880" w:hanging="360"/>
      </w:pPr>
      <w:rPr>
        <w:rFonts w:ascii="Symbol" w:hAnsi="Symbol" w:hint="default"/>
      </w:rPr>
    </w:lvl>
    <w:lvl w:ilvl="4" w:tplc="A590384A" w:tentative="1">
      <w:start w:val="1"/>
      <w:numFmt w:val="bullet"/>
      <w:lvlText w:val="o"/>
      <w:lvlJc w:val="left"/>
      <w:pPr>
        <w:ind w:left="3600" w:hanging="360"/>
      </w:pPr>
      <w:rPr>
        <w:rFonts w:ascii="Courier New" w:hAnsi="Courier New" w:cs="Courier New" w:hint="default"/>
      </w:rPr>
    </w:lvl>
    <w:lvl w:ilvl="5" w:tplc="FE14D576" w:tentative="1">
      <w:start w:val="1"/>
      <w:numFmt w:val="bullet"/>
      <w:lvlText w:val=""/>
      <w:lvlJc w:val="left"/>
      <w:pPr>
        <w:ind w:left="4320" w:hanging="360"/>
      </w:pPr>
      <w:rPr>
        <w:rFonts w:ascii="Wingdings" w:hAnsi="Wingdings" w:hint="default"/>
      </w:rPr>
    </w:lvl>
    <w:lvl w:ilvl="6" w:tplc="AC6C1B4E" w:tentative="1">
      <w:start w:val="1"/>
      <w:numFmt w:val="bullet"/>
      <w:lvlText w:val=""/>
      <w:lvlJc w:val="left"/>
      <w:pPr>
        <w:ind w:left="5040" w:hanging="360"/>
      </w:pPr>
      <w:rPr>
        <w:rFonts w:ascii="Symbol" w:hAnsi="Symbol" w:hint="default"/>
      </w:rPr>
    </w:lvl>
    <w:lvl w:ilvl="7" w:tplc="0A4C8418" w:tentative="1">
      <w:start w:val="1"/>
      <w:numFmt w:val="bullet"/>
      <w:lvlText w:val="o"/>
      <w:lvlJc w:val="left"/>
      <w:pPr>
        <w:ind w:left="5760" w:hanging="360"/>
      </w:pPr>
      <w:rPr>
        <w:rFonts w:ascii="Courier New" w:hAnsi="Courier New" w:cs="Courier New" w:hint="default"/>
      </w:rPr>
    </w:lvl>
    <w:lvl w:ilvl="8" w:tplc="33DA9636"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61B26166">
      <w:start w:val="1"/>
      <w:numFmt w:val="decimal"/>
      <w:lvlText w:val="%1."/>
      <w:lvlJc w:val="left"/>
      <w:pPr>
        <w:ind w:left="720" w:hanging="360"/>
      </w:pPr>
    </w:lvl>
    <w:lvl w:ilvl="1" w:tplc="18AE19D8" w:tentative="1">
      <w:start w:val="1"/>
      <w:numFmt w:val="lowerLetter"/>
      <w:lvlText w:val="%2."/>
      <w:lvlJc w:val="left"/>
      <w:pPr>
        <w:ind w:left="1440" w:hanging="360"/>
      </w:pPr>
    </w:lvl>
    <w:lvl w:ilvl="2" w:tplc="FDD467D8" w:tentative="1">
      <w:start w:val="1"/>
      <w:numFmt w:val="lowerRoman"/>
      <w:lvlText w:val="%3."/>
      <w:lvlJc w:val="right"/>
      <w:pPr>
        <w:ind w:left="2160" w:hanging="180"/>
      </w:pPr>
    </w:lvl>
    <w:lvl w:ilvl="3" w:tplc="29006B8E" w:tentative="1">
      <w:start w:val="1"/>
      <w:numFmt w:val="decimal"/>
      <w:lvlText w:val="%4."/>
      <w:lvlJc w:val="left"/>
      <w:pPr>
        <w:ind w:left="2880" w:hanging="360"/>
      </w:pPr>
    </w:lvl>
    <w:lvl w:ilvl="4" w:tplc="C43CBCF2" w:tentative="1">
      <w:start w:val="1"/>
      <w:numFmt w:val="lowerLetter"/>
      <w:lvlText w:val="%5."/>
      <w:lvlJc w:val="left"/>
      <w:pPr>
        <w:ind w:left="3600" w:hanging="360"/>
      </w:pPr>
    </w:lvl>
    <w:lvl w:ilvl="5" w:tplc="415A7852" w:tentative="1">
      <w:start w:val="1"/>
      <w:numFmt w:val="lowerRoman"/>
      <w:lvlText w:val="%6."/>
      <w:lvlJc w:val="right"/>
      <w:pPr>
        <w:ind w:left="4320" w:hanging="180"/>
      </w:pPr>
    </w:lvl>
    <w:lvl w:ilvl="6" w:tplc="844CDF22" w:tentative="1">
      <w:start w:val="1"/>
      <w:numFmt w:val="decimal"/>
      <w:lvlText w:val="%7."/>
      <w:lvlJc w:val="left"/>
      <w:pPr>
        <w:ind w:left="5040" w:hanging="360"/>
      </w:pPr>
    </w:lvl>
    <w:lvl w:ilvl="7" w:tplc="CDBE6AC4" w:tentative="1">
      <w:start w:val="1"/>
      <w:numFmt w:val="lowerLetter"/>
      <w:lvlText w:val="%8."/>
      <w:lvlJc w:val="left"/>
      <w:pPr>
        <w:ind w:left="5760" w:hanging="360"/>
      </w:pPr>
    </w:lvl>
    <w:lvl w:ilvl="8" w:tplc="51300052"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7599"/>
    <w:rsid w:val="001901EA"/>
    <w:rsid w:val="001B3FE3"/>
    <w:rsid w:val="00D27599"/>
    <w:rsid w:val="00E52B6A"/>
    <w:rsid w:val="00F814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BA"/>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27BBA"/>
    <w:rPr>
      <w:sz w:val="18"/>
      <w:szCs w:val="18"/>
    </w:rPr>
  </w:style>
  <w:style w:type="paragraph" w:styleId="a4">
    <w:name w:val="footer"/>
    <w:basedOn w:val="a"/>
    <w:link w:val="Char0"/>
    <w:uiPriority w:val="99"/>
    <w:unhideWhenUsed/>
    <w:qFormat/>
    <w:rsid w:val="00427BBA"/>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427BB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427BBA"/>
    <w:rPr>
      <w:sz w:val="18"/>
      <w:szCs w:val="18"/>
    </w:rPr>
  </w:style>
  <w:style w:type="character" w:customStyle="1" w:styleId="Char0">
    <w:name w:val="页脚 Char"/>
    <w:link w:val="a4"/>
    <w:uiPriority w:val="99"/>
    <w:qFormat/>
    <w:rsid w:val="00427BBA"/>
    <w:rPr>
      <w:sz w:val="18"/>
      <w:szCs w:val="18"/>
    </w:rPr>
  </w:style>
  <w:style w:type="character" w:customStyle="1" w:styleId="Char">
    <w:name w:val="批注框文本 Char"/>
    <w:link w:val="a3"/>
    <w:uiPriority w:val="99"/>
    <w:semiHidden/>
    <w:qFormat/>
    <w:rsid w:val="00427BBA"/>
    <w:rPr>
      <w:sz w:val="18"/>
      <w:szCs w:val="18"/>
    </w:rPr>
  </w:style>
  <w:style w:type="paragraph" w:customStyle="1" w:styleId="1">
    <w:name w:val="正文1"/>
    <w:qFormat/>
    <w:rsid w:val="00427BBA"/>
    <w:pPr>
      <w:jc w:val="both"/>
    </w:pPr>
    <w:rPr>
      <w:kern w:val="2"/>
      <w:sz w:val="21"/>
      <w:szCs w:val="21"/>
    </w:rPr>
  </w:style>
  <w:style w:type="character" w:customStyle="1" w:styleId="15">
    <w:name w:val="15"/>
    <w:qFormat/>
    <w:rsid w:val="00427BBA"/>
    <w:rPr>
      <w:rFonts w:ascii="Times New Roman" w:hAnsi="Times New Roman" w:cs="Times New Roman" w:hint="default"/>
      <w:color w:val="0000FF"/>
      <w:u w:val="single"/>
    </w:rPr>
  </w:style>
  <w:style w:type="paragraph" w:customStyle="1" w:styleId="2">
    <w:name w:val="正文2"/>
    <w:qFormat/>
    <w:rsid w:val="00427BBA"/>
    <w:pPr>
      <w:jc w:val="both"/>
    </w:pPr>
    <w:rPr>
      <w:kern w:val="2"/>
      <w:sz w:val="21"/>
      <w:szCs w:val="21"/>
    </w:rPr>
  </w:style>
  <w:style w:type="character" w:customStyle="1" w:styleId="DefaultParagraphFontPHPDOCX">
    <w:name w:val="Default Paragraph Font PHPDOCX"/>
    <w:uiPriority w:val="1"/>
    <w:semiHidden/>
    <w:unhideWhenUsed/>
    <w:rsid w:val="00427BBA"/>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427BBA"/>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BC2241AA-2BFC-4850-A4CA-015162DD18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1034</Words>
  <Characters>5898</Characters>
  <Application>Microsoft Office Word</Application>
  <DocSecurity>0</DocSecurity>
  <Lines>49</Lines>
  <Paragraphs>13</Paragraphs>
  <ScaleCrop>false</ScaleCrop>
  <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5</cp:revision>
  <dcterms:created xsi:type="dcterms:W3CDTF">2019-01-30T09:41:00Z</dcterms:created>
  <dcterms:modified xsi:type="dcterms:W3CDTF">2019-02-14T02:24:00Z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