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F34907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3pt;margin-left:893pt;margin-top:937pt;mso-position-horizontal-relative:page;mso-position-vertical-relative:top-margin-area;position:absolute;width:29pt;z-index:251658240">
            <v:imagedata r:id="rId6" o:title=""/>
          </v:shape>
        </w:pict>
      </w:r>
    </w:p>
    <w:p w:rsidR="00F34907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3.4</w:t>
      </w:r>
      <w:r>
        <w:rPr>
          <w:rFonts w:hint="eastAsia"/>
          <w:b/>
          <w:bCs/>
          <w:sz w:val="28"/>
          <w:szCs w:val="28"/>
          <w:lang w:eastAsia="zh-CN"/>
        </w:rPr>
        <w:t>“摩擦力”知识归纳练习题</w:t>
      </w:r>
    </w:p>
    <w:p w:rsidR="00F34907">
      <w:r>
        <w:rPr>
          <w:b/>
          <w:bCs/>
          <w:sz w:val="24"/>
          <w:szCs w:val="24"/>
        </w:rPr>
        <w:t>一、单选题</w:t>
      </w:r>
    </w:p>
    <w:p w:rsidR="00F34907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如图所示，下列实例中为了增大摩擦的是（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34907" w:rsidP="00AB553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706641" cy="611149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41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旱冰鞋装有轮子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716191" cy="67799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给车轴加润滑油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658889" cy="668439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轴承中安装钢珠</w:t>
      </w:r>
      <w:r>
        <w:rPr>
          <w:color w:val="000000"/>
        </w:rPr>
        <w:t>          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754380" cy="658889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轮胎绕上防滑链</w:t>
      </w:r>
    </w:p>
    <w:p w:rsidR="00F34907">
      <w:pPr>
        <w:spacing w:after="0"/>
      </w:pPr>
      <w:r>
        <w:rPr>
          <w:color w:val="000000"/>
        </w:rPr>
        <w:t>2.</w:t>
      </w:r>
      <w:r>
        <w:rPr>
          <w:color w:val="000000"/>
        </w:rPr>
        <w:t>关于滑动摩擦力，下列说法正确的是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</w:t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压力越大，滑动摩擦力越大</w:t>
      </w:r>
      <w:r>
        <w:br/>
      </w:r>
      <w:r>
        <w:rPr>
          <w:color w:val="000000"/>
        </w:rPr>
        <w:t>B. </w:t>
      </w:r>
      <w:r>
        <w:rPr>
          <w:color w:val="000000"/>
        </w:rPr>
        <w:t>压力不变，接触面不变，接触面积越大，滑动摩擦力越大</w:t>
      </w:r>
      <w:r>
        <w:br/>
      </w:r>
      <w:r>
        <w:rPr>
          <w:color w:val="000000"/>
        </w:rPr>
        <w:t>C. </w:t>
      </w:r>
      <w:r>
        <w:rPr>
          <w:color w:val="000000"/>
        </w:rPr>
        <w:t>压力不变，接触面不变，速度越大，滑动摩擦力越大</w:t>
      </w:r>
      <w:r>
        <w:br/>
      </w:r>
      <w:r>
        <w:rPr>
          <w:color w:val="000000"/>
        </w:rPr>
        <w:t>D. </w:t>
      </w:r>
      <w:r>
        <w:rPr>
          <w:color w:val="000000"/>
        </w:rPr>
        <w:t>接触面不变，压力越大，滑动摩擦力越大</w:t>
      </w:r>
    </w:p>
    <w:p w:rsidR="00F34907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下列实例中，为了增大有益摩擦的是（）</w:t>
      </w:r>
    </w:p>
    <w:p w:rsidR="00F3490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给自行车轴加润滑油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移动重物时，在它下面垫上钢管</w:t>
      </w:r>
    </w:p>
    <w:p w:rsidR="00F34907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在机器的转动部分装滚动轴</w:t>
      </w:r>
      <w:r>
        <w:rPr>
          <w:color w:val="000000"/>
        </w:rPr>
        <w:t>承</w:t>
      </w:r>
      <w:r>
        <w:rPr>
          <w:color w:val="000000"/>
        </w:rPr>
        <w:t>　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车轮上刻有凹凸不平的花纹</w:t>
      </w:r>
    </w:p>
    <w:p w:rsidR="00F34907">
      <w:pPr>
        <w:spacing w:after="0"/>
      </w:pPr>
      <w:r>
        <w:rPr>
          <w:color w:val="000000"/>
        </w:rPr>
        <w:t>4.</w:t>
      </w:r>
      <w:r>
        <w:rPr>
          <w:color w:val="000000"/>
        </w:rPr>
        <w:t>汽车发动机通过变速器和后轮相连，当汽车由静止开始向前开动时，关于前轮和后轮所受的摩擦力的方向是（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前后轮受到的摩擦力方向都向后</w:t>
      </w:r>
      <w:r>
        <w:br/>
      </w:r>
      <w:r>
        <w:rPr>
          <w:color w:val="000000"/>
        </w:rPr>
        <w:t>B. </w:t>
      </w:r>
      <w:r>
        <w:rPr>
          <w:color w:val="000000"/>
        </w:rPr>
        <w:t>前后轮受到的摩擦力方向都向前</w:t>
      </w:r>
      <w:r>
        <w:br/>
      </w:r>
      <w:r>
        <w:rPr>
          <w:color w:val="000000"/>
        </w:rPr>
        <w:t>C. </w:t>
      </w:r>
      <w:r>
        <w:rPr>
          <w:color w:val="000000"/>
        </w:rPr>
        <w:t>前轮受到的摩擦力方向向前，后轮受到的摩擦力方向向后</w:t>
      </w:r>
      <w:r>
        <w:br/>
      </w:r>
      <w:r>
        <w:rPr>
          <w:color w:val="000000"/>
        </w:rPr>
        <w:t>D. </w:t>
      </w:r>
      <w:r>
        <w:rPr>
          <w:color w:val="000000"/>
        </w:rPr>
        <w:t>前轮受到的摩擦力方向向后，后轮受到的摩擦力方向向前</w:t>
      </w:r>
    </w:p>
    <w:p w:rsidR="00F34907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下列措施中，为了减小摩擦的是（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足球守门员戴上防滑手套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旱冰鞋底装上滑轮</w:t>
      </w:r>
      <w:r>
        <w:br/>
      </w:r>
      <w:r>
        <w:rPr>
          <w:color w:val="000000"/>
        </w:rPr>
        <w:t>C. </w:t>
      </w:r>
      <w:r>
        <w:rPr>
          <w:color w:val="000000"/>
        </w:rPr>
        <w:t>自行车刹车时用力握紧手闸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鞋底制上凹凸不平的花纹</w:t>
      </w:r>
    </w:p>
    <w:p w:rsidR="00F34907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下列情况中，物体不受摩擦力的是（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小车静止放在水平地面上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木块静止放在斜坡上</w:t>
      </w:r>
      <w:r>
        <w:br/>
      </w:r>
      <w:r>
        <w:rPr>
          <w:color w:val="000000"/>
        </w:rPr>
        <w:t>C. </w:t>
      </w:r>
      <w:r>
        <w:rPr>
          <w:color w:val="000000"/>
        </w:rPr>
        <w:t>货物随传送带一起斜向上匀速运动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足球在地面上滚动得越来越慢</w:t>
      </w:r>
    </w:p>
    <w:p w:rsidR="00F34907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如图所示，条形磁铁位于水平桌面上，电磁铁位于水平位置且右端固定在墙上，当电磁铁电路中，滑动变阻器的滑片</w:t>
      </w:r>
      <w:r>
        <w:rPr>
          <w:color w:val="000000"/>
        </w:rPr>
        <w:t>P</w:t>
      </w:r>
      <w:r>
        <w:rPr>
          <w:color w:val="000000"/>
        </w:rPr>
        <w:t>向左端逐渐移动时，条形磁铁仍保持静止。在此过程中，条形磁铁受到的摩擦力的方向和大小分别是</w:t>
      </w:r>
      <w:r>
        <w:rPr>
          <w:color w:val="000000"/>
        </w:rPr>
        <w:t>(    )</w:t>
      </w:r>
      <w:r>
        <w:br/>
      </w:r>
      <w:r>
        <w:rPr>
          <w:noProof/>
          <w:lang w:eastAsia="zh-CN"/>
        </w:rPr>
        <w:drawing>
          <wp:inline distT="0" distB="0" distL="0" distR="0">
            <wp:extent cx="2310892" cy="67799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方向向左，逐渐增大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方向向右，逐渐增大</w:t>
      </w:r>
    </w:p>
    <w:p w:rsidR="00F34907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方向向左，逐渐减小</w:t>
      </w:r>
      <w:r>
        <w:rPr>
          <w:color w:val="000000"/>
        </w:rPr>
        <w:t>    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方向向右，逐渐减小</w:t>
      </w:r>
    </w:p>
    <w:p w:rsidR="00F34907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如图所示，车子停在水平地面上，它在水平方向（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3490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22286" cy="1107694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86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不受力</w:t>
      </w:r>
      <w:r>
        <w:rPr>
          <w:color w:val="000000"/>
        </w:rPr>
        <w:t>               B. </w:t>
      </w:r>
      <w:r>
        <w:rPr>
          <w:color w:val="000000"/>
        </w:rPr>
        <w:t>受到向左的摩擦力</w:t>
      </w:r>
      <w:r>
        <w:rPr>
          <w:color w:val="000000"/>
        </w:rPr>
        <w:t>               C. </w:t>
      </w:r>
      <w:r>
        <w:rPr>
          <w:color w:val="000000"/>
        </w:rPr>
        <w:t>受到向右的摩擦力</w:t>
      </w:r>
      <w:r>
        <w:rPr>
          <w:color w:val="000000"/>
        </w:rPr>
        <w:t>               D. </w:t>
      </w:r>
      <w:r>
        <w:rPr>
          <w:color w:val="000000"/>
        </w:rPr>
        <w:t>受到向右的牵引力</w:t>
      </w:r>
    </w:p>
    <w:p w:rsidR="00F34907">
      <w:pPr>
        <w:spacing w:after="0"/>
      </w:pPr>
      <w:r>
        <w:rPr>
          <w:color w:val="000000"/>
        </w:rPr>
        <w:t>9.</w:t>
      </w:r>
      <w:r>
        <w:rPr>
          <w:color w:val="000000"/>
        </w:rPr>
        <w:t>“</w:t>
      </w:r>
      <w:r>
        <w:rPr>
          <w:color w:val="000000"/>
        </w:rPr>
        <w:t>共享单车</w:t>
      </w:r>
      <w:r>
        <w:rPr>
          <w:color w:val="000000"/>
        </w:rPr>
        <w:t>”</w:t>
      </w:r>
      <w:r>
        <w:rPr>
          <w:color w:val="000000"/>
        </w:rPr>
        <w:t>低碳环保，便于出行，深受市民欢迎．假日期间，小强和爸爸决定骑单车外出游玩，取车时爸爸用手机摄像头扫描</w:t>
      </w:r>
      <w:r>
        <w:rPr>
          <w:color w:val="000000"/>
        </w:rPr>
        <w:t>“</w:t>
      </w:r>
      <w:r>
        <w:rPr>
          <w:color w:val="000000"/>
        </w:rPr>
        <w:t>共享单车</w:t>
      </w:r>
      <w:r>
        <w:rPr>
          <w:color w:val="000000"/>
        </w:rPr>
        <w:t>”</w:t>
      </w:r>
      <w:r>
        <w:rPr>
          <w:color w:val="000000"/>
        </w:rPr>
        <w:t>的二维码后自动开锁</w:t>
      </w:r>
      <w:r>
        <w:rPr>
          <w:color w:val="000000"/>
        </w:rPr>
        <w:t>（如图所示），下列说法错误的是（　　）</w:t>
      </w:r>
      <w:r>
        <w:rPr>
          <w:color w:val="000000"/>
        </w:rPr>
        <w:t xml:space="preserve">  </w:t>
      </w:r>
    </w:p>
    <w:p w:rsidR="00F3490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97366" cy="1107694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366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手机扫描二维码时，二维码位于摄像头一倍焦距以内</w:t>
      </w:r>
      <w:r>
        <w:br/>
      </w:r>
      <w:r>
        <w:rPr>
          <w:color w:val="000000"/>
        </w:rPr>
        <w:t>B. </w:t>
      </w:r>
      <w:r>
        <w:rPr>
          <w:color w:val="000000"/>
        </w:rPr>
        <w:t>单车轮胎表面有凹凸不平的花纹是为了增大摩擦</w:t>
      </w:r>
      <w:r>
        <w:br/>
      </w:r>
      <w:r>
        <w:rPr>
          <w:color w:val="000000"/>
        </w:rPr>
        <w:t>C. </w:t>
      </w:r>
      <w:r>
        <w:rPr>
          <w:color w:val="000000"/>
        </w:rPr>
        <w:t>骑行时，小强看见树木向后退是以他的自行车为参照物</w:t>
      </w:r>
      <w:r>
        <w:br/>
      </w:r>
      <w:r>
        <w:rPr>
          <w:color w:val="000000"/>
        </w:rPr>
        <w:t>D. </w:t>
      </w:r>
      <w:r>
        <w:rPr>
          <w:color w:val="000000"/>
        </w:rPr>
        <w:t>游玩中，小强用吸管吸饮料补充能量，是依靠大气压的作用</w:t>
      </w:r>
    </w:p>
    <w:p w:rsidR="00F34907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如图所示，小春在进行感受尺受到滑动摩擦力的活动，他尽量将尺匀速抽出，下列说法不正确的是（　　）</w:t>
      </w:r>
    </w:p>
    <w:p w:rsidR="00F34907">
      <w:pPr>
        <w:spacing w:after="0"/>
      </w:pPr>
    </w:p>
    <w:p w:rsidR="00F3490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21753" cy="735279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轻压书，尺容易被抽出，说明滑动摩擦力较小</w:t>
      </w:r>
      <w:r>
        <w:br/>
      </w:r>
      <w:r>
        <w:rPr>
          <w:color w:val="000000"/>
        </w:rPr>
        <w:t>B. </w:t>
      </w:r>
      <w:r>
        <w:rPr>
          <w:color w:val="000000"/>
        </w:rPr>
        <w:t>重压书，尺不容易被抽出，说明滑动摩擦力随压力的增加而增大</w:t>
      </w:r>
      <w:r>
        <w:br/>
      </w:r>
      <w:r>
        <w:rPr>
          <w:color w:val="000000"/>
        </w:rPr>
        <w:t>C. </w:t>
      </w:r>
      <w:r>
        <w:rPr>
          <w:color w:val="000000"/>
        </w:rPr>
        <w:t>用相同的力压书，分别抽出木尺和钢尺所用拉力不同，说明滑动摩擦力大小与接触面的粗糙程度有关</w:t>
      </w:r>
      <w:r>
        <w:br/>
      </w:r>
      <w:r>
        <w:rPr>
          <w:color w:val="000000"/>
        </w:rPr>
        <w:t>D. </w:t>
      </w:r>
      <w:r>
        <w:rPr>
          <w:color w:val="000000"/>
        </w:rPr>
        <w:t>用相同的力压书，用大力快速抽出比用小力快速抽出同一把尺容易，说明滑动摩擦力的大小与所用抽出尺的拉力的大小有关</w:t>
      </w:r>
    </w:p>
    <w:p w:rsidR="00F34907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下列摩擦中，不属于滑动摩擦的是（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滑雪时，滑雪板与雪地间的摩擦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擦黑板时，板擦与黑板间的摩擦</w:t>
      </w:r>
      <w:r>
        <w:br/>
      </w:r>
      <w:r>
        <w:rPr>
          <w:color w:val="000000"/>
        </w:rPr>
        <w:t>C. </w:t>
      </w:r>
      <w:r>
        <w:rPr>
          <w:color w:val="000000"/>
        </w:rPr>
        <w:t>慢刹车时，闸皮与自行车钢圈间的摩擦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手抓书本时，手与书</w:t>
      </w:r>
      <w:r>
        <w:rPr>
          <w:color w:val="000000"/>
        </w:rPr>
        <w:t>本间的摩擦</w:t>
      </w:r>
    </w:p>
    <w:p w:rsidR="00F34907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下列说法正确的是（　　）</w:t>
      </w:r>
    </w:p>
    <w:p w:rsidR="00F34907">
      <w:pPr>
        <w:spacing w:after="0"/>
      </w:pPr>
      <w:r>
        <w:rPr>
          <w:color w:val="000000"/>
        </w:rPr>
        <w:t>A. </w:t>
      </w:r>
      <w:r>
        <w:rPr>
          <w:color w:val="000000"/>
        </w:rPr>
        <w:t>没有摩擦我们通常写字时也能握住手中的笔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手拍桌子感到疼是因为力的作用是相互的</w:t>
      </w:r>
    </w:p>
    <w:p w:rsidR="00F34907">
      <w:pPr>
        <w:spacing w:after="0"/>
      </w:pPr>
    </w:p>
    <w:p w:rsidR="00F34907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驾驶员系安全带是为了减小行驶中的人的惯性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瀑布的水流下落过程中动能转化为重力势能</w:t>
      </w:r>
    </w:p>
    <w:p w:rsidR="00F34907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如图甲，小明用</w:t>
      </w:r>
      <w:r>
        <w:rPr>
          <w:color w:val="000000"/>
        </w:rPr>
        <w:t>4N</w:t>
      </w:r>
      <w:r>
        <w:rPr>
          <w:color w:val="000000"/>
        </w:rPr>
        <w:t>的力把重</w:t>
      </w:r>
      <w:r>
        <w:rPr>
          <w:color w:val="000000"/>
        </w:rPr>
        <w:t>2N</w:t>
      </w:r>
      <w:r>
        <w:rPr>
          <w:color w:val="000000"/>
        </w:rPr>
        <w:t>的粉笔擦压在竖直黑板上静止，压力方向沿水平方向向左（图乙）．此过程粉笔擦羊毛面和黑板接触，羊毛面比背面木壳粗糙．下列说法正确的是（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3490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046171" cy="1098156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171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黑板对粉笔擦的摩擦力为</w:t>
      </w:r>
      <w:r>
        <w:rPr>
          <w:color w:val="000000"/>
        </w:rPr>
        <w:t>4N</w:t>
      </w:r>
      <w:r>
        <w:br/>
      </w:r>
      <w:r>
        <w:rPr>
          <w:color w:val="000000"/>
        </w:rPr>
        <w:t>B. </w:t>
      </w:r>
      <w:r>
        <w:rPr>
          <w:color w:val="000000"/>
        </w:rPr>
        <w:t>压力保持不变，若木</w:t>
      </w:r>
      <w:r>
        <w:rPr>
          <w:color w:val="000000"/>
        </w:rPr>
        <w:t>壳摔掉一小块，则黑板对粉笔擦的摩擦力不变</w:t>
      </w:r>
      <w:r>
        <w:br/>
      </w:r>
      <w:r>
        <w:rPr>
          <w:color w:val="000000"/>
        </w:rPr>
        <w:t>C. </w:t>
      </w:r>
      <w:r>
        <w:rPr>
          <w:color w:val="000000"/>
        </w:rPr>
        <w:t>改用木壳与黑板接触，其他条件不变，则黑板对粉笔擦的摩擦力将减小</w:t>
      </w:r>
      <w:r>
        <w:br/>
      </w:r>
      <w:r>
        <w:rPr>
          <w:color w:val="000000"/>
        </w:rPr>
        <w:t>D. </w:t>
      </w:r>
      <w:r>
        <w:rPr>
          <w:color w:val="000000"/>
        </w:rPr>
        <w:t>若压力增大到</w:t>
      </w:r>
      <w:r>
        <w:rPr>
          <w:color w:val="000000"/>
        </w:rPr>
        <w:t>6N</w:t>
      </w:r>
      <w:r>
        <w:rPr>
          <w:color w:val="000000"/>
        </w:rPr>
        <w:t>，黑板对粉笔擦的摩擦力不变</w:t>
      </w:r>
    </w:p>
    <w:p w:rsidR="00F34907">
      <w:pPr>
        <w:spacing w:after="0"/>
      </w:pPr>
      <w:r>
        <w:rPr>
          <w:color w:val="000000"/>
        </w:rPr>
        <w:t>14.</w:t>
      </w:r>
      <w:r>
        <w:rPr>
          <w:color w:val="000000"/>
        </w:rPr>
        <w:t>为响应永州市政府</w:t>
      </w:r>
      <w:r>
        <w:rPr>
          <w:color w:val="000000"/>
        </w:rPr>
        <w:t>“</w:t>
      </w:r>
      <w:r>
        <w:rPr>
          <w:color w:val="000000"/>
        </w:rPr>
        <w:t>低碳生活，环保出行</w:t>
      </w:r>
      <w:r>
        <w:rPr>
          <w:color w:val="000000"/>
        </w:rPr>
        <w:t>”</w:t>
      </w:r>
      <w:r>
        <w:rPr>
          <w:color w:val="000000"/>
        </w:rPr>
        <w:t>的号召，小红的爸爸坚持骑自行车上、下班．细心的小华观察到自行车中包含了许多物理知识，下列关于自行车的说法正确的是（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轮胎表面的花纹是为了减小摩擦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座垫做得宽大是为了增大压强</w:t>
      </w:r>
      <w:r>
        <w:br/>
      </w:r>
      <w:r>
        <w:rPr>
          <w:color w:val="000000"/>
        </w:rPr>
        <w:t>C. </w:t>
      </w:r>
      <w:r>
        <w:rPr>
          <w:color w:val="000000"/>
        </w:rPr>
        <w:t>骑自行车时，车速越大，惯性越大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手闸是一个省力杠杆</w:t>
      </w:r>
    </w:p>
    <w:p w:rsidR="00F34907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如图是高二学生刘星辰演示他们发明的</w:t>
      </w:r>
      <w:r>
        <w:rPr>
          <w:color w:val="000000"/>
        </w:rPr>
        <w:t>“</w:t>
      </w:r>
      <w:r>
        <w:rPr>
          <w:color w:val="000000"/>
        </w:rPr>
        <w:t>移动式划船机</w:t>
      </w:r>
      <w:r>
        <w:rPr>
          <w:color w:val="000000"/>
        </w:rPr>
        <w:t>”</w:t>
      </w:r>
      <w:r>
        <w:rPr>
          <w:color w:val="000000"/>
        </w:rPr>
        <w:t>．当他曲腿坐在划船机上可滑动木凳上，握住手柄向后用力，后轮就能驱动划船机向后移动，重复这一动作，划船机就能持续</w:t>
      </w:r>
      <w:r>
        <w:rPr>
          <w:color w:val="000000"/>
        </w:rPr>
        <w:t>“</w:t>
      </w:r>
      <w:r>
        <w:rPr>
          <w:color w:val="000000"/>
        </w:rPr>
        <w:t>走路</w:t>
      </w:r>
      <w:r>
        <w:rPr>
          <w:color w:val="000000"/>
        </w:rPr>
        <w:t>”</w:t>
      </w:r>
      <w:r>
        <w:rPr>
          <w:color w:val="000000"/>
        </w:rPr>
        <w:t>了．用双脚调整脚踏板的方向，就能控制方向轮让划船机转向．下列分析正确的是（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3490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45363" cy="1040854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手柄处刻有凹凸不平的花纹是为了减小摩擦</w:t>
      </w:r>
      <w:r>
        <w:br/>
      </w:r>
      <w:r>
        <w:rPr>
          <w:color w:val="000000"/>
        </w:rPr>
        <w:t>B. </w:t>
      </w:r>
      <w:r>
        <w:rPr>
          <w:color w:val="000000"/>
        </w:rPr>
        <w:t>操作划船机运动时，划船机运动速度越大，其惯性越大</w:t>
      </w:r>
      <w:r>
        <w:br/>
      </w:r>
      <w:r>
        <w:rPr>
          <w:color w:val="000000"/>
        </w:rPr>
        <w:t>C. </w:t>
      </w:r>
      <w:r>
        <w:rPr>
          <w:color w:val="000000"/>
        </w:rPr>
        <w:t>静止时划船机对地板的压力和划船</w:t>
      </w:r>
      <w:r>
        <w:rPr>
          <w:color w:val="000000"/>
        </w:rPr>
        <w:t>机受到的支持力时一对平衡力</w:t>
      </w:r>
      <w:r>
        <w:br/>
      </w:r>
      <w:r>
        <w:rPr>
          <w:color w:val="000000"/>
        </w:rPr>
        <w:t>D. </w:t>
      </w:r>
      <w:r>
        <w:rPr>
          <w:color w:val="000000"/>
        </w:rPr>
        <w:t>用脚调整踩踏板的方向，能让划船机转向，是由于力可以改变物体的运动状态</w:t>
      </w:r>
    </w:p>
    <w:p w:rsidR="00F34907">
      <w:r>
        <w:rPr>
          <w:b/>
          <w:bCs/>
          <w:sz w:val="24"/>
          <w:szCs w:val="24"/>
        </w:rPr>
        <w:t>二、填空题</w:t>
      </w:r>
    </w:p>
    <w:p w:rsidR="00F34907">
      <w:pPr>
        <w:spacing w:after="0"/>
      </w:pPr>
      <w:r>
        <w:rPr>
          <w:color w:val="000000"/>
        </w:rPr>
        <w:t>16.</w:t>
      </w:r>
      <w:r>
        <w:rPr>
          <w:color w:val="000000"/>
        </w:rPr>
        <w:t>吸钢笔水时，先用手捏笔胆排出里面的空气，松手后墨水在</w:t>
      </w:r>
      <w:r>
        <w:rPr>
          <w:color w:val="000000"/>
        </w:rPr>
        <w:t>________</w:t>
      </w:r>
      <w:r>
        <w:rPr>
          <w:color w:val="000000"/>
        </w:rPr>
        <w:t>的作用下进入笔胆，有些饮料瓶的塑料盖的外缘有竖条纹，制作这些条纹的目的是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F34907">
      <w:pPr>
        <w:spacing w:after="0"/>
      </w:pPr>
      <w:r>
        <w:rPr>
          <w:color w:val="000000"/>
        </w:rPr>
        <w:t>17.</w:t>
      </w:r>
      <w:r>
        <w:rPr>
          <w:color w:val="000000"/>
        </w:rPr>
        <w:t>压强的大小和滑动摩擦力的大小都跟</w:t>
      </w:r>
      <w:r>
        <w:rPr>
          <w:color w:val="000000"/>
        </w:rPr>
        <w:t>________</w:t>
      </w:r>
      <w:r>
        <w:rPr>
          <w:color w:val="000000"/>
        </w:rPr>
        <w:t>的大小有关，压强的大小还跟</w:t>
      </w:r>
      <w:r>
        <w:rPr>
          <w:color w:val="000000"/>
        </w:rPr>
        <w:t xml:space="preserve">  </w:t>
      </w:r>
    </w:p>
    <w:p w:rsidR="00F34907">
      <w:pPr>
        <w:spacing w:after="0"/>
      </w:pPr>
      <w:r>
        <w:rPr>
          <w:color w:val="000000"/>
        </w:rPr>
        <w:t>________</w:t>
      </w:r>
      <w:r>
        <w:rPr>
          <w:color w:val="000000"/>
        </w:rPr>
        <w:t>的大小有关</w:t>
      </w:r>
      <w:r>
        <w:rPr>
          <w:color w:val="000000"/>
        </w:rPr>
        <w:t>．</w:t>
      </w:r>
    </w:p>
    <w:p w:rsidR="00F34907">
      <w:pPr>
        <w:spacing w:after="0"/>
      </w:pPr>
      <w:r>
        <w:rPr>
          <w:color w:val="000000"/>
        </w:rPr>
        <w:t>18.</w:t>
      </w:r>
      <w:r>
        <w:rPr>
          <w:color w:val="000000"/>
        </w:rPr>
        <w:t>某校科技节上，老师将液氮</w:t>
      </w:r>
      <w:r>
        <w:rPr>
          <w:color w:val="000000"/>
        </w:rPr>
        <w:t>“</w:t>
      </w:r>
      <w:r>
        <w:rPr>
          <w:color w:val="000000"/>
        </w:rPr>
        <w:t>倒</w:t>
      </w:r>
      <w:r>
        <w:rPr>
          <w:color w:val="000000"/>
        </w:rPr>
        <w:t>”</w:t>
      </w:r>
      <w:r>
        <w:rPr>
          <w:color w:val="000000"/>
        </w:rPr>
        <w:t>在装有超导物质的磁悬浮列车模型上，由于液氮迅速</w:t>
      </w:r>
      <w:r>
        <w:rPr>
          <w:color w:val="000000"/>
        </w:rPr>
        <w:t>________</w:t>
      </w:r>
      <w:r>
        <w:rPr>
          <w:color w:val="000000"/>
        </w:rPr>
        <w:t>（填物态变化名称）并</w:t>
      </w:r>
      <w:r>
        <w:rPr>
          <w:color w:val="000000"/>
        </w:rPr>
        <w:t>________</w:t>
      </w:r>
      <w:r>
        <w:rPr>
          <w:color w:val="000000"/>
        </w:rPr>
        <w:t>热量，超导物质降温后变为超导体，使模型能悬浮在通电的环形轨道上．当模型在环形轨道上运行时，其运动状态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改变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）．磁悬浮列车运动过程中摩擦力小，是利</w:t>
      </w:r>
      <w:r>
        <w:rPr>
          <w:color w:val="000000"/>
        </w:rPr>
        <w:t>用了</w:t>
      </w:r>
      <w:r>
        <w:rPr>
          <w:color w:val="000000"/>
        </w:rPr>
        <w:t>________ </w:t>
      </w:r>
      <w:r>
        <w:rPr>
          <w:color w:val="000000"/>
        </w:rPr>
        <w:t>的原理使接触面彼此分离来减小摩擦．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394168" cy="687540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如图所示的实例中，为了减小摩擦的是　</w:t>
      </w:r>
      <w:r>
        <w:rPr>
          <w:color w:val="000000"/>
        </w:rPr>
        <w:t> ________</w:t>
      </w:r>
      <w:r>
        <w:rPr>
          <w:color w:val="000000"/>
        </w:rPr>
        <w:t>，</w:t>
      </w:r>
      <w:r>
        <w:rPr>
          <w:color w:val="000000"/>
        </w:rPr>
        <w:t>为了增大摩擦的是</w:t>
      </w:r>
      <w:r>
        <w:rPr>
          <w:color w:val="000000"/>
        </w:rPr>
        <w:t> ________</w:t>
      </w:r>
      <w:r>
        <w:br/>
      </w:r>
      <w:r>
        <w:rPr>
          <w:noProof/>
          <w:lang w:eastAsia="zh-CN"/>
        </w:rPr>
        <w:drawing>
          <wp:inline distT="0" distB="0" distL="0" distR="0">
            <wp:extent cx="4488091" cy="1021753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091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如图所示，用弹簧测力计水平匀</w:t>
      </w:r>
      <w:r>
        <w:rPr>
          <w:color w:val="000000"/>
        </w:rPr>
        <w:t>速拉动重为</w:t>
      </w:r>
      <w:r>
        <w:rPr>
          <w:color w:val="000000"/>
        </w:rPr>
        <w:t>12N</w:t>
      </w:r>
      <w:r>
        <w:rPr>
          <w:color w:val="000000"/>
        </w:rPr>
        <w:t>的木块，使它沿水平方向在</w:t>
      </w:r>
      <w:r>
        <w:rPr>
          <w:color w:val="000000"/>
        </w:rPr>
        <w:t>5s</w:t>
      </w:r>
      <w:r>
        <w:rPr>
          <w:color w:val="000000"/>
        </w:rPr>
        <w:t>内移动了</w:t>
      </w:r>
      <w:r>
        <w:rPr>
          <w:color w:val="000000"/>
        </w:rPr>
        <w:t>2m</w:t>
      </w:r>
      <w:r>
        <w:rPr>
          <w:color w:val="000000"/>
        </w:rPr>
        <w:t>，则在这个过程中木块受到的摩擦力是</w:t>
      </w:r>
      <w:r>
        <w:rPr>
          <w:color w:val="000000"/>
        </w:rPr>
        <w:t>________ N</w:t>
      </w:r>
      <w:r>
        <w:rPr>
          <w:color w:val="000000"/>
        </w:rPr>
        <w:t>，水平拉力的功率是</w:t>
      </w:r>
      <w:r>
        <w:rPr>
          <w:color w:val="000000"/>
        </w:rPr>
        <w:t>________ W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957578" cy="1365529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578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  <w:r>
        <w:rPr>
          <w:color w:val="000000"/>
        </w:rPr>
        <w:t>21.</w:t>
      </w:r>
      <w:r>
        <w:rPr>
          <w:color w:val="000000"/>
        </w:rPr>
        <w:t>用弹簧测力计拉着重</w:t>
      </w:r>
      <w:r>
        <w:rPr>
          <w:color w:val="000000"/>
        </w:rPr>
        <w:t>50N</w:t>
      </w:r>
      <w:r>
        <w:rPr>
          <w:color w:val="000000"/>
        </w:rPr>
        <w:t>的物体在水平桌面上以</w:t>
      </w:r>
      <w:r>
        <w:rPr>
          <w:color w:val="000000"/>
        </w:rPr>
        <w:t>0.2m/s</w:t>
      </w:r>
      <w:r>
        <w:rPr>
          <w:color w:val="000000"/>
        </w:rPr>
        <w:t>的速度做匀速直线运动，弹簧测力计的示数是</w:t>
      </w:r>
      <w:r>
        <w:rPr>
          <w:color w:val="000000"/>
        </w:rPr>
        <w:t>6N</w:t>
      </w:r>
      <w:r>
        <w:rPr>
          <w:color w:val="000000"/>
        </w:rPr>
        <w:t>，物体受到的摩擦力是</w:t>
      </w:r>
      <w:r>
        <w:rPr>
          <w:color w:val="000000"/>
        </w:rPr>
        <w:t>________N</w:t>
      </w:r>
      <w:r>
        <w:rPr>
          <w:color w:val="000000"/>
        </w:rPr>
        <w:t>，现在使物体以</w:t>
      </w:r>
      <w:r>
        <w:rPr>
          <w:color w:val="000000"/>
        </w:rPr>
        <w:t>0.6m/s</w:t>
      </w:r>
      <w:r>
        <w:rPr>
          <w:color w:val="000000"/>
        </w:rPr>
        <w:t>的速度做匀速直线运动，则弹簧测力计的示数是</w:t>
      </w:r>
      <w:r>
        <w:rPr>
          <w:color w:val="000000"/>
        </w:rPr>
        <w:t>________N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34907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如图所示，用弹簧测力计水平匀速拉动重为</w:t>
      </w:r>
      <w:r>
        <w:rPr>
          <w:color w:val="000000"/>
        </w:rPr>
        <w:t>5N</w:t>
      </w:r>
      <w:r>
        <w:rPr>
          <w:color w:val="000000"/>
        </w:rPr>
        <w:t>的木块，使它沿水平方向在</w:t>
      </w:r>
      <w:r>
        <w:rPr>
          <w:color w:val="000000"/>
        </w:rPr>
        <w:t>10s</w:t>
      </w:r>
      <w:r>
        <w:rPr>
          <w:color w:val="000000"/>
        </w:rPr>
        <w:t>内移动了</w:t>
      </w:r>
      <w:r>
        <w:rPr>
          <w:color w:val="000000"/>
        </w:rPr>
        <w:t>1m</w:t>
      </w:r>
      <w:r>
        <w:rPr>
          <w:color w:val="000000"/>
        </w:rPr>
        <w:t>，则在</w:t>
      </w:r>
      <w:r>
        <w:rPr>
          <w:color w:val="000000"/>
        </w:rPr>
        <w:t>这个过程中木块受到的摩擦力是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N</w:t>
      </w:r>
      <w:r>
        <w:rPr>
          <w:color w:val="000000"/>
        </w:rPr>
        <w:t>，水平拉力的功率是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W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757045" cy="467906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4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  <w:r>
        <w:rPr>
          <w:color w:val="000000"/>
        </w:rPr>
        <w:t>23.</w:t>
      </w:r>
      <w:r>
        <w:rPr>
          <w:color w:val="000000"/>
        </w:rPr>
        <w:t>两个互相接触的物体，当它们</w:t>
      </w:r>
      <w:r>
        <w:rPr>
          <w:color w:val="000000"/>
        </w:rPr>
        <w:t>________</w:t>
      </w:r>
      <w:r>
        <w:rPr>
          <w:color w:val="000000"/>
        </w:rPr>
        <w:t>或</w:t>
      </w:r>
      <w:r>
        <w:rPr>
          <w:color w:val="000000"/>
        </w:rPr>
        <w:t>________</w:t>
      </w:r>
      <w:r>
        <w:rPr>
          <w:color w:val="000000"/>
        </w:rPr>
        <w:t>发生相对运动时，就会在接触面上产生一种</w:t>
      </w:r>
      <w:r>
        <w:rPr>
          <w:color w:val="000000"/>
        </w:rPr>
        <w:t>________</w:t>
      </w:r>
      <w:r>
        <w:rPr>
          <w:color w:val="000000"/>
        </w:rPr>
        <w:t>的力，这种力就叫做摩擦力．</w:t>
      </w:r>
      <w:r>
        <w:rPr>
          <w:color w:val="000000"/>
        </w:rPr>
        <w:t xml:space="preserve">    </w:t>
      </w:r>
    </w:p>
    <w:p w:rsidR="00F34907">
      <w:pPr>
        <w:spacing w:after="0"/>
      </w:pPr>
      <w:r>
        <w:rPr>
          <w:color w:val="000000"/>
        </w:rPr>
        <w:t>24.</w:t>
      </w:r>
      <w:r>
        <w:rPr>
          <w:color w:val="000000"/>
        </w:rPr>
        <w:t>如图所示，人在一般情况下步行前进时，若鞋底与地面没有打滑，地面对鞋底的摩擦力方向是向　</w:t>
      </w:r>
      <w:r>
        <w:rPr>
          <w:color w:val="000000"/>
        </w:rPr>
        <w:t>________ </w:t>
      </w:r>
      <w:r>
        <w:rPr>
          <w:color w:val="000000"/>
        </w:rPr>
        <w:t>（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前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后</w:t>
      </w:r>
      <w:r>
        <w:rPr>
          <w:color w:val="000000"/>
        </w:rPr>
        <w:t>”</w:t>
      </w:r>
      <w:r>
        <w:rPr>
          <w:color w:val="000000"/>
        </w:rPr>
        <w:t>）．仔细观察发现鞋底的表面制成凹凸不平的花纹，这是采用</w:t>
      </w:r>
      <w:r>
        <w:rPr>
          <w:color w:val="000000"/>
        </w:rPr>
        <w:t>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的方法来增大摩擦的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630238" cy="572948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8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如图所示，在一水平地</w:t>
      </w:r>
      <w:r>
        <w:rPr>
          <w:color w:val="000000"/>
        </w:rPr>
        <w:t>面上，木箱重</w:t>
      </w:r>
      <w:r>
        <w:rPr>
          <w:color w:val="000000"/>
        </w:rPr>
        <w:t>500N</w:t>
      </w:r>
      <w:r>
        <w:rPr>
          <w:color w:val="000000"/>
        </w:rPr>
        <w:t>，用</w:t>
      </w:r>
      <w:r>
        <w:rPr>
          <w:color w:val="000000"/>
        </w:rPr>
        <w:t>F=150N</w:t>
      </w:r>
      <w:r>
        <w:rPr>
          <w:color w:val="000000"/>
        </w:rPr>
        <w:t>的力拉动木箱做匀速直线运动（不计滑轮重量及绳与滑轮间的摩擦），木箱受到的摩擦力为</w:t>
      </w:r>
      <w:r>
        <w:rPr>
          <w:color w:val="000000"/>
        </w:rPr>
        <w:t>________N</w:t>
      </w:r>
      <w:r>
        <w:rPr>
          <w:color w:val="000000"/>
        </w:rPr>
        <w:t>，方向向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155446" cy="362864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3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r>
        <w:rPr>
          <w:b/>
          <w:bCs/>
          <w:sz w:val="24"/>
          <w:szCs w:val="24"/>
        </w:rPr>
        <w:t>三、解答题</w:t>
      </w:r>
    </w:p>
    <w:p w:rsidR="00F34907">
      <w:pPr>
        <w:spacing w:after="0"/>
      </w:pPr>
      <w:r>
        <w:rPr>
          <w:color w:val="000000"/>
        </w:rPr>
        <w:t>26.</w:t>
      </w:r>
      <w:r>
        <w:rPr>
          <w:color w:val="000000"/>
        </w:rPr>
        <w:t>实验桌上有如图所示的实验器材：弹簧测力计、有挂钩的长方体木块一块，一端安装了定滑轮的长木板一块，六个质量相同的钩码，细线若干。请选用以上实验器材，设计一个实验证明</w:t>
      </w:r>
      <w:r>
        <w:rPr>
          <w:color w:val="000000"/>
        </w:rPr>
        <w:t>“</w:t>
      </w:r>
      <w:r>
        <w:rPr>
          <w:color w:val="000000"/>
        </w:rPr>
        <w:t>当运动物体与接触面间的粗糙程度保持不变时，物体受到的滑动摩擦力</w:t>
      </w:r>
      <w:r>
        <w:rPr>
          <w:color w:val="000000"/>
        </w:rPr>
        <w:t>f</w:t>
      </w:r>
      <w:r>
        <w:rPr>
          <w:color w:val="000000"/>
          <w:vertAlign w:val="subscript"/>
        </w:rPr>
        <w:t>摩擦力</w:t>
      </w:r>
      <w:r>
        <w:rPr>
          <w:color w:val="000000"/>
        </w:rPr>
        <w:t>与物体对接触面压力</w:t>
      </w:r>
      <w:r>
        <w:rPr>
          <w:color w:val="000000"/>
        </w:rPr>
        <w:t>N</w:t>
      </w:r>
      <w:r>
        <w:rPr>
          <w:color w:val="000000"/>
        </w:rPr>
        <w:t>的关系为：</w:t>
      </w:r>
      <w:r>
        <w:rPr>
          <w:color w:val="000000"/>
        </w:rPr>
        <w:t>f</w:t>
      </w:r>
      <w:r>
        <w:rPr>
          <w:color w:val="000000"/>
          <w:vertAlign w:val="subscript"/>
        </w:rPr>
        <w:t>摩擦力</w:t>
      </w:r>
      <w:r>
        <w:rPr>
          <w:color w:val="000000"/>
        </w:rPr>
        <w:t>＝</w:t>
      </w:r>
      <w:r>
        <w:rPr>
          <w:color w:val="000000"/>
        </w:rPr>
        <w:t>kN</w:t>
      </w:r>
      <w:r>
        <w:rPr>
          <w:color w:val="000000"/>
        </w:rPr>
        <w:t>（</w:t>
      </w:r>
      <w:r>
        <w:rPr>
          <w:color w:val="000000"/>
        </w:rPr>
        <w:t>k</w:t>
      </w:r>
      <w:r>
        <w:rPr>
          <w:color w:val="000000"/>
        </w:rPr>
        <w:t>为常数）</w:t>
      </w:r>
      <w:r>
        <w:rPr>
          <w:color w:val="000000"/>
        </w:rPr>
        <w:t>”</w:t>
      </w:r>
      <w:r>
        <w:rPr>
          <w:color w:val="000000"/>
        </w:rPr>
        <w:t>。请写出实验步骤</w:t>
      </w:r>
      <w:r>
        <w:rPr>
          <w:color w:val="000000"/>
        </w:rPr>
        <w:t>，画出实验数据记录表。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4994199" cy="945363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199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</w:p>
    <w:p w:rsidR="00AB553A">
      <w:pPr>
        <w:spacing w:after="0"/>
        <w:rPr>
          <w:rFonts w:hint="eastAsia"/>
          <w:color w:val="000000"/>
          <w:lang w:eastAsia="zh-CN"/>
        </w:rPr>
      </w:pPr>
    </w:p>
    <w:p w:rsidR="00F34907">
      <w:pPr>
        <w:spacing w:after="0"/>
      </w:pPr>
      <w:r>
        <w:rPr>
          <w:color w:val="000000"/>
        </w:rPr>
        <w:t>27.</w:t>
      </w:r>
      <w:r>
        <w:rPr>
          <w:color w:val="000000"/>
        </w:rPr>
        <w:t>如图所示，</w:t>
      </w:r>
      <w:r>
        <w:rPr>
          <w:color w:val="000000"/>
        </w:rPr>
        <w:t>A</w:t>
      </w:r>
      <w:r>
        <w:rPr>
          <w:color w:val="000000"/>
        </w:rPr>
        <w:t>处于静止状态，</w:t>
      </w:r>
      <w:r>
        <w:rPr>
          <w:color w:val="000000"/>
        </w:rPr>
        <w:t>B</w:t>
      </w:r>
      <w:r>
        <w:rPr>
          <w:color w:val="000000"/>
        </w:rPr>
        <w:t>在拉力作用下向右加速运动．请在图中画出</w:t>
      </w:r>
      <w:r>
        <w:rPr>
          <w:color w:val="000000"/>
        </w:rPr>
        <w:t>A</w:t>
      </w:r>
      <w:r>
        <w:rPr>
          <w:color w:val="000000"/>
        </w:rPr>
        <w:t>物体所受的摩擦力</w:t>
      </w:r>
      <w:r>
        <w:rPr>
          <w:color w:val="000000"/>
        </w:rPr>
        <w:t>f</w:t>
      </w:r>
      <w:r>
        <w:rPr>
          <w:color w:val="000000"/>
        </w:rPr>
        <w:t>和支持力</w:t>
      </w:r>
      <w:r>
        <w:rPr>
          <w:color w:val="000000"/>
        </w:rPr>
        <w:t>N</w:t>
      </w:r>
      <w:r>
        <w:rPr>
          <w:color w:val="000000"/>
        </w:rPr>
        <w:t>的示意图（力的作用点图中已标出）．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2244052" cy="1174547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052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53A">
      <w:pPr>
        <w:rPr>
          <w:rFonts w:hint="eastAsia"/>
          <w:b/>
          <w:bCs/>
          <w:sz w:val="24"/>
          <w:szCs w:val="24"/>
          <w:lang w:eastAsia="zh-CN"/>
        </w:rPr>
      </w:pPr>
    </w:p>
    <w:p w:rsidR="00AB553A">
      <w:pPr>
        <w:rPr>
          <w:rFonts w:hint="eastAsia"/>
          <w:b/>
          <w:bCs/>
          <w:sz w:val="24"/>
          <w:szCs w:val="24"/>
          <w:lang w:eastAsia="zh-CN"/>
        </w:rPr>
      </w:pPr>
    </w:p>
    <w:p w:rsidR="00F34907">
      <w:r>
        <w:rPr>
          <w:b/>
          <w:bCs/>
          <w:sz w:val="24"/>
          <w:szCs w:val="24"/>
        </w:rPr>
        <w:t>四、实验探究题</w:t>
      </w:r>
    </w:p>
    <w:p w:rsidR="00F34907">
      <w:pPr>
        <w:spacing w:after="0"/>
      </w:pPr>
      <w:r>
        <w:rPr>
          <w:color w:val="000000"/>
        </w:rPr>
        <w:t>28.</w:t>
      </w:r>
      <w:r>
        <w:rPr>
          <w:color w:val="000000"/>
        </w:rPr>
        <w:t>探究滑动摩擦力的大小与哪些因素有关时，做了以下的三个实验：回顾课堂上的实验过程回答问题：</w:t>
      </w:r>
    </w:p>
    <w:p w:rsidR="00F3490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574032" cy="945363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32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）该实验的原理是什么？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3490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）拖动木块应做什么运动？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3490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）实验一、二为什么要用同一木块？</w:t>
      </w:r>
      <w:r>
        <w:rPr>
          <w:color w:val="000000"/>
        </w:rPr>
        <w:t>实验可得出什么结论</w:t>
      </w:r>
      <w:r>
        <w:rPr>
          <w:color w:val="000000"/>
        </w:rPr>
        <w:t>？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3490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）实验一、三为什么要用同一水平木板？</w:t>
      </w:r>
      <w:r>
        <w:rPr>
          <w:color w:val="000000"/>
        </w:rPr>
        <w:t>实验可得出什么结论</w:t>
      </w:r>
      <w:r>
        <w:rPr>
          <w:color w:val="000000"/>
        </w:rPr>
        <w:t>？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34907">
      <w:pPr>
        <w:spacing w:after="0"/>
      </w:pPr>
      <w:r>
        <w:rPr>
          <w:color w:val="000000"/>
        </w:rPr>
        <w:t>29.</w:t>
      </w:r>
      <w:r>
        <w:rPr>
          <w:color w:val="000000"/>
        </w:rPr>
        <w:t>小红和小龙在研究滑动摩擦力大小与压力大小关系的实验中，所选器材：长木板、木块、弹簧测力计、砝码各一个，把长木板放在水平桌面上，依次进行试验，具体操作如下：</w:t>
      </w:r>
      <w:r>
        <w:rPr>
          <w:color w:val="000000"/>
        </w:rPr>
        <w:t xml:space="preserve">    </w:t>
      </w:r>
    </w:p>
    <w:p w:rsidR="00F3490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）如图甲所示，小红用弹簧测力计水平拉动木块在长木板上做匀速直线运动，读出弹簧测力计的示数为</w:t>
      </w:r>
      <w:r>
        <w:rPr>
          <w:color w:val="000000"/>
        </w:rPr>
        <w:t>________N</w:t>
      </w:r>
      <w:r>
        <w:rPr>
          <w:color w:val="000000"/>
        </w:rPr>
        <w:t>；</w:t>
      </w:r>
      <w:r>
        <w:rPr>
          <w:color w:val="000000"/>
        </w:rPr>
        <w:t xml:space="preserve">  </w:t>
      </w:r>
    </w:p>
    <w:p w:rsidR="00F3490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97623" cy="93581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23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）如图乙所示，小红将砝码放在木块上．用弹簧测力计水平拉动木块在长木板上做匀速直线运动，弹簧测力计的示数如图所</w:t>
      </w:r>
      <w:r>
        <w:rPr>
          <w:color w:val="000000"/>
        </w:rPr>
        <w:t>示．比较图甲、乙两次实验得出结论：当接触面粗糙程度一定时，压力越大，滑动摩擦力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</w:t>
      </w:r>
    </w:p>
    <w:p w:rsidR="00F3490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26262" cy="907174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）如图丙所示，小龙也用弹簧测力计水平拉动木块在长木板上做直线运动，在乙、丙两次实验中，木块所受的摩擦力分别为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则其大小关系为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丙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</w:t>
      </w:r>
    </w:p>
    <w:p w:rsidR="00F3490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16711" cy="93581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11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  <w:r>
        <w:rPr>
          <w:color w:val="000000"/>
        </w:rPr>
        <w:t>30.</w:t>
      </w:r>
      <w:r>
        <w:rPr>
          <w:color w:val="000000"/>
        </w:rPr>
        <w:t>某物理兴趣小组研究</w:t>
      </w:r>
      <w:r>
        <w:rPr>
          <w:color w:val="000000"/>
        </w:rPr>
        <w:t>“</w:t>
      </w:r>
      <w:r>
        <w:rPr>
          <w:color w:val="000000"/>
        </w:rPr>
        <w:t>力对运动的影响</w:t>
      </w:r>
      <w:r>
        <w:rPr>
          <w:color w:val="000000"/>
        </w:rPr>
        <w:t>”</w:t>
      </w:r>
      <w:r>
        <w:rPr>
          <w:color w:val="000000"/>
        </w:rPr>
        <w:t>及</w:t>
      </w:r>
      <w:r>
        <w:rPr>
          <w:color w:val="000000"/>
        </w:rPr>
        <w:t>“</w:t>
      </w:r>
      <w:r>
        <w:rPr>
          <w:color w:val="000000"/>
        </w:rPr>
        <w:t>影响摩擦力的因素</w:t>
      </w:r>
      <w:r>
        <w:rPr>
          <w:color w:val="000000"/>
        </w:rPr>
        <w:t>”</w:t>
      </w:r>
      <w:r>
        <w:rPr>
          <w:color w:val="000000"/>
        </w:rPr>
        <w:t>．如图，三个滑道的斜面部分完全相同，水平部分材质不同（毛巾、棉衣、木板）．三个相同的小木块分别从三个滑道的同一高度</w:t>
      </w:r>
      <w:r>
        <w:rPr>
          <w:color w:val="000000"/>
        </w:rPr>
        <w:t>O</w:t>
      </w:r>
      <w:r>
        <w:rPr>
          <w:color w:val="000000"/>
        </w:rPr>
        <w:t>处从静止释放，在水平面滑行至停止的距离</w:t>
      </w:r>
      <w:r>
        <w:rPr>
          <w:color w:val="000000"/>
        </w:rPr>
        <w:t>s</w:t>
      </w:r>
      <w:r>
        <w:rPr>
          <w:color w:val="000000"/>
          <w:vertAlign w:val="subscript"/>
        </w:rPr>
        <w:t>BC</w:t>
      </w:r>
      <w:r>
        <w:rPr>
          <w:color w:val="000000"/>
        </w:rPr>
        <w:t>＜</w:t>
      </w:r>
      <w:r>
        <w:rPr>
          <w:color w:val="000000"/>
        </w:rPr>
        <w:t>s</w:t>
      </w:r>
      <w:r>
        <w:rPr>
          <w:color w:val="000000"/>
          <w:vertAlign w:val="subscript"/>
        </w:rPr>
        <w:t>BD</w:t>
      </w:r>
      <w:r>
        <w:rPr>
          <w:color w:val="000000"/>
        </w:rPr>
        <w:t>＜</w:t>
      </w:r>
      <w:r>
        <w:rPr>
          <w:color w:val="000000"/>
        </w:rPr>
        <w:t>s</w:t>
      </w:r>
      <w:r>
        <w:rPr>
          <w:color w:val="000000"/>
          <w:vertAlign w:val="subscript"/>
        </w:rPr>
        <w:t>BF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507192" cy="668439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192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07">
      <w:pPr>
        <w:spacing w:after="0"/>
      </w:pPr>
    </w:p>
    <w:p w:rsidR="00F3490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）控制其他因素均相同，只体现</w:t>
      </w:r>
      <w:r>
        <w:rPr>
          <w:color w:val="000000"/>
        </w:rPr>
        <w:t>“</w:t>
      </w:r>
      <w:r>
        <w:rPr>
          <w:color w:val="000000"/>
        </w:rPr>
        <w:t>滑道材质</w:t>
      </w:r>
      <w:r>
        <w:rPr>
          <w:color w:val="000000"/>
        </w:rPr>
        <w:t>”</w:t>
      </w:r>
      <w:r>
        <w:rPr>
          <w:color w:val="000000"/>
        </w:rPr>
        <w:t>与</w:t>
      </w:r>
      <w:r>
        <w:rPr>
          <w:color w:val="000000"/>
        </w:rPr>
        <w:t>“</w:t>
      </w:r>
      <w:r>
        <w:rPr>
          <w:color w:val="000000"/>
        </w:rPr>
        <w:t>滑行距离</w:t>
      </w:r>
      <w:r>
        <w:rPr>
          <w:color w:val="000000"/>
        </w:rPr>
        <w:t>”</w:t>
      </w:r>
      <w:r>
        <w:rPr>
          <w:color w:val="000000"/>
        </w:rPr>
        <w:t>的关系，这种研究方法属于</w:t>
      </w:r>
      <w:r>
        <w:rPr>
          <w:color w:val="000000"/>
        </w:rPr>
        <w:t>________</w:t>
      </w:r>
      <w:r>
        <w:rPr>
          <w:color w:val="000000"/>
        </w:rPr>
        <w:t>法</w:t>
      </w:r>
      <w:r>
        <w:rPr>
          <w:color w:val="000000"/>
        </w:rPr>
        <w:t>．</w:t>
      </w:r>
    </w:p>
    <w:p w:rsidR="00F3490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）三种滑行的初始段</w:t>
      </w:r>
      <w:r>
        <w:rPr>
          <w:color w:val="000000"/>
        </w:rPr>
        <w:t>OB</w:t>
      </w:r>
      <w:r>
        <w:rPr>
          <w:color w:val="000000"/>
        </w:rPr>
        <w:t>均相同，从能量转化的角度分析，从静止释放时，三木块的</w:t>
      </w:r>
      <w:r>
        <w:rPr>
          <w:color w:val="000000"/>
        </w:rPr>
        <w:t>________</w:t>
      </w:r>
      <w:r>
        <w:rPr>
          <w:color w:val="000000"/>
        </w:rPr>
        <w:t>能相同，滑到水平部分左端</w:t>
      </w:r>
      <w:r>
        <w:rPr>
          <w:color w:val="000000"/>
        </w:rPr>
        <w:t>B</w:t>
      </w:r>
      <w:r>
        <w:rPr>
          <w:color w:val="000000"/>
        </w:rPr>
        <w:t>处时</w:t>
      </w:r>
      <w:r>
        <w:rPr>
          <w:color w:val="000000"/>
        </w:rPr>
        <w:t>______</w:t>
      </w:r>
      <w:r>
        <w:rPr>
          <w:color w:val="000000"/>
        </w:rPr>
        <w:t>__</w:t>
      </w:r>
      <w:r>
        <w:rPr>
          <w:color w:val="000000"/>
        </w:rPr>
        <w:t>能相同，则它们的速度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F3490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）在该实验时，三木块在水平面部分所受摩擦力的大小关系</w:t>
      </w:r>
      <w:r>
        <w:rPr>
          <w:color w:val="000000"/>
        </w:rPr>
        <w:t>f</w:t>
      </w:r>
      <w:r>
        <w:rPr>
          <w:color w:val="000000"/>
          <w:vertAlign w:val="subscript"/>
        </w:rPr>
        <w:t>BC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BD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BF</w:t>
      </w:r>
      <w:r>
        <w:rPr>
          <w:color w:val="000000"/>
        </w:rPr>
        <w:t>（填不等号），这个实验只能说明物体所受摩擦力与</w:t>
      </w:r>
      <w:r>
        <w:rPr>
          <w:color w:val="000000"/>
        </w:rPr>
        <w:t>________</w:t>
      </w:r>
      <w:r>
        <w:rPr>
          <w:color w:val="000000"/>
        </w:rPr>
        <w:t>有关．</w:t>
      </w:r>
    </w:p>
    <w:p w:rsidR="00F3490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）结合上述实验，推测和猜想：如果滑道水平部分绝对光滑，小木块将做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F34907">
      <w:pPr>
        <w:spacing w:after="0"/>
      </w:pPr>
    </w:p>
    <w:p w:rsidR="00F34907">
      <w:pPr>
        <w:rPr>
          <w:rFonts w:hint="eastAsia"/>
          <w:lang w:eastAsia="zh-CN"/>
        </w:rPr>
      </w:pPr>
    </w:p>
    <w:sectPr w:rsidSect="00F34907">
      <w:headerReference w:type="even" r:id="rId32"/>
      <w:footerReference w:type="default" r:id="rId3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0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07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3490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34907" w:rsidP="003064F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3490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3A7F49"/>
    <w:multiLevelType w:val="hybridMultilevel"/>
    <w:tmpl w:val="CB365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8D85895"/>
    <w:multiLevelType w:val="hybridMultilevel"/>
    <w:tmpl w:val="28A826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0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F3490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3490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F349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F34907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F34907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34907"/>
    <w:rPr>
      <w:sz w:val="18"/>
      <w:szCs w:val="18"/>
    </w:rPr>
  </w:style>
  <w:style w:type="paragraph" w:customStyle="1" w:styleId="1">
    <w:name w:val="正文1"/>
    <w:qFormat/>
    <w:rsid w:val="00F3490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F3490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F3490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F3490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349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header" Target="header1.xml" /><Relationship Id="rId33" Type="http://schemas.openxmlformats.org/officeDocument/2006/relationships/footer" Target="footer1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7CB89-7BD2-4419-9F18-C4EB3E57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2019-01-30T09:25:00Z</dcterms:created>
  <dcterms:modified xsi:type="dcterms:W3CDTF">2019-01-30T09:27:00Z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