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8C3FAB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0pt;margin-left:916pt;margin-top:904pt;mso-position-horizontal-relative:page;mso-position-vertical-relative:top-margin-area;position:absolute;width:31pt;z-index:251658240">
            <v:imagedata r:id="rId6" o:title=""/>
          </v:shape>
        </w:pict>
      </w:r>
    </w:p>
    <w:p w:rsidR="008C3FAB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3.3</w:t>
      </w:r>
      <w:r>
        <w:rPr>
          <w:rFonts w:hint="eastAsia"/>
          <w:b/>
          <w:bCs/>
          <w:sz w:val="28"/>
          <w:szCs w:val="28"/>
          <w:lang w:eastAsia="zh-CN"/>
        </w:rPr>
        <w:t>“重力”知识归纳练习题</w:t>
      </w:r>
    </w:p>
    <w:p w:rsidR="008C3FAB">
      <w:r>
        <w:rPr>
          <w:b/>
          <w:bCs/>
          <w:sz w:val="24"/>
          <w:szCs w:val="24"/>
        </w:rPr>
        <w:t>一、单选题</w:t>
      </w:r>
    </w:p>
    <w:p w:rsidR="008C3FAB">
      <w:pPr>
        <w:spacing w:after="0"/>
      </w:pPr>
      <w:r>
        <w:rPr>
          <w:color w:val="000000"/>
        </w:rPr>
        <w:t>1.</w:t>
      </w:r>
      <w:r>
        <w:rPr>
          <w:color w:val="000000"/>
        </w:rPr>
        <w:t>下面是一些与一名普通中学生有关的数据，你认为最接近事实的是</w:t>
      </w:r>
    </w:p>
    <w:p w:rsidR="008C3FAB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他的手指甲宽度约为</w:t>
      </w:r>
      <w:r>
        <w:rPr>
          <w:color w:val="000000"/>
        </w:rPr>
        <w:t>1cm</w:t>
      </w:r>
      <w:r>
        <w:rPr>
          <w:color w:val="000000"/>
        </w:rPr>
        <w:t>                          B. </w:t>
      </w:r>
      <w:r>
        <w:rPr>
          <w:color w:val="000000"/>
        </w:rPr>
        <w:t>他步行的速度约为</w:t>
      </w:r>
      <w:r>
        <w:rPr>
          <w:color w:val="000000"/>
        </w:rPr>
        <w:t>15m/s</w:t>
      </w:r>
      <w:r>
        <w:br/>
      </w:r>
      <w:r>
        <w:rPr>
          <w:color w:val="000000"/>
        </w:rPr>
        <w:t>C. </w:t>
      </w:r>
      <w:r>
        <w:rPr>
          <w:color w:val="000000"/>
        </w:rPr>
        <w:t>站立时他对地面的压强约为</w:t>
      </w:r>
      <w:r>
        <w:rPr>
          <w:color w:val="000000"/>
        </w:rPr>
        <w:t>500Pa</w:t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他的体重约为</w:t>
      </w:r>
      <w:r>
        <w:rPr>
          <w:color w:val="000000"/>
        </w:rPr>
        <w:t>100N</w:t>
      </w:r>
    </w:p>
    <w:p w:rsidR="008C3FAB">
      <w:pPr>
        <w:spacing w:after="0"/>
      </w:pPr>
      <w:r>
        <w:rPr>
          <w:color w:val="000000"/>
        </w:rPr>
        <w:t>2.</w:t>
      </w:r>
      <w:r>
        <w:rPr>
          <w:color w:val="000000"/>
        </w:rPr>
        <w:t>小滨同学喜欢物理，平时很关注生活中的一些物理量，他收集的下列估计值中最接近实际的是（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C3FA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中学生的身高大约</w:t>
      </w:r>
      <w:r>
        <w:rPr>
          <w:color w:val="000000"/>
        </w:rPr>
        <w:t>160cm</w:t>
      </w:r>
      <w:r>
        <w:br/>
      </w:r>
      <w:r>
        <w:rPr>
          <w:color w:val="000000"/>
        </w:rPr>
        <w:t>B. </w:t>
      </w:r>
      <w:r>
        <w:rPr>
          <w:color w:val="000000"/>
        </w:rPr>
        <w:t>成年人的体重约为</w:t>
      </w:r>
      <w:r>
        <w:rPr>
          <w:color w:val="000000"/>
        </w:rPr>
        <w:t>50N</w:t>
      </w:r>
      <w:r>
        <w:br/>
      </w:r>
      <w:r>
        <w:rPr>
          <w:color w:val="000000"/>
        </w:rPr>
        <w:t>C. </w:t>
      </w:r>
      <w:r>
        <w:rPr>
          <w:color w:val="000000"/>
        </w:rPr>
        <w:t>人步行的速度约为</w:t>
      </w:r>
      <w:r>
        <w:rPr>
          <w:color w:val="000000"/>
        </w:rPr>
        <w:t>5m/s</w:t>
      </w:r>
      <w:r>
        <w:br/>
      </w:r>
      <w:r>
        <w:rPr>
          <w:color w:val="000000"/>
        </w:rPr>
        <w:t>D. </w:t>
      </w:r>
      <w:r>
        <w:rPr>
          <w:color w:val="000000"/>
        </w:rPr>
        <w:t>人体感觉最舒适的温度约为</w:t>
      </w:r>
      <w:r>
        <w:rPr>
          <w:color w:val="000000"/>
        </w:rPr>
        <w:t>37℃</w:t>
      </w:r>
    </w:p>
    <w:p w:rsidR="008C3FAB">
      <w:pPr>
        <w:spacing w:after="0"/>
      </w:pPr>
      <w:r>
        <w:rPr>
          <w:color w:val="000000"/>
        </w:rPr>
        <w:t>3.</w:t>
      </w:r>
      <w:r>
        <w:rPr>
          <w:color w:val="000000"/>
        </w:rPr>
        <w:t>在地球和月球上分别用天平和弹簧测力计称同一物体，则两次读数相比较</w:t>
      </w:r>
      <w:r>
        <w:rPr>
          <w:color w:val="000000"/>
        </w:rPr>
        <w:t xml:space="preserve">(   )            </w:t>
      </w:r>
    </w:p>
    <w:p w:rsidR="008C3FA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天平不同，弹簧测力计相同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天平和弹簧测力计都相同</w:t>
      </w:r>
      <w:r>
        <w:br/>
      </w:r>
      <w:r>
        <w:rPr>
          <w:color w:val="000000"/>
        </w:rPr>
        <w:t>C. </w:t>
      </w:r>
      <w:r>
        <w:rPr>
          <w:color w:val="000000"/>
        </w:rPr>
        <w:t>天平相同，弹簧测力计不</w:t>
      </w:r>
      <w:r>
        <w:rPr>
          <w:color w:val="000000"/>
        </w:rPr>
        <w:t>同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天平和弹簧测力计都不同</w:t>
      </w:r>
    </w:p>
    <w:p w:rsidR="008C3FAB">
      <w:pPr>
        <w:spacing w:after="0"/>
      </w:pPr>
      <w:r>
        <w:rPr>
          <w:color w:val="000000"/>
        </w:rPr>
        <w:t>4.</w:t>
      </w:r>
      <w:r>
        <w:rPr>
          <w:color w:val="000000"/>
        </w:rPr>
        <w:t>下列数据最接近实际的是（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C3FA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新生婴儿身高约</w:t>
      </w:r>
      <w:r>
        <w:rPr>
          <w:color w:val="000000"/>
        </w:rPr>
        <w:t>50mm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一位普通初中生体重约</w:t>
      </w:r>
      <w:r>
        <w:rPr>
          <w:color w:val="000000"/>
        </w:rPr>
        <w:t>500N</w:t>
      </w:r>
      <w:r>
        <w:br/>
      </w:r>
      <w:r>
        <w:rPr>
          <w:color w:val="000000"/>
        </w:rPr>
        <w:t>C. </w:t>
      </w:r>
      <w:r>
        <w:rPr>
          <w:color w:val="000000"/>
        </w:rPr>
        <w:t>洗澡的热水温度约为</w:t>
      </w:r>
      <w:r>
        <w:rPr>
          <w:color w:val="000000"/>
        </w:rPr>
        <w:t>75℃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对人体安全电压就是不高于</w:t>
      </w:r>
      <w:r>
        <w:rPr>
          <w:color w:val="000000"/>
        </w:rPr>
        <w:t>220V</w:t>
      </w:r>
    </w:p>
    <w:p w:rsidR="008C3FAB">
      <w:pPr>
        <w:spacing w:after="0"/>
        <w:rPr>
          <w:rFonts w:hint="eastAsia"/>
          <w:lang w:eastAsia="zh-CN"/>
        </w:rPr>
      </w:pPr>
      <w:r>
        <w:rPr>
          <w:color w:val="000000"/>
        </w:rPr>
        <w:t>5.</w:t>
      </w:r>
      <w:r>
        <w:rPr>
          <w:color w:val="000000"/>
        </w:rPr>
        <w:t>下列对生活中常见物理数据的估计说法正确的是（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8C3FA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中学生的体重大约</w:t>
      </w:r>
      <w:r>
        <w:rPr>
          <w:color w:val="000000"/>
        </w:rPr>
        <w:t>500N                                      B. </w:t>
      </w:r>
      <w:r>
        <w:rPr>
          <w:color w:val="000000"/>
        </w:rPr>
        <w:t>八年级物理课本的质量大约</w:t>
      </w:r>
      <w:r>
        <w:rPr>
          <w:color w:val="000000"/>
        </w:rPr>
        <w:t>3kg</w:t>
      </w:r>
      <w:r>
        <w:br/>
      </w:r>
      <w:r>
        <w:rPr>
          <w:color w:val="000000"/>
        </w:rPr>
        <w:t>C. </w:t>
      </w:r>
      <w:r>
        <w:rPr>
          <w:color w:val="000000"/>
        </w:rPr>
        <w:t>教室内课桌的高度约为</w:t>
      </w:r>
      <w:r>
        <w:rPr>
          <w:color w:val="000000"/>
        </w:rPr>
        <w:t>8m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正常步行的速度约为</w:t>
      </w:r>
      <w:r>
        <w:rPr>
          <w:color w:val="000000"/>
        </w:rPr>
        <w:t>10m/s</w:t>
      </w:r>
    </w:p>
    <w:p w:rsidR="008C3FAB">
      <w:pPr>
        <w:spacing w:after="0"/>
      </w:pPr>
      <w:r>
        <w:rPr>
          <w:color w:val="000000"/>
        </w:rPr>
        <w:t>6.</w:t>
      </w:r>
      <w:r>
        <w:rPr>
          <w:color w:val="000000"/>
        </w:rPr>
        <w:t>下列关于力的说法正确的是</w:t>
      </w:r>
      <w:r>
        <w:rPr>
          <w:color w:val="000000"/>
        </w:rPr>
        <w:t xml:space="preserve"> (    )</w:t>
      </w:r>
    </w:p>
    <w:p w:rsidR="008C3FAB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物体与物体之间相互接触，一定会产生力的作用</w:t>
      </w:r>
      <w:r>
        <w:br/>
      </w:r>
      <w:r>
        <w:rPr>
          <w:color w:val="000000"/>
        </w:rPr>
        <w:t>B. “</w:t>
      </w:r>
      <w:r>
        <w:rPr>
          <w:color w:val="000000"/>
        </w:rPr>
        <w:t>孤掌难鸣</w:t>
      </w:r>
      <w:r>
        <w:rPr>
          <w:color w:val="000000"/>
        </w:rPr>
        <w:t>”</w:t>
      </w:r>
      <w:r>
        <w:rPr>
          <w:color w:val="000000"/>
        </w:rPr>
        <w:t>说明了离开物体不能产生力的作用</w:t>
      </w:r>
      <w:r>
        <w:br/>
      </w:r>
      <w:r>
        <w:rPr>
          <w:color w:val="000000"/>
        </w:rPr>
        <w:t>C. </w:t>
      </w:r>
      <w:r>
        <w:rPr>
          <w:color w:val="000000"/>
        </w:rPr>
        <w:t>黑板擦在黑板上擦动时，第一次做直线运动，第二次做圆周运动，这两次摩擦力分别为滑动摩擦力和滚动摩擦力</w:t>
      </w:r>
      <w:r>
        <w:br/>
      </w:r>
      <w:r>
        <w:rPr>
          <w:color w:val="000000"/>
        </w:rPr>
        <w:t>D. </w:t>
      </w:r>
      <w:r>
        <w:rPr>
          <w:color w:val="000000"/>
        </w:rPr>
        <w:t>树上的苹果在下落的过程中，受到重力的作用，落到地面上静止后就不再受到重力作用</w:t>
      </w:r>
    </w:p>
    <w:p w:rsidR="008C3FAB">
      <w:pPr>
        <w:spacing w:after="0"/>
      </w:pPr>
      <w:r>
        <w:rPr>
          <w:color w:val="000000"/>
        </w:rPr>
        <w:t>7.</w:t>
      </w:r>
      <w:r>
        <w:rPr>
          <w:color w:val="000000"/>
        </w:rPr>
        <w:t>一个中学生的体重大约是（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C3FAB">
      <w:pPr>
        <w:spacing w:after="0"/>
        <w:ind w:left="150"/>
      </w:pPr>
      <w:r>
        <w:rPr>
          <w:color w:val="000000"/>
        </w:rPr>
        <w:t>A. 4.5×10</w:t>
      </w:r>
      <w:r>
        <w:rPr>
          <w:color w:val="000000"/>
          <w:vertAlign w:val="superscript"/>
        </w:rPr>
        <w:t>8</w:t>
      </w:r>
      <w:r>
        <w:rPr>
          <w:color w:val="000000"/>
        </w:rPr>
        <w:t>毫克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4.5×10</w:t>
      </w:r>
      <w:r>
        <w:rPr>
          <w:color w:val="000000"/>
          <w:vertAlign w:val="superscript"/>
        </w:rPr>
        <w:t>3</w:t>
      </w:r>
      <w:r>
        <w:rPr>
          <w:color w:val="000000"/>
        </w:rPr>
        <w:t>克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45</w:t>
      </w:r>
      <w:r>
        <w:rPr>
          <w:color w:val="000000"/>
        </w:rPr>
        <w:t>千克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0.45</w:t>
      </w:r>
      <w:r>
        <w:rPr>
          <w:color w:val="000000"/>
        </w:rPr>
        <w:t>吨</w:t>
      </w:r>
    </w:p>
    <w:p w:rsidR="008C3FAB">
      <w:pPr>
        <w:spacing w:after="0"/>
      </w:pPr>
      <w:r>
        <w:rPr>
          <w:color w:val="000000"/>
        </w:rPr>
        <w:t>8.</w:t>
      </w:r>
      <w:r>
        <w:rPr>
          <w:color w:val="000000"/>
        </w:rPr>
        <w:t>以下物体的重力估计正确的是（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C3FA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一个鸡蛋的重力约为</w:t>
      </w:r>
      <w:r>
        <w:rPr>
          <w:color w:val="000000"/>
        </w:rPr>
        <w:t>10N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一个中学生的体重约为</w:t>
      </w:r>
      <w:r>
        <w:rPr>
          <w:color w:val="000000"/>
        </w:rPr>
        <w:t>500N</w:t>
      </w:r>
      <w:r>
        <w:br/>
      </w:r>
      <w:r>
        <w:rPr>
          <w:color w:val="000000"/>
        </w:rPr>
        <w:t>C. </w:t>
      </w:r>
      <w:r>
        <w:rPr>
          <w:color w:val="000000"/>
        </w:rPr>
        <w:t>一支钢笔的重力约为</w:t>
      </w:r>
      <w:r>
        <w:rPr>
          <w:color w:val="000000"/>
        </w:rPr>
        <w:t>5N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一头成年水牛的重力约为</w:t>
      </w:r>
      <w:r>
        <w:rPr>
          <w:color w:val="000000"/>
        </w:rPr>
        <w:t>300N</w:t>
      </w:r>
    </w:p>
    <w:p w:rsidR="008C3FAB">
      <w:pPr>
        <w:spacing w:after="0"/>
      </w:pPr>
      <w:r>
        <w:rPr>
          <w:color w:val="000000"/>
        </w:rPr>
        <w:t>9.</w:t>
      </w:r>
      <w:r>
        <w:rPr>
          <w:color w:val="000000"/>
        </w:rPr>
        <w:t>假如没有重力，下列说法错误的是（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C3FA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河水不能流动</w:t>
      </w:r>
      <w:r>
        <w:rPr>
          <w:color w:val="000000"/>
        </w:rPr>
        <w:t>                                     </w:t>
      </w:r>
      <w:r>
        <w:rPr>
          <w:color w:val="000000"/>
        </w:rPr>
        <w:t>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地球附近就没有空气</w:t>
      </w:r>
      <w:r>
        <w:br/>
      </w:r>
      <w:r>
        <w:rPr>
          <w:color w:val="000000"/>
        </w:rPr>
        <w:t>C. </w:t>
      </w:r>
      <w:r>
        <w:rPr>
          <w:color w:val="000000"/>
        </w:rPr>
        <w:t>人轻轻向上一跳就会离开地球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玻璃杯掷到墙上也不会破碎</w:t>
      </w:r>
    </w:p>
    <w:p w:rsidR="008C3FAB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如图所示，质地均匀的实心圆柱体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叠放在水平地面上，已知他们的密度之比</w:t>
      </w:r>
      <w:r>
        <w:rPr>
          <w:color w:val="000000"/>
        </w:rPr>
        <w:t>ρ</w:t>
      </w:r>
      <w:r>
        <w:rPr>
          <w:color w:val="000000"/>
          <w:vertAlign w:val="subscript"/>
        </w:rPr>
        <w:t>A</w:t>
      </w:r>
      <w:r>
        <w:rPr>
          <w:color w:val="000000"/>
        </w:rPr>
        <w:t>：</w:t>
      </w:r>
      <w:r>
        <w:rPr>
          <w:color w:val="000000"/>
        </w:rPr>
        <w:t>ρ</w:t>
      </w:r>
      <w:r>
        <w:rPr>
          <w:color w:val="000000"/>
          <w:vertAlign w:val="subscript"/>
        </w:rPr>
        <w:t>B</w:t>
      </w:r>
      <w:r>
        <w:rPr>
          <w:color w:val="000000"/>
        </w:rPr>
        <w:t>=1</w:t>
      </w:r>
      <w:r>
        <w:rPr>
          <w:color w:val="000000"/>
        </w:rPr>
        <w:t>：</w:t>
      </w:r>
      <w:r>
        <w:rPr>
          <w:color w:val="000000"/>
        </w:rPr>
        <w:t>3</w:t>
      </w:r>
      <w:r>
        <w:rPr>
          <w:color w:val="000000"/>
        </w:rPr>
        <w:t>，底面积之比</w:t>
      </w:r>
      <w:r>
        <w:rPr>
          <w:color w:val="000000"/>
        </w:rPr>
        <w:t>S</w:t>
      </w:r>
      <w:r>
        <w:rPr>
          <w:color w:val="000000"/>
          <w:vertAlign w:val="subscript"/>
        </w:rPr>
        <w:t>A</w:t>
      </w:r>
      <w:r>
        <w:rPr>
          <w:color w:val="000000"/>
        </w:rPr>
        <w:t>：</w:t>
      </w:r>
      <w:r>
        <w:rPr>
          <w:color w:val="000000"/>
        </w:rPr>
        <w:t>S</w:t>
      </w:r>
      <w:r>
        <w:rPr>
          <w:color w:val="000000"/>
          <w:vertAlign w:val="subscript"/>
        </w:rPr>
        <w:t>B</w:t>
      </w:r>
      <w:r>
        <w:rPr>
          <w:color w:val="000000"/>
        </w:rPr>
        <w:t>=4</w:t>
      </w:r>
      <w:r>
        <w:rPr>
          <w:color w:val="000000"/>
        </w:rPr>
        <w:t>：</w:t>
      </w:r>
      <w:r>
        <w:rPr>
          <w:color w:val="000000"/>
        </w:rPr>
        <w:t>3</w:t>
      </w:r>
      <w:r>
        <w:rPr>
          <w:color w:val="000000"/>
        </w:rPr>
        <w:t>，</w:t>
      </w:r>
      <w:r>
        <w:rPr>
          <w:color w:val="000000"/>
        </w:rPr>
        <w:t>A</w:t>
      </w:r>
      <w:r>
        <w:rPr>
          <w:color w:val="000000"/>
        </w:rPr>
        <w:t>对</w:t>
      </w:r>
      <w:r>
        <w:rPr>
          <w:color w:val="000000"/>
        </w:rPr>
        <w:t>B</w:t>
      </w:r>
      <w:r>
        <w:rPr>
          <w:color w:val="000000"/>
        </w:rPr>
        <w:t>的压强和</w:t>
      </w:r>
      <w:r>
        <w:rPr>
          <w:color w:val="000000"/>
        </w:rPr>
        <w:t>B</w:t>
      </w:r>
      <w:r>
        <w:rPr>
          <w:color w:val="000000"/>
        </w:rPr>
        <w:t>对地面的压强之比</w:t>
      </w:r>
      <w:r>
        <w:rPr>
          <w:color w:val="000000"/>
        </w:rPr>
        <w:t>P</w:t>
      </w:r>
      <w:r>
        <w:rPr>
          <w:color w:val="000000"/>
          <w:vertAlign w:val="subscript"/>
        </w:rPr>
        <w:t>A</w:t>
      </w:r>
      <w:r>
        <w:rPr>
          <w:color w:val="000000"/>
        </w:rPr>
        <w:t>：</w:t>
      </w:r>
      <w:r>
        <w:rPr>
          <w:color w:val="000000"/>
        </w:rPr>
        <w:t>P</w:t>
      </w:r>
      <w:r>
        <w:rPr>
          <w:color w:val="000000"/>
          <w:vertAlign w:val="subscript"/>
        </w:rPr>
        <w:t>B</w:t>
      </w:r>
      <w:r>
        <w:rPr>
          <w:color w:val="000000"/>
        </w:rPr>
        <w:t>=1</w:t>
      </w:r>
      <w:r>
        <w:rPr>
          <w:color w:val="000000"/>
        </w:rPr>
        <w:t>：</w:t>
      </w:r>
      <w:r>
        <w:rPr>
          <w:color w:val="000000"/>
        </w:rPr>
        <w:t>2</w:t>
      </w:r>
      <w:r>
        <w:rPr>
          <w:color w:val="000000"/>
        </w:rPr>
        <w:t>，则他们的高度之比</w:t>
      </w:r>
      <w:r>
        <w:rPr>
          <w:color w:val="000000"/>
        </w:rPr>
        <w:t>h</w:t>
      </w:r>
      <w:r>
        <w:rPr>
          <w:color w:val="000000"/>
          <w:vertAlign w:val="subscript"/>
        </w:rPr>
        <w:t>A</w:t>
      </w:r>
      <w:r>
        <w:rPr>
          <w:color w:val="000000"/>
        </w:rPr>
        <w:t>：</w:t>
      </w:r>
      <w:r>
        <w:rPr>
          <w:color w:val="000000"/>
        </w:rPr>
        <w:t>h</w:t>
      </w:r>
      <w:r>
        <w:rPr>
          <w:color w:val="000000"/>
          <w:vertAlign w:val="subscript"/>
        </w:rPr>
        <w:t>B</w:t>
      </w:r>
      <w:r>
        <w:rPr>
          <w:color w:val="000000"/>
        </w:rPr>
        <w:t>为（　　）</w:t>
      </w:r>
      <w:r>
        <w:rPr>
          <w:color w:val="000000"/>
        </w:rPr>
        <w:t xml:space="preserve">  </w:t>
      </w:r>
    </w:p>
    <w:p w:rsidR="008C3FA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41387" cy="1145896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FAB">
      <w:pPr>
        <w:spacing w:after="0"/>
        <w:ind w:left="150"/>
      </w:pPr>
      <w:r>
        <w:rPr>
          <w:color w:val="000000"/>
        </w:rPr>
        <w:t>A. 9</w:t>
      </w:r>
      <w:r>
        <w:rPr>
          <w:color w:val="000000"/>
        </w:rPr>
        <w:t>：</w:t>
      </w:r>
      <w:r>
        <w:rPr>
          <w:color w:val="000000"/>
        </w:rPr>
        <w:t>4                                    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3</w:t>
      </w:r>
      <w:r>
        <w:rPr>
          <w:color w:val="000000"/>
        </w:rPr>
        <w:t>：</w:t>
      </w:r>
      <w:r>
        <w:rPr>
          <w:color w:val="000000"/>
        </w:rPr>
        <w:t>2                                    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3</w:t>
      </w:r>
      <w:r>
        <w:rPr>
          <w:color w:val="000000"/>
        </w:rPr>
        <w:t>：</w:t>
      </w:r>
      <w:r>
        <w:rPr>
          <w:color w:val="000000"/>
        </w:rPr>
        <w:t>1                                    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9</w:t>
      </w:r>
      <w:r>
        <w:rPr>
          <w:color w:val="000000"/>
        </w:rPr>
        <w:t>：</w:t>
      </w:r>
      <w:r>
        <w:rPr>
          <w:color w:val="000000"/>
        </w:rPr>
        <w:t>2</w:t>
      </w:r>
    </w:p>
    <w:p w:rsidR="008C3FAB">
      <w:pPr>
        <w:spacing w:after="0"/>
      </w:pPr>
      <w:r>
        <w:rPr>
          <w:color w:val="000000"/>
        </w:rPr>
        <w:t>11.</w:t>
      </w:r>
      <w:r>
        <w:rPr>
          <w:color w:val="000000"/>
        </w:rPr>
        <w:t>我国自行研制的</w:t>
      </w:r>
      <w:r>
        <w:rPr>
          <w:color w:val="000000"/>
        </w:rPr>
        <w:t>“</w:t>
      </w:r>
      <w:r>
        <w:rPr>
          <w:color w:val="000000"/>
        </w:rPr>
        <w:t>嫦娥三号</w:t>
      </w:r>
      <w:r>
        <w:rPr>
          <w:color w:val="000000"/>
        </w:rPr>
        <w:t>”</w:t>
      </w:r>
      <w:r>
        <w:rPr>
          <w:color w:val="000000"/>
        </w:rPr>
        <w:t>登月探测器（包括着陆器和</w:t>
      </w:r>
      <w:r>
        <w:rPr>
          <w:color w:val="000000"/>
        </w:rPr>
        <w:t>“</w:t>
      </w:r>
      <w:r>
        <w:rPr>
          <w:color w:val="000000"/>
        </w:rPr>
        <w:t>玉兔</w:t>
      </w:r>
      <w:r>
        <w:rPr>
          <w:color w:val="000000"/>
        </w:rPr>
        <w:t>”</w:t>
      </w:r>
      <w:r>
        <w:rPr>
          <w:color w:val="000000"/>
        </w:rPr>
        <w:t>月球车）发射成功，并在月球成功实施软着陆，假设月球对其表面物体的引力只有地球对地面物体引力的六分之一，则下列说法正确的是（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C3FA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在地球上质量为</w:t>
      </w:r>
      <w:r>
        <w:rPr>
          <w:color w:val="000000"/>
        </w:rPr>
        <w:t>140kg</w:t>
      </w:r>
      <w:r>
        <w:rPr>
          <w:color w:val="000000"/>
        </w:rPr>
        <w:t>的</w:t>
      </w:r>
      <w:r>
        <w:rPr>
          <w:color w:val="000000"/>
        </w:rPr>
        <w:t>“</w:t>
      </w:r>
      <w:r>
        <w:rPr>
          <w:color w:val="000000"/>
        </w:rPr>
        <w:t>玉兔</w:t>
      </w:r>
      <w:r>
        <w:rPr>
          <w:color w:val="000000"/>
        </w:rPr>
        <w:t>”</w:t>
      </w:r>
      <w:r>
        <w:rPr>
          <w:color w:val="000000"/>
        </w:rPr>
        <w:t>月球车，在月球上只有约</w:t>
      </w:r>
      <w:r>
        <w:rPr>
          <w:color w:val="000000"/>
        </w:rPr>
        <w:t>23.3kg</w:t>
      </w:r>
      <w:r>
        <w:br/>
      </w:r>
      <w:r>
        <w:rPr>
          <w:color w:val="000000"/>
        </w:rPr>
        <w:t>B. “</w:t>
      </w:r>
      <w:r>
        <w:rPr>
          <w:color w:val="000000"/>
        </w:rPr>
        <w:t>嫦娥三号</w:t>
      </w:r>
      <w:r>
        <w:rPr>
          <w:color w:val="000000"/>
        </w:rPr>
        <w:t>”</w:t>
      </w:r>
      <w:r>
        <w:rPr>
          <w:color w:val="000000"/>
        </w:rPr>
        <w:t>探测器向地</w:t>
      </w:r>
      <w:r>
        <w:rPr>
          <w:color w:val="000000"/>
        </w:rPr>
        <w:t>球传递信号可以用次声波</w:t>
      </w:r>
      <w:r>
        <w:br/>
      </w:r>
      <w:r>
        <w:rPr>
          <w:color w:val="000000"/>
        </w:rPr>
        <w:t>C. </w:t>
      </w:r>
      <w:r>
        <w:rPr>
          <w:color w:val="000000"/>
        </w:rPr>
        <w:t>制造</w:t>
      </w:r>
      <w:r>
        <w:rPr>
          <w:color w:val="000000"/>
        </w:rPr>
        <w:t>“</w:t>
      </w:r>
      <w:r>
        <w:rPr>
          <w:color w:val="000000"/>
        </w:rPr>
        <w:t>玉兔</w:t>
      </w:r>
      <w:r>
        <w:rPr>
          <w:color w:val="000000"/>
        </w:rPr>
        <w:t>”</w:t>
      </w:r>
      <w:r>
        <w:rPr>
          <w:color w:val="000000"/>
        </w:rPr>
        <w:t>月球车的金属在月球上的密度只有地球上的六分之一</w:t>
      </w:r>
      <w:r>
        <w:br/>
      </w:r>
      <w:r>
        <w:rPr>
          <w:color w:val="000000"/>
        </w:rPr>
        <w:t>D. “</w:t>
      </w:r>
      <w:r>
        <w:rPr>
          <w:color w:val="000000"/>
        </w:rPr>
        <w:t>玉兔</w:t>
      </w:r>
      <w:r>
        <w:rPr>
          <w:color w:val="000000"/>
        </w:rPr>
        <w:t>”</w:t>
      </w:r>
      <w:r>
        <w:rPr>
          <w:color w:val="000000"/>
        </w:rPr>
        <w:t>月球车上的相机在地球上重为</w:t>
      </w:r>
      <w:r>
        <w:rPr>
          <w:color w:val="000000"/>
        </w:rPr>
        <w:t>60N</w:t>
      </w:r>
      <w:r>
        <w:rPr>
          <w:color w:val="000000"/>
        </w:rPr>
        <w:t>，在月球上重为</w:t>
      </w:r>
      <w:r>
        <w:rPr>
          <w:color w:val="000000"/>
        </w:rPr>
        <w:t>10N</w:t>
      </w:r>
    </w:p>
    <w:p w:rsidR="008C3FAB">
      <w:pPr>
        <w:spacing w:after="0"/>
      </w:pPr>
      <w:r>
        <w:rPr>
          <w:color w:val="000000"/>
        </w:rPr>
        <w:t>12.</w:t>
      </w:r>
      <w:r>
        <w:rPr>
          <w:color w:val="000000"/>
        </w:rPr>
        <w:t>一个连同随身装备共</w:t>
      </w:r>
      <w:r>
        <w:rPr>
          <w:color w:val="000000"/>
        </w:rPr>
        <w:t>90kg</w:t>
      </w:r>
      <w:r>
        <w:rPr>
          <w:color w:val="000000"/>
        </w:rPr>
        <w:t>的航天员在月球上的重力为</w:t>
      </w:r>
      <w:r>
        <w:rPr>
          <w:color w:val="000000"/>
        </w:rPr>
        <w:t>150N</w:t>
      </w:r>
      <w:r>
        <w:rPr>
          <w:color w:val="000000"/>
        </w:rPr>
        <w:t>，那么一个质量为</w:t>
      </w:r>
      <w:r>
        <w:rPr>
          <w:color w:val="000000"/>
        </w:rPr>
        <w:t>30kg</w:t>
      </w:r>
      <w:r>
        <w:rPr>
          <w:color w:val="000000"/>
        </w:rPr>
        <w:t>的物体在月球上的重力为（　　）</w:t>
      </w:r>
    </w:p>
    <w:p w:rsidR="008C3FAB">
      <w:pPr>
        <w:spacing w:after="0"/>
        <w:rPr>
          <w:rFonts w:hint="eastAsia"/>
          <w:lang w:eastAsia="zh-CN"/>
        </w:rPr>
      </w:pPr>
      <w:r>
        <w:rPr>
          <w:color w:val="000000"/>
        </w:rPr>
        <w:t>A. 300N</w:t>
      </w:r>
      <w:r>
        <w:rPr>
          <w:color w:val="000000"/>
        </w:rPr>
        <w:t>                                   B. 294N</w:t>
      </w:r>
      <w:r>
        <w:rPr>
          <w:color w:val="000000"/>
        </w:rPr>
        <w:t>                                   C. 100N</w:t>
      </w:r>
      <w:r>
        <w:rPr>
          <w:color w:val="000000"/>
        </w:rPr>
        <w:t>                                   D. 50N</w:t>
      </w:r>
    </w:p>
    <w:p w:rsidR="008C3FAB">
      <w:pPr>
        <w:spacing w:after="0"/>
      </w:pPr>
      <w:r>
        <w:rPr>
          <w:color w:val="000000"/>
        </w:rPr>
        <w:t>13.</w:t>
      </w:r>
      <w:r>
        <w:rPr>
          <w:color w:val="000000"/>
        </w:rPr>
        <w:t>关于物体的重心，下列说法中正确的是（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8C3FA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任何物体的重心都一定在这个物体上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形状规则的物体，其重心可能不在物体的中心</w:t>
      </w:r>
      <w:r>
        <w:br/>
      </w:r>
      <w:r>
        <w:rPr>
          <w:color w:val="000000"/>
        </w:rPr>
        <w:t>C. </w:t>
      </w:r>
      <w:r>
        <w:rPr>
          <w:color w:val="000000"/>
        </w:rPr>
        <w:t>重心就是物体上最重的点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物体重心的位置一定会随物体形状改变而改变</w:t>
      </w:r>
    </w:p>
    <w:p w:rsidR="008C3FAB">
      <w:pPr>
        <w:spacing w:after="0"/>
      </w:pPr>
      <w:r>
        <w:rPr>
          <w:color w:val="000000"/>
        </w:rPr>
        <w:t>14.</w:t>
      </w:r>
      <w:r>
        <w:rPr>
          <w:color w:val="000000"/>
        </w:rPr>
        <w:t>如图所示，利用弹簧测力计测量一块停表的重力时，使测力计内弹簧伸长的力是（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8C3FA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87540" cy="16138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40" cy="161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FA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停表的重力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停表和测力计的总重力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停表对弹簧的拉力</w:t>
      </w:r>
      <w:r>
        <w:rPr>
          <w:color w:val="000000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弹簧对停表的拉力</w:t>
      </w:r>
    </w:p>
    <w:p w:rsidR="008C3FAB">
      <w:pPr>
        <w:spacing w:after="0"/>
      </w:pPr>
      <w:r>
        <w:rPr>
          <w:color w:val="000000"/>
        </w:rPr>
        <w:t>15.</w:t>
      </w:r>
      <w:r>
        <w:rPr>
          <w:color w:val="000000"/>
        </w:rPr>
        <w:t>下列有关物理量与质量的关系，说法正确的是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　　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FA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同一地点，物体所受重力大小与质量无关</w:t>
      </w:r>
      <w:r>
        <w:br/>
      </w:r>
      <w:r>
        <w:rPr>
          <w:color w:val="000000"/>
        </w:rPr>
        <w:t>B. </w:t>
      </w:r>
      <w:r>
        <w:rPr>
          <w:color w:val="000000"/>
        </w:rPr>
        <w:t>同种物质，物质的密度大小与质量无关</w:t>
      </w:r>
      <w:r>
        <w:br/>
      </w:r>
      <w:r>
        <w:rPr>
          <w:color w:val="000000"/>
        </w:rPr>
        <w:t>C. </w:t>
      </w:r>
      <w:r>
        <w:rPr>
          <w:color w:val="000000"/>
        </w:rPr>
        <w:t>同一高度，物体的重力势能大小与质量无关</w:t>
      </w:r>
      <w:r>
        <w:br/>
      </w:r>
      <w:r>
        <w:rPr>
          <w:color w:val="000000"/>
        </w:rPr>
        <w:t>D. </w:t>
      </w:r>
      <w:r>
        <w:rPr>
          <w:color w:val="000000"/>
        </w:rPr>
        <w:t>同种燃料，燃烧放出的热量多少与质量无关</w:t>
      </w:r>
    </w:p>
    <w:p w:rsidR="008C3FAB">
      <w:r>
        <w:rPr>
          <w:b/>
          <w:bCs/>
          <w:sz w:val="24"/>
          <w:szCs w:val="24"/>
        </w:rPr>
        <w:t>二、填空题</w:t>
      </w:r>
    </w:p>
    <w:p w:rsidR="008C3FAB">
      <w:pPr>
        <w:spacing w:after="0"/>
      </w:pPr>
      <w:r>
        <w:rPr>
          <w:color w:val="000000"/>
        </w:rPr>
        <w:t>16.</w:t>
      </w:r>
      <w:r>
        <w:rPr>
          <w:color w:val="000000"/>
        </w:rPr>
        <w:t>一只底面积为</w:t>
      </w:r>
      <w:r>
        <w:rPr>
          <w:color w:val="000000"/>
        </w:rPr>
        <w:t>0.01m</w:t>
      </w:r>
      <w:r>
        <w:rPr>
          <w:color w:val="000000"/>
          <w:vertAlign w:val="superscript"/>
        </w:rPr>
        <w:t>2</w:t>
      </w:r>
      <w:r>
        <w:rPr>
          <w:color w:val="000000"/>
        </w:rPr>
        <w:t>、质量为</w:t>
      </w:r>
      <w:r>
        <w:rPr>
          <w:color w:val="000000"/>
        </w:rPr>
        <w:t>0.5kg</w:t>
      </w:r>
      <w:r>
        <w:rPr>
          <w:color w:val="000000"/>
        </w:rPr>
        <w:t>的容器放在水平桌面上，容器对桌面的压力为</w:t>
      </w:r>
      <w:r>
        <w:rPr>
          <w:color w:val="000000"/>
        </w:rPr>
        <w:t>________N</w:t>
      </w:r>
      <w:r>
        <w:rPr>
          <w:color w:val="000000"/>
        </w:rPr>
        <w:t>，对桌面的压强为</w:t>
      </w:r>
      <w:r>
        <w:rPr>
          <w:color w:val="000000"/>
        </w:rPr>
        <w:t>________Pa</w:t>
      </w:r>
      <w:r>
        <w:rPr>
          <w:color w:val="000000"/>
        </w:rPr>
        <w:t>；如果容器最多可盛质量为</w:t>
      </w:r>
      <w:r>
        <w:rPr>
          <w:color w:val="000000"/>
        </w:rPr>
        <w:t>1.8kg</w:t>
      </w:r>
      <w:r>
        <w:rPr>
          <w:color w:val="000000"/>
        </w:rPr>
        <w:t>的水，它一定</w:t>
      </w:r>
      <w:r>
        <w:rPr>
          <w:color w:val="000000"/>
        </w:rPr>
        <w:t>________</w:t>
      </w:r>
      <w:r>
        <w:rPr>
          <w:color w:val="000000"/>
        </w:rPr>
        <w:t>盛下质量为</w:t>
      </w:r>
      <w:r>
        <w:rPr>
          <w:color w:val="000000"/>
        </w:rPr>
        <w:t>1.8kg</w:t>
      </w:r>
      <w:r>
        <w:rPr>
          <w:color w:val="000000"/>
        </w:rPr>
        <w:t>的酒精（选填</w:t>
      </w:r>
      <w:r>
        <w:rPr>
          <w:color w:val="000000"/>
        </w:rPr>
        <w:t>“</w:t>
      </w:r>
      <w:r>
        <w:rPr>
          <w:color w:val="000000"/>
        </w:rPr>
        <w:t>能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不能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8C3FAB">
      <w:pPr>
        <w:spacing w:after="0"/>
      </w:pPr>
      <w:r>
        <w:rPr>
          <w:color w:val="000000"/>
        </w:rPr>
        <w:t xml:space="preserve">17.   </w:t>
      </w:r>
      <w:r>
        <w:rPr>
          <w:color w:val="000000"/>
        </w:rPr>
        <w:t>如图所示的装置，逐渐增大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95491" cy="152781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91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角时，观察到</w:t>
      </w:r>
      <w:r>
        <w:rPr>
          <w:color w:val="000000"/>
        </w:rPr>
        <w:t>OC</w:t>
      </w:r>
      <w:r>
        <w:rPr>
          <w:color w:val="000000"/>
        </w:rPr>
        <w:t>悬线始终与水平面</w:t>
      </w:r>
      <w:r>
        <w:rPr>
          <w:color w:val="000000"/>
        </w:rPr>
        <w:t>________</w:t>
      </w:r>
      <w:r>
        <w:rPr>
          <w:color w:val="000000"/>
        </w:rPr>
        <w:t>，如果增大图示装中的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95491" cy="152781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91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角，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85941" cy="85941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41" cy="8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角会</w:t>
      </w:r>
      <w:r>
        <w:rPr>
          <w:color w:val="000000"/>
        </w:rPr>
        <w:t xml:space="preserve">________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 xml:space="preserve">” </w:t>
      </w:r>
      <w:r>
        <w:rPr>
          <w:noProof/>
          <w:lang w:eastAsia="zh-CN"/>
        </w:rPr>
        <w:drawing>
          <wp:inline distT="0" distB="0" distL="0" distR="0">
            <wp:extent cx="47752" cy="152781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" cy="1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。</w:t>
      </w:r>
    </w:p>
    <w:p w:rsidR="008C3FA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13269" cy="945363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FAB">
      <w:pPr>
        <w:spacing w:after="0"/>
      </w:pPr>
      <w:r>
        <w:rPr>
          <w:color w:val="000000"/>
        </w:rPr>
        <w:t>18.“</w:t>
      </w:r>
      <w:r>
        <w:rPr>
          <w:color w:val="000000"/>
        </w:rPr>
        <w:t>夜来风雨声，花落知多少</w:t>
      </w:r>
      <w:r>
        <w:rPr>
          <w:color w:val="000000"/>
        </w:rPr>
        <w:t>”</w:t>
      </w:r>
      <w:r>
        <w:rPr>
          <w:color w:val="000000"/>
        </w:rPr>
        <w:t>，这是唐代诗人孟浩然《春晓</w:t>
      </w:r>
      <w:r>
        <w:rPr>
          <w:color w:val="000000"/>
        </w:rPr>
        <w:t>》中的诗句，用物理知识可以解释：风雨声是由于空气、雨滴的</w:t>
      </w:r>
      <w:r>
        <w:rPr>
          <w:color w:val="000000"/>
        </w:rPr>
        <w:t>________ </w:t>
      </w:r>
      <w:r>
        <w:rPr>
          <w:color w:val="000000"/>
        </w:rPr>
        <w:t>产生的；花落是指花瓣落地，实际上是由于花瓣受到</w:t>
      </w:r>
      <w:r>
        <w:rPr>
          <w:color w:val="000000"/>
        </w:rPr>
        <w:t>________ </w:t>
      </w:r>
      <w:r>
        <w:rPr>
          <w:color w:val="000000"/>
        </w:rPr>
        <w:t>力的作用，其施力物是</w:t>
      </w:r>
      <w:r>
        <w:rPr>
          <w:color w:val="000000"/>
        </w:rPr>
        <w:t>________ </w:t>
      </w:r>
      <w:r>
        <w:rPr>
          <w:color w:val="000000"/>
        </w:rPr>
        <w:t>，方向是</w:t>
      </w:r>
      <w:r>
        <w:rPr>
          <w:color w:val="000000"/>
        </w:rPr>
        <w:t xml:space="preserve">________     </w:t>
      </w:r>
    </w:p>
    <w:p w:rsidR="008C3FAB">
      <w:pPr>
        <w:spacing w:after="0"/>
      </w:pPr>
      <w:r>
        <w:rPr>
          <w:color w:val="000000"/>
        </w:rPr>
        <w:t>19.</w:t>
      </w:r>
      <w:r>
        <w:rPr>
          <w:color w:val="000000"/>
        </w:rPr>
        <w:t>下表是阳阳同学在观看一场青少年足球友谊赛时做出的一些思考，请根据表中内容从物理学角度分析，将如表空格处补充完整：</w:t>
      </w:r>
      <w:r>
        <w:rPr>
          <w:color w:val="000000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37"/>
        <w:gridCol w:w="3810"/>
        <w:gridCol w:w="171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提出的物理问题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运用物理知识解答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踢出去的足球，为什么最终会落到地面</w:t>
            </w:r>
            <w:r>
              <w:rPr>
                <w:color w:val="000000"/>
              </w:rPr>
              <w:t>？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大力踢球，为什么脚会痛</w:t>
            </w:r>
            <w:r>
              <w:rPr>
                <w:color w:val="000000"/>
              </w:rPr>
              <w:t>？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________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由于</w:t>
            </w:r>
            <w:r>
              <w:rPr>
                <w:color w:val="000000"/>
              </w:rPr>
              <w:t>惯性</w:t>
            </w:r>
          </w:p>
        </w:tc>
      </w:tr>
    </w:tbl>
    <w:p w:rsidR="008C3FAB">
      <w:pPr>
        <w:spacing w:after="0"/>
        <w:rPr>
          <w:rFonts w:hint="eastAsia"/>
          <w:lang w:eastAsia="zh-CN"/>
        </w:rPr>
      </w:pPr>
      <w:r>
        <w:rPr>
          <w:color w:val="000000"/>
        </w:rPr>
        <w:t>20.</w:t>
      </w:r>
      <w:r>
        <w:rPr>
          <w:color w:val="000000"/>
        </w:rPr>
        <w:t>重力的方向总是</w:t>
      </w:r>
      <w:r>
        <w:rPr>
          <w:color w:val="000000"/>
        </w:rPr>
        <w:t>________ </w:t>
      </w:r>
      <w:r>
        <w:rPr>
          <w:color w:val="000000"/>
        </w:rPr>
        <w:t>的．重力的作用点叫</w:t>
      </w:r>
      <w:r>
        <w:rPr>
          <w:color w:val="000000"/>
        </w:rPr>
        <w:t>________ </w:t>
      </w:r>
      <w:r>
        <w:rPr>
          <w:color w:val="000000"/>
        </w:rPr>
        <w:t>．</w:t>
      </w:r>
    </w:p>
    <w:p w:rsidR="008C3FAB">
      <w:pPr>
        <w:spacing w:after="0"/>
      </w:pPr>
      <w:r>
        <w:rPr>
          <w:color w:val="000000"/>
        </w:rPr>
        <w:t>21.</w:t>
      </w:r>
      <w:r>
        <w:rPr>
          <w:color w:val="000000"/>
        </w:rPr>
        <w:t>小明质量为</w:t>
      </w:r>
      <w:r>
        <w:rPr>
          <w:color w:val="000000"/>
        </w:rPr>
        <w:t xml:space="preserve"> 50kg</w:t>
      </w:r>
      <w:r>
        <w:rPr>
          <w:color w:val="000000"/>
        </w:rPr>
        <w:t>，其重力</w:t>
      </w:r>
      <w:r>
        <w:rPr>
          <w:color w:val="000000"/>
        </w:rPr>
        <w:t>________</w:t>
      </w:r>
      <w:r>
        <w:rPr>
          <w:color w:val="000000"/>
        </w:rPr>
        <w:t>，为若小明用</w:t>
      </w:r>
      <w:r>
        <w:rPr>
          <w:color w:val="000000"/>
        </w:rPr>
        <w:t xml:space="preserve"> 300N </w:t>
      </w:r>
      <w:r>
        <w:rPr>
          <w:color w:val="000000"/>
        </w:rPr>
        <w:t>的力竖直向上提静止在地面上重力为</w:t>
      </w:r>
      <w:r>
        <w:rPr>
          <w:color w:val="000000"/>
        </w:rPr>
        <w:t xml:space="preserve"> 800N </w:t>
      </w:r>
      <w:r>
        <w:rPr>
          <w:color w:val="000000"/>
        </w:rPr>
        <w:t>的物体，则物体所受合力为</w:t>
      </w:r>
      <w:r>
        <w:rPr>
          <w:color w:val="000000"/>
        </w:rPr>
        <w:t>________ </w:t>
      </w:r>
      <w:r>
        <w:rPr>
          <w:color w:val="000000"/>
        </w:rPr>
        <w:t>N</w:t>
      </w:r>
      <w:r>
        <w:rPr>
          <w:color w:val="000000"/>
        </w:rPr>
        <w:t>．</w:t>
      </w:r>
      <w:r>
        <w:rPr>
          <w:color w:val="000000"/>
        </w:rPr>
        <w:t>g</w:t>
      </w:r>
      <w:r>
        <w:rPr>
          <w:color w:val="000000"/>
        </w:rPr>
        <w:t>=10N/kg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8C3FAB">
      <w:pPr>
        <w:spacing w:after="0"/>
        <w:rPr>
          <w:rFonts w:hint="eastAsia"/>
          <w:lang w:eastAsia="zh-CN"/>
        </w:rPr>
      </w:pPr>
      <w:r>
        <w:rPr>
          <w:color w:val="000000"/>
        </w:rPr>
        <w:t>22.</w:t>
      </w:r>
      <w:r>
        <w:rPr>
          <w:color w:val="000000"/>
        </w:rPr>
        <w:t>重力的作用点叫做重心．质地均匀、形状规则的物体的重心在其</w:t>
      </w:r>
      <w:r>
        <w:rPr>
          <w:color w:val="000000"/>
          <w:u w:val="single"/>
        </w:rPr>
        <w:t>________</w:t>
      </w:r>
      <w:r>
        <w:rPr>
          <w:color w:val="000000"/>
        </w:rPr>
        <w:t>上，如正方形薄板的重心在</w:t>
      </w:r>
      <w:r>
        <w:rPr>
          <w:color w:val="000000"/>
        </w:rPr>
        <w:t>________ </w:t>
      </w:r>
      <w:r>
        <w:rPr>
          <w:color w:val="000000"/>
        </w:rPr>
        <w:t>的交点，球的重心在</w:t>
      </w:r>
      <w:r>
        <w:rPr>
          <w:color w:val="000000"/>
        </w:rPr>
        <w:t>________ </w:t>
      </w:r>
      <w:r>
        <w:rPr>
          <w:color w:val="000000"/>
        </w:rPr>
        <w:t>．</w:t>
      </w:r>
    </w:p>
    <w:p w:rsidR="008C3FAB">
      <w:pPr>
        <w:spacing w:after="0"/>
      </w:pPr>
      <w:r>
        <w:rPr>
          <w:color w:val="000000"/>
        </w:rPr>
        <w:t>23.</w:t>
      </w:r>
      <w:r>
        <w:rPr>
          <w:color w:val="000000"/>
        </w:rPr>
        <w:t>使用图示的管式气泡水准仪（测量水平的工具如果支持面水平，小气泡居中），若某时刻气泡偏向</w:t>
      </w:r>
      <w:r>
        <w:rPr>
          <w:color w:val="000000"/>
        </w:rPr>
        <w:t>a</w:t>
      </w:r>
      <w:r>
        <w:rPr>
          <w:color w:val="000000"/>
        </w:rPr>
        <w:t>一侧，则说明</w:t>
      </w:r>
      <w:r>
        <w:rPr>
          <w:color w:val="000000"/>
        </w:rPr>
        <w:t>________</w:t>
      </w:r>
      <w:r>
        <w:rPr>
          <w:color w:val="000000"/>
        </w:rPr>
        <w:t>（</w:t>
      </w:r>
      <w:r>
        <w:rPr>
          <w:color w:val="000000"/>
        </w:rPr>
        <w:t>a/b</w:t>
      </w:r>
      <w:r>
        <w:rPr>
          <w:color w:val="000000"/>
        </w:rPr>
        <w:t>）侧偏高．气泡之所以偏向</w:t>
      </w:r>
      <w:r>
        <w:rPr>
          <w:color w:val="000000"/>
        </w:rPr>
        <w:t>a</w:t>
      </w:r>
      <w:r>
        <w:rPr>
          <w:color w:val="000000"/>
        </w:rPr>
        <w:t>一侧是因为</w:t>
      </w:r>
      <w:r>
        <w:rPr>
          <w:color w:val="000000"/>
        </w:rPr>
        <w:t>________</w:t>
      </w:r>
      <w:r>
        <w:rPr>
          <w:color w:val="000000"/>
        </w:rPr>
        <w:t>在</w:t>
      </w:r>
      <w:r>
        <w:rPr>
          <w:color w:val="000000"/>
        </w:rPr>
        <w:t>________</w:t>
      </w:r>
      <w:r>
        <w:rPr>
          <w:color w:val="000000"/>
        </w:rPr>
        <w:t>的作用下向低处运动的结果．</w:t>
      </w:r>
    </w:p>
    <w:p w:rsidR="008C3FA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47495" cy="773481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495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E7E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24.</w:t>
      </w:r>
      <w:r>
        <w:rPr>
          <w:color w:val="000000"/>
        </w:rPr>
        <w:t>踢毽子是人们喜爱的一项体育活动．用脚将毽子踢起后，空中飞舞的毽子最终要落向地面，这是由于受</w:t>
      </w:r>
      <w:r>
        <w:rPr>
          <w:color w:val="000000"/>
        </w:rPr>
        <w:t>________</w:t>
      </w:r>
      <w:r>
        <w:rPr>
          <w:color w:val="000000"/>
        </w:rPr>
        <w:t>作用的缘故．建筑工人砌墙时，常利用铅垂线来检查墙砌得是否竖直，如图甲，一堵南北走向的墙上，所挂铅垂线如图乙所示，则这堵墙一定是向</w:t>
      </w:r>
      <w:r>
        <w:rPr>
          <w:color w:val="000000"/>
        </w:rPr>
        <w:t>________</w:t>
      </w:r>
      <w:r>
        <w:rPr>
          <w:color w:val="000000"/>
        </w:rPr>
        <w:t>倾斜．</w:t>
      </w:r>
      <w:r>
        <w:rPr>
          <w:color w:val="000000"/>
        </w:rPr>
        <w:t xml:space="preserve">  </w:t>
      </w:r>
    </w:p>
    <w:p w:rsidR="008C3FA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320442" cy="1155446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442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FAB">
      <w:pPr>
        <w:spacing w:after="0"/>
      </w:pPr>
      <w:r>
        <w:rPr>
          <w:color w:val="000000"/>
        </w:rPr>
        <w:t>25.</w:t>
      </w:r>
      <w:r>
        <w:rPr>
          <w:color w:val="000000"/>
        </w:rPr>
        <w:t>穿行</w:t>
      </w:r>
      <w:r>
        <w:rPr>
          <w:color w:val="000000"/>
        </w:rPr>
        <w:t>于惊涛骇浪中的冲浪者总是弓着腰，叉着腿，他这样做是为了降低自己的</w:t>
      </w:r>
      <w:r>
        <w:rPr>
          <w:color w:val="000000"/>
        </w:rPr>
        <w:t>________ </w:t>
      </w:r>
      <w:r>
        <w:rPr>
          <w:color w:val="000000"/>
        </w:rPr>
        <w:t>，质地均匀、外形规则的物体的几何中心就是它的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8C3FAB">
      <w:r>
        <w:rPr>
          <w:b/>
          <w:bCs/>
          <w:sz w:val="24"/>
          <w:szCs w:val="24"/>
        </w:rPr>
        <w:t>三、解答题</w:t>
      </w:r>
    </w:p>
    <w:p w:rsidR="008C3FAB">
      <w:pPr>
        <w:spacing w:after="0"/>
      </w:pPr>
      <w:r>
        <w:rPr>
          <w:color w:val="000000"/>
        </w:rPr>
        <w:t>26.</w:t>
      </w:r>
      <w:r>
        <w:rPr>
          <w:color w:val="000000"/>
        </w:rPr>
        <w:t>一中学生的质量是</w:t>
      </w:r>
      <w:r>
        <w:rPr>
          <w:color w:val="000000"/>
        </w:rPr>
        <w:t>50kg</w:t>
      </w:r>
      <w:r>
        <w:rPr>
          <w:color w:val="000000"/>
        </w:rPr>
        <w:t>，求他的重力是多少牛？（</w:t>
      </w:r>
      <w:r>
        <w:rPr>
          <w:color w:val="000000"/>
        </w:rPr>
        <w:t>g=10N/kg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8C3FAB">
      <w:pPr>
        <w:spacing w:after="0"/>
      </w:pPr>
      <w:r>
        <w:rPr>
          <w:color w:val="000000"/>
        </w:rPr>
        <w:t>27.</w:t>
      </w:r>
      <w:r>
        <w:rPr>
          <w:color w:val="000000"/>
        </w:rPr>
        <w:t>在海滩案发现场留下了罪犯清晰的站立脚印，公安人员立即用蜡浇铸了如图所示的鞋模．蜡鞋模的平均厚度为</w:t>
      </w:r>
      <w:r>
        <w:rPr>
          <w:color w:val="000000"/>
        </w:rPr>
        <w:t>3cm</w:t>
      </w:r>
      <w:r>
        <w:rPr>
          <w:color w:val="000000"/>
        </w:rPr>
        <w:t>，质量为</w:t>
      </w:r>
      <w:r>
        <w:rPr>
          <w:color w:val="000000"/>
        </w:rPr>
        <w:t>657g</w:t>
      </w:r>
      <w:r>
        <w:rPr>
          <w:color w:val="000000"/>
        </w:rPr>
        <w:t>，又经过测试，达到同样脚印的压强为</w:t>
      </w:r>
      <w:r>
        <w:rPr>
          <w:color w:val="000000"/>
        </w:rPr>
        <w:t>1.5×10</w:t>
      </w:r>
      <w:r>
        <w:rPr>
          <w:color w:val="000000"/>
          <w:vertAlign w:val="superscript"/>
        </w:rPr>
        <w:t>4</w:t>
      </w:r>
      <w:r>
        <w:rPr>
          <w:color w:val="000000"/>
        </w:rPr>
        <w:t>Pa</w:t>
      </w:r>
      <w:r>
        <w:rPr>
          <w:color w:val="000000"/>
        </w:rPr>
        <w:t>，罪犯的体重为多少？（</w:t>
      </w:r>
      <w:r>
        <w:rPr>
          <w:color w:val="000000"/>
        </w:rPr>
        <w:t>ρ</w:t>
      </w:r>
      <w:r>
        <w:rPr>
          <w:color w:val="000000"/>
          <w:vertAlign w:val="subscript"/>
        </w:rPr>
        <w:t>蜡</w:t>
      </w:r>
      <w:r>
        <w:rPr>
          <w:color w:val="000000"/>
        </w:rPr>
        <w:t>=0.9×10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8C3FA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02132" cy="744830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132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E7E">
      <w:pPr>
        <w:spacing w:after="0"/>
        <w:rPr>
          <w:rFonts w:hint="eastAsia"/>
          <w:color w:val="000000"/>
          <w:lang w:eastAsia="zh-CN"/>
        </w:rPr>
      </w:pPr>
    </w:p>
    <w:p w:rsidR="00CA6E7E">
      <w:pPr>
        <w:spacing w:after="0"/>
        <w:rPr>
          <w:rFonts w:hint="eastAsia"/>
          <w:color w:val="000000"/>
          <w:lang w:eastAsia="zh-CN"/>
        </w:rPr>
      </w:pPr>
    </w:p>
    <w:p w:rsidR="008C3FAB">
      <w:pPr>
        <w:spacing w:after="0"/>
      </w:pPr>
      <w:r>
        <w:rPr>
          <w:color w:val="000000"/>
        </w:rPr>
        <w:t>28</w:t>
      </w:r>
      <w:r>
        <w:rPr>
          <w:color w:val="000000"/>
        </w:rPr>
        <w:t>.</w:t>
      </w:r>
      <w:r>
        <w:rPr>
          <w:color w:val="000000"/>
        </w:rPr>
        <w:t>同一物体在月球表面受到的重力约为在地球表面受到的重力的</w:t>
      </w:r>
      <w:r>
        <w:rPr>
          <w:color w:val="000000"/>
        </w:rPr>
        <w:t>1/6</w:t>
      </w:r>
      <w:r>
        <w:rPr>
          <w:color w:val="000000"/>
        </w:rPr>
        <w:t>，在地球上质量为</w:t>
      </w:r>
      <w:r>
        <w:rPr>
          <w:color w:val="000000"/>
        </w:rPr>
        <w:t xml:space="preserve"> 60 </w:t>
      </w:r>
      <w:r>
        <w:rPr>
          <w:color w:val="000000"/>
        </w:rPr>
        <w:t>千克的人，到月球上他受到的重力为多少牛顿</w:t>
      </w:r>
      <w:r>
        <w:rPr>
          <w:color w:val="000000"/>
        </w:rPr>
        <w:t>？</w:t>
      </w:r>
      <w:r>
        <w:rPr>
          <w:color w:val="000000"/>
        </w:rPr>
        <w:t>质量是多少千克</w:t>
      </w:r>
      <w:r>
        <w:rPr>
          <w:color w:val="000000"/>
        </w:rPr>
        <w:t>？</w:t>
      </w:r>
      <w:r>
        <w:rPr>
          <w:color w:val="000000"/>
        </w:rPr>
        <w:t xml:space="preserve">    </w:t>
      </w:r>
    </w:p>
    <w:p w:rsidR="00CA6E7E">
      <w:pPr>
        <w:rPr>
          <w:rFonts w:hint="eastAsia"/>
          <w:b/>
          <w:bCs/>
          <w:sz w:val="24"/>
          <w:szCs w:val="24"/>
          <w:lang w:eastAsia="zh-CN"/>
        </w:rPr>
      </w:pPr>
    </w:p>
    <w:p w:rsidR="00CA6E7E">
      <w:pPr>
        <w:rPr>
          <w:rFonts w:hint="eastAsia"/>
          <w:b/>
          <w:bCs/>
          <w:sz w:val="24"/>
          <w:szCs w:val="24"/>
          <w:lang w:eastAsia="zh-CN"/>
        </w:rPr>
      </w:pPr>
    </w:p>
    <w:p w:rsidR="00CA6E7E">
      <w:pPr>
        <w:rPr>
          <w:rFonts w:hint="eastAsia"/>
          <w:b/>
          <w:bCs/>
          <w:sz w:val="24"/>
          <w:szCs w:val="24"/>
          <w:lang w:eastAsia="zh-CN"/>
        </w:rPr>
      </w:pPr>
    </w:p>
    <w:p w:rsidR="008C3FAB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四、作图题</w:t>
      </w:r>
    </w:p>
    <w:p w:rsidR="008C3FAB">
      <w:pPr>
        <w:spacing w:after="0"/>
      </w:pPr>
      <w:r>
        <w:rPr>
          <w:color w:val="000000"/>
        </w:rPr>
        <w:t>29.     </w:t>
      </w:r>
      <w:r>
        <w:rPr>
          <w:color w:val="000000"/>
        </w:rPr>
        <w:t>按照题目要求作图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8C3FA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）如图甲所示，一物块在水平压力作用下静止在竖直墙壁上，画出物体受到的摩擦力和它对墙壁的压力．</w:t>
      </w:r>
    </w:p>
    <w:p w:rsidR="008C3FA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17244" cy="1289139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128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FA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）如图乙所示，用细线系住的小球左右摆动，请作出小球在最高点时受力的示意图．</w:t>
      </w:r>
    </w:p>
    <w:p w:rsidR="008C3FA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12736" cy="1260488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126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FAB">
      <w:pPr>
        <w:spacing w:after="0"/>
      </w:pPr>
      <w:r>
        <w:rPr>
          <w:color w:val="000000"/>
        </w:rPr>
        <w:t>30.</w:t>
      </w:r>
      <w:r>
        <w:rPr>
          <w:color w:val="000000"/>
        </w:rPr>
        <w:t>一个小球抛出后的运动轨迹，画出小球在图示位置时所受重力的示图。</w:t>
      </w:r>
    </w:p>
    <w:p w:rsidR="008C3FA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706641" cy="362864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641" cy="36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FAB">
      <w:pPr>
        <w:spacing w:after="0"/>
      </w:pPr>
      <w:r>
        <w:rPr>
          <w:color w:val="000000"/>
        </w:rPr>
        <w:t>31.</w:t>
      </w:r>
      <w:r>
        <w:rPr>
          <w:color w:val="000000"/>
        </w:rPr>
        <w:t>如图，一物体以某</w:t>
      </w:r>
      <w:r>
        <w:rPr>
          <w:color w:val="000000"/>
        </w:rPr>
        <w:t>一速度冲上表面粗糙的固定斜面，请画出物体在上滑过程中所受到的重力</w:t>
      </w:r>
      <w:r>
        <w:rPr>
          <w:color w:val="000000"/>
        </w:rPr>
        <w:t>G</w:t>
      </w:r>
      <w:r>
        <w:rPr>
          <w:color w:val="000000"/>
        </w:rPr>
        <w:t>和摩擦力</w:t>
      </w:r>
      <w:r>
        <w:rPr>
          <w:color w:val="000000"/>
        </w:rPr>
        <w:t>f</w:t>
      </w:r>
      <w:r>
        <w:rPr>
          <w:color w:val="000000"/>
        </w:rPr>
        <w:t>的示意图．</w:t>
      </w:r>
    </w:p>
    <w:p w:rsidR="008C3FA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95234" cy="1031304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234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FAB">
      <w:r>
        <w:rPr>
          <w:b/>
          <w:bCs/>
          <w:sz w:val="24"/>
          <w:szCs w:val="24"/>
        </w:rPr>
        <w:t>五、实验探究题</w:t>
      </w:r>
    </w:p>
    <w:p w:rsidR="008C3FAB">
      <w:pPr>
        <w:spacing w:after="0"/>
      </w:pPr>
      <w:r>
        <w:rPr>
          <w:color w:val="000000"/>
        </w:rPr>
        <w:t>32.</w:t>
      </w:r>
      <w:r>
        <w:rPr>
          <w:color w:val="000000"/>
        </w:rPr>
        <w:t>在一般情况下</w:t>
      </w:r>
      <w:r>
        <w:rPr>
          <w:color w:val="000000"/>
        </w:rPr>
        <w:t>g</w:t>
      </w:r>
      <w:r>
        <w:rPr>
          <w:color w:val="000000"/>
        </w:rPr>
        <w:t>为定值，但经过科学家的精确测量，</w:t>
      </w:r>
      <w:r>
        <w:rPr>
          <w:color w:val="000000"/>
        </w:rPr>
        <w:t>g</w:t>
      </w:r>
      <w:r>
        <w:rPr>
          <w:color w:val="000000"/>
        </w:rPr>
        <w:t>值仍有差异，下图是各个不同城市</w:t>
      </w:r>
      <w:r>
        <w:rPr>
          <w:color w:val="000000"/>
        </w:rPr>
        <w:t>g</w:t>
      </w:r>
      <w:r>
        <w:rPr>
          <w:color w:val="000000"/>
        </w:rPr>
        <w:t>值的大小，观察分析表中提供的数据，回答下列问题：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509"/>
        <w:gridCol w:w="574"/>
        <w:gridCol w:w="574"/>
        <w:gridCol w:w="574"/>
        <w:gridCol w:w="574"/>
        <w:gridCol w:w="574"/>
        <w:gridCol w:w="660"/>
        <w:gridCol w:w="509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地点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赤道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广州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武汉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上海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北京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纽约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莫斯科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北极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g</w:t>
            </w:r>
            <w:r>
              <w:rPr>
                <w:color w:val="000000"/>
              </w:rPr>
              <w:t>值大小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9.780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9.788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9.794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9.794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9.801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9.803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9.816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9.832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地球纬度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23°06'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30°33'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31°12'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39°56'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40°</w:t>
            </w:r>
            <w:r>
              <w:rPr>
                <w:color w:val="000000"/>
              </w:rPr>
              <w:t>40'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55°45'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FAB">
            <w:pPr>
              <w:spacing w:after="0"/>
            </w:pPr>
            <w:r>
              <w:rPr>
                <w:color w:val="000000"/>
              </w:rPr>
              <w:t>90°</w:t>
            </w:r>
          </w:p>
        </w:tc>
      </w:tr>
    </w:tbl>
    <w:p w:rsidR="008C3FAB">
      <w:pPr>
        <w:spacing w:after="0"/>
        <w:rPr>
          <w:lang w:eastAsia="zh-CN"/>
        </w:rPr>
      </w:pPr>
      <w:r>
        <w:rPr>
          <w:color w:val="000000"/>
        </w:rPr>
        <w:t xml:space="preserve">  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g</w:t>
      </w:r>
      <w:r>
        <w:rPr>
          <w:color w:val="000000"/>
        </w:rPr>
        <w:t>值相同的城市是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8C3FA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g</w:t>
      </w:r>
      <w:r>
        <w:rPr>
          <w:color w:val="000000"/>
        </w:rPr>
        <w:t>值相差最大的两地是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8C3FAB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）试猜想</w:t>
      </w:r>
      <w:r>
        <w:rPr>
          <w:color w:val="000000"/>
        </w:rPr>
        <w:t>g</w:t>
      </w:r>
      <w:r>
        <w:rPr>
          <w:color w:val="000000"/>
        </w:rPr>
        <w:t>值变化的原因可能是什么？</w:t>
      </w:r>
      <w:r>
        <w:rPr>
          <w:color w:val="000000"/>
        </w:rPr>
        <w:t xml:space="preserve">    </w:t>
      </w:r>
    </w:p>
    <w:p w:rsidR="008C3FAB">
      <w:pPr>
        <w:spacing w:after="0"/>
      </w:pPr>
      <w:r>
        <w:rPr>
          <w:color w:val="000000"/>
        </w:rPr>
        <w:t>33.    “</w:t>
      </w:r>
      <w:r>
        <w:rPr>
          <w:color w:val="000000"/>
        </w:rPr>
        <w:t>层层叠</w:t>
      </w:r>
      <w:r>
        <w:rPr>
          <w:color w:val="000000"/>
        </w:rPr>
        <w:t>”</w:t>
      </w:r>
      <w:r>
        <w:rPr>
          <w:color w:val="000000"/>
        </w:rPr>
        <w:t>是把相同规格的木块（图</w:t>
      </w:r>
      <w:r>
        <w:rPr>
          <w:color w:val="000000"/>
        </w:rPr>
        <w:t>1</w:t>
      </w:r>
      <w:r>
        <w:rPr>
          <w:color w:val="000000"/>
        </w:rPr>
        <w:t>所示）叠放在一起（图</w:t>
      </w:r>
      <w:r>
        <w:rPr>
          <w:color w:val="000000"/>
        </w:rPr>
        <w:t>2</w:t>
      </w:r>
      <w:r>
        <w:rPr>
          <w:color w:val="000000"/>
        </w:rPr>
        <w:t>所示），某次游戏时抽取</w:t>
      </w:r>
      <w:r>
        <w:rPr>
          <w:color w:val="000000"/>
        </w:rPr>
        <w:t>“0”</w:t>
      </w:r>
      <w:r>
        <w:rPr>
          <w:color w:val="000000"/>
        </w:rPr>
        <w:t>木块叠放在顶端的右边（图</w:t>
      </w:r>
      <w:r>
        <w:rPr>
          <w:color w:val="000000"/>
        </w:rPr>
        <w:t>3</w:t>
      </w:r>
      <w:r>
        <w:rPr>
          <w:color w:val="000000"/>
        </w:rPr>
        <w:t>所示）。已知：每个木块质量为</w:t>
      </w:r>
      <w:r>
        <w:rPr>
          <w:color w:val="000000"/>
        </w:rPr>
        <w:t>9g</w:t>
      </w:r>
      <w:r>
        <w:rPr>
          <w:color w:val="000000"/>
        </w:rPr>
        <w:t>。（常数</w:t>
      </w:r>
      <w:r>
        <w:rPr>
          <w:color w:val="000000"/>
        </w:rPr>
        <w:t>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）</w:t>
      </w:r>
    </w:p>
    <w:p w:rsidR="008C3FA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771913" cy="1718843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13" cy="171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FA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）一个木块的质量</w:t>
      </w:r>
      <w:r>
        <w:rPr>
          <w:color w:val="000000"/>
        </w:rPr>
        <w:t>m=9g</w:t>
      </w:r>
      <w:r>
        <w:rPr>
          <w:color w:val="000000"/>
        </w:rPr>
        <w:t>，重力</w:t>
      </w:r>
      <w:r>
        <w:rPr>
          <w:color w:val="000000"/>
        </w:rPr>
        <w:t>G=________N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8C3FA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）图</w:t>
      </w:r>
      <w:r>
        <w:rPr>
          <w:color w:val="000000"/>
        </w:rPr>
        <w:t>2</w:t>
      </w:r>
      <w:r>
        <w:rPr>
          <w:color w:val="000000"/>
        </w:rPr>
        <w:t>和图</w:t>
      </w:r>
      <w:r>
        <w:rPr>
          <w:color w:val="000000"/>
        </w:rPr>
        <w:t>3</w:t>
      </w:r>
      <w:r>
        <w:rPr>
          <w:color w:val="000000"/>
        </w:rPr>
        <w:t>相比，</w:t>
      </w:r>
      <w:r>
        <w:rPr>
          <w:color w:val="000000"/>
        </w:rPr>
        <w:t>“</w:t>
      </w:r>
      <w:r>
        <w:rPr>
          <w:color w:val="000000"/>
        </w:rPr>
        <w:t>层层叠</w:t>
      </w:r>
      <w:r>
        <w:rPr>
          <w:color w:val="000000"/>
        </w:rPr>
        <w:t>”</w:t>
      </w:r>
      <w:r>
        <w:rPr>
          <w:color w:val="000000"/>
        </w:rPr>
        <w:t>对水平地面压强之比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∶p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=________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8C3FAB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）在图</w:t>
      </w:r>
      <w:r>
        <w:rPr>
          <w:color w:val="000000"/>
        </w:rPr>
        <w:t>2</w:t>
      </w:r>
      <w:r>
        <w:rPr>
          <w:color w:val="000000"/>
        </w:rPr>
        <w:t>的基础上，要增大</w:t>
      </w:r>
      <w:r>
        <w:rPr>
          <w:color w:val="000000"/>
        </w:rPr>
        <w:t>“</w:t>
      </w:r>
      <w:r>
        <w:rPr>
          <w:color w:val="000000"/>
        </w:rPr>
        <w:t>层层叠</w:t>
      </w:r>
      <w:r>
        <w:rPr>
          <w:color w:val="000000"/>
        </w:rPr>
        <w:t>”</w:t>
      </w:r>
      <w:r>
        <w:rPr>
          <w:color w:val="000000"/>
        </w:rPr>
        <w:t>对地面的压强，但</w:t>
      </w:r>
      <w:r>
        <w:rPr>
          <w:color w:val="000000"/>
        </w:rPr>
        <w:t>“</w:t>
      </w:r>
      <w:r>
        <w:rPr>
          <w:color w:val="000000"/>
        </w:rPr>
        <w:t>层层叠</w:t>
      </w:r>
      <w:r>
        <w:rPr>
          <w:color w:val="000000"/>
        </w:rPr>
        <w:t>”</w:t>
      </w:r>
      <w:r>
        <w:rPr>
          <w:color w:val="000000"/>
        </w:rPr>
        <w:t>又不能倒下。</w:t>
      </w:r>
      <w:r>
        <w:rPr>
          <w:color w:val="000000"/>
        </w:rPr>
        <w:t>以下四个操作中，正确的是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        </w:t>
      </w:r>
    </w:p>
    <w:p w:rsidR="008C3FA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把</w:t>
      </w:r>
      <w:r>
        <w:rPr>
          <w:color w:val="000000"/>
        </w:rPr>
        <w:t>“4”</w:t>
      </w:r>
      <w:r>
        <w:rPr>
          <w:color w:val="000000"/>
        </w:rPr>
        <w:t>木块抽出来叠在</w:t>
      </w:r>
      <w:r>
        <w:rPr>
          <w:color w:val="000000"/>
        </w:rPr>
        <w:t>“</w:t>
      </w:r>
      <w:r>
        <w:rPr>
          <w:color w:val="000000"/>
        </w:rPr>
        <w:t>层层叠</w:t>
      </w:r>
      <w:r>
        <w:rPr>
          <w:color w:val="000000"/>
        </w:rPr>
        <w:t>”</w:t>
      </w:r>
      <w:r>
        <w:rPr>
          <w:color w:val="000000"/>
        </w:rPr>
        <w:t>顶端的左边</w:t>
      </w:r>
      <w:r>
        <w:br/>
      </w:r>
      <w:r>
        <w:rPr>
          <w:color w:val="000000"/>
        </w:rPr>
        <w:t>B. </w:t>
      </w:r>
      <w:r>
        <w:rPr>
          <w:color w:val="000000"/>
        </w:rPr>
        <w:t>把</w:t>
      </w:r>
      <w:r>
        <w:rPr>
          <w:color w:val="000000"/>
        </w:rPr>
        <w:t>“3”</w:t>
      </w:r>
      <w:r>
        <w:rPr>
          <w:color w:val="000000"/>
        </w:rPr>
        <w:t>木块抽出来叠在</w:t>
      </w:r>
      <w:r>
        <w:rPr>
          <w:color w:val="000000"/>
        </w:rPr>
        <w:t>“</w:t>
      </w:r>
      <w:r>
        <w:rPr>
          <w:color w:val="000000"/>
        </w:rPr>
        <w:t>层层叠</w:t>
      </w:r>
      <w:r>
        <w:rPr>
          <w:color w:val="000000"/>
        </w:rPr>
        <w:t>”</w:t>
      </w:r>
      <w:r>
        <w:rPr>
          <w:color w:val="000000"/>
        </w:rPr>
        <w:t>顶端的左边</w:t>
      </w:r>
      <w:r>
        <w:br/>
      </w:r>
      <w:r>
        <w:rPr>
          <w:color w:val="000000"/>
        </w:rPr>
        <w:t>C. </w:t>
      </w:r>
      <w:r>
        <w:rPr>
          <w:color w:val="000000"/>
        </w:rPr>
        <w:t>把</w:t>
      </w:r>
      <w:r>
        <w:rPr>
          <w:color w:val="000000"/>
        </w:rPr>
        <w:t>“2”</w:t>
      </w:r>
      <w:r>
        <w:rPr>
          <w:color w:val="000000"/>
        </w:rPr>
        <w:t>木块抽出来叠在</w:t>
      </w:r>
      <w:r>
        <w:rPr>
          <w:color w:val="000000"/>
        </w:rPr>
        <w:t>“</w:t>
      </w:r>
      <w:r>
        <w:rPr>
          <w:color w:val="000000"/>
        </w:rPr>
        <w:t>层层叠</w:t>
      </w:r>
      <w:r>
        <w:rPr>
          <w:color w:val="000000"/>
        </w:rPr>
        <w:t>”</w:t>
      </w:r>
      <w:r>
        <w:rPr>
          <w:color w:val="000000"/>
        </w:rPr>
        <w:t>顶端的左边</w:t>
      </w:r>
      <w:r>
        <w:br/>
      </w:r>
      <w:r>
        <w:rPr>
          <w:color w:val="000000"/>
        </w:rPr>
        <w:t>D. </w:t>
      </w:r>
      <w:r>
        <w:rPr>
          <w:color w:val="000000"/>
        </w:rPr>
        <w:t>把</w:t>
      </w:r>
      <w:r>
        <w:rPr>
          <w:color w:val="000000"/>
        </w:rPr>
        <w:t>“1”</w:t>
      </w:r>
      <w:r>
        <w:rPr>
          <w:color w:val="000000"/>
        </w:rPr>
        <w:t>木块抽出来叠在</w:t>
      </w:r>
      <w:r>
        <w:rPr>
          <w:color w:val="000000"/>
        </w:rPr>
        <w:t>“</w:t>
      </w:r>
      <w:r>
        <w:rPr>
          <w:color w:val="000000"/>
        </w:rPr>
        <w:t>层层叠</w:t>
      </w:r>
      <w:r>
        <w:rPr>
          <w:color w:val="000000"/>
        </w:rPr>
        <w:t>”</w:t>
      </w:r>
      <w:r>
        <w:rPr>
          <w:color w:val="000000"/>
        </w:rPr>
        <w:t>顶端的左边</w:t>
      </w:r>
    </w:p>
    <w:p w:rsidR="008C3FAB">
      <w:pPr>
        <w:spacing w:after="0"/>
      </w:pPr>
      <w:r>
        <w:rPr>
          <w:color w:val="000000"/>
        </w:rPr>
        <w:t>34.</w:t>
      </w:r>
      <w:r>
        <w:rPr>
          <w:color w:val="000000"/>
        </w:rPr>
        <w:t>如图所示是同学们在老师指导下探究重力方向的实验装置．</w:t>
      </w:r>
      <w:r>
        <w:rPr>
          <w:color w:val="000000"/>
        </w:rPr>
        <w:t xml:space="preserve">  </w:t>
      </w:r>
    </w:p>
    <w:p w:rsidR="008C3FAB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78523" cy="974014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523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FA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）将该装置放在水平桌面上后，逐渐改变木板</w:t>
      </w:r>
      <w:r>
        <w:rPr>
          <w:color w:val="000000"/>
        </w:rPr>
        <w:t>M</w:t>
      </w:r>
      <w:r>
        <w:rPr>
          <w:color w:val="000000"/>
        </w:rPr>
        <w:t>与桌面的夹角</w:t>
      </w:r>
      <w:r>
        <w:rPr>
          <w:color w:val="000000"/>
        </w:rPr>
        <w:t xml:space="preserve"> </w:t>
      </w:r>
      <w:r>
        <w:rPr>
          <w:color w:val="000000"/>
        </w:rPr>
        <w:t>α</w:t>
      </w:r>
      <w:r>
        <w:rPr>
          <w:color w:val="000000"/>
        </w:rPr>
        <w:t>，会</w:t>
      </w:r>
      <w:r>
        <w:rPr>
          <w:color w:val="000000"/>
        </w:rPr>
        <w:t>观察到悬线</w:t>
      </w:r>
      <w:r>
        <w:rPr>
          <w:color w:val="000000"/>
        </w:rPr>
        <w:t>OA</w:t>
      </w:r>
      <w:r>
        <w:rPr>
          <w:color w:val="000000"/>
        </w:rPr>
        <w:t>的方向</w:t>
      </w:r>
      <w:r>
        <w:rPr>
          <w:color w:val="000000"/>
        </w:rPr>
        <w:t>________</w:t>
      </w:r>
      <w:r>
        <w:rPr>
          <w:color w:val="000000"/>
        </w:rPr>
        <w:t>（</w:t>
      </w:r>
      <w:r>
        <w:rPr>
          <w:color w:val="000000"/>
        </w:rPr>
        <w:t>“</w:t>
      </w:r>
      <w:r>
        <w:rPr>
          <w:color w:val="000000"/>
        </w:rPr>
        <w:t>变化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）；</w:t>
      </w:r>
      <w:r>
        <w:rPr>
          <w:color w:val="000000"/>
        </w:rPr>
        <w:t xml:space="preserve">    </w:t>
      </w:r>
    </w:p>
    <w:p w:rsidR="008C3FA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）剪断悬线</w:t>
      </w:r>
      <w:r>
        <w:rPr>
          <w:color w:val="000000"/>
        </w:rPr>
        <w:t>OA</w:t>
      </w:r>
      <w:r>
        <w:rPr>
          <w:color w:val="000000"/>
        </w:rPr>
        <w:t>，观察小球下落的方向是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8C3FAB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）从以上实验现象分析得到的结论是：重力的方向</w:t>
      </w:r>
      <w:r>
        <w:rPr>
          <w:color w:val="000000"/>
        </w:rPr>
        <w:t>________</w:t>
      </w:r>
      <w:r>
        <w:rPr>
          <w:color w:val="000000"/>
        </w:rPr>
        <w:t>，建筑工人经常使用的重锤线就是该原理的应用．</w:t>
      </w:r>
      <w:r>
        <w:rPr>
          <w:color w:val="000000"/>
        </w:rPr>
        <w:t xml:space="preserve">    </w:t>
      </w:r>
    </w:p>
    <w:p w:rsidR="008C3FAB">
      <w:pPr>
        <w:rPr>
          <w:rFonts w:hint="eastAsia"/>
          <w:lang w:eastAsia="zh-CN"/>
        </w:rPr>
      </w:pPr>
    </w:p>
    <w:sectPr w:rsidSect="008C3FAB">
      <w:headerReference w:type="even" r:id="rId26"/>
      <w:footerReference w:type="default" r:id="rId2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FAB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FAB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8C3FA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8C3FAB" w:rsidP="00D71057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8C3FA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8232874"/>
    <w:multiLevelType w:val="hybridMultilevel"/>
    <w:tmpl w:val="3538296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A1F5D"/>
    <w:multiLevelType w:val="hybridMultilevel"/>
    <w:tmpl w:val="C9F8B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FAB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8C3FA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C3FA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8C3FA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8C3FAB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8C3FAB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8C3FAB"/>
    <w:rPr>
      <w:sz w:val="18"/>
      <w:szCs w:val="18"/>
    </w:rPr>
  </w:style>
  <w:style w:type="paragraph" w:customStyle="1" w:styleId="1">
    <w:name w:val="正文1"/>
    <w:qFormat/>
    <w:rsid w:val="008C3FAB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8C3FAB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8C3FAB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8C3FA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8C3FA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header" Target="header1.xm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643102-CDD2-498A-8BDC-7245D760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2019-01-30T09:29:00Z</dcterms:created>
  <dcterms:modified xsi:type="dcterms:W3CDTF">2019-01-30T09:30:00Z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