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3248C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814pt;margin-top:876pt;mso-position-horizontal-relative:page;mso-position-vertical-relative:top-margin-area;position:absolute;width:21pt;z-index:251658240">
            <v:imagedata r:id="rId6" o:title=""/>
          </v:shape>
        </w:pict>
      </w:r>
    </w:p>
    <w:p w:rsidR="0063248C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3.2</w:t>
      </w:r>
      <w:r>
        <w:rPr>
          <w:rFonts w:hint="eastAsia"/>
          <w:b/>
          <w:bCs/>
          <w:sz w:val="28"/>
          <w:szCs w:val="28"/>
          <w:lang w:eastAsia="zh-CN"/>
        </w:rPr>
        <w:t>“力的测量”知识归纳练习题</w:t>
      </w:r>
    </w:p>
    <w:p w:rsidR="0063248C">
      <w:r>
        <w:rPr>
          <w:b/>
          <w:bCs/>
          <w:sz w:val="24"/>
          <w:szCs w:val="24"/>
        </w:rPr>
        <w:t>一、单选题</w:t>
      </w:r>
    </w:p>
    <w:p w:rsidR="0063248C">
      <w:pPr>
        <w:spacing w:after="0"/>
      </w:pPr>
      <w:r>
        <w:rPr>
          <w:color w:val="000000"/>
        </w:rPr>
        <w:t>1.</w:t>
      </w:r>
      <w:r>
        <w:rPr>
          <w:color w:val="000000"/>
        </w:rPr>
        <w:t>航天员在完全失重的太空舱中进行体能锻炼和探究实验时，下述活动中，可行的是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举哑铃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用天平测量质量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用弹簧拉力器健身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引体向上</w:t>
      </w:r>
    </w:p>
    <w:p w:rsidR="0063248C">
      <w:pPr>
        <w:spacing w:after="0"/>
        <w:rPr>
          <w:rFonts w:hint="eastAsia"/>
          <w:lang w:eastAsia="zh-CN"/>
        </w:rPr>
      </w:pPr>
      <w:r>
        <w:rPr>
          <w:color w:val="000000"/>
        </w:rPr>
        <w:t>2.</w:t>
      </w:r>
      <w:r>
        <w:rPr>
          <w:color w:val="000000"/>
        </w:rPr>
        <w:t>下列几种测量工具中，哪种是用来测量力的大小的工具（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刻度尺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弹簧测力计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天平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温度计</w:t>
      </w:r>
    </w:p>
    <w:p w:rsidR="0063248C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如图所示，弹簧测力计和细线的重力及一切摩擦不计，物重</w:t>
      </w:r>
      <w:r>
        <w:rPr>
          <w:color w:val="000000"/>
        </w:rPr>
        <w:t>G</w:t>
      </w:r>
      <w:r>
        <w:rPr>
          <w:color w:val="000000"/>
        </w:rPr>
        <w:t>为</w:t>
      </w:r>
      <w:r>
        <w:rPr>
          <w:color w:val="000000"/>
        </w:rPr>
        <w:t>1 N</w:t>
      </w:r>
      <w:r>
        <w:rPr>
          <w:color w:val="000000"/>
        </w:rPr>
        <w:t>，则弹簧秤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的示数分别为（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79331" cy="69709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331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  <w:ind w:left="150"/>
      </w:pPr>
      <w:r>
        <w:rPr>
          <w:color w:val="000000"/>
        </w:rPr>
        <w:t>A. 1 N</w:t>
      </w:r>
      <w:r>
        <w:rPr>
          <w:color w:val="000000"/>
        </w:rPr>
        <w:t>，</w:t>
      </w:r>
      <w:r>
        <w:rPr>
          <w:color w:val="000000"/>
        </w:rPr>
        <w:t>0                          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 N</w:t>
      </w:r>
      <w:r>
        <w:rPr>
          <w:color w:val="000000"/>
        </w:rPr>
        <w:t>，</w:t>
      </w:r>
      <w:r>
        <w:rPr>
          <w:color w:val="000000"/>
        </w:rPr>
        <w:t>2N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2 N</w:t>
      </w:r>
      <w:r>
        <w:rPr>
          <w:color w:val="000000"/>
        </w:rPr>
        <w:t>，</w:t>
      </w:r>
      <w:r>
        <w:rPr>
          <w:color w:val="000000"/>
        </w:rPr>
        <w:t>1 N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 N</w:t>
      </w:r>
      <w:r>
        <w:rPr>
          <w:color w:val="000000"/>
        </w:rPr>
        <w:t>，</w:t>
      </w:r>
      <w:r>
        <w:rPr>
          <w:color w:val="000000"/>
        </w:rPr>
        <w:t>1 N</w:t>
      </w:r>
    </w:p>
    <w:p w:rsidR="0063248C">
      <w:pPr>
        <w:spacing w:after="0"/>
      </w:pPr>
      <w:r>
        <w:rPr>
          <w:color w:val="000000"/>
        </w:rPr>
        <w:t>4.</w:t>
      </w:r>
      <w:r>
        <w:rPr>
          <w:color w:val="000000"/>
        </w:rPr>
        <w:t>用细线绑住干净的玻璃板，将玻璃板吊在弹簧测力计的下面，静止时测力计示数为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；又使玻璃板水平接触水面，然后稍稍用力向上拉玻璃板，且没有离开水面，如图所示，测力计示数为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；再将玻璃板慢慢浸没在水中，玻璃板没有接触杯底，静止时测力计示数为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92049" cy="945363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F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=F</w:t>
      </w:r>
      <w:r>
        <w:rPr>
          <w:color w:val="000000"/>
          <w:vertAlign w:val="subscript"/>
        </w:rPr>
        <w:t>3</w:t>
      </w:r>
    </w:p>
    <w:p w:rsidR="0063248C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</w:t>
      </w:r>
      <w:r>
        <w:rPr>
          <w:color w:val="000000"/>
        </w:rPr>
        <w:t>,</w:t>
      </w:r>
      <w:r>
        <w:rPr>
          <w:color w:val="000000"/>
        </w:rPr>
        <w:t>弹簧测力计和细线的重力及一切摩擦均不计</w:t>
      </w:r>
      <w:r>
        <w:rPr>
          <w:color w:val="000000"/>
        </w:rPr>
        <w:t>,</w:t>
      </w:r>
      <w:r>
        <w:rPr>
          <w:color w:val="000000"/>
        </w:rPr>
        <w:t>物重</w:t>
      </w:r>
      <w:r>
        <w:rPr>
          <w:color w:val="000000"/>
        </w:rPr>
        <w:t>G=5N,</w:t>
      </w:r>
      <w:r>
        <w:rPr>
          <w:color w:val="000000"/>
        </w:rPr>
        <w:t>则弹簧测力计</w:t>
      </w:r>
      <w:r>
        <w:rPr>
          <w:color w:val="000000"/>
        </w:rPr>
        <w:t>A</w:t>
      </w:r>
      <w:r>
        <w:rPr>
          <w:color w:val="000000"/>
        </w:rPr>
        <w:t>与</w:t>
      </w:r>
      <w:r>
        <w:rPr>
          <w:color w:val="000000"/>
        </w:rPr>
        <w:t>B</w:t>
      </w:r>
      <w:r>
        <w:rPr>
          <w:color w:val="000000"/>
        </w:rPr>
        <w:t>的示数分别为（</w:t>
      </w:r>
      <w:r>
        <w:rPr>
          <w:color w:val="000000"/>
        </w:rPr>
        <w:t xml:space="preserve">    </w:t>
      </w:r>
      <w:r>
        <w:rPr>
          <w:color w:val="000000"/>
        </w:rPr>
        <w:t>）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20975" cy="601599"/>
            <wp:effectExtent l="0" t="0" r="0" b="0"/>
            <wp:docPr id="15" name="" descr="图片_x0020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75" cy="6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  <w:ind w:left="150"/>
      </w:pPr>
      <w:r>
        <w:rPr>
          <w:color w:val="000000"/>
        </w:rPr>
        <w:t>A. 5N,ON                               B. ON,5N                               C. 5N,5N                               D. 5N,10N</w:t>
      </w:r>
    </w:p>
    <w:p w:rsidR="0063248C">
      <w:pPr>
        <w:spacing w:after="0"/>
        <w:rPr>
          <w:rFonts w:hint="eastAsia"/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下列物体不能产生弹力的是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压弯的锯条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拉长的橡皮筋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被挤压的皮球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捏瘪的橡皮泥</w:t>
      </w:r>
    </w:p>
    <w:p w:rsidR="0063248C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553085</wp:posOffset>
            </wp:positionV>
            <wp:extent cx="1447800" cy="1371600"/>
            <wp:effectExtent l="19050" t="0" r="0" b="0"/>
            <wp:wrapTight wrapText="bothSides">
              <wp:wrapPolygon>
                <wp:start x="-284" y="0"/>
                <wp:lineTo x="-284" y="21300"/>
                <wp:lineTo x="21600" y="21300"/>
                <wp:lineTo x="21600" y="0"/>
                <wp:lineTo x="-284" y="0"/>
              </wp:wrapPolygon>
            </wp:wrapTight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7.</w:t>
      </w:r>
      <w:r>
        <w:rPr>
          <w:color w:val="000000"/>
        </w:rPr>
        <w:t>小金用橡皮筋自制测力</w:t>
      </w:r>
      <w:r>
        <w:rPr>
          <w:color w:val="000000"/>
        </w:rPr>
        <w:t>计，选用的器材有：</w:t>
      </w:r>
      <w:r>
        <w:rPr>
          <w:color w:val="000000"/>
        </w:rPr>
        <w:t>50g</w:t>
      </w:r>
      <w:r>
        <w:rPr>
          <w:color w:val="000000"/>
        </w:rPr>
        <w:t>的钩码</w:t>
      </w:r>
      <w:r>
        <w:rPr>
          <w:color w:val="000000"/>
        </w:rPr>
        <w:t>10</w:t>
      </w:r>
      <w:r>
        <w:rPr>
          <w:color w:val="000000"/>
        </w:rPr>
        <w:t>个，挂钩，可悬挂的盒盖，硬纸反，笔，钉子（挂橡皮筋用）．橡皮筋伸长和拉力看作成正比．还想要测量铅笔盒受到的重力（质量大于</w:t>
      </w:r>
      <w:r>
        <w:rPr>
          <w:color w:val="000000"/>
        </w:rPr>
        <w:t>100g</w:t>
      </w:r>
      <w:r>
        <w:rPr>
          <w:color w:val="000000"/>
        </w:rPr>
        <w:t>，如图所示），下列评价或改进错误的是（　　）</w:t>
      </w:r>
    </w:p>
    <w:p w:rsidR="0063248C">
      <w:pPr>
        <w:spacing w:after="0"/>
        <w:rPr>
          <w:rFonts w:hint="eastAsia"/>
        </w:rPr>
      </w:pPr>
      <w:r>
        <w:rPr>
          <w:color w:val="000000"/>
        </w:rPr>
        <w:t>A. </w:t>
      </w:r>
      <w:r>
        <w:rPr>
          <w:color w:val="000000"/>
        </w:rPr>
        <w:t>实验还需要的器材是刻度尺</w:t>
      </w:r>
      <w:r>
        <w:br/>
      </w:r>
      <w:r>
        <w:rPr>
          <w:color w:val="000000"/>
        </w:rPr>
        <w:t>B. </w:t>
      </w:r>
      <w:r>
        <w:rPr>
          <w:color w:val="000000"/>
        </w:rPr>
        <w:t>选择橡皮筋，挂钩等不同位置作指针起点，不影响测量结果</w:t>
      </w:r>
      <w:r>
        <w:br/>
      </w:r>
      <w:r>
        <w:rPr>
          <w:color w:val="000000"/>
        </w:rPr>
        <w:t>C. </w:t>
      </w:r>
      <w:r>
        <w:rPr>
          <w:color w:val="000000"/>
        </w:rPr>
        <w:t>将</w:t>
      </w:r>
      <w:r>
        <w:rPr>
          <w:color w:val="000000"/>
        </w:rPr>
        <w:t>1</w:t>
      </w:r>
      <w:r>
        <w:rPr>
          <w:color w:val="000000"/>
        </w:rPr>
        <w:t>个和</w:t>
      </w:r>
      <w:r>
        <w:rPr>
          <w:color w:val="000000"/>
        </w:rPr>
        <w:t>2</w:t>
      </w:r>
      <w:r>
        <w:rPr>
          <w:color w:val="000000"/>
        </w:rPr>
        <w:t>个钩码分别放在盒盖中，在硬纸板上标上</w:t>
      </w:r>
      <w:r>
        <w:rPr>
          <w:color w:val="000000"/>
        </w:rPr>
        <w:t>2</w:t>
      </w:r>
      <w:r>
        <w:rPr>
          <w:color w:val="000000"/>
        </w:rPr>
        <w:t>个刻度，然后用铅笔盒替换钩码，测得它受到的重力</w:t>
      </w:r>
    </w:p>
    <w:p w:rsidR="0063248C"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>以上均不对</w:t>
      </w:r>
    </w:p>
    <w:p w:rsidR="0063248C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下列关于弹力产生条件的说法中，</w:t>
      </w:r>
      <w:r>
        <w:rPr>
          <w:color w:val="000000"/>
        </w:rPr>
        <w:t xml:space="preserve"> </w:t>
      </w:r>
      <w:r>
        <w:rPr>
          <w:color w:val="000000"/>
        </w:rPr>
        <w:t>正确的是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拉力不属于弹力</w:t>
      </w:r>
      <w:r>
        <w:rPr>
          <w:color w:val="000000"/>
        </w:rPr>
        <w:t>                                B. </w:t>
      </w:r>
      <w:r>
        <w:rPr>
          <w:color w:val="000000"/>
        </w:rPr>
        <w:t>只要两物体接触就一定会产生弹力</w:t>
      </w:r>
      <w:r>
        <w:br/>
      </w:r>
      <w:r>
        <w:rPr>
          <w:color w:val="000000"/>
        </w:rPr>
        <w:t>C. </w:t>
      </w:r>
      <w:r>
        <w:rPr>
          <w:color w:val="000000"/>
        </w:rPr>
        <w:t>只有弹簧才能产生弹力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两个物体直接接触且互相挤压发生弹性形变时才会产生弹力</w:t>
      </w:r>
    </w:p>
    <w:p w:rsidR="0063248C">
      <w:pPr>
        <w:spacing w:after="0"/>
      </w:pPr>
      <w:r>
        <w:rPr>
          <w:color w:val="000000"/>
        </w:rPr>
        <w:t>9.</w:t>
      </w:r>
      <w:r>
        <w:rPr>
          <w:color w:val="000000"/>
        </w:rPr>
        <w:t>月球对其表面物体的引力只有地球对地面物体引力的六分之一。</w:t>
      </w:r>
      <w:r>
        <w:rPr>
          <w:color w:val="000000"/>
        </w:rPr>
        <w:t>设想我们乘宇宙飞船到达月球后，下列说法中正确的是</w:t>
      </w:r>
      <w:r>
        <w:rPr>
          <w:color w:val="000000"/>
        </w:rPr>
        <w:t>(      )</w:t>
      </w:r>
    </w:p>
    <w:p w:rsidR="0063248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地球上质量为</w:t>
      </w:r>
      <w:r>
        <w:rPr>
          <w:color w:val="000000"/>
        </w:rPr>
        <w:t>6kg</w:t>
      </w:r>
      <w:r>
        <w:rPr>
          <w:color w:val="000000"/>
        </w:rPr>
        <w:t>的物体，在月球上质量只有</w:t>
      </w:r>
      <w:r>
        <w:rPr>
          <w:color w:val="000000"/>
        </w:rPr>
        <w:t>1kg</w:t>
      </w:r>
      <w:r>
        <w:br/>
      </w:r>
      <w:r>
        <w:rPr>
          <w:color w:val="000000"/>
        </w:rPr>
        <w:t>B. </w:t>
      </w:r>
      <w:r>
        <w:rPr>
          <w:color w:val="000000"/>
        </w:rPr>
        <w:t>在地球上重为</w:t>
      </w:r>
      <w:r>
        <w:rPr>
          <w:color w:val="000000"/>
        </w:rPr>
        <w:t>600N</w:t>
      </w:r>
      <w:r>
        <w:rPr>
          <w:color w:val="000000"/>
        </w:rPr>
        <w:t>的人，在月球上重为</w:t>
      </w:r>
      <w:r>
        <w:rPr>
          <w:color w:val="000000"/>
        </w:rPr>
        <w:t>100N</w:t>
      </w:r>
    </w:p>
    <w:p w:rsidR="0063248C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一个金属球</w:t>
      </w:r>
      <w:r>
        <w:rPr>
          <w:color w:val="000000"/>
        </w:rPr>
        <w:t>在月球上的密度仅为它在地球上的六分之一</w:t>
      </w:r>
      <w:r>
        <w:br/>
      </w:r>
      <w:r>
        <w:rPr>
          <w:color w:val="000000"/>
        </w:rPr>
        <w:t>D. </w:t>
      </w:r>
      <w:r>
        <w:rPr>
          <w:color w:val="000000"/>
        </w:rPr>
        <w:t>一根轻弹簧，在地球上将它拉长</w:t>
      </w:r>
      <w:r>
        <w:rPr>
          <w:color w:val="000000"/>
        </w:rPr>
        <w:t>1cm</w:t>
      </w:r>
      <w:r>
        <w:rPr>
          <w:color w:val="000000"/>
        </w:rPr>
        <w:t>需</w:t>
      </w:r>
      <w:r>
        <w:rPr>
          <w:color w:val="000000"/>
        </w:rPr>
        <w:t>6N</w:t>
      </w:r>
      <w:r>
        <w:rPr>
          <w:color w:val="000000"/>
        </w:rPr>
        <w:t>的拉力，在月球上只需要</w:t>
      </w:r>
      <w:r>
        <w:rPr>
          <w:color w:val="000000"/>
        </w:rPr>
        <w:t>1N</w:t>
      </w:r>
      <w:r>
        <w:rPr>
          <w:color w:val="000000"/>
        </w:rPr>
        <w:t>的拉力</w:t>
      </w:r>
    </w:p>
    <w:p w:rsidR="0063248C">
      <w:pPr>
        <w:spacing w:after="0"/>
      </w:pPr>
      <w:r>
        <w:rPr>
          <w:color w:val="000000"/>
        </w:rPr>
        <w:t>10.</w:t>
      </w:r>
      <w:r>
        <w:rPr>
          <w:color w:val="000000"/>
        </w:rPr>
        <w:t>仔细观察每个弹簧测力计可知，弹簧测力计的刻度都是均匀的．自制弹簧测力计时，量得弹簧原长</w:t>
      </w:r>
      <w:r>
        <w:rPr>
          <w:color w:val="000000"/>
        </w:rPr>
        <w:t>5cm</w:t>
      </w:r>
      <w:r>
        <w:rPr>
          <w:color w:val="000000"/>
        </w:rPr>
        <w:t>，当弹簧受到</w:t>
      </w:r>
      <w:r>
        <w:rPr>
          <w:color w:val="000000"/>
        </w:rPr>
        <w:t>5N</w:t>
      </w:r>
      <w:r>
        <w:rPr>
          <w:color w:val="000000"/>
        </w:rPr>
        <w:t>的拉力时，弹簧伸长</w:t>
      </w:r>
      <w:r>
        <w:rPr>
          <w:color w:val="000000"/>
        </w:rPr>
        <w:t>0.5cm</w:t>
      </w:r>
      <w:r>
        <w:rPr>
          <w:color w:val="000000"/>
        </w:rPr>
        <w:t>，则弹簧受力后长度变为</w:t>
      </w:r>
      <w:r>
        <w:rPr>
          <w:color w:val="000000"/>
        </w:rPr>
        <w:t>7cm</w:t>
      </w:r>
      <w:r>
        <w:rPr>
          <w:color w:val="000000"/>
        </w:rPr>
        <w:t>时，所受外力的大小应是（　　）</w:t>
      </w:r>
    </w:p>
    <w:p w:rsidR="0063248C">
      <w:pPr>
        <w:spacing w:after="0"/>
        <w:rPr>
          <w:rFonts w:hint="eastAsia"/>
          <w:lang w:eastAsia="zh-CN"/>
        </w:rPr>
      </w:pPr>
      <w:r>
        <w:rPr>
          <w:color w:val="000000"/>
        </w:rPr>
        <w:t>A. 70N </w:t>
      </w:r>
      <w:r>
        <w:rPr>
          <w:color w:val="000000"/>
        </w:rPr>
        <w:t>                                    B. 10N </w:t>
      </w:r>
      <w:r>
        <w:rPr>
          <w:rFonts w:hint="eastAsia"/>
          <w:lang w:eastAsia="zh-CN"/>
        </w:rPr>
        <w:t xml:space="preserve">                 </w:t>
      </w:r>
      <w:r>
        <w:rPr>
          <w:color w:val="000000"/>
        </w:rPr>
        <w:t>C. 35N </w:t>
      </w:r>
      <w:r>
        <w:rPr>
          <w:color w:val="000000"/>
        </w:rPr>
        <w:t>                                    D. 20N</w:t>
      </w:r>
    </w:p>
    <w:p w:rsidR="0063248C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下列说法正确的是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弹簧测力计只能测量重力的大小</w:t>
      </w:r>
      <w:r>
        <w:br/>
      </w:r>
      <w:r>
        <w:rPr>
          <w:color w:val="000000"/>
        </w:rPr>
        <w:t>B. </w:t>
      </w:r>
      <w:r>
        <w:rPr>
          <w:color w:val="000000"/>
        </w:rPr>
        <w:t>使用滑轮组既可以省力，也可以省功</w:t>
      </w:r>
      <w:r>
        <w:br/>
      </w:r>
      <w:r>
        <w:rPr>
          <w:color w:val="000000"/>
        </w:rPr>
        <w:t>C. </w:t>
      </w:r>
      <w:r>
        <w:rPr>
          <w:color w:val="000000"/>
        </w:rPr>
        <w:t>医生用针筒注射药水进入病人体内是利用了大气压</w:t>
      </w:r>
      <w:r>
        <w:br/>
      </w:r>
      <w:r>
        <w:rPr>
          <w:color w:val="000000"/>
        </w:rPr>
        <w:t>D. </w:t>
      </w:r>
      <w:r>
        <w:rPr>
          <w:color w:val="000000"/>
        </w:rPr>
        <w:t>内燃机在做功冲程中把内能转化为机械能</w:t>
      </w:r>
    </w:p>
    <w:p w:rsidR="0063248C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如图甲所示，小球从某高度处静止下落到竖直放置的轻弹簧上并压缩弹簧．从小球刚接触到弹簧到将弹簧压缩最短的过程中，得到小球的速度</w:t>
      </w:r>
      <w:r>
        <w:rPr>
          <w:color w:val="000000"/>
        </w:rPr>
        <w:t>v</w:t>
      </w:r>
      <w:r>
        <w:rPr>
          <w:color w:val="000000"/>
        </w:rPr>
        <w:t>和弹簧被压缩的长度</w:t>
      </w:r>
      <w:r>
        <w:rPr>
          <w:color w:val="000000"/>
        </w:rPr>
        <w:t>△l</w:t>
      </w:r>
      <w:r>
        <w:rPr>
          <w:color w:val="000000"/>
        </w:rPr>
        <w:t>之间的关系，如图乙所示，其中</w:t>
      </w:r>
      <w:r>
        <w:rPr>
          <w:color w:val="000000"/>
        </w:rPr>
        <w:t>b</w:t>
      </w:r>
      <w:r>
        <w:rPr>
          <w:color w:val="000000"/>
        </w:rPr>
        <w:t>为曲线最高点．不计空气阻力，弹簧在整个过程中始终发生弹性形变，则小球（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24418" cy="92626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41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运动过程中惯性减小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运动过程机械能先增大后减小</w:t>
      </w:r>
      <w:r>
        <w:br/>
      </w:r>
      <w:r>
        <w:rPr>
          <w:color w:val="000000"/>
        </w:rPr>
        <w:t>C. </w:t>
      </w:r>
      <w:r>
        <w:rPr>
          <w:color w:val="000000"/>
        </w:rPr>
        <w:t>在</w:t>
      </w:r>
      <w:r>
        <w:rPr>
          <w:color w:val="000000"/>
        </w:rPr>
        <w:t>b</w:t>
      </w:r>
      <w:r>
        <w:rPr>
          <w:color w:val="000000"/>
        </w:rPr>
        <w:t>点时重力等于弹力</w:t>
      </w:r>
      <w:r>
        <w:rPr>
          <w:color w:val="000000"/>
        </w:rPr>
        <w:t>                                         D. </w:t>
      </w:r>
      <w:r>
        <w:rPr>
          <w:color w:val="000000"/>
        </w:rPr>
        <w:t>受到的弹力先减小后增大</w:t>
      </w:r>
    </w:p>
    <w:p w:rsidR="0063248C">
      <w:pPr>
        <w:spacing w:after="0"/>
      </w:pPr>
      <w:r>
        <w:rPr>
          <w:color w:val="000000"/>
        </w:rPr>
        <w:t>13.</w:t>
      </w:r>
      <w:r>
        <w:rPr>
          <w:color w:val="000000"/>
        </w:rPr>
        <w:t>物理学是一门实验性很强的基础科学，培养同学们正确使用仪器的技能是做好物理实验的基础，下列操作正确的是（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46AD0">
      <w:pPr>
        <w:spacing w:after="0"/>
        <w:ind w:left="15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用托盘天平测量物体质量过程中，发现横梁不平衡时可调节平衡螺母</w:t>
      </w:r>
      <w:r>
        <w:rPr>
          <w:color w:val="000000"/>
        </w:rPr>
        <w:t>           </w:t>
      </w:r>
    </w:p>
    <w:p w:rsidR="00C46AD0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用实验室温度计测量液体温度，应将温度计从液体中取出再读数</w:t>
      </w:r>
      <w:r>
        <w:br/>
      </w:r>
      <w:r>
        <w:rPr>
          <w:color w:val="000000"/>
        </w:rPr>
        <w:t>C. </w:t>
      </w:r>
      <w:r>
        <w:rPr>
          <w:color w:val="000000"/>
        </w:rPr>
        <w:t>用弹簧测力计在杠杆平衡实验中测量拉力时，竖直调零后，倒置时不需要调零</w:t>
      </w:r>
      <w:r>
        <w:rPr>
          <w:color w:val="000000"/>
        </w:rPr>
        <w:t>   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  <w:ind w:left="150"/>
      </w:pPr>
      <w:r>
        <w:rPr>
          <w:color w:val="000000"/>
        </w:rPr>
        <w:t>D. </w:t>
      </w:r>
      <w:r>
        <w:rPr>
          <w:color w:val="000000"/>
        </w:rPr>
        <w:t>用刻度尺测量物体长度，可让整刻度线对准被测物体的一端</w:t>
      </w:r>
    </w:p>
    <w:p w:rsidR="0063248C">
      <w:pPr>
        <w:spacing w:after="0"/>
      </w:pPr>
      <w:r>
        <w:rPr>
          <w:color w:val="000000"/>
        </w:rPr>
        <w:t>14.</w:t>
      </w:r>
      <w:r>
        <w:rPr>
          <w:color w:val="000000"/>
        </w:rPr>
        <w:t>跳水运动员站在跳板上，跳板被压弯．对此下列说法中正确的是（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跳板被压弯是运动员重力的作用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跳板被压弯是运动员受的弹力的作用</w:t>
      </w:r>
      <w:r>
        <w:br/>
      </w:r>
      <w:r>
        <w:rPr>
          <w:color w:val="000000"/>
        </w:rPr>
        <w:t>C. </w:t>
      </w:r>
      <w:r>
        <w:rPr>
          <w:color w:val="000000"/>
        </w:rPr>
        <w:t>跳板发生的是塑性形变</w:t>
      </w:r>
      <w:r>
        <w:rPr>
          <w:color w:val="000000"/>
        </w:rPr>
        <w:t>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以上说法都不正确</w:t>
      </w:r>
    </w:p>
    <w:p w:rsidR="0063248C">
      <w:pPr>
        <w:spacing w:after="0"/>
      </w:pPr>
      <w:r>
        <w:rPr>
          <w:color w:val="000000"/>
        </w:rPr>
        <w:t>15.</w:t>
      </w:r>
      <w:r>
        <w:rPr>
          <w:color w:val="000000"/>
        </w:rPr>
        <w:t>一个弹簧测力计在钩上挂了几个钩码，弹簧测力计示数为</w:t>
      </w:r>
      <w:r>
        <w:rPr>
          <w:color w:val="000000"/>
        </w:rPr>
        <w:t>G</w:t>
      </w:r>
      <w:r>
        <w:rPr>
          <w:color w:val="000000"/>
        </w:rPr>
        <w:t>，若将弹簧测力计倒过来</w:t>
      </w:r>
      <w:r>
        <w:rPr>
          <w:color w:val="000000"/>
        </w:rPr>
        <w:t>，将钩码挂在吊环上，手提测力计钩，则弹簧测力计的示数是（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color w:val="000000"/>
        </w:rPr>
        <w:t xml:space="preserve">            </w:t>
      </w:r>
    </w:p>
    <w:p w:rsidR="0063248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大于</w:t>
      </w:r>
      <w:r>
        <w:rPr>
          <w:color w:val="000000"/>
        </w:rPr>
        <w:t>G</w:t>
      </w:r>
      <w:r>
        <w:rPr>
          <w:color w:val="000000"/>
        </w:rPr>
        <w:t>；</w:t>
      </w:r>
      <w:r>
        <w:rPr>
          <w:color w:val="000000"/>
        </w:rPr>
        <w:t>                               B. </w:t>
      </w:r>
      <w:r>
        <w:rPr>
          <w:color w:val="000000"/>
        </w:rPr>
        <w:t>等于</w:t>
      </w:r>
      <w:r>
        <w:rPr>
          <w:color w:val="000000"/>
        </w:rPr>
        <w:t>G                               C. </w:t>
      </w:r>
      <w:r>
        <w:rPr>
          <w:color w:val="000000"/>
        </w:rPr>
        <w:t>小于</w:t>
      </w:r>
      <w:r>
        <w:rPr>
          <w:color w:val="000000"/>
        </w:rPr>
        <w:t>G                               D. </w:t>
      </w:r>
      <w:r>
        <w:rPr>
          <w:color w:val="000000"/>
        </w:rPr>
        <w:t>无法确定</w:t>
      </w:r>
    </w:p>
    <w:p w:rsidR="0063248C">
      <w:r>
        <w:rPr>
          <w:b/>
          <w:bCs/>
          <w:sz w:val="24"/>
          <w:szCs w:val="24"/>
        </w:rPr>
        <w:t>二、填空题</w:t>
      </w:r>
    </w:p>
    <w:p w:rsidR="0063248C">
      <w:pPr>
        <w:spacing w:after="0"/>
      </w:pPr>
      <w:r>
        <w:rPr>
          <w:color w:val="000000"/>
        </w:rPr>
        <w:t xml:space="preserve">16.   </w:t>
      </w:r>
      <w:r>
        <w:rPr>
          <w:color w:val="000000"/>
        </w:rPr>
        <w:t>贝贝用绳拴住水桶从井中提水，水桶受到一个向上的力，此力是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重力</w:t>
      </w:r>
      <w:r>
        <w:rPr>
          <w:color w:val="000000"/>
        </w:rPr>
        <w:t>”“</w:t>
      </w:r>
      <w:r>
        <w:rPr>
          <w:color w:val="000000"/>
        </w:rPr>
        <w:t>弹力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摩擦力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施力物体是</w:t>
      </w:r>
      <w:r>
        <w:rPr>
          <w:color w:val="000000"/>
        </w:rPr>
        <w:t>_____</w:t>
      </w:r>
      <w:r>
        <w:rPr>
          <w:color w:val="000000"/>
        </w:rPr>
        <w:t>___</w:t>
      </w:r>
      <w:r>
        <w:rPr>
          <w:color w:val="000000"/>
        </w:rPr>
        <w:t>；手握住竖直绳时手受到一个向下的力，此力是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重力</w:t>
      </w:r>
      <w:r>
        <w:rPr>
          <w:color w:val="000000"/>
        </w:rPr>
        <w:t>”“</w:t>
      </w:r>
      <w:r>
        <w:rPr>
          <w:color w:val="000000"/>
        </w:rPr>
        <w:t>弹力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摩擦力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施力物体是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如图所示，物体的长度是</w:t>
      </w:r>
      <w:r>
        <w:rPr>
          <w:color w:val="000000"/>
        </w:rPr>
        <w:t xml:space="preserve">________  </w:t>
      </w:r>
      <w:r>
        <w:rPr>
          <w:color w:val="000000"/>
        </w:rPr>
        <w:t>cm</w:t>
      </w:r>
      <w:r>
        <w:rPr>
          <w:color w:val="000000"/>
        </w:rPr>
        <w:t>，弹簧秤的示数是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3619119" cy="1308227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119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如图（</w:t>
      </w:r>
      <w:r>
        <w:rPr>
          <w:color w:val="000000"/>
        </w:rPr>
        <w:t>a</w:t>
      </w:r>
      <w:r>
        <w:rPr>
          <w:color w:val="000000"/>
        </w:rPr>
        <w:t>）所示的实验的装置可以用来证明</w:t>
      </w:r>
      <w:r>
        <w:rPr>
          <w:color w:val="000000"/>
        </w:rPr>
        <w:t>________</w:t>
      </w:r>
      <w:r>
        <w:rPr>
          <w:color w:val="000000"/>
        </w:rPr>
        <w:t>的存在．如图（</w:t>
      </w:r>
      <w:r>
        <w:rPr>
          <w:color w:val="000000"/>
        </w:rPr>
        <w:t>b</w:t>
      </w:r>
      <w:r>
        <w:rPr>
          <w:color w:val="000000"/>
        </w:rPr>
        <w:t>）所示的实验仪器是</w:t>
      </w:r>
      <w:r>
        <w:rPr>
          <w:color w:val="000000"/>
        </w:rPr>
        <w:t>________</w:t>
      </w:r>
      <w:r>
        <w:rPr>
          <w:color w:val="000000"/>
        </w:rPr>
        <w:t>，它的工作原理是通过改变</w:t>
      </w:r>
      <w:r>
        <w:rPr>
          <w:color w:val="000000"/>
        </w:rPr>
        <w:t>________</w:t>
      </w:r>
      <w:r>
        <w:rPr>
          <w:color w:val="000000"/>
        </w:rPr>
        <w:t>来改变电阻，它是</w:t>
      </w:r>
      <w:r>
        <w:rPr>
          <w:color w:val="000000"/>
        </w:rPr>
        <w:t>________</w:t>
      </w:r>
      <w:r>
        <w:rPr>
          <w:color w:val="000000"/>
        </w:rPr>
        <w:t>实验中的重要元件（填实验名称）．在</w:t>
      </w:r>
      <w:r>
        <w:rPr>
          <w:color w:val="000000"/>
        </w:rPr>
        <w:t>“</w:t>
      </w:r>
      <w:r>
        <w:rPr>
          <w:color w:val="000000"/>
        </w:rPr>
        <w:t>验证阿基米德原理</w:t>
      </w:r>
      <w:r>
        <w:rPr>
          <w:color w:val="000000"/>
        </w:rPr>
        <w:t>”</w:t>
      </w:r>
      <w:r>
        <w:rPr>
          <w:color w:val="000000"/>
        </w:rPr>
        <w:t>的实验中用到弹簧测力计，如图（</w:t>
      </w:r>
      <w:r>
        <w:rPr>
          <w:color w:val="000000"/>
        </w:rPr>
        <w:t>c</w:t>
      </w:r>
      <w:r>
        <w:rPr>
          <w:color w:val="000000"/>
        </w:rPr>
        <w:t>）所</w:t>
      </w:r>
      <w:r>
        <w:rPr>
          <w:color w:val="000000"/>
        </w:rPr>
        <w:t>示，弹簧测力计的最小分度值是</w:t>
      </w:r>
      <w:r>
        <w:rPr>
          <w:color w:val="000000"/>
        </w:rPr>
        <w:t>________</w:t>
      </w:r>
      <w:r>
        <w:rPr>
          <w:color w:val="000000"/>
        </w:rPr>
        <w:t>牛，此时弹簧测力计的示数是</w:t>
      </w:r>
      <w:r>
        <w:rPr>
          <w:color w:val="000000"/>
        </w:rPr>
        <w:t>________</w:t>
      </w:r>
      <w:r>
        <w:rPr>
          <w:color w:val="000000"/>
        </w:rPr>
        <w:t>牛．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28669" cy="1900276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69" cy="19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19.</w:t>
      </w:r>
      <w:r>
        <w:rPr>
          <w:color w:val="000000"/>
        </w:rPr>
        <w:t>图中物体</w:t>
      </w:r>
      <w:r>
        <w:rPr>
          <w:color w:val="000000"/>
        </w:rPr>
        <w:t>A</w:t>
      </w:r>
      <w:r>
        <w:rPr>
          <w:color w:val="000000"/>
        </w:rPr>
        <w:t>的重力为　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012203" cy="1145896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如图所示，弹簧测力计和细线的重力及一切摩擦不计，物重</w:t>
      </w:r>
      <w:r>
        <w:rPr>
          <w:color w:val="000000"/>
        </w:rPr>
        <w:t>G=4N</w:t>
      </w:r>
      <w:r>
        <w:rPr>
          <w:color w:val="000000"/>
        </w:rPr>
        <w:t>，则弹簧测力计</w:t>
      </w:r>
      <w:r>
        <w:rPr>
          <w:color w:val="000000"/>
        </w:rPr>
        <w:t>A</w:t>
      </w:r>
      <w:r>
        <w:rPr>
          <w:color w:val="000000"/>
        </w:rPr>
        <w:t>的示数为</w:t>
      </w:r>
      <w:r>
        <w:rPr>
          <w:color w:val="000000"/>
        </w:rPr>
        <w:t>________ N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的示数为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998432" cy="79258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32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21.</w:t>
      </w:r>
      <w:r>
        <w:rPr>
          <w:color w:val="000000"/>
        </w:rPr>
        <w:t>用如图所示的实验装置测量杠杆的机械效率．实验时，竖直向上匀速拉动弹簧测力计，使挂在较长杠杆下面钩码缓缓上升．实验中，将杠杆拉至图中虚线位置测力计的示数</w:t>
      </w:r>
      <w:r>
        <w:rPr>
          <w:color w:val="000000"/>
        </w:rPr>
        <w:t>F=________ N</w:t>
      </w:r>
      <w:r>
        <w:rPr>
          <w:color w:val="000000"/>
        </w:rPr>
        <w:t>，钩码总重</w:t>
      </w:r>
      <w:r>
        <w:rPr>
          <w:color w:val="000000"/>
        </w:rPr>
        <w:t>G</w:t>
      </w:r>
      <w:r>
        <w:rPr>
          <w:color w:val="000000"/>
        </w:rPr>
        <w:t>为</w:t>
      </w:r>
      <w:r>
        <w:rPr>
          <w:color w:val="000000"/>
        </w:rPr>
        <w:t>1.0N</w:t>
      </w:r>
      <w:r>
        <w:rPr>
          <w:color w:val="000000"/>
        </w:rPr>
        <w:t>，</w:t>
      </w:r>
      <w:r>
        <w:rPr>
          <w:color w:val="000000"/>
        </w:rPr>
        <w:t>钩码上升</w:t>
      </w:r>
      <w:r>
        <w:rPr>
          <w:color w:val="000000"/>
        </w:rPr>
        <w:t>高度</w:t>
      </w:r>
      <w:r>
        <w:rPr>
          <w:color w:val="000000"/>
        </w:rPr>
        <w:t>h</w:t>
      </w:r>
      <w:r>
        <w:rPr>
          <w:color w:val="000000"/>
        </w:rPr>
        <w:t>为</w:t>
      </w:r>
      <w:r>
        <w:rPr>
          <w:color w:val="000000"/>
        </w:rPr>
        <w:t>0.1m</w:t>
      </w:r>
      <w:r>
        <w:rPr>
          <w:color w:val="000000"/>
        </w:rPr>
        <w:t>，测力计移动距离</w:t>
      </w:r>
      <w:r>
        <w:rPr>
          <w:color w:val="000000"/>
        </w:rPr>
        <w:t>s</w:t>
      </w:r>
      <w:r>
        <w:rPr>
          <w:color w:val="000000"/>
        </w:rPr>
        <w:t>为</w:t>
      </w:r>
      <w:r>
        <w:rPr>
          <w:color w:val="000000"/>
        </w:rPr>
        <w:t>0.3m</w:t>
      </w:r>
      <w:r>
        <w:rPr>
          <w:color w:val="000000"/>
        </w:rPr>
        <w:t>，则杠杆的机械效率为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%</w:t>
      </w:r>
      <w:r>
        <w:rPr>
          <w:color w:val="000000"/>
        </w:rPr>
        <w:t>．</w:t>
      </w:r>
      <w:r>
        <w:rPr>
          <w:color w:val="000000"/>
        </w:rPr>
        <w:t>请写出使用该杠杆做额外功的一个原因</w:t>
      </w:r>
      <w:r>
        <w:rPr>
          <w:color w:val="000000"/>
        </w:rPr>
        <w:t>：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139010" cy="1642453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16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D0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如图所示，此测力计的每个小格表示</w:t>
      </w:r>
      <w:r>
        <w:rPr>
          <w:color w:val="000000"/>
        </w:rPr>
        <w:t>________N</w:t>
      </w:r>
      <w:r>
        <w:rPr>
          <w:color w:val="000000"/>
        </w:rPr>
        <w:t>；它是根据：在一定范围内，弹簧的</w:t>
      </w:r>
      <w:r>
        <w:rPr>
          <w:color w:val="000000"/>
        </w:rPr>
        <w:t>________</w:t>
      </w:r>
      <w:r>
        <w:rPr>
          <w:color w:val="000000"/>
        </w:rPr>
        <w:t>跟拉力的大小成正比的原理制成的；在使用该测力计测量某物体的重力大小时，示数如图所示，该物体的重力大小为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88073" cy="1012203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23.</w:t>
      </w:r>
      <w:r>
        <w:rPr>
          <w:color w:val="000000"/>
        </w:rPr>
        <w:t>使用弹簧测力计之前，要先校验弹簧测力计的</w:t>
      </w:r>
      <w:r>
        <w:rPr>
          <w:color w:val="000000"/>
        </w:rPr>
        <w:t>________ </w:t>
      </w:r>
      <w:r>
        <w:rPr>
          <w:color w:val="000000"/>
        </w:rPr>
        <w:t>，正确使用天平测量某金属块的质量，天平平衡后其</w:t>
      </w:r>
      <w:r>
        <w:rPr>
          <w:color w:val="000000"/>
        </w:rPr>
        <w:t>右盘的砝码数和游码位置如图所示，则该金属快的质量为</w:t>
      </w:r>
      <w:r>
        <w:rPr>
          <w:color w:val="000000"/>
        </w:rPr>
        <w:t>________ g</w:t>
      </w:r>
      <w:r>
        <w:rPr>
          <w:color w:val="000000"/>
        </w:rPr>
        <w:t>；如图所示，电流表的示数为</w:t>
      </w:r>
      <w:r>
        <w:rPr>
          <w:color w:val="000000"/>
        </w:rPr>
        <w:t>________ A</w:t>
      </w:r>
      <w:r>
        <w:rPr>
          <w:color w:val="000000"/>
        </w:rPr>
        <w:t>；如图所示，电压表的示数为</w:t>
      </w:r>
      <w:r>
        <w:rPr>
          <w:color w:val="000000"/>
        </w:rPr>
        <w:t>________ V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5901360" cy="148012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360" cy="14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如图，弹簧测力计的量程是</w:t>
      </w:r>
      <w:r>
        <w:rPr>
          <w:color w:val="000000"/>
        </w:rPr>
        <w:t>________</w:t>
      </w:r>
      <w:r>
        <w:rPr>
          <w:color w:val="000000"/>
        </w:rPr>
        <w:t>，分度值是</w:t>
      </w:r>
      <w:r>
        <w:rPr>
          <w:color w:val="000000"/>
        </w:rPr>
        <w:t>________</w:t>
      </w:r>
      <w:r>
        <w:rPr>
          <w:color w:val="000000"/>
        </w:rPr>
        <w:t>，该弹簧测力计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”)</w:t>
      </w:r>
      <w:r>
        <w:rPr>
          <w:color w:val="000000"/>
        </w:rPr>
        <w:t>直接用来测力的大小．需先</w:t>
      </w:r>
      <w:r>
        <w:rPr>
          <w:color w:val="000000"/>
        </w:rPr>
        <w:t>________</w:t>
      </w:r>
      <w:r>
        <w:rPr>
          <w:color w:val="000000"/>
        </w:rPr>
        <w:t>，否则会使测得的值比真实值偏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420167" cy="1394168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67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25.</w:t>
      </w:r>
      <w:r>
        <w:rPr>
          <w:color w:val="000000"/>
        </w:rPr>
        <w:t>图甲所示弹簧测力计测出物体所受的重力为</w:t>
      </w:r>
      <w:r>
        <w:rPr>
          <w:color w:val="000000"/>
        </w:rPr>
        <w:t>________ N</w:t>
      </w:r>
      <w:r>
        <w:rPr>
          <w:color w:val="000000"/>
        </w:rPr>
        <w:t>．图乙表示一根弹簧在弹性限度内伸长的长</w:t>
      </w:r>
      <w:r>
        <w:rPr>
          <w:color w:val="000000"/>
        </w:rPr>
        <w:t>度</w:t>
      </w:r>
      <w:r>
        <w:rPr>
          <w:color w:val="000000"/>
        </w:rPr>
        <w:t>△l</w:t>
      </w:r>
      <w:r>
        <w:rPr>
          <w:color w:val="000000"/>
        </w:rPr>
        <w:t>与所受拉力</w:t>
      </w:r>
      <w:r>
        <w:rPr>
          <w:color w:val="000000"/>
        </w:rPr>
        <w:t>F</w:t>
      </w:r>
      <w:r>
        <w:rPr>
          <w:color w:val="000000"/>
        </w:rPr>
        <w:t>之间的关系，由此图可以查出当这根弹簧伸长</w:t>
      </w:r>
      <w:r>
        <w:rPr>
          <w:color w:val="000000"/>
        </w:rPr>
        <w:t>2cm</w:t>
      </w:r>
      <w:r>
        <w:rPr>
          <w:color w:val="000000"/>
        </w:rPr>
        <w:t>时，所受拉力为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053069" cy="1728394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069" cy="172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r>
        <w:rPr>
          <w:b/>
          <w:bCs/>
          <w:sz w:val="24"/>
          <w:szCs w:val="24"/>
        </w:rPr>
        <w:t>三、解答题</w:t>
      </w:r>
    </w:p>
    <w:p w:rsidR="0063248C">
      <w:pPr>
        <w:spacing w:after="0"/>
      </w:pPr>
      <w:r>
        <w:rPr>
          <w:color w:val="000000"/>
        </w:rPr>
        <w:t>26.</w:t>
      </w:r>
      <w:r>
        <w:rPr>
          <w:color w:val="000000"/>
        </w:rPr>
        <w:t>仔细观察弹簧秤的刻度是否均匀，这说明弹簧的伸长量与所受拉力的比例关系是怎样的？</w:t>
      </w:r>
      <w:r>
        <w:rPr>
          <w:color w:val="000000"/>
        </w:rPr>
        <w:t xml:space="preserve">    </w:t>
      </w:r>
    </w:p>
    <w:p w:rsidR="00C46AD0">
      <w:pPr>
        <w:spacing w:after="0"/>
        <w:rPr>
          <w:rFonts w:hint="eastAsia"/>
          <w:color w:val="000000"/>
          <w:lang w:eastAsia="zh-CN"/>
        </w:rPr>
      </w:pPr>
    </w:p>
    <w:p w:rsidR="00C46AD0">
      <w:pPr>
        <w:spacing w:after="0"/>
        <w:rPr>
          <w:rFonts w:hint="eastAsia"/>
          <w:color w:val="000000"/>
          <w:lang w:eastAsia="zh-CN"/>
        </w:rPr>
      </w:pPr>
    </w:p>
    <w:p w:rsidR="00C46AD0">
      <w:pPr>
        <w:spacing w:after="0"/>
        <w:rPr>
          <w:rFonts w:hint="eastAsia"/>
          <w:color w:val="000000"/>
          <w:lang w:eastAsia="zh-CN"/>
        </w:rPr>
      </w:pPr>
    </w:p>
    <w:p w:rsidR="0063248C">
      <w:pPr>
        <w:spacing w:after="0"/>
      </w:pPr>
      <w:r>
        <w:rPr>
          <w:color w:val="000000"/>
        </w:rPr>
        <w:t>27.</w:t>
      </w:r>
      <w:r>
        <w:rPr>
          <w:color w:val="000000"/>
        </w:rPr>
        <w:t>弹簧测力计，左侧用</w:t>
      </w:r>
      <w:r>
        <w:rPr>
          <w:color w:val="000000"/>
        </w:rPr>
        <w:t>5N</w:t>
      </w:r>
      <w:r>
        <w:rPr>
          <w:color w:val="000000"/>
        </w:rPr>
        <w:t>力拉，右侧用</w:t>
      </w:r>
      <w:r>
        <w:rPr>
          <w:color w:val="000000"/>
        </w:rPr>
        <w:t>5N</w:t>
      </w:r>
      <w:r>
        <w:rPr>
          <w:color w:val="000000"/>
        </w:rPr>
        <w:t>力拉，示数是多少？</w:t>
      </w:r>
      <w:r>
        <w:rPr>
          <w:color w:val="000000"/>
        </w:rPr>
        <w:t xml:space="preserve">    </w:t>
      </w:r>
    </w:p>
    <w:p w:rsidR="00C46AD0">
      <w:pPr>
        <w:rPr>
          <w:rFonts w:hint="eastAsia"/>
          <w:b/>
          <w:bCs/>
          <w:sz w:val="24"/>
          <w:szCs w:val="24"/>
          <w:lang w:eastAsia="zh-CN"/>
        </w:rPr>
      </w:pPr>
    </w:p>
    <w:p w:rsidR="00C46AD0">
      <w:pPr>
        <w:rPr>
          <w:rFonts w:hint="eastAsia"/>
          <w:b/>
          <w:bCs/>
          <w:sz w:val="24"/>
          <w:szCs w:val="24"/>
          <w:lang w:eastAsia="zh-CN"/>
        </w:rPr>
      </w:pPr>
    </w:p>
    <w:p w:rsidR="00C46AD0">
      <w:pPr>
        <w:rPr>
          <w:rFonts w:hint="eastAsia"/>
          <w:b/>
          <w:bCs/>
          <w:sz w:val="24"/>
          <w:szCs w:val="24"/>
          <w:lang w:eastAsia="zh-CN"/>
        </w:rPr>
      </w:pPr>
    </w:p>
    <w:p w:rsidR="00C46AD0">
      <w:pPr>
        <w:rPr>
          <w:rFonts w:hint="eastAsia"/>
          <w:b/>
          <w:bCs/>
          <w:sz w:val="24"/>
          <w:szCs w:val="24"/>
          <w:lang w:eastAsia="zh-CN"/>
        </w:rPr>
      </w:pPr>
    </w:p>
    <w:p w:rsidR="0063248C">
      <w:r>
        <w:rPr>
          <w:b/>
          <w:bCs/>
          <w:sz w:val="24"/>
          <w:szCs w:val="24"/>
        </w:rPr>
        <w:t>四、实验探究题</w:t>
      </w:r>
    </w:p>
    <w:p w:rsidR="0063248C">
      <w:pPr>
        <w:spacing w:after="0"/>
      </w:pPr>
      <w:r>
        <w:rPr>
          <w:color w:val="000000"/>
        </w:rPr>
        <w:t>28.</w:t>
      </w:r>
      <w:r>
        <w:rPr>
          <w:color w:val="000000"/>
        </w:rPr>
        <w:t>各种物理量的测量是我们要掌握的基本技能，例如：长度的测量、力的测量等。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）某次测量一个物块长度如图所示，被测物块的长度是</w:t>
      </w:r>
      <w:r>
        <w:rPr>
          <w:color w:val="000000"/>
        </w:rPr>
        <w:t>________cm</w:t>
      </w:r>
      <w:r>
        <w:rPr>
          <w:color w:val="000000"/>
        </w:rPr>
        <w:t>，这次测量能够准确到</w:t>
      </w:r>
      <w:r>
        <w:rPr>
          <w:color w:val="000000"/>
        </w:rPr>
        <w:t>________ cm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838753" cy="1575613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753" cy="157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）如图所示的弹簧测力计的分度值是</w:t>
      </w:r>
      <w:r>
        <w:rPr>
          <w:color w:val="000000"/>
        </w:rPr>
        <w:t>________N</w:t>
      </w:r>
      <w:r>
        <w:rPr>
          <w:color w:val="000000"/>
        </w:rPr>
        <w:t>，弹簧测力计的示数是</w:t>
      </w:r>
      <w:r>
        <w:rPr>
          <w:color w:val="000000"/>
        </w:rPr>
        <w:t>________N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29.</w:t>
      </w:r>
      <w:r>
        <w:rPr>
          <w:color w:val="000000"/>
        </w:rPr>
        <w:t>小华在课外探究弹簧的长度跟外力的变化关系，利用如图所示实验装置记录了相应实验数据如下：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44297" cy="888073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3027070" cy="658889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070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）这项研究在实际中的应用是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）分析实验数据你可得到的结论：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）小华作出了如图三个图象，其中正确的是</w:t>
      </w:r>
      <w:r>
        <w:rPr>
          <w:color w:val="000000"/>
        </w:rPr>
        <w:t>________.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11425" cy="85942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30.</w:t>
      </w:r>
      <w:r>
        <w:rPr>
          <w:color w:val="000000"/>
        </w:rPr>
        <w:t>按要求完成填空</w:t>
      </w:r>
      <w:r>
        <w:rPr>
          <w:color w:val="000000"/>
        </w:rPr>
        <w:t xml:space="preserve">  </w:t>
      </w:r>
    </w:p>
    <w:p w:rsidR="0063248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40872" cy="1489659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872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）将天平放在水平桌面上，游码移到零刻度后，发现指针如图</w:t>
      </w:r>
      <w:r>
        <w:rPr>
          <w:color w:val="000000"/>
        </w:rPr>
        <w:t>1</w:t>
      </w:r>
      <w:r>
        <w:rPr>
          <w:color w:val="000000"/>
        </w:rPr>
        <w:t>所示，为了使天平横梁在水平位置平衡，此时应将平衡螺母向</w:t>
      </w:r>
      <w:r>
        <w:rPr>
          <w:color w:val="000000"/>
        </w:rPr>
        <w:t>________</w:t>
      </w:r>
      <w:r>
        <w:rPr>
          <w:color w:val="000000"/>
        </w:rPr>
        <w:t>移动（选填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</w:t>
      </w:r>
      <w:r>
        <w:rPr>
          <w:color w:val="000000"/>
        </w:rPr>
        <w:t>2</w:t>
      </w:r>
      <w:r>
        <w:rPr>
          <w:color w:val="000000"/>
        </w:rPr>
        <w:t>所示，弹簧测力计的示数是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）在开口的矿泉水瓶侧壁某处扎个小孔，水从小孔喷出的情况如图</w:t>
      </w:r>
      <w:r>
        <w:rPr>
          <w:color w:val="000000"/>
        </w:rPr>
        <w:t>3</w:t>
      </w:r>
      <w:r>
        <w:rPr>
          <w:color w:val="000000"/>
        </w:rPr>
        <w:t>所示，随着瓶内水面的降低，水喷出的距离就会越来越，这是因为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3248C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</w:t>
      </w:r>
      <w:r>
        <w:rPr>
          <w:color w:val="000000"/>
        </w:rPr>
        <w:t>4</w:t>
      </w:r>
      <w:r>
        <w:rPr>
          <w:color w:val="000000"/>
        </w:rPr>
        <w:t>所示，验电器的原理是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46AD0">
      <w:pPr>
        <w:rPr>
          <w:rFonts w:hint="eastAsia"/>
          <w:lang w:eastAsia="zh-CN"/>
        </w:rPr>
      </w:pPr>
    </w:p>
    <w:sectPr w:rsidSect="0063248C">
      <w:headerReference w:type="even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8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8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3248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3248C" w:rsidP="008B3F5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3248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E03"/>
    <w:multiLevelType w:val="hybridMultilevel"/>
    <w:tmpl w:val="B7327A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90788"/>
    <w:multiLevelType w:val="hybridMultilevel"/>
    <w:tmpl w:val="4C8C1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8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3248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3248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6324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63248C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3248C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3248C"/>
    <w:rPr>
      <w:sz w:val="18"/>
      <w:szCs w:val="18"/>
    </w:rPr>
  </w:style>
  <w:style w:type="paragraph" w:customStyle="1" w:styleId="1">
    <w:name w:val="正文1"/>
    <w:qFormat/>
    <w:rsid w:val="0063248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3248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3248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3248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324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8A51C-22E7-4E93-A0C3-6C633F05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2019-01-30T09:20:00Z</dcterms:created>
  <dcterms:modified xsi:type="dcterms:W3CDTF">2019-01-30T09:22:00Z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