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4.5.0.0 -->
  <w:body>
    <w:p w:rsidR="00F20589">
      <w:pPr>
        <w:rPr>
          <w:lang w:eastAsia="zh-CN"/>
        </w:rPr>
      </w:pPr>
      <w:r>
        <w:rPr>
          <w:lang w:eastAsia="zh-CN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5" type="#_x0000_t75" style="height:31pt;margin-left:923pt;margin-top:915pt;mso-position-horizontal-relative:page;mso-position-vertical-relative:top-margin-area;position:absolute;width:32pt;z-index:251658240">
            <v:imagedata r:id="rId6" o:title=""/>
          </v:shape>
        </w:pict>
      </w:r>
    </w:p>
    <w:p w:rsidR="00334B93" w:rsidP="00334B93">
      <w:pPr>
        <w:jc w:val="center"/>
        <w:rPr>
          <w:rFonts w:hint="eastAsia"/>
          <w:lang w:eastAsia="zh-CN"/>
        </w:rPr>
      </w:pPr>
      <w:r>
        <w:rPr>
          <w:rFonts w:hint="eastAsia"/>
          <w:b/>
          <w:bCs/>
          <w:sz w:val="28"/>
          <w:szCs w:val="28"/>
          <w:lang w:eastAsia="zh-CN"/>
        </w:rPr>
        <w:t>北京课改版（新）八年级物理上册《第</w:t>
      </w:r>
      <w:r>
        <w:rPr>
          <w:rFonts w:hint="eastAsia"/>
          <w:b/>
          <w:bCs/>
          <w:sz w:val="28"/>
          <w:szCs w:val="28"/>
          <w:lang w:eastAsia="zh-CN"/>
        </w:rPr>
        <w:t>2</w:t>
      </w:r>
      <w:r>
        <w:rPr>
          <w:rFonts w:hint="eastAsia"/>
          <w:b/>
          <w:bCs/>
          <w:sz w:val="28"/>
          <w:szCs w:val="28"/>
          <w:lang w:eastAsia="zh-CN"/>
        </w:rPr>
        <w:t>章</w:t>
      </w:r>
      <w:r>
        <w:rPr>
          <w:rFonts w:hint="eastAsia"/>
          <w:b/>
          <w:bCs/>
          <w:sz w:val="28"/>
          <w:szCs w:val="28"/>
          <w:lang w:eastAsia="zh-CN"/>
        </w:rPr>
        <w:t xml:space="preserve"> </w:t>
      </w:r>
      <w:r>
        <w:rPr>
          <w:rFonts w:hint="eastAsia"/>
          <w:b/>
          <w:bCs/>
          <w:sz w:val="28"/>
          <w:szCs w:val="28"/>
          <w:lang w:eastAsia="zh-CN"/>
        </w:rPr>
        <w:t>常见的运动》知识归纳检测试题</w:t>
      </w:r>
    </w:p>
    <w:p w:rsidR="00F20589">
      <w:r>
        <w:rPr>
          <w:b/>
          <w:bCs/>
          <w:sz w:val="24"/>
          <w:szCs w:val="24"/>
        </w:rPr>
        <w:t>一、单选题（共</w:t>
      </w:r>
      <w:r>
        <w:rPr>
          <w:b/>
          <w:bCs/>
          <w:sz w:val="24"/>
          <w:szCs w:val="24"/>
        </w:rPr>
        <w:t>18</w:t>
      </w:r>
      <w:r>
        <w:rPr>
          <w:b/>
          <w:bCs/>
          <w:sz w:val="24"/>
          <w:szCs w:val="24"/>
        </w:rPr>
        <w:t>题；共</w:t>
      </w:r>
      <w:r>
        <w:rPr>
          <w:b/>
          <w:bCs/>
          <w:sz w:val="24"/>
          <w:szCs w:val="24"/>
        </w:rPr>
        <w:t>36</w:t>
      </w:r>
      <w:r>
        <w:rPr>
          <w:b/>
          <w:bCs/>
          <w:sz w:val="24"/>
          <w:szCs w:val="24"/>
        </w:rPr>
        <w:t>分）</w:t>
      </w:r>
    </w:p>
    <w:p w:rsidR="00F20589">
      <w:pPr>
        <w:spacing w:after="0"/>
      </w:pPr>
      <w:r>
        <w:rPr>
          <w:color w:val="000000"/>
        </w:rPr>
        <w:t>1.</w:t>
      </w:r>
      <w:r>
        <w:rPr>
          <w:color w:val="000000"/>
        </w:rPr>
        <w:t>下列运动中，不属于机械运动的是（</w:t>
      </w:r>
      <w:r>
        <w:rPr>
          <w:color w:val="000000"/>
        </w:rPr>
        <w:t>    </w:t>
      </w:r>
      <w:r>
        <w:rPr>
          <w:color w:val="000000"/>
        </w:rPr>
        <w:t>）</w:t>
      </w:r>
    </w:p>
    <w:p w:rsidR="00F20589">
      <w:pPr>
        <w:spacing w:after="0"/>
        <w:rPr>
          <w:rFonts w:hint="eastAsia"/>
          <w:lang w:eastAsia="zh-CN"/>
        </w:rPr>
      </w:pPr>
      <w:r>
        <w:rPr>
          <w:color w:val="000000"/>
        </w:rPr>
        <w:t>A</w:t>
      </w:r>
      <w:r>
        <w:rPr>
          <w:color w:val="000000"/>
        </w:rPr>
        <w:t>. </w:t>
      </w:r>
      <w:r>
        <w:rPr>
          <w:color w:val="000000"/>
        </w:rPr>
        <w:t>月球绕着地球转</w:t>
      </w:r>
      <w:r>
        <w:rPr>
          <w:color w:val="000000"/>
        </w:rPr>
        <w:t>           </w:t>
      </w:r>
      <w:r>
        <w:rPr>
          <w:noProof/>
          <w:lang w:eastAsia="zh-CN"/>
        </w:rPr>
        <w:drawing>
          <wp:inline distT="0" distB="0" distL="0" distR="0">
            <wp:extent cx="19101" cy="38202"/>
            <wp:effectExtent l="0" t="0" r="0" b="0"/>
            <wp:docPr id="1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xmlns:r="http://schemas.openxmlformats.org/officeDocument/2006/relationships"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101" cy="382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</w:rPr>
        <w:t>B. </w:t>
      </w:r>
      <w:r>
        <w:rPr>
          <w:color w:val="000000"/>
        </w:rPr>
        <w:t>公路上行驶的汽车</w:t>
      </w:r>
      <w:r>
        <w:rPr>
          <w:color w:val="000000"/>
        </w:rPr>
        <w:t>           </w:t>
      </w:r>
      <w:r>
        <w:rPr>
          <w:noProof/>
          <w:lang w:eastAsia="zh-CN"/>
        </w:rPr>
        <w:drawing>
          <wp:inline distT="0" distB="0" distL="0" distR="0">
            <wp:extent cx="19101" cy="38202"/>
            <wp:effectExtent l="0" t="0" r="0" b="0"/>
            <wp:docPr id="2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xmlns:r="http://schemas.openxmlformats.org/officeDocument/2006/relationships"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101" cy="382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</w:rPr>
        <w:t>C. </w:t>
      </w:r>
      <w:r>
        <w:rPr>
          <w:color w:val="000000"/>
        </w:rPr>
        <w:t>空气的流动</w:t>
      </w:r>
      <w:r>
        <w:rPr>
          <w:color w:val="000000"/>
        </w:rPr>
        <w:t>           </w:t>
      </w:r>
      <w:r>
        <w:rPr>
          <w:noProof/>
          <w:lang w:eastAsia="zh-CN"/>
        </w:rPr>
        <w:drawing>
          <wp:inline distT="0" distB="0" distL="0" distR="0">
            <wp:extent cx="19101" cy="38202"/>
            <wp:effectExtent l="0" t="0" r="0" b="0"/>
            <wp:docPr id="3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xmlns:r="http://schemas.openxmlformats.org/officeDocument/2006/relationships"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101" cy="382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</w:rPr>
        <w:t>D. </w:t>
      </w:r>
      <w:r>
        <w:rPr>
          <w:color w:val="000000"/>
        </w:rPr>
        <w:t>洒在水里的糖使水变甜</w:t>
      </w:r>
    </w:p>
    <w:p w:rsidR="00F20589">
      <w:pPr>
        <w:spacing w:after="0"/>
      </w:pPr>
      <w:r>
        <w:rPr>
          <w:color w:val="000000"/>
        </w:rPr>
        <w:t>2.</w:t>
      </w:r>
      <w:r>
        <w:rPr>
          <w:color w:val="000000"/>
        </w:rPr>
        <w:t>如图所示</w:t>
      </w:r>
      <w:r>
        <w:rPr>
          <w:color w:val="000000"/>
        </w:rPr>
        <w:t>,</w:t>
      </w:r>
      <w:r>
        <w:rPr>
          <w:color w:val="000000"/>
        </w:rPr>
        <w:t>用一厚刻度尺测量木块的长度</w:t>
      </w:r>
      <w:r>
        <w:rPr>
          <w:color w:val="000000"/>
        </w:rPr>
        <w:t>,</w:t>
      </w:r>
      <w:r>
        <w:rPr>
          <w:color w:val="000000"/>
        </w:rPr>
        <w:t>方法正确的是</w:t>
      </w:r>
      <w:r>
        <w:rPr>
          <w:color w:val="000000"/>
        </w:rPr>
        <w:t>(</w:t>
      </w:r>
      <w:r>
        <w:rPr>
          <w:color w:val="000000"/>
        </w:rPr>
        <w:t>　　</w:t>
      </w:r>
      <w:r>
        <w:rPr>
          <w:color w:val="000000"/>
        </w:rPr>
        <w:t xml:space="preserve">)            </w:t>
      </w:r>
    </w:p>
    <w:p w:rsidR="00F20589">
      <w:pPr>
        <w:spacing w:after="0"/>
        <w:ind w:left="150"/>
      </w:pPr>
      <w:r>
        <w:rPr>
          <w:color w:val="000000"/>
        </w:rPr>
        <w:t>A. </w:t>
      </w:r>
      <w:r>
        <w:rPr>
          <w:noProof/>
          <w:lang w:eastAsia="zh-CN"/>
        </w:rPr>
        <w:drawing>
          <wp:inline distT="0" distB="0" distL="0" distR="0">
            <wp:extent cx="840321" cy="448805"/>
            <wp:effectExtent l="0" t="0" r="0" b="0"/>
            <wp:docPr id="4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xmlns:r="http://schemas.openxmlformats.org/officeDocument/2006/relationships"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40321" cy="4488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</w:rPr>
        <w:t>                  B. </w:t>
      </w:r>
      <w:r>
        <w:rPr>
          <w:noProof/>
          <w:lang w:eastAsia="zh-CN"/>
        </w:rPr>
        <w:drawing>
          <wp:inline distT="0" distB="0" distL="0" distR="0">
            <wp:extent cx="840321" cy="458356"/>
            <wp:effectExtent l="0" t="0" r="0" b="0"/>
            <wp:docPr id="5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xmlns:r="http://schemas.openxmlformats.org/officeDocument/2006/relationships"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40321" cy="4583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</w:rPr>
        <w:t>                  C. </w:t>
      </w:r>
      <w:r>
        <w:rPr>
          <w:noProof/>
          <w:lang w:eastAsia="zh-CN"/>
        </w:rPr>
        <w:drawing>
          <wp:inline distT="0" distB="0" distL="0" distR="0">
            <wp:extent cx="783031" cy="420167"/>
            <wp:effectExtent l="0" t="0" r="0" b="0"/>
            <wp:docPr id="6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xmlns:r="http://schemas.openxmlformats.org/officeDocument/2006/relationships"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83031" cy="4201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</w:rPr>
        <w:t>                  D. </w:t>
      </w:r>
      <w:r>
        <w:rPr>
          <w:noProof/>
          <w:lang w:eastAsia="zh-CN"/>
        </w:rPr>
        <w:drawing>
          <wp:inline distT="0" distB="0" distL="0" distR="0">
            <wp:extent cx="792582" cy="448805"/>
            <wp:effectExtent l="0" t="0" r="0" b="0"/>
            <wp:docPr id="7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xmlns:r="http://schemas.openxmlformats.org/officeDocument/2006/relationships"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92582" cy="4488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20589">
      <w:pPr>
        <w:spacing w:after="0"/>
        <w:rPr>
          <w:rFonts w:hint="eastAsia"/>
          <w:lang w:eastAsia="zh-CN"/>
        </w:rPr>
      </w:pPr>
      <w:r>
        <w:rPr>
          <w:color w:val="000000"/>
        </w:rPr>
        <w:t>3.</w:t>
      </w:r>
      <w:r>
        <w:rPr>
          <w:color w:val="000000"/>
        </w:rPr>
        <w:t>天坛公园内的回音壁是我国建筑史上的一大奇迹，回音壁应用的声学原理是</w:t>
      </w:r>
      <w:r>
        <w:rPr>
          <w:color w:val="000000"/>
        </w:rPr>
        <w:t>（</w:t>
      </w:r>
      <w:r>
        <w:rPr>
          <w:color w:val="000000"/>
        </w:rPr>
        <w:t xml:space="preserve">  </w:t>
      </w:r>
      <w:r>
        <w:rPr>
          <w:color w:val="000000"/>
        </w:rPr>
        <w:t>）</w:t>
      </w:r>
    </w:p>
    <w:p w:rsidR="00F20589">
      <w:pPr>
        <w:spacing w:after="0"/>
      </w:pPr>
      <w:r>
        <w:rPr>
          <w:color w:val="000000"/>
        </w:rPr>
        <w:t xml:space="preserve"> </w:t>
      </w:r>
      <w:r>
        <w:rPr>
          <w:noProof/>
          <w:lang w:eastAsia="zh-CN"/>
        </w:rPr>
        <w:drawing>
          <wp:inline distT="0" distB="0" distL="0" distR="0">
            <wp:extent cx="1451470" cy="1250937"/>
            <wp:effectExtent l="0" t="0" r="0" b="0"/>
            <wp:docPr id="8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xmlns:r="http://schemas.openxmlformats.org/officeDocument/2006/relationships"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51470" cy="12509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20589">
      <w:pPr>
        <w:spacing w:after="0"/>
        <w:rPr>
          <w:rFonts w:hint="eastAsia"/>
          <w:lang w:eastAsia="zh-CN"/>
        </w:rPr>
      </w:pPr>
      <w:r>
        <w:rPr>
          <w:color w:val="000000"/>
        </w:rPr>
        <w:t>A. </w:t>
      </w:r>
      <w:r>
        <w:rPr>
          <w:color w:val="000000"/>
        </w:rPr>
        <w:t>声音的反射使原声增强</w:t>
      </w:r>
      <w:r>
        <w:rPr>
          <w:color w:val="000000"/>
        </w:rPr>
        <w:t>                                       </w:t>
      </w:r>
      <w:r>
        <w:rPr>
          <w:noProof/>
          <w:lang w:eastAsia="zh-CN"/>
        </w:rPr>
        <w:drawing>
          <wp:inline distT="0" distB="0" distL="0" distR="0">
            <wp:extent cx="28651" cy="38202"/>
            <wp:effectExtent l="0" t="0" r="0" b="0"/>
            <wp:docPr id="9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xmlns:r="http://schemas.openxmlformats.org/officeDocument/2006/relationships"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651" cy="382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</w:rPr>
        <w:t>B. </w:t>
      </w:r>
      <w:r>
        <w:rPr>
          <w:color w:val="000000"/>
        </w:rPr>
        <w:t>声音在不同介质中的传播速度不同</w:t>
      </w:r>
      <w:r>
        <w:br/>
      </w:r>
      <w:r>
        <w:rPr>
          <w:color w:val="000000"/>
        </w:rPr>
        <w:t>C. </w:t>
      </w:r>
      <w:r>
        <w:rPr>
          <w:color w:val="000000"/>
        </w:rPr>
        <w:t>声音的音调不同</w:t>
      </w:r>
      <w:r>
        <w:rPr>
          <w:color w:val="000000"/>
        </w:rPr>
        <w:t>                                                  </w:t>
      </w:r>
      <w:r>
        <w:rPr>
          <w:noProof/>
          <w:lang w:eastAsia="zh-CN"/>
        </w:rPr>
        <w:drawing>
          <wp:inline distT="0" distB="0" distL="0" distR="0">
            <wp:extent cx="9550" cy="38202"/>
            <wp:effectExtent l="0" t="0" r="0" b="0"/>
            <wp:docPr id="10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xmlns:r="http://schemas.openxmlformats.org/officeDocument/2006/relationships"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9550" cy="382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</w:rPr>
        <w:t>D. </w:t>
      </w:r>
      <w:r>
        <w:rPr>
          <w:color w:val="000000"/>
        </w:rPr>
        <w:t>发声的物体在振动</w:t>
      </w:r>
    </w:p>
    <w:p w:rsidR="00F20589">
      <w:pPr>
        <w:spacing w:after="0"/>
        <w:rPr>
          <w:rFonts w:hint="eastAsia"/>
          <w:lang w:eastAsia="zh-CN"/>
        </w:rPr>
      </w:pPr>
      <w:r>
        <w:rPr>
          <w:color w:val="000000"/>
        </w:rPr>
        <w:t>4.</w:t>
      </w:r>
      <w:r>
        <w:rPr>
          <w:color w:val="000000"/>
        </w:rPr>
        <w:t>下列说法正确的是</w:t>
      </w:r>
    </w:p>
    <w:p w:rsidR="00F20589">
      <w:pPr>
        <w:spacing w:after="0"/>
        <w:rPr>
          <w:rFonts w:hint="eastAsia"/>
          <w:lang w:eastAsia="zh-CN"/>
        </w:rPr>
      </w:pPr>
      <w:r>
        <w:rPr>
          <w:color w:val="000000"/>
        </w:rPr>
        <w:t>A. </w:t>
      </w:r>
      <w:r>
        <w:rPr>
          <w:color w:val="000000"/>
        </w:rPr>
        <w:t>声音是由物体的振动产生的</w:t>
      </w:r>
      <w:r>
        <w:rPr>
          <w:color w:val="000000"/>
        </w:rPr>
        <w:t>                                </w:t>
      </w:r>
      <w:r>
        <w:rPr>
          <w:noProof/>
          <w:lang w:eastAsia="zh-CN"/>
        </w:rPr>
        <w:drawing>
          <wp:inline distT="0" distB="0" distL="0" distR="0">
            <wp:extent cx="28651" cy="38202"/>
            <wp:effectExtent l="0" t="0" r="0" b="0"/>
            <wp:docPr id="11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xmlns:r="http://schemas.openxmlformats.org/officeDocument/2006/relationships"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651" cy="382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</w:rPr>
        <w:t>B. </w:t>
      </w:r>
      <w:r>
        <w:rPr>
          <w:color w:val="000000"/>
        </w:rPr>
        <w:t>声音在真空中也能传播</w:t>
      </w:r>
      <w:r>
        <w:br/>
      </w:r>
      <w:r>
        <w:rPr>
          <w:color w:val="000000"/>
        </w:rPr>
        <w:t>C. </w:t>
      </w:r>
      <w:r>
        <w:rPr>
          <w:color w:val="000000"/>
        </w:rPr>
        <w:t>声音的传播不需要介质</w:t>
      </w:r>
      <w:r>
        <w:rPr>
          <w:color w:val="000000"/>
        </w:rPr>
        <w:t>                                       </w:t>
      </w:r>
      <w:r>
        <w:rPr>
          <w:noProof/>
          <w:lang w:eastAsia="zh-CN"/>
        </w:rPr>
        <w:drawing>
          <wp:inline distT="0" distB="0" distL="0" distR="0">
            <wp:extent cx="28651" cy="38202"/>
            <wp:effectExtent l="0" t="0" r="0" b="0"/>
            <wp:docPr id="12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xmlns:r="http://schemas.openxmlformats.org/officeDocument/2006/relationships"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651" cy="382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</w:rPr>
        <w:t>D. </w:t>
      </w:r>
      <w:r>
        <w:rPr>
          <w:color w:val="000000"/>
        </w:rPr>
        <w:t>女生的音调都是一样的</w:t>
      </w:r>
    </w:p>
    <w:p w:rsidR="00F20589">
      <w:pPr>
        <w:spacing w:after="0"/>
      </w:pPr>
      <w:r>
        <w:rPr>
          <w:color w:val="000000"/>
        </w:rPr>
        <w:t>5.</w:t>
      </w:r>
      <w:r>
        <w:rPr>
          <w:color w:val="000000"/>
        </w:rPr>
        <w:t>下列几种估测最符合实际情况的是</w:t>
      </w:r>
      <w:r>
        <w:rPr>
          <w:color w:val="000000"/>
        </w:rPr>
        <w:t xml:space="preserve"> (       )</w:t>
      </w:r>
    </w:p>
    <w:p w:rsidR="00F20589">
      <w:pPr>
        <w:spacing w:after="0"/>
        <w:rPr>
          <w:rFonts w:hint="eastAsia"/>
          <w:lang w:eastAsia="zh-CN"/>
        </w:rPr>
      </w:pPr>
      <w:r>
        <w:rPr>
          <w:color w:val="000000"/>
        </w:rPr>
        <w:t>A. </w:t>
      </w:r>
      <w:r>
        <w:rPr>
          <w:color w:val="000000"/>
        </w:rPr>
        <w:t>人步行的速度约为</w:t>
      </w:r>
      <w:r>
        <w:rPr>
          <w:color w:val="000000"/>
        </w:rPr>
        <w:t>5</w:t>
      </w:r>
      <w:r>
        <w:rPr>
          <w:color w:val="000000"/>
        </w:rPr>
        <w:t>m/s</w:t>
      </w:r>
      <w:r>
        <w:rPr>
          <w:rFonts w:hint="eastAsia"/>
          <w:color w:val="000000"/>
          <w:lang w:eastAsia="zh-CN"/>
        </w:rPr>
        <w:t xml:space="preserve">                        </w:t>
      </w:r>
      <w:r>
        <w:rPr>
          <w:color w:val="000000"/>
        </w:rPr>
        <w:t>B. </w:t>
      </w:r>
      <w:r>
        <w:rPr>
          <w:color w:val="000000"/>
        </w:rPr>
        <w:t>全新的</w:t>
      </w:r>
      <w:r>
        <w:rPr>
          <w:color w:val="000000"/>
        </w:rPr>
        <w:t>2B</w:t>
      </w:r>
      <w:r>
        <w:rPr>
          <w:color w:val="000000"/>
        </w:rPr>
        <w:t>铅笔长约</w:t>
      </w:r>
      <w:r>
        <w:rPr>
          <w:color w:val="000000"/>
        </w:rPr>
        <w:t>18cm</w:t>
      </w:r>
      <w:r>
        <w:br/>
      </w:r>
      <w:r>
        <w:rPr>
          <w:color w:val="000000"/>
        </w:rPr>
        <w:t>C. </w:t>
      </w:r>
      <w:r>
        <w:rPr>
          <w:color w:val="000000"/>
        </w:rPr>
        <w:t>人体感觉最舒适的温度约为</w:t>
      </w:r>
      <w:r>
        <w:rPr>
          <w:color w:val="000000"/>
        </w:rPr>
        <w:t>47</w:t>
      </w:r>
      <w:r>
        <w:rPr>
          <w:color w:val="000000"/>
          <w:vertAlign w:val="superscript"/>
        </w:rPr>
        <w:t>o</w:t>
      </w:r>
      <w:r>
        <w:rPr>
          <w:color w:val="000000"/>
        </w:rPr>
        <w:t>C</w:t>
      </w:r>
      <w:r>
        <w:rPr>
          <w:rFonts w:hint="eastAsia"/>
          <w:lang w:eastAsia="zh-CN"/>
        </w:rPr>
        <w:t xml:space="preserve">                </w:t>
      </w:r>
      <w:r>
        <w:rPr>
          <w:color w:val="000000"/>
        </w:rPr>
        <w:t>D. </w:t>
      </w:r>
      <w:r>
        <w:rPr>
          <w:color w:val="000000"/>
        </w:rPr>
        <w:t>一张试卷厚度的大约</w:t>
      </w:r>
      <w:r>
        <w:rPr>
          <w:color w:val="000000"/>
        </w:rPr>
        <w:t>1nm</w:t>
      </w:r>
    </w:p>
    <w:p w:rsidR="00F20589">
      <w:pPr>
        <w:spacing w:after="0"/>
      </w:pPr>
      <w:r>
        <w:rPr>
          <w:color w:val="000000"/>
        </w:rPr>
        <w:t>6.</w:t>
      </w:r>
      <w:r>
        <w:rPr>
          <w:color w:val="000000"/>
        </w:rPr>
        <w:t>关于声现象，下列说法正确的是（</w:t>
      </w:r>
      <w:r>
        <w:rPr>
          <w:color w:val="000000"/>
        </w:rPr>
        <w:t xml:space="preserve">    </w:t>
      </w:r>
      <w:r>
        <w:rPr>
          <w:color w:val="000000"/>
        </w:rPr>
        <w:t>）</w:t>
      </w:r>
      <w:r>
        <w:rPr>
          <w:color w:val="000000"/>
        </w:rPr>
        <w:t xml:space="preserve">            </w:t>
      </w:r>
    </w:p>
    <w:p w:rsidR="00F20589">
      <w:pPr>
        <w:spacing w:after="0"/>
        <w:ind w:left="150"/>
      </w:pPr>
      <w:r>
        <w:rPr>
          <w:color w:val="000000"/>
        </w:rPr>
        <w:t>A. </w:t>
      </w:r>
      <w:r>
        <w:rPr>
          <w:color w:val="000000"/>
        </w:rPr>
        <w:t>利用超声波清洗钟表，说明声波可以传递信息</w:t>
      </w:r>
      <w:r>
        <w:br/>
      </w:r>
      <w:r>
        <w:rPr>
          <w:color w:val="000000"/>
        </w:rPr>
        <w:t>B. </w:t>
      </w:r>
      <w:r>
        <w:rPr>
          <w:color w:val="000000"/>
        </w:rPr>
        <w:t>监测核爆炸的仪器是超声波的应用</w:t>
      </w:r>
      <w:r>
        <w:br/>
      </w:r>
      <w:r>
        <w:rPr>
          <w:color w:val="000000"/>
        </w:rPr>
        <w:t>C. </w:t>
      </w:r>
      <w:r>
        <w:rPr>
          <w:color w:val="000000"/>
        </w:rPr>
        <w:t>声音在不同介质中的传播速度相同</w:t>
      </w:r>
      <w:r>
        <w:br/>
      </w:r>
      <w:r>
        <w:rPr>
          <w:color w:val="000000"/>
        </w:rPr>
        <w:t>D. </w:t>
      </w:r>
      <w:r>
        <w:rPr>
          <w:color w:val="000000"/>
        </w:rPr>
        <w:t>超声波可以粉碎结石，说明声音具有能量</w:t>
      </w:r>
    </w:p>
    <w:p w:rsidR="00F20589">
      <w:pPr>
        <w:spacing w:after="0"/>
      </w:pPr>
      <w:r>
        <w:rPr>
          <w:color w:val="000000"/>
        </w:rPr>
        <w:t>7.</w:t>
      </w:r>
      <w:r>
        <w:rPr>
          <w:color w:val="000000"/>
        </w:rPr>
        <w:t>周末，小明乘坐</w:t>
      </w:r>
      <w:r>
        <w:rPr>
          <w:color w:val="000000"/>
        </w:rPr>
        <w:t>“</w:t>
      </w:r>
      <w:r>
        <w:rPr>
          <w:color w:val="000000"/>
        </w:rPr>
        <w:t>今世缘</w:t>
      </w:r>
      <w:r>
        <w:rPr>
          <w:color w:val="000000"/>
        </w:rPr>
        <w:t>”</w:t>
      </w:r>
      <w:r>
        <w:rPr>
          <w:color w:val="000000"/>
        </w:rPr>
        <w:t>号有轨电车去周恩来纪念馆参观，在有轨电车行驶过程中，小明觉得自己是静止的，他选取的参照物是</w:t>
      </w:r>
      <w:r>
        <w:rPr>
          <w:color w:val="000000"/>
        </w:rPr>
        <w:t>(</w:t>
      </w:r>
      <w:r>
        <w:rPr>
          <w:color w:val="000000"/>
        </w:rPr>
        <w:t>　　</w:t>
      </w:r>
      <w:r>
        <w:rPr>
          <w:color w:val="000000"/>
        </w:rPr>
        <w:t>)</w:t>
      </w:r>
    </w:p>
    <w:p w:rsidR="00F20589">
      <w:pPr>
        <w:spacing w:after="0"/>
      </w:pPr>
      <w:r>
        <w:rPr>
          <w:noProof/>
          <w:lang w:eastAsia="zh-CN"/>
        </w:rPr>
        <w:drawing>
          <wp:inline distT="0" distB="0" distL="0" distR="0">
            <wp:extent cx="1919376" cy="1241387"/>
            <wp:effectExtent l="0" t="0" r="0" b="0"/>
            <wp:docPr id="13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xmlns:r="http://schemas.openxmlformats.org/officeDocument/2006/relationships"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19376" cy="12413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20589">
      <w:pPr>
        <w:spacing w:after="0"/>
        <w:ind w:left="150"/>
      </w:pPr>
      <w:r>
        <w:rPr>
          <w:color w:val="000000"/>
        </w:rPr>
        <w:t>A. </w:t>
      </w:r>
      <w:r>
        <w:rPr>
          <w:color w:val="000000"/>
        </w:rPr>
        <w:t>轨道旁的行道树</w:t>
      </w:r>
      <w:r>
        <w:rPr>
          <w:color w:val="000000"/>
        </w:rPr>
        <w:t>                B. </w:t>
      </w:r>
      <w:r>
        <w:rPr>
          <w:color w:val="000000"/>
        </w:rPr>
        <w:t>沿途的路灯杆</w:t>
      </w:r>
      <w:r>
        <w:rPr>
          <w:color w:val="000000"/>
        </w:rPr>
        <w:t>                C. </w:t>
      </w:r>
      <w:r>
        <w:rPr>
          <w:color w:val="000000"/>
        </w:rPr>
        <w:t>有轨电车的车厢</w:t>
      </w:r>
      <w:r>
        <w:rPr>
          <w:color w:val="000000"/>
        </w:rPr>
        <w:t>                D. </w:t>
      </w:r>
      <w:r>
        <w:rPr>
          <w:color w:val="000000"/>
        </w:rPr>
        <w:t>迎面来的轿车</w:t>
      </w:r>
    </w:p>
    <w:p w:rsidR="00F20589">
      <w:pPr>
        <w:spacing w:after="0"/>
      </w:pPr>
      <w:r>
        <w:rPr>
          <w:color w:val="000000"/>
        </w:rPr>
        <w:t>8.</w:t>
      </w:r>
      <w:r>
        <w:rPr>
          <w:color w:val="000000"/>
        </w:rPr>
        <w:t>下列有关声现象的实验中，能用来探究决定音调高低因素的是（</w:t>
      </w:r>
      <w:r>
        <w:rPr>
          <w:color w:val="000000"/>
        </w:rPr>
        <w:t xml:space="preserve">   </w:t>
      </w:r>
      <w:r>
        <w:rPr>
          <w:color w:val="000000"/>
        </w:rPr>
        <w:t>）</w:t>
      </w:r>
      <w:r>
        <w:rPr>
          <w:color w:val="000000"/>
        </w:rPr>
        <w:t xml:space="preserve">            </w:t>
      </w:r>
    </w:p>
    <w:p w:rsidR="00F20589">
      <w:pPr>
        <w:spacing w:after="0"/>
        <w:ind w:left="150"/>
      </w:pPr>
      <w:r>
        <w:rPr>
          <w:color w:val="000000"/>
        </w:rPr>
        <w:t>A. </w:t>
      </w:r>
      <w:r>
        <w:rPr>
          <w:noProof/>
          <w:lang w:eastAsia="zh-CN"/>
        </w:rPr>
        <w:drawing>
          <wp:inline distT="0" distB="0" distL="0" distR="0">
            <wp:extent cx="907174" cy="630238"/>
            <wp:effectExtent l="0" t="0" r="0" b="0"/>
            <wp:docPr id="14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xmlns:r="http://schemas.openxmlformats.org/officeDocument/2006/relationships"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07174" cy="6302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</w:rPr>
        <w:t>手指蘸水摩擦杯口发声</w:t>
      </w:r>
      <w:r>
        <w:rPr>
          <w:color w:val="000000"/>
        </w:rPr>
        <w:t>,</w:t>
      </w:r>
      <w:r>
        <w:rPr>
          <w:color w:val="000000"/>
        </w:rPr>
        <w:t>同时增加杯中的水量</w:t>
      </w:r>
      <w:r>
        <w:br/>
      </w:r>
      <w:r>
        <w:rPr>
          <w:color w:val="000000"/>
        </w:rPr>
        <w:t>B. </w:t>
      </w:r>
      <w:r>
        <w:rPr>
          <w:noProof/>
          <w:lang w:eastAsia="zh-CN"/>
        </w:rPr>
        <w:drawing>
          <wp:inline distT="0" distB="0" distL="0" distR="0">
            <wp:extent cx="792582" cy="773481"/>
            <wp:effectExtent l="0" t="0" r="0" b="0"/>
            <wp:docPr id="15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xmlns:r="http://schemas.openxmlformats.org/officeDocument/2006/relationships"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92582" cy="7734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</w:rPr>
        <w:t>响铃时</w:t>
      </w:r>
      <w:r>
        <w:rPr>
          <w:color w:val="000000"/>
        </w:rPr>
        <w:t>,</w:t>
      </w:r>
      <w:r>
        <w:rPr>
          <w:color w:val="000000"/>
        </w:rPr>
        <w:t>不断抽出瓶内的空气</w:t>
      </w:r>
      <w:r>
        <w:rPr>
          <w:color w:val="000000"/>
        </w:rPr>
        <w:t>   </w:t>
      </w:r>
      <w:r>
        <w:br/>
      </w:r>
      <w:r>
        <w:rPr>
          <w:color w:val="000000"/>
        </w:rPr>
        <w:t>C. </w:t>
      </w:r>
      <w:r>
        <w:rPr>
          <w:noProof/>
          <w:lang w:eastAsia="zh-CN"/>
        </w:rPr>
        <w:drawing>
          <wp:inline distT="0" distB="0" distL="0" distR="0">
            <wp:extent cx="1088606" cy="668439"/>
            <wp:effectExtent l="0" t="0" r="0" b="0"/>
            <wp:docPr id="16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xmlns:r="http://schemas.openxmlformats.org/officeDocument/2006/relationships"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88606" cy="6684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</w:rPr>
        <w:t>室内收音机播音时</w:t>
      </w:r>
      <w:r>
        <w:rPr>
          <w:color w:val="000000"/>
        </w:rPr>
        <w:t>,</w:t>
      </w:r>
      <w:r>
        <w:rPr>
          <w:color w:val="000000"/>
        </w:rPr>
        <w:t>导致喇叭前方的蜡烛晃动</w:t>
      </w:r>
      <w:r>
        <w:rPr>
          <w:color w:val="000000"/>
        </w:rPr>
        <w:t>   </w:t>
      </w:r>
      <w:r>
        <w:br/>
      </w:r>
      <w:r>
        <w:rPr>
          <w:color w:val="000000"/>
        </w:rPr>
        <w:t>D. </w:t>
      </w:r>
      <w:r>
        <w:rPr>
          <w:noProof/>
          <w:lang w:eastAsia="zh-CN"/>
        </w:rPr>
        <w:drawing>
          <wp:inline distT="0" distB="0" distL="0" distR="0">
            <wp:extent cx="868972" cy="725729"/>
            <wp:effectExtent l="0" t="0" r="0" b="0"/>
            <wp:docPr id="17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xmlns:r="http://schemas.openxmlformats.org/officeDocument/2006/relationships"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68972" cy="7257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</w:rPr>
        <w:t>敲鼓时</w:t>
      </w:r>
      <w:r>
        <w:rPr>
          <w:color w:val="000000"/>
        </w:rPr>
        <w:t>,</w:t>
      </w:r>
      <w:r>
        <w:rPr>
          <w:color w:val="000000"/>
        </w:rPr>
        <w:t>用大小的不用的力</w:t>
      </w:r>
    </w:p>
    <w:p w:rsidR="00F20589">
      <w:pPr>
        <w:spacing w:after="0"/>
      </w:pPr>
      <w:r>
        <w:rPr>
          <w:color w:val="000000"/>
        </w:rPr>
        <w:t>9.</w:t>
      </w:r>
      <w:r>
        <w:rPr>
          <w:color w:val="000000"/>
        </w:rPr>
        <w:t>马斯克于</w:t>
      </w:r>
      <w:r>
        <w:rPr>
          <w:color w:val="000000"/>
        </w:rPr>
        <w:t>2013</w:t>
      </w:r>
      <w:r>
        <w:rPr>
          <w:color w:val="000000"/>
        </w:rPr>
        <w:t>年首次提出了超级高铁的计划．他设想乘客坐在</w:t>
      </w:r>
      <w:r>
        <w:rPr>
          <w:color w:val="000000"/>
        </w:rPr>
        <w:t>类似胶囊的</w:t>
      </w:r>
      <w:r>
        <w:rPr>
          <w:color w:val="000000"/>
        </w:rPr>
        <w:t>“</w:t>
      </w:r>
      <w:r>
        <w:rPr>
          <w:color w:val="000000"/>
        </w:rPr>
        <w:t>车厢</w:t>
      </w:r>
      <w:r>
        <w:rPr>
          <w:color w:val="000000"/>
        </w:rPr>
        <w:t>”</w:t>
      </w:r>
      <w:r>
        <w:rPr>
          <w:color w:val="000000"/>
        </w:rPr>
        <w:t>里，</w:t>
      </w:r>
      <w:r>
        <w:rPr>
          <w:color w:val="000000"/>
        </w:rPr>
        <w:t>“</w:t>
      </w:r>
      <w:r>
        <w:rPr>
          <w:color w:val="000000"/>
        </w:rPr>
        <w:t>车厢</w:t>
      </w:r>
      <w:r>
        <w:rPr>
          <w:color w:val="000000"/>
        </w:rPr>
        <w:t>”</w:t>
      </w:r>
      <w:r>
        <w:rPr>
          <w:color w:val="000000"/>
        </w:rPr>
        <w:t>在低压管道中被发射出去．沿着空气轨道行驶，其速度最高可以达到约</w:t>
      </w:r>
      <w:r>
        <w:rPr>
          <w:color w:val="000000"/>
        </w:rPr>
        <w:t>1200km/h</w:t>
      </w:r>
      <w:r>
        <w:rPr>
          <w:color w:val="000000"/>
        </w:rPr>
        <w:t>．根据上述材料，下列说法正确的是（</w:t>
      </w:r>
      <w:r>
        <w:rPr>
          <w:color w:val="000000"/>
        </w:rPr>
        <w:t xml:space="preserve">   </w:t>
      </w:r>
      <w:r>
        <w:rPr>
          <w:color w:val="000000"/>
        </w:rPr>
        <w:t>）</w:t>
      </w:r>
      <w:r>
        <w:rPr>
          <w:color w:val="000000"/>
        </w:rPr>
        <w:t xml:space="preserve">            </w:t>
      </w:r>
    </w:p>
    <w:p w:rsidR="00F20589">
      <w:pPr>
        <w:spacing w:after="0"/>
        <w:ind w:left="150"/>
      </w:pPr>
      <w:r>
        <w:rPr>
          <w:color w:val="000000"/>
        </w:rPr>
        <w:t>A. “</w:t>
      </w:r>
      <w:r>
        <w:rPr>
          <w:color w:val="000000"/>
        </w:rPr>
        <w:t>车厢</w:t>
      </w:r>
      <w:r>
        <w:rPr>
          <w:color w:val="000000"/>
        </w:rPr>
        <w:t>”</w:t>
      </w:r>
      <w:r>
        <w:rPr>
          <w:color w:val="000000"/>
        </w:rPr>
        <w:t>的速度可以达到</w:t>
      </w:r>
      <w:r>
        <w:rPr>
          <w:color w:val="000000"/>
        </w:rPr>
        <w:t>1000m/s</w:t>
      </w:r>
      <w:r>
        <w:br/>
      </w:r>
      <w:r>
        <w:rPr>
          <w:color w:val="000000"/>
        </w:rPr>
        <w:t>B. </w:t>
      </w:r>
      <w:r>
        <w:rPr>
          <w:color w:val="000000"/>
        </w:rPr>
        <w:t>材料中描述的</w:t>
      </w:r>
      <w:r>
        <w:rPr>
          <w:color w:val="000000"/>
        </w:rPr>
        <w:t>1200km/h</w:t>
      </w:r>
      <w:r>
        <w:rPr>
          <w:color w:val="000000"/>
        </w:rPr>
        <w:t>是指</w:t>
      </w:r>
      <w:r>
        <w:rPr>
          <w:color w:val="000000"/>
        </w:rPr>
        <w:t>“</w:t>
      </w:r>
      <w:r>
        <w:rPr>
          <w:color w:val="000000"/>
        </w:rPr>
        <w:t>车厢</w:t>
      </w:r>
      <w:r>
        <w:rPr>
          <w:color w:val="000000"/>
        </w:rPr>
        <w:t>”</w:t>
      </w:r>
      <w:r>
        <w:rPr>
          <w:color w:val="000000"/>
        </w:rPr>
        <w:t>的平均速度</w:t>
      </w:r>
      <w:r>
        <w:br/>
      </w:r>
      <w:r>
        <w:rPr>
          <w:color w:val="000000"/>
        </w:rPr>
        <w:t>C. </w:t>
      </w:r>
      <w:r>
        <w:rPr>
          <w:color w:val="000000"/>
        </w:rPr>
        <w:t>坐在</w:t>
      </w:r>
      <w:r>
        <w:rPr>
          <w:color w:val="000000"/>
        </w:rPr>
        <w:t>“</w:t>
      </w:r>
      <w:r>
        <w:rPr>
          <w:color w:val="000000"/>
        </w:rPr>
        <w:t>车厢</w:t>
      </w:r>
      <w:r>
        <w:rPr>
          <w:color w:val="000000"/>
        </w:rPr>
        <w:t>”</w:t>
      </w:r>
      <w:r>
        <w:rPr>
          <w:color w:val="000000"/>
        </w:rPr>
        <w:t>里面的乘客相对于自己的座位是静止的</w:t>
      </w:r>
      <w:r>
        <w:br/>
      </w:r>
      <w:r>
        <w:rPr>
          <w:color w:val="000000"/>
        </w:rPr>
        <w:t>D. </w:t>
      </w:r>
      <w:r>
        <w:rPr>
          <w:color w:val="000000"/>
        </w:rPr>
        <w:t>在</w:t>
      </w:r>
      <w:r>
        <w:rPr>
          <w:color w:val="000000"/>
        </w:rPr>
        <w:t>“</w:t>
      </w:r>
      <w:r>
        <w:rPr>
          <w:color w:val="000000"/>
        </w:rPr>
        <w:t>车厢</w:t>
      </w:r>
      <w:r>
        <w:rPr>
          <w:color w:val="000000"/>
        </w:rPr>
        <w:t>”</w:t>
      </w:r>
      <w:r>
        <w:rPr>
          <w:color w:val="000000"/>
        </w:rPr>
        <w:t>加速启动阶段，面向前方的乘客由于惯性将向前倾</w:t>
      </w:r>
    </w:p>
    <w:p w:rsidR="00F20589">
      <w:pPr>
        <w:spacing w:after="0"/>
      </w:pPr>
      <w:r>
        <w:rPr>
          <w:color w:val="000000"/>
        </w:rPr>
        <w:t>10.</w:t>
      </w:r>
      <w:r>
        <w:rPr>
          <w:color w:val="000000"/>
        </w:rPr>
        <w:t>用牙轻轻咬住铅笔上端，用手指轻轻敲笔下端，注意听整个敲击声．然后张开嘴使牙不接触铅笔上端，而保持铅笔位置不变，手</w:t>
      </w:r>
      <w:r>
        <w:rPr>
          <w:color w:val="000000"/>
        </w:rPr>
        <w:t>指用与前一次同样的力轻敲铅笔下端．比较两次听到声音的大小是（</w:t>
      </w:r>
      <w:r>
        <w:rPr>
          <w:color w:val="000000"/>
        </w:rPr>
        <w:t xml:space="preserve">   </w:t>
      </w:r>
      <w:r>
        <w:rPr>
          <w:color w:val="000000"/>
        </w:rPr>
        <w:t>）</w:t>
      </w:r>
      <w:r>
        <w:rPr>
          <w:color w:val="000000"/>
        </w:rPr>
        <w:t xml:space="preserve">            </w:t>
      </w:r>
    </w:p>
    <w:p w:rsidR="00F20589">
      <w:pPr>
        <w:spacing w:after="0"/>
        <w:ind w:left="150"/>
      </w:pPr>
      <w:r>
        <w:rPr>
          <w:color w:val="000000"/>
        </w:rPr>
        <w:t>A. </w:t>
      </w:r>
      <w:r>
        <w:rPr>
          <w:color w:val="000000"/>
        </w:rPr>
        <w:t>第一次的大</w:t>
      </w:r>
      <w:r>
        <w:rPr>
          <w:color w:val="000000"/>
        </w:rPr>
        <w:t>                        </w:t>
      </w:r>
      <w:r>
        <w:rPr>
          <w:noProof/>
          <w:lang w:eastAsia="zh-CN"/>
        </w:rPr>
        <w:drawing>
          <wp:inline distT="0" distB="0" distL="0" distR="0">
            <wp:extent cx="9550" cy="38202"/>
            <wp:effectExtent l="0" t="0" r="0" b="0"/>
            <wp:docPr id="18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xmlns:r="http://schemas.openxmlformats.org/officeDocument/2006/relationships"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9550" cy="382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</w:rPr>
        <w:t>B. </w:t>
      </w:r>
      <w:r>
        <w:rPr>
          <w:color w:val="000000"/>
        </w:rPr>
        <w:t>第二次的大</w:t>
      </w:r>
      <w:r>
        <w:rPr>
          <w:color w:val="000000"/>
        </w:rPr>
        <w:t>                        </w:t>
      </w:r>
      <w:r>
        <w:rPr>
          <w:noProof/>
          <w:lang w:eastAsia="zh-CN"/>
        </w:rPr>
        <w:drawing>
          <wp:inline distT="0" distB="0" distL="0" distR="0">
            <wp:extent cx="9550" cy="38202"/>
            <wp:effectExtent l="0" t="0" r="0" b="0"/>
            <wp:docPr id="19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xmlns:r="http://schemas.openxmlformats.org/officeDocument/2006/relationships"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9550" cy="382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</w:rPr>
        <w:t>C. </w:t>
      </w:r>
      <w:r>
        <w:rPr>
          <w:color w:val="000000"/>
        </w:rPr>
        <w:t>两次一样大</w:t>
      </w:r>
      <w:r>
        <w:rPr>
          <w:color w:val="000000"/>
        </w:rPr>
        <w:t>                        </w:t>
      </w:r>
      <w:r>
        <w:rPr>
          <w:noProof/>
          <w:lang w:eastAsia="zh-CN"/>
        </w:rPr>
        <w:drawing>
          <wp:inline distT="0" distB="0" distL="0" distR="0">
            <wp:extent cx="9550" cy="38202"/>
            <wp:effectExtent l="0" t="0" r="0" b="0"/>
            <wp:docPr id="20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xmlns:r="http://schemas.openxmlformats.org/officeDocument/2006/relationships"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9550" cy="382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</w:rPr>
        <w:t>D. </w:t>
      </w:r>
      <w:r>
        <w:rPr>
          <w:color w:val="000000"/>
        </w:rPr>
        <w:t>无法比较</w:t>
      </w:r>
    </w:p>
    <w:p w:rsidR="00F20589">
      <w:pPr>
        <w:spacing w:after="0"/>
      </w:pPr>
      <w:r>
        <w:rPr>
          <w:color w:val="000000"/>
        </w:rPr>
        <w:t>11.</w:t>
      </w:r>
      <w:r>
        <w:rPr>
          <w:color w:val="000000"/>
        </w:rPr>
        <w:t>在敲响寺庙的大钟后，停止对大钟的撞击，大钟仍</w:t>
      </w:r>
      <w:r>
        <w:rPr>
          <w:color w:val="000000"/>
        </w:rPr>
        <w:t>“</w:t>
      </w:r>
      <w:r>
        <w:rPr>
          <w:color w:val="000000"/>
        </w:rPr>
        <w:t>余音未止</w:t>
      </w:r>
      <w:r>
        <w:rPr>
          <w:color w:val="000000"/>
        </w:rPr>
        <w:t>”</w:t>
      </w:r>
      <w:r>
        <w:rPr>
          <w:color w:val="000000"/>
        </w:rPr>
        <w:t>，其原因（</w:t>
      </w:r>
      <w:r>
        <w:rPr>
          <w:color w:val="000000"/>
        </w:rPr>
        <w:t xml:space="preserve">   </w:t>
      </w:r>
      <w:r>
        <w:rPr>
          <w:color w:val="000000"/>
        </w:rPr>
        <w:t>）</w:t>
      </w:r>
      <w:r>
        <w:rPr>
          <w:color w:val="000000"/>
        </w:rPr>
        <w:t xml:space="preserve">            </w:t>
      </w:r>
    </w:p>
    <w:p w:rsidR="00F20589">
      <w:pPr>
        <w:spacing w:after="0"/>
        <w:ind w:left="150"/>
      </w:pPr>
      <w:r>
        <w:rPr>
          <w:color w:val="000000"/>
        </w:rPr>
        <w:t>A. </w:t>
      </w:r>
      <w:r>
        <w:rPr>
          <w:color w:val="000000"/>
        </w:rPr>
        <w:t>大钟仍继续振动</w:t>
      </w:r>
      <w:r>
        <w:rPr>
          <w:color w:val="000000"/>
        </w:rPr>
        <w:t>      </w:t>
      </w:r>
      <w:r>
        <w:rPr>
          <w:noProof/>
          <w:lang w:eastAsia="zh-CN"/>
        </w:rPr>
        <w:drawing>
          <wp:inline distT="0" distB="0" distL="0" distR="0">
            <wp:extent cx="9550" cy="38202"/>
            <wp:effectExtent l="0" t="0" r="0" b="0"/>
            <wp:docPr id="21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xmlns:r="http://schemas.openxmlformats.org/officeDocument/2006/relationships"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9550" cy="382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</w:rPr>
        <w:t>B. </w:t>
      </w:r>
      <w:r>
        <w:rPr>
          <w:color w:val="000000"/>
        </w:rPr>
        <w:t>钟声的回声</w:t>
      </w:r>
      <w:r>
        <w:rPr>
          <w:color w:val="000000"/>
        </w:rPr>
        <w:t>      </w:t>
      </w:r>
      <w:r>
        <w:rPr>
          <w:noProof/>
          <w:lang w:eastAsia="zh-CN"/>
        </w:rPr>
        <w:drawing>
          <wp:inline distT="0" distB="0" distL="0" distR="0">
            <wp:extent cx="9550" cy="38202"/>
            <wp:effectExtent l="0" t="0" r="0" b="0"/>
            <wp:docPr id="22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xmlns:r="http://schemas.openxmlformats.org/officeDocument/2006/relationships"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9550" cy="382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</w:rPr>
        <w:t>C. </w:t>
      </w:r>
      <w:r>
        <w:rPr>
          <w:color w:val="000000"/>
        </w:rPr>
        <w:t>人的听觉</w:t>
      </w:r>
      <w:r>
        <w:rPr>
          <w:color w:val="000000"/>
        </w:rPr>
        <w:t>“</w:t>
      </w:r>
      <w:r>
        <w:rPr>
          <w:color w:val="000000"/>
        </w:rPr>
        <w:t>延长</w:t>
      </w:r>
      <w:r>
        <w:rPr>
          <w:color w:val="000000"/>
        </w:rPr>
        <w:t>”      </w:t>
      </w:r>
      <w:r>
        <w:rPr>
          <w:noProof/>
          <w:lang w:eastAsia="zh-CN"/>
        </w:rPr>
        <w:drawing>
          <wp:inline distT="0" distB="0" distL="0" distR="0">
            <wp:extent cx="9550" cy="38202"/>
            <wp:effectExtent l="0" t="0" r="0" b="0"/>
            <wp:docPr id="23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xmlns:r="http://schemas.openxmlformats.org/officeDocument/2006/relationships"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9550" cy="382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</w:rPr>
        <w:t>D. </w:t>
      </w:r>
      <w:r>
        <w:rPr>
          <w:color w:val="000000"/>
        </w:rPr>
        <w:t>大钟停止了振动，但空气仍在振动</w:t>
      </w:r>
    </w:p>
    <w:p w:rsidR="00F20589">
      <w:pPr>
        <w:spacing w:after="0"/>
      </w:pPr>
      <w:r>
        <w:rPr>
          <w:color w:val="000000"/>
        </w:rPr>
        <w:t>12.</w:t>
      </w:r>
      <w:r>
        <w:rPr>
          <w:color w:val="000000"/>
        </w:rPr>
        <w:t>弹奏吉他时，琴弦振动发出美妙的乐音，用手掌按住琴弦就听不到琴音了，这是因为（</w:t>
      </w:r>
      <w:r>
        <w:rPr>
          <w:color w:val="000000"/>
        </w:rPr>
        <w:t xml:space="preserve">    </w:t>
      </w:r>
      <w:r>
        <w:rPr>
          <w:color w:val="000000"/>
        </w:rPr>
        <w:t>）</w:t>
      </w:r>
      <w:r>
        <w:rPr>
          <w:color w:val="000000"/>
        </w:rPr>
        <w:t xml:space="preserve">            </w:t>
      </w:r>
    </w:p>
    <w:p w:rsidR="00F20589">
      <w:pPr>
        <w:spacing w:after="0"/>
        <w:ind w:left="150"/>
      </w:pPr>
      <w:r>
        <w:rPr>
          <w:color w:val="000000"/>
        </w:rPr>
        <w:t>A. </w:t>
      </w:r>
      <w:r>
        <w:rPr>
          <w:color w:val="000000"/>
        </w:rPr>
        <w:t>琴弦发出的声音全被手吸收了</w:t>
      </w:r>
      <w:r>
        <w:rPr>
          <w:color w:val="000000"/>
        </w:rPr>
        <w:t>                             </w:t>
      </w:r>
      <w:r>
        <w:rPr>
          <w:noProof/>
          <w:lang w:eastAsia="zh-CN"/>
        </w:rPr>
        <w:drawing>
          <wp:inline distT="0" distB="0" distL="0" distR="0">
            <wp:extent cx="9550" cy="38202"/>
            <wp:effectExtent l="0" t="0" r="0" b="0"/>
            <wp:docPr id="24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xmlns:r="http://schemas.openxmlformats.org/officeDocument/2006/relationships"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9550" cy="382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</w:rPr>
        <w:t>B. </w:t>
      </w:r>
      <w:r>
        <w:rPr>
          <w:color w:val="000000"/>
        </w:rPr>
        <w:t>琴弦发出的声音被手掌挡住无法听到</w:t>
      </w:r>
      <w:r>
        <w:br/>
      </w:r>
      <w:r>
        <w:rPr>
          <w:color w:val="000000"/>
        </w:rPr>
        <w:t>C. </w:t>
      </w:r>
      <w:r>
        <w:rPr>
          <w:color w:val="000000"/>
        </w:rPr>
        <w:t>琴弦被按住之后停止振动不再发出声音</w:t>
      </w:r>
      <w:r>
        <w:rPr>
          <w:color w:val="000000"/>
        </w:rPr>
        <w:t>               </w:t>
      </w:r>
      <w:r>
        <w:rPr>
          <w:noProof/>
          <w:lang w:eastAsia="zh-CN"/>
        </w:rPr>
        <w:drawing>
          <wp:inline distT="0" distB="0" distL="0" distR="0">
            <wp:extent cx="9550" cy="38202"/>
            <wp:effectExtent l="0" t="0" r="0" b="0"/>
            <wp:docPr id="25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xmlns:r="http://schemas.openxmlformats.org/officeDocument/2006/relationships"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9550" cy="382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</w:rPr>
        <w:t>D. </w:t>
      </w:r>
      <w:r>
        <w:rPr>
          <w:color w:val="000000"/>
        </w:rPr>
        <w:t>以上说法都不正确</w:t>
      </w:r>
    </w:p>
    <w:p w:rsidR="00F20589">
      <w:pPr>
        <w:spacing w:after="0"/>
      </w:pPr>
      <w:r>
        <w:rPr>
          <w:color w:val="000000"/>
        </w:rPr>
        <w:t>13.</w:t>
      </w:r>
      <w:r>
        <w:rPr>
          <w:color w:val="000000"/>
        </w:rPr>
        <w:t>一位初中生的身高大约在（</w:t>
      </w:r>
      <w:r>
        <w:rPr>
          <w:color w:val="000000"/>
        </w:rPr>
        <w:t xml:space="preserve">      </w:t>
      </w:r>
      <w:r>
        <w:rPr>
          <w:color w:val="000000"/>
        </w:rPr>
        <w:t>）</w:t>
      </w:r>
    </w:p>
    <w:p w:rsidR="00F20589">
      <w:pPr>
        <w:spacing w:after="0"/>
        <w:rPr>
          <w:rFonts w:hint="eastAsia"/>
          <w:lang w:eastAsia="zh-CN"/>
        </w:rPr>
      </w:pPr>
      <w:r>
        <w:rPr>
          <w:color w:val="000000"/>
        </w:rPr>
        <w:t xml:space="preserve">A. 15 cm </w:t>
      </w:r>
      <w:r>
        <w:rPr>
          <w:color w:val="000000"/>
        </w:rPr>
        <w:t>～</w:t>
      </w:r>
      <w:r>
        <w:rPr>
          <w:color w:val="000000"/>
        </w:rPr>
        <w:t>17 cm</w:t>
      </w:r>
      <w:r>
        <w:rPr>
          <w:color w:val="000000"/>
        </w:rPr>
        <w:t>           </w:t>
      </w:r>
      <w:r>
        <w:rPr>
          <w:noProof/>
          <w:lang w:eastAsia="zh-CN"/>
        </w:rPr>
        <w:drawing>
          <wp:inline distT="0" distB="0" distL="0" distR="0">
            <wp:extent cx="19101" cy="38202"/>
            <wp:effectExtent l="0" t="0" r="0" b="0"/>
            <wp:docPr id="26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xmlns:r="http://schemas.openxmlformats.org/officeDocument/2006/relationships"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101" cy="382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</w:rPr>
        <w:t xml:space="preserve">B. 15 dm </w:t>
      </w:r>
      <w:r>
        <w:rPr>
          <w:color w:val="000000"/>
        </w:rPr>
        <w:t>～</w:t>
      </w:r>
      <w:r>
        <w:rPr>
          <w:color w:val="000000"/>
        </w:rPr>
        <w:t>1</w:t>
      </w:r>
      <w:r>
        <w:rPr>
          <w:color w:val="000000"/>
        </w:rPr>
        <w:t>7 dm</w:t>
      </w:r>
      <w:r>
        <w:rPr>
          <w:color w:val="000000"/>
        </w:rPr>
        <w:t>           </w:t>
      </w:r>
      <w:r>
        <w:rPr>
          <w:noProof/>
          <w:lang w:eastAsia="zh-CN"/>
        </w:rPr>
        <w:drawing>
          <wp:inline distT="0" distB="0" distL="0" distR="0">
            <wp:extent cx="19101" cy="38202"/>
            <wp:effectExtent l="0" t="0" r="0" b="0"/>
            <wp:docPr id="27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xmlns:r="http://schemas.openxmlformats.org/officeDocument/2006/relationships"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101" cy="382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</w:rPr>
        <w:t xml:space="preserve">C. 1.5 km </w:t>
      </w:r>
      <w:r>
        <w:rPr>
          <w:color w:val="000000"/>
        </w:rPr>
        <w:t>～</w:t>
      </w:r>
      <w:r>
        <w:rPr>
          <w:color w:val="000000"/>
        </w:rPr>
        <w:t>1.7 km</w:t>
      </w:r>
      <w:r>
        <w:rPr>
          <w:color w:val="000000"/>
        </w:rPr>
        <w:t>           </w:t>
      </w:r>
      <w:r>
        <w:rPr>
          <w:noProof/>
          <w:lang w:eastAsia="zh-CN"/>
        </w:rPr>
        <w:drawing>
          <wp:inline distT="0" distB="0" distL="0" distR="0">
            <wp:extent cx="19101" cy="38202"/>
            <wp:effectExtent l="0" t="0" r="0" b="0"/>
            <wp:docPr id="28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xmlns:r="http://schemas.openxmlformats.org/officeDocument/2006/relationships"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101" cy="382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</w:rPr>
        <w:t xml:space="preserve">D. 15 mm </w:t>
      </w:r>
      <w:r>
        <w:rPr>
          <w:color w:val="000000"/>
        </w:rPr>
        <w:t>～</w:t>
      </w:r>
      <w:r>
        <w:rPr>
          <w:color w:val="000000"/>
        </w:rPr>
        <w:t>17mm</w:t>
      </w:r>
    </w:p>
    <w:p w:rsidR="00F20589">
      <w:pPr>
        <w:spacing w:after="0"/>
      </w:pPr>
      <w:r>
        <w:rPr>
          <w:color w:val="000000"/>
        </w:rPr>
        <w:t>14.</w:t>
      </w:r>
      <w:r>
        <w:rPr>
          <w:color w:val="000000"/>
        </w:rPr>
        <w:t>有一种电子牙刷，它能发出超声波，直达牙刷棕毛刷不到的地方，这样刷牙既干净又舒服。</w:t>
      </w:r>
      <w:r>
        <w:rPr>
          <w:color w:val="000000"/>
        </w:rPr>
        <w:t>关于电子牙刷，正确的说法是</w:t>
      </w:r>
      <w:r>
        <w:rPr>
          <w:color w:val="000000"/>
        </w:rPr>
        <w:t xml:space="preserve">  (      )</w:t>
      </w:r>
    </w:p>
    <w:p w:rsidR="00F20589">
      <w:pPr>
        <w:spacing w:after="0"/>
        <w:rPr>
          <w:rFonts w:hint="eastAsia"/>
          <w:lang w:eastAsia="zh-CN"/>
        </w:rPr>
      </w:pPr>
      <w:r>
        <w:rPr>
          <w:color w:val="000000"/>
        </w:rPr>
        <w:t>A. </w:t>
      </w:r>
      <w:r>
        <w:rPr>
          <w:color w:val="000000"/>
        </w:rPr>
        <w:t>刷牙时，人听不到超声波，是因为超声波不能在空气中传播</w:t>
      </w:r>
      <w:r>
        <w:rPr>
          <w:color w:val="000000"/>
        </w:rPr>
        <w:t>     </w:t>
      </w:r>
      <w:r>
        <w:rPr>
          <w:noProof/>
          <w:lang w:eastAsia="zh-CN"/>
        </w:rPr>
        <w:drawing>
          <wp:inline distT="0" distB="0" distL="0" distR="0">
            <wp:extent cx="19101" cy="38202"/>
            <wp:effectExtent l="0" t="0" r="0" b="0"/>
            <wp:docPr id="29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xmlns:r="http://schemas.openxmlformats.org/officeDocument/2006/relationships"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101" cy="382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</w:rPr>
        <w:t>B. </w:t>
      </w:r>
      <w:r>
        <w:rPr>
          <w:color w:val="000000"/>
        </w:rPr>
        <w:t>超声波的音调很低，所以人听不到</w:t>
      </w:r>
    </w:p>
    <w:p w:rsidR="00F20589">
      <w:pPr>
        <w:spacing w:after="0"/>
        <w:rPr>
          <w:rFonts w:hint="eastAsia"/>
          <w:lang w:eastAsia="zh-CN"/>
        </w:rPr>
      </w:pPr>
      <w:r>
        <w:rPr>
          <w:color w:val="000000"/>
        </w:rPr>
        <w:t>C. </w:t>
      </w:r>
      <w:r>
        <w:rPr>
          <w:color w:val="000000"/>
        </w:rPr>
        <w:t>超声波不是由物体振动产生的</w:t>
      </w:r>
      <w:r>
        <w:rPr>
          <w:color w:val="000000"/>
        </w:rPr>
        <w:t>                                         </w:t>
      </w:r>
      <w:r>
        <w:rPr>
          <w:rFonts w:hint="eastAsia"/>
          <w:color w:val="000000"/>
          <w:lang w:eastAsia="zh-CN"/>
        </w:rPr>
        <w:t xml:space="preserve">     </w:t>
      </w:r>
      <w:r>
        <w:rPr>
          <w:color w:val="000000"/>
        </w:rPr>
        <w:t>          D. </w:t>
      </w:r>
      <w:r>
        <w:rPr>
          <w:color w:val="000000"/>
        </w:rPr>
        <w:t>超声波能传递能量</w:t>
      </w:r>
    </w:p>
    <w:p w:rsidR="00F20589">
      <w:pPr>
        <w:spacing w:after="0"/>
      </w:pPr>
      <w:r>
        <w:rPr>
          <w:color w:val="000000"/>
        </w:rPr>
        <w:t>15.</w:t>
      </w:r>
      <w:r>
        <w:rPr>
          <w:color w:val="000000"/>
        </w:rPr>
        <w:t>物理知识是从实际中来的，又要应用到实际中去，没有物理学就不会有今天的科技发展，下列技术及其应用中说法正确的是（</w:t>
      </w:r>
      <w:r>
        <w:rPr>
          <w:color w:val="000000"/>
        </w:rPr>
        <w:t xml:space="preserve">   </w:t>
      </w:r>
      <w:r>
        <w:rPr>
          <w:color w:val="000000"/>
        </w:rPr>
        <w:t>）</w:t>
      </w:r>
      <w:r>
        <w:rPr>
          <w:color w:val="000000"/>
        </w:rPr>
        <w:t xml:space="preserve">            </w:t>
      </w:r>
    </w:p>
    <w:p w:rsidR="00F20589">
      <w:pPr>
        <w:spacing w:after="0"/>
        <w:ind w:left="150"/>
      </w:pPr>
      <w:r>
        <w:rPr>
          <w:color w:val="000000"/>
        </w:rPr>
        <w:t>A. </w:t>
      </w:r>
      <w:r>
        <w:rPr>
          <w:color w:val="000000"/>
        </w:rPr>
        <w:t>新型电饭锅的发热体是用超导体材料制成的</w:t>
      </w:r>
      <w:r>
        <w:br/>
      </w:r>
      <w:r>
        <w:rPr>
          <w:color w:val="000000"/>
        </w:rPr>
        <w:t>B. LED</w:t>
      </w:r>
      <w:r>
        <w:rPr>
          <w:color w:val="000000"/>
        </w:rPr>
        <w:t>灯中的发光二极管主要是由导体材料制成的</w:t>
      </w:r>
      <w:r>
        <w:br/>
      </w:r>
      <w:r>
        <w:rPr>
          <w:color w:val="000000"/>
        </w:rPr>
        <w:t>C. </w:t>
      </w:r>
      <w:r>
        <w:rPr>
          <w:color w:val="000000"/>
        </w:rPr>
        <w:t>人们利用超声波的反射制成的声呐来测量地球到月球的距离</w:t>
      </w:r>
      <w:r>
        <w:br/>
      </w:r>
      <w:r>
        <w:rPr>
          <w:color w:val="000000"/>
        </w:rPr>
        <w:t>D. </w:t>
      </w:r>
      <w:r>
        <w:rPr>
          <w:color w:val="000000"/>
        </w:rPr>
        <w:t>手机无线上网时利用电磁波传递信息</w:t>
      </w:r>
    </w:p>
    <w:p w:rsidR="00F20589">
      <w:pPr>
        <w:spacing w:after="0"/>
      </w:pPr>
      <w:r>
        <w:rPr>
          <w:color w:val="000000"/>
        </w:rPr>
        <w:t>16.</w:t>
      </w:r>
      <w:r>
        <w:rPr>
          <w:color w:val="000000"/>
        </w:rPr>
        <w:t>家住三楼的王琴早上醒来，听</w:t>
      </w:r>
      <w:r>
        <w:rPr>
          <w:color w:val="000000"/>
        </w:rPr>
        <w:t>到同学李娟在楼下喊她一起上学，下列有关声现象的解释，错误的是（　　）</w:t>
      </w:r>
    </w:p>
    <w:p w:rsidR="00F20589">
      <w:pPr>
        <w:spacing w:after="0"/>
        <w:rPr>
          <w:rFonts w:hint="eastAsia"/>
          <w:lang w:eastAsia="zh-CN"/>
        </w:rPr>
      </w:pPr>
      <w:r>
        <w:rPr>
          <w:color w:val="000000"/>
        </w:rPr>
        <w:t>A. </w:t>
      </w:r>
      <w:r>
        <w:rPr>
          <w:color w:val="000000"/>
        </w:rPr>
        <w:t>王琴能听到楼下的叫喊声，说明声音可以在空气中传播</w:t>
      </w:r>
      <w:r>
        <w:br/>
      </w:r>
      <w:r>
        <w:rPr>
          <w:color w:val="000000"/>
        </w:rPr>
        <w:t>B. </w:t>
      </w:r>
      <w:r>
        <w:rPr>
          <w:color w:val="000000"/>
        </w:rPr>
        <w:t>李娟的叫喊声很大，说明她的音调高</w:t>
      </w:r>
    </w:p>
    <w:p w:rsidR="00F20589">
      <w:pPr>
        <w:spacing w:after="0"/>
        <w:rPr>
          <w:rFonts w:hint="eastAsia"/>
          <w:lang w:eastAsia="zh-CN"/>
        </w:rPr>
      </w:pPr>
      <w:r>
        <w:rPr>
          <w:color w:val="000000"/>
        </w:rPr>
        <w:t>C. </w:t>
      </w:r>
      <w:r>
        <w:rPr>
          <w:color w:val="000000"/>
        </w:rPr>
        <w:t>王琴从叫喊声中听出是李娟，她是根据声音的音色来判断的</w:t>
      </w:r>
      <w:r>
        <w:br/>
      </w:r>
      <w:r>
        <w:rPr>
          <w:color w:val="000000"/>
        </w:rPr>
        <w:t>D. </w:t>
      </w:r>
      <w:r>
        <w:rPr>
          <w:color w:val="000000"/>
        </w:rPr>
        <w:t>王琴的妈妈提醒她下楼时脚步要轻些，这是为了减弱噪声</w:t>
      </w:r>
    </w:p>
    <w:p w:rsidR="00F20589">
      <w:pPr>
        <w:spacing w:after="0"/>
      </w:pPr>
      <w:r>
        <w:rPr>
          <w:color w:val="000000"/>
        </w:rPr>
        <w:t>17.</w:t>
      </w:r>
      <w:r>
        <w:rPr>
          <w:color w:val="000000"/>
        </w:rPr>
        <w:t>关于运动和静止，下列说法错误的是（</w:t>
      </w:r>
      <w:r>
        <w:rPr>
          <w:color w:val="000000"/>
        </w:rPr>
        <w:t xml:space="preserve">   </w:t>
      </w:r>
      <w:r>
        <w:rPr>
          <w:color w:val="000000"/>
        </w:rPr>
        <w:t>）</w:t>
      </w:r>
    </w:p>
    <w:p w:rsidR="00F20589">
      <w:pPr>
        <w:spacing w:after="0"/>
        <w:rPr>
          <w:rFonts w:hint="eastAsia"/>
          <w:lang w:eastAsia="zh-CN"/>
        </w:rPr>
      </w:pPr>
      <w:r>
        <w:rPr>
          <w:color w:val="000000"/>
        </w:rPr>
        <w:t>A. </w:t>
      </w:r>
      <w:r>
        <w:rPr>
          <w:color w:val="000000"/>
        </w:rPr>
        <w:t>拖拉机和联合收割机以同样的速度前进时，以拖拉机为参照物，联合收割机是静止的</w:t>
      </w:r>
      <w:r>
        <w:br/>
      </w:r>
      <w:r>
        <w:rPr>
          <w:color w:val="000000"/>
        </w:rPr>
        <w:t>B. </w:t>
      </w:r>
      <w:r>
        <w:rPr>
          <w:color w:val="000000"/>
        </w:rPr>
        <w:t>站在直上直下的观光电梯上的乘客认为电梯是静止的，是因为他以身边乘客为</w:t>
      </w:r>
      <w:r>
        <w:rPr>
          <w:color w:val="000000"/>
        </w:rPr>
        <w:t>参照物</w:t>
      </w:r>
      <w:r>
        <w:br/>
      </w:r>
      <w:r>
        <w:rPr>
          <w:color w:val="000000"/>
        </w:rPr>
        <w:t>C. </w:t>
      </w:r>
      <w:r>
        <w:rPr>
          <w:color w:val="000000"/>
        </w:rPr>
        <w:t>站在地球上的人认为地球同步卫星在空中静止不动，是因为他以自己为参照物</w:t>
      </w:r>
      <w:r>
        <w:br/>
      </w:r>
      <w:r>
        <w:rPr>
          <w:color w:val="000000"/>
        </w:rPr>
        <w:t>D. </w:t>
      </w:r>
      <w:r>
        <w:rPr>
          <w:color w:val="000000"/>
        </w:rPr>
        <w:t>飞机在空中加油时，若以受油机为参照物，加油机是运动的</w:t>
      </w:r>
    </w:p>
    <w:p w:rsidR="00F20589">
      <w:pPr>
        <w:spacing w:after="0"/>
      </w:pPr>
      <w:r>
        <w:rPr>
          <w:color w:val="000000"/>
        </w:rPr>
        <w:t>18.</w:t>
      </w:r>
      <w:r>
        <w:rPr>
          <w:color w:val="000000"/>
        </w:rPr>
        <w:t>正常情况下，人走两步路的时间约为（</w:t>
      </w:r>
      <w:r>
        <w:rPr>
          <w:color w:val="000000"/>
        </w:rPr>
        <w:t xml:space="preserve">   </w:t>
      </w:r>
      <w:r>
        <w:rPr>
          <w:color w:val="000000"/>
        </w:rPr>
        <w:t>）</w:t>
      </w:r>
      <w:r>
        <w:rPr>
          <w:color w:val="000000"/>
        </w:rPr>
        <w:t xml:space="preserve">            </w:t>
      </w:r>
    </w:p>
    <w:p w:rsidR="00F20589">
      <w:pPr>
        <w:spacing w:after="0"/>
        <w:ind w:left="150"/>
      </w:pPr>
      <w:r>
        <w:rPr>
          <w:color w:val="000000"/>
        </w:rPr>
        <w:t>A. 1s                                      </w:t>
      </w:r>
      <w:r>
        <w:rPr>
          <w:noProof/>
          <w:lang w:eastAsia="zh-CN"/>
        </w:rPr>
        <w:drawing>
          <wp:inline distT="0" distB="0" distL="0" distR="0">
            <wp:extent cx="19101" cy="38202"/>
            <wp:effectExtent l="0" t="0" r="0" b="0"/>
            <wp:docPr id="30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xmlns:r="http://schemas.openxmlformats.org/officeDocument/2006/relationships"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101" cy="382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</w:rPr>
        <w:t>B. 10s                                      </w:t>
      </w:r>
      <w:r>
        <w:rPr>
          <w:noProof/>
          <w:lang w:eastAsia="zh-CN"/>
        </w:rPr>
        <w:drawing>
          <wp:inline distT="0" distB="0" distL="0" distR="0">
            <wp:extent cx="19101" cy="38202"/>
            <wp:effectExtent l="0" t="0" r="0" b="0"/>
            <wp:docPr id="31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xmlns:r="http://schemas.openxmlformats.org/officeDocument/2006/relationships"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101" cy="382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</w:rPr>
        <w:t>C. 50s                                      </w:t>
      </w:r>
      <w:r>
        <w:rPr>
          <w:noProof/>
          <w:lang w:eastAsia="zh-CN"/>
        </w:rPr>
        <w:drawing>
          <wp:inline distT="0" distB="0" distL="0" distR="0">
            <wp:extent cx="19101" cy="38202"/>
            <wp:effectExtent l="0" t="0" r="0" b="0"/>
            <wp:docPr id="32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xmlns:r="http://schemas.openxmlformats.org/officeDocument/2006/relationships"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101" cy="382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</w:rPr>
        <w:t>D. 1min</w:t>
      </w:r>
    </w:p>
    <w:p w:rsidR="00F20589">
      <w:r>
        <w:rPr>
          <w:b/>
          <w:bCs/>
          <w:sz w:val="24"/>
          <w:szCs w:val="24"/>
        </w:rPr>
        <w:t>二、填空题（共</w:t>
      </w:r>
      <w:r>
        <w:rPr>
          <w:b/>
          <w:bCs/>
          <w:sz w:val="24"/>
          <w:szCs w:val="24"/>
        </w:rPr>
        <w:t>10</w:t>
      </w:r>
      <w:r>
        <w:rPr>
          <w:b/>
          <w:bCs/>
          <w:sz w:val="24"/>
          <w:szCs w:val="24"/>
        </w:rPr>
        <w:t>题；共</w:t>
      </w:r>
      <w:r>
        <w:rPr>
          <w:b/>
          <w:bCs/>
          <w:sz w:val="24"/>
          <w:szCs w:val="24"/>
        </w:rPr>
        <w:t>28</w:t>
      </w:r>
      <w:r>
        <w:rPr>
          <w:b/>
          <w:bCs/>
          <w:sz w:val="24"/>
          <w:szCs w:val="24"/>
        </w:rPr>
        <w:t>分）</w:t>
      </w:r>
    </w:p>
    <w:p w:rsidR="00F20589">
      <w:pPr>
        <w:spacing w:after="0"/>
      </w:pPr>
      <w:r>
        <w:rPr>
          <w:color w:val="000000"/>
        </w:rPr>
        <w:t>19.</w:t>
      </w:r>
      <w:r>
        <w:rPr>
          <w:color w:val="000000"/>
        </w:rPr>
        <w:t>声音是由声源</w:t>
      </w:r>
      <w:r>
        <w:rPr>
          <w:color w:val="000000"/>
        </w:rPr>
        <w:t>________</w:t>
      </w:r>
      <w:r>
        <w:rPr>
          <w:color w:val="000000"/>
        </w:rPr>
        <w:t>产生的。</w:t>
      </w:r>
      <w:r>
        <w:rPr>
          <w:color w:val="000000"/>
        </w:rPr>
        <w:t>120</w:t>
      </w:r>
      <w:r>
        <w:rPr>
          <w:color w:val="000000"/>
        </w:rPr>
        <w:t>（救护）出车后会持续拉响警笛，行人或其他车辆会及时让道，它说明声音可以传递</w:t>
      </w:r>
      <w:r>
        <w:rPr>
          <w:color w:val="000000"/>
        </w:rPr>
        <w:t>________</w:t>
      </w:r>
      <w:r>
        <w:rPr>
          <w:color w:val="000000"/>
        </w:rPr>
        <w:t>（填</w:t>
      </w:r>
      <w:r>
        <w:rPr>
          <w:color w:val="000000"/>
        </w:rPr>
        <w:t>“</w:t>
      </w:r>
      <w:r>
        <w:rPr>
          <w:color w:val="000000"/>
        </w:rPr>
        <w:t>信息</w:t>
      </w:r>
      <w:r>
        <w:rPr>
          <w:color w:val="000000"/>
        </w:rPr>
        <w:t>”</w:t>
      </w:r>
      <w:r>
        <w:rPr>
          <w:color w:val="000000"/>
        </w:rPr>
        <w:t>或</w:t>
      </w:r>
      <w:r>
        <w:rPr>
          <w:color w:val="000000"/>
        </w:rPr>
        <w:t>“</w:t>
      </w:r>
      <w:r>
        <w:rPr>
          <w:color w:val="000000"/>
        </w:rPr>
        <w:t>能量</w:t>
      </w:r>
      <w:r>
        <w:rPr>
          <w:color w:val="000000"/>
        </w:rPr>
        <w:t>”</w:t>
      </w:r>
      <w:r>
        <w:rPr>
          <w:color w:val="000000"/>
        </w:rPr>
        <w:t>）。</w:t>
      </w:r>
      <w:r>
        <w:rPr>
          <w:color w:val="000000"/>
        </w:rPr>
        <w:t xml:space="preserve">    </w:t>
      </w:r>
    </w:p>
    <w:p w:rsidR="00F20589">
      <w:pPr>
        <w:spacing w:after="0"/>
      </w:pPr>
      <w:r>
        <w:rPr>
          <w:color w:val="000000"/>
        </w:rPr>
        <w:t>20.</w:t>
      </w:r>
      <w:r>
        <w:rPr>
          <w:color w:val="000000"/>
        </w:rPr>
        <w:t>图中物体的长度为</w:t>
      </w:r>
      <w:r>
        <w:rPr>
          <w:color w:val="000000"/>
        </w:rPr>
        <w:t>________cm</w:t>
      </w:r>
      <w:r>
        <w:rPr>
          <w:color w:val="000000"/>
        </w:rPr>
        <w:t>；</w:t>
      </w:r>
      <w:r>
        <w:br/>
      </w:r>
      <w:r>
        <w:rPr>
          <w:noProof/>
          <w:lang w:eastAsia="zh-CN"/>
        </w:rPr>
        <w:drawing>
          <wp:inline distT="0" distB="0" distL="0" distR="0">
            <wp:extent cx="1948028" cy="773481"/>
            <wp:effectExtent l="0" t="0" r="0" b="0"/>
            <wp:docPr id="33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xmlns:r="http://schemas.openxmlformats.org/officeDocument/2006/relationships" r:embed="rId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48028" cy="7734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20589">
      <w:pPr>
        <w:spacing w:after="0"/>
      </w:pPr>
      <w:r>
        <w:rPr>
          <w:color w:val="000000"/>
        </w:rPr>
        <w:t>21.</w:t>
      </w:r>
      <w:r>
        <w:rPr>
          <w:color w:val="000000"/>
        </w:rPr>
        <w:t>刻度尺前要注意观察它的</w:t>
      </w:r>
      <w:r>
        <w:rPr>
          <w:color w:val="000000"/>
        </w:rPr>
        <w:t>________</w:t>
      </w:r>
      <w:r>
        <w:rPr>
          <w:color w:val="000000"/>
        </w:rPr>
        <w:t>、</w:t>
      </w:r>
      <w:r>
        <w:rPr>
          <w:color w:val="000000"/>
        </w:rPr>
        <w:t>________</w:t>
      </w:r>
      <w:r>
        <w:rPr>
          <w:color w:val="000000"/>
        </w:rPr>
        <w:t>和</w:t>
      </w:r>
      <w:r>
        <w:rPr>
          <w:color w:val="000000"/>
        </w:rPr>
        <w:t>________</w:t>
      </w:r>
      <w:r>
        <w:rPr>
          <w:color w:val="000000"/>
        </w:rPr>
        <w:t>。</w:t>
      </w:r>
      <w:r>
        <w:rPr>
          <w:color w:val="000000"/>
        </w:rPr>
        <w:t xml:space="preserve">    </w:t>
      </w:r>
    </w:p>
    <w:p w:rsidR="00F20589">
      <w:pPr>
        <w:spacing w:after="0"/>
      </w:pPr>
      <w:r>
        <w:rPr>
          <w:color w:val="000000"/>
        </w:rPr>
        <w:t>22.</w:t>
      </w:r>
      <w:r>
        <w:rPr>
          <w:color w:val="000000"/>
        </w:rPr>
        <w:t>地铁是广州市民重要的交通工具之一，当某列车突然启动时，该车的乘客会由于</w:t>
      </w:r>
      <w:r>
        <w:rPr>
          <w:color w:val="000000"/>
        </w:rPr>
        <w:t>________</w:t>
      </w:r>
      <w:r>
        <w:rPr>
          <w:color w:val="000000"/>
        </w:rPr>
        <w:t>而</w:t>
      </w:r>
      <w:r>
        <w:rPr>
          <w:color w:val="000000"/>
        </w:rPr>
        <w:t>________</w:t>
      </w:r>
      <w:r>
        <w:rPr>
          <w:color w:val="000000"/>
        </w:rPr>
        <w:t>（选填</w:t>
      </w:r>
      <w:r>
        <w:rPr>
          <w:color w:val="000000"/>
        </w:rPr>
        <w:t>“</w:t>
      </w:r>
      <w:r>
        <w:rPr>
          <w:color w:val="000000"/>
        </w:rPr>
        <w:t>向前倾</w:t>
      </w:r>
      <w:r>
        <w:rPr>
          <w:color w:val="000000"/>
        </w:rPr>
        <w:t>”</w:t>
      </w:r>
      <w:r>
        <w:rPr>
          <w:color w:val="000000"/>
        </w:rPr>
        <w:t>或</w:t>
      </w:r>
      <w:r>
        <w:rPr>
          <w:color w:val="000000"/>
        </w:rPr>
        <w:t>“</w:t>
      </w:r>
      <w:r>
        <w:rPr>
          <w:color w:val="000000"/>
        </w:rPr>
        <w:t>向后仰</w:t>
      </w:r>
      <w:r>
        <w:rPr>
          <w:color w:val="000000"/>
        </w:rPr>
        <w:t>”</w:t>
      </w:r>
      <w:r>
        <w:rPr>
          <w:color w:val="000000"/>
        </w:rPr>
        <w:t>），以站</w:t>
      </w:r>
      <w:r>
        <w:rPr>
          <w:color w:val="000000"/>
        </w:rPr>
        <w:t>台为参照物，坐在车内的乘客是</w:t>
      </w:r>
      <w:r>
        <w:rPr>
          <w:color w:val="000000"/>
        </w:rPr>
        <w:t>________</w:t>
      </w:r>
      <w:r>
        <w:rPr>
          <w:color w:val="000000"/>
        </w:rPr>
        <w:t>（选填</w:t>
      </w:r>
      <w:r>
        <w:rPr>
          <w:color w:val="000000"/>
        </w:rPr>
        <w:t>“</w:t>
      </w:r>
      <w:r>
        <w:rPr>
          <w:color w:val="000000"/>
        </w:rPr>
        <w:t>运动</w:t>
      </w:r>
      <w:r>
        <w:rPr>
          <w:color w:val="000000"/>
        </w:rPr>
        <w:t>”</w:t>
      </w:r>
      <w:r>
        <w:rPr>
          <w:color w:val="000000"/>
        </w:rPr>
        <w:t>或</w:t>
      </w:r>
      <w:r>
        <w:rPr>
          <w:color w:val="000000"/>
        </w:rPr>
        <w:t>“</w:t>
      </w:r>
      <w:r>
        <w:rPr>
          <w:color w:val="000000"/>
        </w:rPr>
        <w:t>静止</w:t>
      </w:r>
      <w:r>
        <w:rPr>
          <w:color w:val="000000"/>
        </w:rPr>
        <w:t>”</w:t>
      </w:r>
      <w:r>
        <w:rPr>
          <w:color w:val="000000"/>
        </w:rPr>
        <w:t>）的；列车驶过后，铁轨的温度会升高，这是通过</w:t>
      </w:r>
      <w:r>
        <w:rPr>
          <w:color w:val="000000"/>
        </w:rPr>
        <w:t>________</w:t>
      </w:r>
      <w:r>
        <w:rPr>
          <w:color w:val="000000"/>
        </w:rPr>
        <w:t>的方式改变其内能的．</w:t>
      </w:r>
      <w:r>
        <w:rPr>
          <w:color w:val="000000"/>
        </w:rPr>
        <w:t xml:space="preserve">    </w:t>
      </w:r>
    </w:p>
    <w:p w:rsidR="00F20589">
      <w:pPr>
        <w:spacing w:after="0"/>
      </w:pPr>
      <w:r>
        <w:rPr>
          <w:color w:val="000000"/>
        </w:rPr>
        <w:t>23.</w:t>
      </w:r>
      <w:r>
        <w:rPr>
          <w:color w:val="000000"/>
        </w:rPr>
        <w:t>汽车上的方向盘实质是一个</w:t>
      </w:r>
      <w:r>
        <w:rPr>
          <w:color w:val="000000"/>
        </w:rPr>
        <w:t>________</w:t>
      </w:r>
      <w:r>
        <w:rPr>
          <w:color w:val="000000"/>
        </w:rPr>
        <w:t>杠杆（选填费力、省力或等臂）；当轿车行驶时，驾驶员以</w:t>
      </w:r>
      <w:r>
        <w:rPr>
          <w:color w:val="000000"/>
        </w:rPr>
        <w:t>________</w:t>
      </w:r>
      <w:r>
        <w:rPr>
          <w:color w:val="000000"/>
        </w:rPr>
        <w:t>为参照物他是运动的（选填汽车、地面或乘客）。夏天汽车开着空调，车窗的</w:t>
      </w:r>
      <w:r>
        <w:rPr>
          <w:color w:val="000000"/>
        </w:rPr>
        <w:t>________</w:t>
      </w:r>
      <w:r>
        <w:rPr>
          <w:color w:val="000000"/>
        </w:rPr>
        <w:t>（选填内或外）会出现水珠；给汽车加油时，会闻到汽油味，这是因为发生了</w:t>
      </w:r>
      <w:r>
        <w:rPr>
          <w:color w:val="000000"/>
        </w:rPr>
        <w:t>________</w:t>
      </w:r>
      <w:r>
        <w:rPr>
          <w:color w:val="000000"/>
        </w:rPr>
        <w:t>现象。</w:t>
      </w:r>
      <w:r>
        <w:rPr>
          <w:color w:val="000000"/>
        </w:rPr>
        <w:t xml:space="preserve">    </w:t>
      </w:r>
    </w:p>
    <w:p w:rsidR="00F20589">
      <w:pPr>
        <w:spacing w:after="0"/>
      </w:pPr>
      <w:r>
        <w:rPr>
          <w:color w:val="000000"/>
        </w:rPr>
        <w:t>24.</w:t>
      </w:r>
      <w:r>
        <w:rPr>
          <w:color w:val="000000"/>
        </w:rPr>
        <w:t>如图所示，用刻度尺测量某一物体的长度，该刻度尺的分</w:t>
      </w:r>
      <w:r>
        <w:rPr>
          <w:color w:val="000000"/>
        </w:rPr>
        <w:t>度值是</w:t>
      </w:r>
      <w:r>
        <w:rPr>
          <w:color w:val="000000"/>
        </w:rPr>
        <w:t>________</w:t>
      </w:r>
      <w:r>
        <w:rPr>
          <w:color w:val="000000"/>
        </w:rPr>
        <w:t>，物体的长度是</w:t>
      </w:r>
      <w:r>
        <w:rPr>
          <w:color w:val="000000"/>
        </w:rPr>
        <w:t>________ cm</w:t>
      </w:r>
      <w:r>
        <w:rPr>
          <w:color w:val="000000"/>
        </w:rPr>
        <w:t>．</w:t>
      </w:r>
      <w:r>
        <w:rPr>
          <w:color w:val="000000"/>
        </w:rPr>
        <w:t xml:space="preserve">  </w:t>
      </w:r>
      <w:r>
        <w:br/>
      </w:r>
      <w:r>
        <w:rPr>
          <w:noProof/>
          <w:lang w:eastAsia="zh-CN"/>
        </w:rPr>
        <w:drawing>
          <wp:inline distT="0" distB="0" distL="0" distR="0">
            <wp:extent cx="1948028" cy="821220"/>
            <wp:effectExtent l="0" t="0" r="0" b="0"/>
            <wp:docPr id="34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xmlns:r="http://schemas.openxmlformats.org/officeDocument/2006/relationships" r:embed="rId2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48028" cy="8212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20589">
      <w:pPr>
        <w:spacing w:after="0"/>
      </w:pPr>
      <w:r>
        <w:rPr>
          <w:color w:val="000000"/>
        </w:rPr>
        <w:t>25.</w:t>
      </w:r>
      <w:r>
        <w:rPr>
          <w:color w:val="000000"/>
        </w:rPr>
        <w:t>在你骑自行车上学途中，若以你骑的自行车为参照物，路旁的树是</w:t>
      </w:r>
      <w:r>
        <w:rPr>
          <w:color w:val="000000"/>
        </w:rPr>
        <w:t>________</w:t>
      </w:r>
      <w:r>
        <w:rPr>
          <w:color w:val="000000"/>
        </w:rPr>
        <w:t>（选填</w:t>
      </w:r>
      <w:r>
        <w:rPr>
          <w:color w:val="000000"/>
        </w:rPr>
        <w:t>“</w:t>
      </w:r>
      <w:r>
        <w:rPr>
          <w:color w:val="000000"/>
        </w:rPr>
        <w:t>运动</w:t>
      </w:r>
      <w:r>
        <w:rPr>
          <w:color w:val="000000"/>
        </w:rPr>
        <w:t>”</w:t>
      </w:r>
      <w:r>
        <w:rPr>
          <w:color w:val="000000"/>
        </w:rPr>
        <w:t>或</w:t>
      </w:r>
      <w:r>
        <w:rPr>
          <w:color w:val="000000"/>
        </w:rPr>
        <w:t>“</w:t>
      </w:r>
      <w:r>
        <w:rPr>
          <w:color w:val="000000"/>
        </w:rPr>
        <w:t>静止</w:t>
      </w:r>
      <w:r>
        <w:rPr>
          <w:color w:val="000000"/>
        </w:rPr>
        <w:t>”</w:t>
      </w:r>
      <w:r>
        <w:rPr>
          <w:color w:val="000000"/>
        </w:rPr>
        <w:t>）的；为了减小车速，要捏紧车闸，这是通过</w:t>
      </w:r>
      <w:r>
        <w:rPr>
          <w:color w:val="000000"/>
        </w:rPr>
        <w:t>________</w:t>
      </w:r>
      <w:r>
        <w:rPr>
          <w:color w:val="000000"/>
        </w:rPr>
        <w:t>的方法增大摩擦，同时也能说明力能改变物体的</w:t>
      </w:r>
      <w:r>
        <w:rPr>
          <w:color w:val="000000"/>
        </w:rPr>
        <w:t>________</w:t>
      </w:r>
      <w:r>
        <w:rPr>
          <w:color w:val="000000"/>
        </w:rPr>
        <w:t>．</w:t>
      </w:r>
      <w:r>
        <w:rPr>
          <w:color w:val="000000"/>
        </w:rPr>
        <w:t xml:space="preserve">    </w:t>
      </w:r>
    </w:p>
    <w:p w:rsidR="00F20589">
      <w:pPr>
        <w:spacing w:after="0"/>
      </w:pPr>
      <w:r>
        <w:rPr>
          <w:color w:val="000000"/>
        </w:rPr>
        <w:t>26.</w:t>
      </w:r>
      <w:r>
        <w:rPr>
          <w:color w:val="000000"/>
        </w:rPr>
        <w:t>坐在行驶的汽车上的一名乘客，想估测前方隧道的长度．他在进、出隧道口时，分别看了一下手表，如图甲、乙所示，他留意到通过隧道时，汽车速度计的指针一直停在图丙所示的位置．由此可知汽车通过隧道所用时间为</w:t>
      </w:r>
      <w:r>
        <w:rPr>
          <w:i/>
          <w:color w:val="000000"/>
        </w:rPr>
        <w:t>________</w:t>
      </w:r>
      <w:r>
        <w:rPr>
          <w:color w:val="000000"/>
        </w:rPr>
        <w:t xml:space="preserve">  </w:t>
      </w:r>
      <w:r>
        <w:rPr>
          <w:color w:val="000000"/>
        </w:rPr>
        <w:t>，</w:t>
      </w:r>
      <w:r>
        <w:rPr>
          <w:color w:val="000000"/>
        </w:rPr>
        <w:t xml:space="preserve"> </w:t>
      </w:r>
      <w:r>
        <w:rPr>
          <w:color w:val="000000"/>
        </w:rPr>
        <w:t>汽车作</w:t>
      </w:r>
      <w:r>
        <w:rPr>
          <w:i/>
          <w:color w:val="000000"/>
        </w:rPr>
        <w:t>________</w:t>
      </w:r>
      <w:r>
        <w:rPr>
          <w:color w:val="000000"/>
        </w:rPr>
        <w:t>运动，速度大小为</w:t>
      </w:r>
      <w:r>
        <w:rPr>
          <w:i/>
          <w:color w:val="000000"/>
        </w:rPr>
        <w:t>________</w:t>
      </w:r>
      <w:r>
        <w:rPr>
          <w:color w:val="000000"/>
        </w:rPr>
        <w:t xml:space="preserve">  </w:t>
      </w:r>
      <w:r>
        <w:rPr>
          <w:color w:val="000000"/>
        </w:rPr>
        <w:t>，</w:t>
      </w:r>
      <w:r>
        <w:rPr>
          <w:color w:val="000000"/>
        </w:rPr>
        <w:t xml:space="preserve"> </w:t>
      </w:r>
      <w:r>
        <w:rPr>
          <w:color w:val="000000"/>
        </w:rPr>
        <w:t>此隧道长约</w:t>
      </w:r>
      <w:r>
        <w:rPr>
          <w:i/>
          <w:color w:val="000000"/>
        </w:rPr>
        <w:t>________</w:t>
      </w:r>
      <w:r>
        <w:rPr>
          <w:color w:val="000000"/>
        </w:rPr>
        <w:t> km</w:t>
      </w:r>
      <w:r>
        <w:rPr>
          <w:color w:val="000000"/>
        </w:rPr>
        <w:t>．</w:t>
      </w:r>
      <w:r>
        <w:rPr>
          <w:color w:val="000000"/>
        </w:rPr>
        <w:t xml:space="preserve">  </w:t>
      </w:r>
      <w:r>
        <w:br/>
      </w:r>
      <w:r>
        <w:rPr>
          <w:noProof/>
          <w:lang w:eastAsia="zh-CN"/>
        </w:rPr>
        <w:drawing>
          <wp:inline distT="0" distB="0" distL="0" distR="0">
            <wp:extent cx="3237154" cy="1317777"/>
            <wp:effectExtent l="0" t="0" r="0" b="0"/>
            <wp:docPr id="35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xmlns:r="http://schemas.openxmlformats.org/officeDocument/2006/relationships" r:embed="rId2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237154" cy="131777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20589">
      <w:pPr>
        <w:spacing w:after="0"/>
        <w:rPr>
          <w:rFonts w:hint="eastAsia"/>
          <w:lang w:eastAsia="zh-CN"/>
        </w:rPr>
      </w:pPr>
      <w:r>
        <w:rPr>
          <w:noProof/>
          <w:color w:val="000000"/>
          <w:lang w:eastAsia="zh-CN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4832985</wp:posOffset>
            </wp:positionH>
            <wp:positionV relativeFrom="paragraph">
              <wp:posOffset>248285</wp:posOffset>
            </wp:positionV>
            <wp:extent cx="1200150" cy="790575"/>
            <wp:effectExtent l="19050" t="0" r="0" b="0"/>
            <wp:wrapTight wrapText="bothSides">
              <wp:wrapPolygon>
                <wp:start x="-343" y="0"/>
                <wp:lineTo x="-343" y="21340"/>
                <wp:lineTo x="21600" y="21340"/>
                <wp:lineTo x="21600" y="0"/>
                <wp:lineTo x="-343" y="0"/>
              </wp:wrapPolygon>
            </wp:wrapTight>
            <wp:docPr id="36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xmlns:r="http://schemas.openxmlformats.org/officeDocument/2006/relationships" r:embed="rId2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00150" cy="7905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000000"/>
        </w:rPr>
        <w:t>27.</w:t>
      </w:r>
      <w:r>
        <w:rPr>
          <w:color w:val="000000"/>
        </w:rPr>
        <w:t>中国女排在郎平的带领下，夺得</w:t>
      </w:r>
      <w:r>
        <w:rPr>
          <w:color w:val="000000"/>
        </w:rPr>
        <w:t>2015</w:t>
      </w:r>
      <w:r>
        <w:rPr>
          <w:color w:val="000000"/>
        </w:rPr>
        <w:t>女排世界杯挂冠，这是中国女排第八次荣膺世界冠军．如图所示，比赛场上，队员击打球的声音不时传来，可知声音是由物体</w:t>
      </w:r>
      <w:r>
        <w:rPr>
          <w:color w:val="000000"/>
        </w:rPr>
        <w:t>________</w:t>
      </w:r>
      <w:r>
        <w:rPr>
          <w:color w:val="000000"/>
        </w:rPr>
        <w:t>产生的．女队员在比赛中不时叫喊，发生的音调比一般男队员</w:t>
      </w:r>
      <w:r>
        <w:rPr>
          <w:color w:val="000000"/>
        </w:rPr>
        <w:t>________</w:t>
      </w:r>
      <w:r>
        <w:rPr>
          <w:color w:val="000000"/>
        </w:rPr>
        <w:t>（选填</w:t>
      </w:r>
      <w:r>
        <w:rPr>
          <w:color w:val="000000"/>
        </w:rPr>
        <w:t>“</w:t>
      </w:r>
      <w:r>
        <w:rPr>
          <w:color w:val="000000"/>
        </w:rPr>
        <w:t>高</w:t>
      </w:r>
      <w:r>
        <w:rPr>
          <w:color w:val="000000"/>
        </w:rPr>
        <w:t>”</w:t>
      </w:r>
      <w:r>
        <w:rPr>
          <w:color w:val="000000"/>
        </w:rPr>
        <w:t>或</w:t>
      </w:r>
      <w:r>
        <w:rPr>
          <w:color w:val="000000"/>
        </w:rPr>
        <w:t>“</w:t>
      </w:r>
      <w:r>
        <w:rPr>
          <w:color w:val="000000"/>
        </w:rPr>
        <w:t>低</w:t>
      </w:r>
      <w:r>
        <w:rPr>
          <w:color w:val="000000"/>
        </w:rPr>
        <w:t>”</w:t>
      </w:r>
      <w:r>
        <w:rPr>
          <w:color w:val="000000"/>
        </w:rPr>
        <w:t>）</w:t>
      </w:r>
      <w:r>
        <w:rPr>
          <w:color w:val="000000"/>
        </w:rPr>
        <w:t xml:space="preserve">  </w:t>
      </w:r>
    </w:p>
    <w:p w:rsidR="00F20589">
      <w:pPr>
        <w:spacing w:after="0"/>
      </w:pPr>
      <w:r>
        <w:rPr>
          <w:color w:val="000000"/>
        </w:rPr>
        <w:t>28.</w:t>
      </w:r>
      <w:r>
        <w:rPr>
          <w:color w:val="000000"/>
        </w:rPr>
        <w:t>图甲圆柱体直径为　</w:t>
      </w:r>
      <w:r>
        <w:rPr>
          <w:color w:val="000000"/>
        </w:rPr>
        <w:t> ________</w:t>
      </w:r>
      <w:r>
        <w:rPr>
          <w:color w:val="000000"/>
        </w:rPr>
        <w:t>　</w:t>
      </w:r>
      <w:r>
        <w:rPr>
          <w:color w:val="000000"/>
        </w:rPr>
        <w:t>cm</w:t>
      </w:r>
      <w:r>
        <w:rPr>
          <w:color w:val="000000"/>
        </w:rPr>
        <w:t>；图乙是游码在天平标尺上的位置，其表示的质量是</w:t>
      </w:r>
      <w:r>
        <w:rPr>
          <w:color w:val="000000"/>
        </w:rPr>
        <w:t>　</w:t>
      </w:r>
      <w:r>
        <w:rPr>
          <w:color w:val="000000"/>
        </w:rPr>
        <w:t> __</w:t>
      </w:r>
      <w:r>
        <w:rPr>
          <w:color w:val="000000"/>
        </w:rPr>
        <w:t>______</w:t>
      </w:r>
      <w:r>
        <w:rPr>
          <w:color w:val="000000"/>
        </w:rPr>
        <w:t>　</w:t>
      </w:r>
      <w:r>
        <w:rPr>
          <w:color w:val="000000"/>
        </w:rPr>
        <w:t>g</w:t>
      </w:r>
      <w:r>
        <w:rPr>
          <w:color w:val="000000"/>
        </w:rPr>
        <w:t>；图丙温度计的读数是</w:t>
      </w:r>
      <w:r>
        <w:rPr>
          <w:color w:val="000000"/>
        </w:rPr>
        <w:t>　</w:t>
      </w:r>
      <w:r>
        <w:rPr>
          <w:color w:val="000000"/>
        </w:rPr>
        <w:t> ________</w:t>
      </w:r>
      <w:r>
        <w:rPr>
          <w:color w:val="000000"/>
        </w:rPr>
        <w:t>　</w:t>
      </w:r>
      <w:r>
        <w:rPr>
          <w:color w:val="000000"/>
        </w:rPr>
        <w:t>℃</w:t>
      </w:r>
      <w:r>
        <w:rPr>
          <w:color w:val="000000"/>
        </w:rPr>
        <w:t>．</w:t>
      </w:r>
      <w:r>
        <w:br/>
      </w:r>
      <w:r>
        <w:rPr>
          <w:noProof/>
          <w:lang w:eastAsia="zh-CN"/>
        </w:rPr>
        <w:drawing>
          <wp:inline distT="0" distB="0" distL="0" distR="0">
            <wp:extent cx="3533775" cy="1261482"/>
            <wp:effectExtent l="19050" t="0" r="9525" b="0"/>
            <wp:docPr id="37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xmlns:r="http://schemas.openxmlformats.org/officeDocument/2006/relationships" r:embed="rId2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542715" cy="126467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</w:rPr>
        <w:t>​</w:t>
      </w:r>
      <w:r>
        <w:rPr>
          <w:color w:val="000000"/>
        </w:rPr>
        <w:t xml:space="preserve">    </w:t>
      </w:r>
    </w:p>
    <w:p w:rsidR="00F20589">
      <w:r>
        <w:rPr>
          <w:b/>
          <w:bCs/>
          <w:sz w:val="24"/>
          <w:szCs w:val="24"/>
        </w:rPr>
        <w:t>三、解答题（共</w:t>
      </w:r>
      <w:r>
        <w:rPr>
          <w:b/>
          <w:bCs/>
          <w:sz w:val="24"/>
          <w:szCs w:val="24"/>
        </w:rPr>
        <w:t>3</w:t>
      </w:r>
      <w:r>
        <w:rPr>
          <w:b/>
          <w:bCs/>
          <w:sz w:val="24"/>
          <w:szCs w:val="24"/>
        </w:rPr>
        <w:t>题；共</w:t>
      </w:r>
      <w:r>
        <w:rPr>
          <w:b/>
          <w:bCs/>
          <w:sz w:val="24"/>
          <w:szCs w:val="24"/>
        </w:rPr>
        <w:t>15</w:t>
      </w:r>
      <w:r>
        <w:rPr>
          <w:b/>
          <w:bCs/>
          <w:sz w:val="24"/>
          <w:szCs w:val="24"/>
        </w:rPr>
        <w:t>分）</w:t>
      </w:r>
    </w:p>
    <w:p w:rsidR="00F20589">
      <w:pPr>
        <w:spacing w:after="0"/>
      </w:pPr>
      <w:r>
        <w:rPr>
          <w:color w:val="000000"/>
        </w:rPr>
        <w:t>29.</w:t>
      </w:r>
      <w:r>
        <w:rPr>
          <w:color w:val="000000"/>
        </w:rPr>
        <w:t>如图所示，一辆装有货物的汽车在水平路面上向东行驶，请根据表格要求，判断物体是运动的还是静止的，运动方向如何？</w:t>
      </w:r>
      <w:r>
        <w:br/>
      </w:r>
      <w:r>
        <w:rPr>
          <w:noProof/>
          <w:lang w:eastAsia="zh-CN"/>
        </w:rPr>
        <w:drawing>
          <wp:inline distT="0" distB="0" distL="0" distR="0">
            <wp:extent cx="3981450" cy="1189963"/>
            <wp:effectExtent l="19050" t="0" r="0" b="0"/>
            <wp:docPr id="38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xmlns:r="http://schemas.openxmlformats.org/officeDocument/2006/relationships" r:embed="rId2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991548" cy="11929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</w:r>
      <w:r>
        <w:rPr>
          <w:noProof/>
          <w:lang w:eastAsia="zh-CN"/>
        </w:rPr>
        <w:drawing>
          <wp:inline distT="0" distB="0" distL="0" distR="0">
            <wp:extent cx="4621784" cy="1375080"/>
            <wp:effectExtent l="0" t="0" r="0" b="0"/>
            <wp:docPr id="39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xmlns:r="http://schemas.openxmlformats.org/officeDocument/2006/relationships" r:embed="rId2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621784" cy="13750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A7D7D">
      <w:pPr>
        <w:spacing w:after="0"/>
        <w:rPr>
          <w:rFonts w:hint="eastAsia"/>
          <w:color w:val="000000"/>
          <w:lang w:eastAsia="zh-CN"/>
        </w:rPr>
      </w:pPr>
    </w:p>
    <w:p w:rsidR="008A7D7D">
      <w:pPr>
        <w:spacing w:after="0"/>
        <w:rPr>
          <w:rFonts w:hint="eastAsia"/>
          <w:color w:val="000000"/>
          <w:lang w:eastAsia="zh-CN"/>
        </w:rPr>
      </w:pPr>
    </w:p>
    <w:p w:rsidR="008A7D7D">
      <w:pPr>
        <w:spacing w:after="0"/>
        <w:rPr>
          <w:rFonts w:hint="eastAsia"/>
          <w:color w:val="000000"/>
          <w:lang w:eastAsia="zh-CN"/>
        </w:rPr>
      </w:pPr>
    </w:p>
    <w:p w:rsidR="008A7D7D">
      <w:pPr>
        <w:spacing w:after="0"/>
        <w:rPr>
          <w:rFonts w:hint="eastAsia"/>
          <w:color w:val="000000"/>
          <w:lang w:eastAsia="zh-CN"/>
        </w:rPr>
      </w:pPr>
    </w:p>
    <w:p w:rsidR="008A7D7D">
      <w:pPr>
        <w:spacing w:after="0"/>
        <w:rPr>
          <w:rFonts w:hint="eastAsia"/>
          <w:color w:val="000000"/>
          <w:lang w:eastAsia="zh-CN"/>
        </w:rPr>
      </w:pPr>
    </w:p>
    <w:p w:rsidR="00F20589">
      <w:pPr>
        <w:spacing w:after="0"/>
      </w:pPr>
      <w:r>
        <w:rPr>
          <w:color w:val="000000"/>
        </w:rPr>
        <w:t>30.</w:t>
      </w:r>
      <w:r>
        <w:rPr>
          <w:color w:val="000000"/>
        </w:rPr>
        <w:t>我们拿百元钞票买东西，当商贩没有验钞机时，通常总是折动几下或者拿着钞票甩动几下，以此来辨别钞票的真伪，你知道这是为什么吗？</w:t>
      </w:r>
      <w:r>
        <w:rPr>
          <w:color w:val="000000"/>
        </w:rPr>
        <w:t xml:space="preserve">    </w:t>
      </w:r>
    </w:p>
    <w:p w:rsidR="008A7D7D">
      <w:pPr>
        <w:spacing w:after="0"/>
        <w:rPr>
          <w:rFonts w:hint="eastAsia"/>
          <w:color w:val="000000"/>
          <w:lang w:eastAsia="zh-CN"/>
        </w:rPr>
      </w:pPr>
    </w:p>
    <w:p w:rsidR="008A7D7D">
      <w:pPr>
        <w:spacing w:after="0"/>
        <w:rPr>
          <w:rFonts w:hint="eastAsia"/>
          <w:color w:val="000000"/>
          <w:lang w:eastAsia="zh-CN"/>
        </w:rPr>
      </w:pPr>
    </w:p>
    <w:p w:rsidR="008A7D7D">
      <w:pPr>
        <w:spacing w:after="0"/>
        <w:rPr>
          <w:rFonts w:hint="eastAsia"/>
          <w:color w:val="000000"/>
          <w:lang w:eastAsia="zh-CN"/>
        </w:rPr>
      </w:pPr>
    </w:p>
    <w:p w:rsidR="008A7D7D">
      <w:pPr>
        <w:spacing w:after="0"/>
        <w:rPr>
          <w:rFonts w:hint="eastAsia"/>
          <w:color w:val="000000"/>
          <w:lang w:eastAsia="zh-CN"/>
        </w:rPr>
      </w:pPr>
    </w:p>
    <w:p w:rsidR="008A7D7D">
      <w:pPr>
        <w:spacing w:after="0"/>
        <w:rPr>
          <w:rFonts w:hint="eastAsia"/>
          <w:color w:val="000000"/>
          <w:lang w:eastAsia="zh-CN"/>
        </w:rPr>
      </w:pPr>
    </w:p>
    <w:p w:rsidR="008A7D7D">
      <w:pPr>
        <w:spacing w:after="0"/>
        <w:rPr>
          <w:rFonts w:hint="eastAsia"/>
          <w:color w:val="000000"/>
          <w:lang w:eastAsia="zh-CN"/>
        </w:rPr>
      </w:pPr>
    </w:p>
    <w:p w:rsidR="00F20589">
      <w:pPr>
        <w:spacing w:after="0"/>
      </w:pPr>
      <w:r>
        <w:rPr>
          <w:color w:val="000000"/>
        </w:rPr>
        <w:t>31.</w:t>
      </w:r>
      <w:r>
        <w:rPr>
          <w:color w:val="000000"/>
        </w:rPr>
        <w:t>假如声音在空气里传播的速度不是</w:t>
      </w:r>
      <w:r>
        <w:rPr>
          <w:color w:val="000000"/>
        </w:rPr>
        <w:t>340m/s</w:t>
      </w:r>
      <w:r>
        <w:rPr>
          <w:color w:val="000000"/>
        </w:rPr>
        <w:t>，而是</w:t>
      </w:r>
      <w:r>
        <w:rPr>
          <w:color w:val="000000"/>
        </w:rPr>
        <w:t>340mm/s</w:t>
      </w:r>
      <w:r>
        <w:rPr>
          <w:color w:val="000000"/>
        </w:rPr>
        <w:t>，也就是说，比人的步行还要慢，现在，你的朋友一边向你快步走来，一边向你发</w:t>
      </w:r>
      <w:r>
        <w:rPr>
          <w:color w:val="000000"/>
        </w:rPr>
        <w:t>出了问候：</w:t>
      </w:r>
      <w:r>
        <w:rPr>
          <w:color w:val="000000"/>
        </w:rPr>
        <w:t>“</w:t>
      </w:r>
      <w:r>
        <w:rPr>
          <w:color w:val="000000"/>
        </w:rPr>
        <w:t>你好吗？</w:t>
      </w:r>
      <w:r>
        <w:rPr>
          <w:color w:val="000000"/>
        </w:rPr>
        <w:t>”</w:t>
      </w:r>
      <w:r>
        <w:rPr>
          <w:color w:val="000000"/>
        </w:rPr>
        <w:t>你听到的声音会是怎样的？你能听懂吗？</w:t>
      </w:r>
      <w:r>
        <w:rPr>
          <w:color w:val="000000"/>
        </w:rPr>
        <w:t xml:space="preserve">    </w:t>
      </w:r>
    </w:p>
    <w:p w:rsidR="008A7D7D">
      <w:pPr>
        <w:rPr>
          <w:rFonts w:hint="eastAsia"/>
          <w:b/>
          <w:bCs/>
          <w:sz w:val="24"/>
          <w:szCs w:val="24"/>
          <w:lang w:eastAsia="zh-CN"/>
        </w:rPr>
      </w:pPr>
    </w:p>
    <w:p w:rsidR="008A7D7D">
      <w:pPr>
        <w:rPr>
          <w:rFonts w:hint="eastAsia"/>
          <w:b/>
          <w:bCs/>
          <w:sz w:val="24"/>
          <w:szCs w:val="24"/>
          <w:lang w:eastAsia="zh-CN"/>
        </w:rPr>
      </w:pPr>
    </w:p>
    <w:p w:rsidR="008A7D7D">
      <w:pPr>
        <w:rPr>
          <w:rFonts w:hint="eastAsia"/>
          <w:b/>
          <w:bCs/>
          <w:sz w:val="24"/>
          <w:szCs w:val="24"/>
          <w:lang w:eastAsia="zh-CN"/>
        </w:rPr>
      </w:pPr>
    </w:p>
    <w:p w:rsidR="008A7D7D">
      <w:pPr>
        <w:rPr>
          <w:rFonts w:hint="eastAsia"/>
          <w:b/>
          <w:bCs/>
          <w:sz w:val="24"/>
          <w:szCs w:val="24"/>
          <w:lang w:eastAsia="zh-CN"/>
        </w:rPr>
      </w:pPr>
    </w:p>
    <w:p w:rsidR="00F20589">
      <w:r>
        <w:rPr>
          <w:b/>
          <w:bCs/>
          <w:sz w:val="24"/>
          <w:szCs w:val="24"/>
        </w:rPr>
        <w:t>四、实验探究题（共</w:t>
      </w:r>
      <w:r>
        <w:rPr>
          <w:b/>
          <w:bCs/>
          <w:sz w:val="24"/>
          <w:szCs w:val="24"/>
        </w:rPr>
        <w:t>3</w:t>
      </w:r>
      <w:r>
        <w:rPr>
          <w:b/>
          <w:bCs/>
          <w:sz w:val="24"/>
          <w:szCs w:val="24"/>
        </w:rPr>
        <w:t>题；共</w:t>
      </w:r>
      <w:r>
        <w:rPr>
          <w:b/>
          <w:bCs/>
          <w:sz w:val="24"/>
          <w:szCs w:val="24"/>
        </w:rPr>
        <w:t>18</w:t>
      </w:r>
      <w:r>
        <w:rPr>
          <w:b/>
          <w:bCs/>
          <w:sz w:val="24"/>
          <w:szCs w:val="24"/>
        </w:rPr>
        <w:t>分）</w:t>
      </w:r>
    </w:p>
    <w:p w:rsidR="00F20589">
      <w:pPr>
        <w:spacing w:after="0"/>
        <w:rPr>
          <w:rFonts w:hint="eastAsia"/>
          <w:lang w:eastAsia="zh-CN"/>
        </w:rPr>
      </w:pPr>
      <w:r>
        <w:rPr>
          <w:color w:val="000000"/>
        </w:rPr>
        <w:t>32.</w:t>
      </w:r>
      <w:r>
        <w:rPr>
          <w:color w:val="000000"/>
        </w:rPr>
        <w:t>如图，在</w:t>
      </w:r>
      <w:r>
        <w:rPr>
          <w:color w:val="000000"/>
        </w:rPr>
        <w:t>“</w:t>
      </w:r>
      <w:r>
        <w:rPr>
          <w:color w:val="000000"/>
        </w:rPr>
        <w:t>测量平均速度</w:t>
      </w:r>
      <w:r>
        <w:rPr>
          <w:color w:val="000000"/>
        </w:rPr>
        <w:t>”</w:t>
      </w:r>
      <w:r>
        <w:rPr>
          <w:color w:val="000000"/>
        </w:rPr>
        <w:t>的实验中，提供的实验器材有：木板（长为</w:t>
      </w:r>
      <w:r>
        <w:rPr>
          <w:color w:val="000000"/>
        </w:rPr>
        <w:t>120.0cm</w:t>
      </w:r>
      <w:r>
        <w:rPr>
          <w:color w:val="000000"/>
        </w:rPr>
        <w:t>，底端有金属挡板）、小车（长</w:t>
      </w:r>
      <w:r>
        <w:rPr>
          <w:color w:val="000000"/>
        </w:rPr>
        <w:t>15.0cm</w:t>
      </w:r>
      <w:r>
        <w:rPr>
          <w:color w:val="000000"/>
        </w:rPr>
        <w:t>）、秒表、木块．</w:t>
      </w:r>
    </w:p>
    <w:p w:rsidR="00F20589">
      <w:pPr>
        <w:spacing w:after="0"/>
      </w:pPr>
      <w:r>
        <w:rPr>
          <w:noProof/>
          <w:lang w:eastAsia="zh-CN"/>
        </w:rPr>
        <w:drawing>
          <wp:inline distT="0" distB="0" distL="0" distR="0">
            <wp:extent cx="1422819" cy="286474"/>
            <wp:effectExtent l="0" t="0" r="0" b="0"/>
            <wp:docPr id="40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xmlns:r="http://schemas.openxmlformats.org/officeDocument/2006/relationships" r:embed="rId2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22819" cy="2864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20589">
      <w:pPr>
        <w:spacing w:after="0"/>
        <w:rPr>
          <w:rFonts w:hint="eastAsia"/>
          <w:lang w:eastAsia="zh-CN"/>
        </w:rPr>
      </w:pPr>
      <w:r>
        <w:rPr>
          <w:color w:val="000000"/>
        </w:rPr>
        <w:t>（</w:t>
      </w:r>
      <w:r>
        <w:rPr>
          <w:color w:val="000000"/>
        </w:rPr>
        <w:t>1</w:t>
      </w:r>
      <w:r>
        <w:rPr>
          <w:color w:val="000000"/>
        </w:rPr>
        <w:t>）实验时应保持斜面的倾角较小，这是为了减小测量</w:t>
      </w:r>
      <w:r>
        <w:rPr>
          <w:color w:val="000000"/>
          <w:u w:val="single"/>
        </w:rPr>
        <w:t>________</w:t>
      </w:r>
      <w:r>
        <w:rPr>
          <w:color w:val="000000"/>
        </w:rPr>
        <w:t>（</w:t>
      </w:r>
      <w:r>
        <w:rPr>
          <w:color w:val="000000"/>
        </w:rPr>
        <w:t>填</w:t>
      </w:r>
      <w:r>
        <w:rPr>
          <w:color w:val="000000"/>
        </w:rPr>
        <w:t>“</w:t>
      </w:r>
      <w:r>
        <w:rPr>
          <w:color w:val="000000"/>
        </w:rPr>
        <w:t>路程</w:t>
      </w:r>
      <w:r>
        <w:rPr>
          <w:color w:val="000000"/>
        </w:rPr>
        <w:t>”</w:t>
      </w:r>
      <w:r>
        <w:rPr>
          <w:color w:val="000000"/>
        </w:rPr>
        <w:t>或</w:t>
      </w:r>
      <w:r>
        <w:rPr>
          <w:color w:val="000000"/>
        </w:rPr>
        <w:t>“</w:t>
      </w:r>
      <w:r>
        <w:rPr>
          <w:color w:val="000000"/>
        </w:rPr>
        <w:t>时间</w:t>
      </w:r>
      <w:r>
        <w:rPr>
          <w:color w:val="000000"/>
        </w:rPr>
        <w:t>”</w:t>
      </w:r>
      <w:r>
        <w:rPr>
          <w:color w:val="000000"/>
        </w:rPr>
        <w:t>）时造成的误差</w:t>
      </w:r>
      <w:r>
        <w:rPr>
          <w:color w:val="000000"/>
        </w:rPr>
        <w:t>．</w:t>
      </w:r>
    </w:p>
    <w:p w:rsidR="00F20589">
      <w:pPr>
        <w:spacing w:after="0"/>
        <w:rPr>
          <w:rFonts w:hint="eastAsia"/>
          <w:lang w:eastAsia="zh-CN"/>
        </w:rPr>
      </w:pPr>
      <w:r>
        <w:rPr>
          <w:color w:val="000000"/>
        </w:rPr>
        <w:t>（</w:t>
      </w:r>
      <w:r>
        <w:rPr>
          <w:color w:val="000000"/>
        </w:rPr>
        <w:t>2</w:t>
      </w:r>
      <w:r>
        <w:rPr>
          <w:color w:val="000000"/>
        </w:rPr>
        <w:t>）斜面倾角不变时，小车由静止释放，小车通过的路程越长，其平均速度越</w:t>
      </w:r>
      <w:r>
        <w:rPr>
          <w:color w:val="000000"/>
          <w:u w:val="single"/>
        </w:rPr>
        <w:t>________</w:t>
      </w:r>
      <w:r>
        <w:rPr>
          <w:color w:val="000000"/>
        </w:rPr>
        <w:t>（填</w:t>
      </w:r>
      <w:r>
        <w:rPr>
          <w:color w:val="000000"/>
        </w:rPr>
        <w:t>“</w:t>
      </w:r>
      <w:r>
        <w:rPr>
          <w:color w:val="000000"/>
        </w:rPr>
        <w:t>大</w:t>
      </w:r>
      <w:r>
        <w:rPr>
          <w:color w:val="000000"/>
        </w:rPr>
        <w:t>”</w:t>
      </w:r>
      <w:r>
        <w:rPr>
          <w:color w:val="000000"/>
        </w:rPr>
        <w:t>或</w:t>
      </w:r>
      <w:r>
        <w:rPr>
          <w:color w:val="000000"/>
        </w:rPr>
        <w:t>“</w:t>
      </w:r>
      <w:r>
        <w:rPr>
          <w:color w:val="000000"/>
        </w:rPr>
        <w:t>小</w:t>
      </w:r>
      <w:r>
        <w:rPr>
          <w:color w:val="000000"/>
        </w:rPr>
        <w:t>”</w:t>
      </w:r>
      <w:r>
        <w:rPr>
          <w:color w:val="000000"/>
        </w:rPr>
        <w:t>）；小车由静止释放，通过相同路程，斜面的倾角越大，小车运动的平均速度越</w:t>
      </w:r>
      <w:r>
        <w:rPr>
          <w:color w:val="000000"/>
          <w:u w:val="single"/>
        </w:rPr>
        <w:t>________</w:t>
      </w:r>
      <w:r>
        <w:rPr>
          <w:color w:val="000000"/>
        </w:rPr>
        <w:t>（</w:t>
      </w:r>
      <w:r>
        <w:rPr>
          <w:color w:val="000000"/>
        </w:rPr>
        <w:t>填</w:t>
      </w:r>
      <w:r>
        <w:rPr>
          <w:color w:val="000000"/>
        </w:rPr>
        <w:t>“</w:t>
      </w:r>
      <w:r>
        <w:rPr>
          <w:color w:val="000000"/>
        </w:rPr>
        <w:t>大</w:t>
      </w:r>
      <w:r>
        <w:rPr>
          <w:color w:val="000000"/>
        </w:rPr>
        <w:t>”</w:t>
      </w:r>
      <w:r>
        <w:rPr>
          <w:color w:val="000000"/>
        </w:rPr>
        <w:t>或</w:t>
      </w:r>
      <w:r>
        <w:rPr>
          <w:color w:val="000000"/>
        </w:rPr>
        <w:t>“</w:t>
      </w:r>
      <w:r>
        <w:rPr>
          <w:color w:val="000000"/>
        </w:rPr>
        <w:t>小</w:t>
      </w:r>
      <w:r>
        <w:rPr>
          <w:color w:val="000000"/>
        </w:rPr>
        <w:t>”</w:t>
      </w:r>
      <w:r>
        <w:rPr>
          <w:color w:val="000000"/>
        </w:rPr>
        <w:t>）．</w:t>
      </w:r>
    </w:p>
    <w:p w:rsidR="00F20589">
      <w:pPr>
        <w:spacing w:after="0"/>
        <w:rPr>
          <w:rFonts w:hint="eastAsia"/>
          <w:lang w:eastAsia="zh-CN"/>
        </w:rPr>
      </w:pPr>
      <w:r>
        <w:rPr>
          <w:color w:val="000000"/>
        </w:rPr>
        <w:t>（</w:t>
      </w:r>
      <w:r>
        <w:rPr>
          <w:color w:val="000000"/>
        </w:rPr>
        <w:t>3</w:t>
      </w:r>
      <w:r>
        <w:rPr>
          <w:color w:val="000000"/>
        </w:rPr>
        <w:t>）一次实验中，小华测得小车从静止开始运动到两个车长的距离所用时间为</w:t>
      </w:r>
      <w:r>
        <w:rPr>
          <w:color w:val="000000"/>
        </w:rPr>
        <w:t>1.2s</w:t>
      </w:r>
      <w:r>
        <w:rPr>
          <w:color w:val="000000"/>
        </w:rPr>
        <w:t>，则小车的平均速度为　</w:t>
      </w:r>
      <w:r>
        <w:rPr>
          <w:color w:val="000000"/>
        </w:rPr>
        <w:t>________ </w:t>
      </w:r>
      <w:r>
        <w:rPr>
          <w:color w:val="000000"/>
        </w:rPr>
        <w:t>　</w:t>
      </w:r>
      <w:r>
        <w:rPr>
          <w:color w:val="000000"/>
        </w:rPr>
        <w:t>m/s</w:t>
      </w:r>
      <w:r>
        <w:rPr>
          <w:color w:val="000000"/>
        </w:rPr>
        <w:t>．</w:t>
      </w:r>
    </w:p>
    <w:p w:rsidR="00F20589">
      <w:pPr>
        <w:spacing w:after="0"/>
        <w:rPr>
          <w:rFonts w:hint="eastAsia"/>
          <w:lang w:eastAsia="zh-CN"/>
        </w:rPr>
      </w:pPr>
      <w:r>
        <w:rPr>
          <w:color w:val="000000"/>
        </w:rPr>
        <w:t>（</w:t>
      </w:r>
      <w:r>
        <w:rPr>
          <w:color w:val="000000"/>
        </w:rPr>
        <w:t>4</w:t>
      </w:r>
      <w:r>
        <w:rPr>
          <w:color w:val="000000"/>
        </w:rPr>
        <w:t>）若保持斜面倾角不变，利用本实验提供的器材最多可测出　</w:t>
      </w:r>
      <w:r>
        <w:rPr>
          <w:color w:val="000000"/>
        </w:rPr>
        <w:t>________ </w:t>
      </w:r>
      <w:r>
        <w:rPr>
          <w:color w:val="000000"/>
        </w:rPr>
        <w:t>组小车由静止释放到撞击金属挡板过程中的平均速度</w:t>
      </w:r>
      <w:r>
        <w:rPr>
          <w:color w:val="000000"/>
        </w:rPr>
        <w:t>．</w:t>
      </w:r>
    </w:p>
    <w:p w:rsidR="00F20589">
      <w:pPr>
        <w:spacing w:after="0"/>
      </w:pPr>
      <w:r>
        <w:rPr>
          <w:color w:val="000000"/>
        </w:rPr>
        <w:t>33.</w:t>
      </w:r>
      <w:r>
        <w:rPr>
          <w:color w:val="000000"/>
        </w:rPr>
        <w:t>根据下图，完成下面各题：</w:t>
      </w:r>
      <w:r>
        <w:br/>
      </w:r>
      <w:r>
        <w:rPr>
          <w:noProof/>
          <w:lang w:eastAsia="zh-CN"/>
        </w:rPr>
        <w:drawing>
          <wp:inline distT="0" distB="0" distL="0" distR="0">
            <wp:extent cx="2647950" cy="969583"/>
            <wp:effectExtent l="19050" t="0" r="0" b="0"/>
            <wp:docPr id="41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xmlns:r="http://schemas.openxmlformats.org/officeDocument/2006/relationships" r:embed="rId2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54670" cy="9720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</w:r>
    </w:p>
    <w:p w:rsidR="00F20589">
      <w:pPr>
        <w:spacing w:after="0"/>
      </w:pPr>
    </w:p>
    <w:p w:rsidR="00F20589">
      <w:pPr>
        <w:spacing w:after="0"/>
      </w:pPr>
    </w:p>
    <w:p w:rsidR="00F20589">
      <w:pPr>
        <w:spacing w:after="0"/>
      </w:pPr>
      <w:r>
        <w:rPr>
          <w:color w:val="000000"/>
        </w:rPr>
        <w:t>（</w:t>
      </w:r>
      <w:r>
        <w:rPr>
          <w:color w:val="000000"/>
        </w:rPr>
        <w:t>1</w:t>
      </w:r>
      <w:r>
        <w:rPr>
          <w:color w:val="000000"/>
        </w:rPr>
        <w:t>）</w:t>
      </w:r>
      <w:r>
        <w:rPr>
          <w:color w:val="000000"/>
        </w:rPr>
        <w:t>①</w:t>
      </w:r>
      <w:r>
        <w:rPr>
          <w:color w:val="000000"/>
        </w:rPr>
        <w:t>图</w:t>
      </w:r>
      <w:r>
        <w:rPr>
          <w:color w:val="000000"/>
        </w:rPr>
        <w:t>1</w:t>
      </w:r>
      <w:r>
        <w:rPr>
          <w:color w:val="000000"/>
        </w:rPr>
        <w:t>中刻度尺的读数为</w:t>
      </w:r>
      <w:r>
        <w:rPr>
          <w:color w:val="000000"/>
        </w:rPr>
        <w:t>________ </w:t>
      </w:r>
      <w:r>
        <w:rPr>
          <w:color w:val="000000"/>
        </w:rPr>
        <w:t>厘米；</w:t>
      </w:r>
      <w:r>
        <w:rPr>
          <w:color w:val="000000"/>
        </w:rPr>
        <w:t>②</w:t>
      </w:r>
      <w:r>
        <w:rPr>
          <w:color w:val="000000"/>
        </w:rPr>
        <w:t>图</w:t>
      </w:r>
      <w:r>
        <w:rPr>
          <w:color w:val="000000"/>
        </w:rPr>
        <w:t>2</w:t>
      </w:r>
      <w:r>
        <w:rPr>
          <w:color w:val="000000"/>
        </w:rPr>
        <w:t>中秒表读数为</w:t>
      </w:r>
      <w:r>
        <w:rPr>
          <w:color w:val="000000"/>
        </w:rPr>
        <w:t>___</w:t>
      </w:r>
      <w:r>
        <w:rPr>
          <w:color w:val="000000"/>
        </w:rPr>
        <w:t>_____ </w:t>
      </w:r>
    </w:p>
    <w:p w:rsidR="00F20589">
      <w:pPr>
        <w:spacing w:after="0"/>
      </w:pPr>
    </w:p>
    <w:p w:rsidR="00F20589">
      <w:pPr>
        <w:spacing w:after="0"/>
      </w:pPr>
      <w:r>
        <w:rPr>
          <w:color w:val="000000"/>
        </w:rPr>
        <w:t>34.</w:t>
      </w:r>
      <w:r>
        <w:rPr>
          <w:color w:val="000000"/>
        </w:rPr>
        <w:t>在</w:t>
      </w:r>
      <w:r>
        <w:rPr>
          <w:color w:val="000000"/>
        </w:rPr>
        <w:t>“</w:t>
      </w:r>
      <w:r>
        <w:rPr>
          <w:color w:val="000000"/>
        </w:rPr>
        <w:t>测平均速度</w:t>
      </w:r>
      <w:r>
        <w:rPr>
          <w:color w:val="000000"/>
        </w:rPr>
        <w:t>”</w:t>
      </w:r>
      <w:r>
        <w:rPr>
          <w:color w:val="000000"/>
        </w:rPr>
        <w:t>的实验中，</w:t>
      </w:r>
    </w:p>
    <w:p w:rsidR="00F20589">
      <w:pPr>
        <w:spacing w:after="0"/>
      </w:pPr>
      <w:r>
        <w:rPr>
          <w:noProof/>
          <w:lang w:eastAsia="zh-CN"/>
        </w:rPr>
        <w:drawing>
          <wp:inline distT="0" distB="0" distL="0" distR="0">
            <wp:extent cx="2158098" cy="1250937"/>
            <wp:effectExtent l="0" t="0" r="0" b="0"/>
            <wp:docPr id="43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xmlns:r="http://schemas.openxmlformats.org/officeDocument/2006/relationships" r:embed="rId2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58098" cy="12509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20589">
      <w:pPr>
        <w:spacing w:after="0"/>
      </w:pPr>
      <w:r>
        <w:rPr>
          <w:color w:val="000000"/>
        </w:rPr>
        <w:t>（</w:t>
      </w:r>
      <w:r>
        <w:rPr>
          <w:color w:val="000000"/>
        </w:rPr>
        <w:t>1</w:t>
      </w:r>
      <w:r>
        <w:rPr>
          <w:color w:val="000000"/>
        </w:rPr>
        <w:t>）实验原理是</w:t>
      </w:r>
      <w:r>
        <w:rPr>
          <w:color w:val="000000"/>
        </w:rPr>
        <w:t>________</w:t>
      </w:r>
      <w:r>
        <w:rPr>
          <w:color w:val="000000"/>
        </w:rPr>
        <w:t>。</w:t>
      </w:r>
      <w:r>
        <w:rPr>
          <w:color w:val="000000"/>
        </w:rPr>
        <w:t xml:space="preserve">    </w:t>
      </w:r>
    </w:p>
    <w:p w:rsidR="00F20589">
      <w:pPr>
        <w:spacing w:after="0"/>
      </w:pPr>
      <w:r>
        <w:rPr>
          <w:color w:val="000000"/>
        </w:rPr>
        <w:t>（</w:t>
      </w:r>
      <w:r>
        <w:rPr>
          <w:color w:val="000000"/>
        </w:rPr>
        <w:t>2</w:t>
      </w:r>
      <w:r>
        <w:rPr>
          <w:color w:val="000000"/>
        </w:rPr>
        <w:t>）实验中需要的测量工具有</w:t>
      </w:r>
      <w:r>
        <w:rPr>
          <w:color w:val="000000"/>
        </w:rPr>
        <w:t>________</w:t>
      </w:r>
      <w:r>
        <w:rPr>
          <w:color w:val="000000"/>
        </w:rPr>
        <w:t>、</w:t>
      </w:r>
      <w:r>
        <w:rPr>
          <w:color w:val="000000"/>
        </w:rPr>
        <w:t>________</w:t>
      </w:r>
      <w:r>
        <w:rPr>
          <w:color w:val="000000"/>
        </w:rPr>
        <w:t>。</w:t>
      </w:r>
      <w:r>
        <w:rPr>
          <w:color w:val="000000"/>
        </w:rPr>
        <w:t xml:space="preserve">    </w:t>
      </w:r>
    </w:p>
    <w:p w:rsidR="00F20589">
      <w:pPr>
        <w:spacing w:after="0"/>
      </w:pPr>
      <w:r>
        <w:rPr>
          <w:color w:val="000000"/>
        </w:rPr>
        <w:t>（</w:t>
      </w:r>
      <w:r>
        <w:rPr>
          <w:color w:val="000000"/>
        </w:rPr>
        <w:t>3</w:t>
      </w:r>
      <w:r>
        <w:rPr>
          <w:color w:val="000000"/>
        </w:rPr>
        <w:t>）实验时应使斜面的坡度小些，这样做的目的是</w:t>
      </w:r>
      <w:r>
        <w:rPr>
          <w:color w:val="000000"/>
        </w:rPr>
        <w:t>________</w:t>
      </w:r>
      <w:r>
        <w:rPr>
          <w:color w:val="000000"/>
        </w:rPr>
        <w:t>。</w:t>
      </w:r>
      <w:r>
        <w:rPr>
          <w:color w:val="000000"/>
        </w:rPr>
        <w:t xml:space="preserve">    </w:t>
      </w:r>
    </w:p>
    <w:p w:rsidR="00F20589">
      <w:pPr>
        <w:spacing w:after="0"/>
      </w:pPr>
      <w:r>
        <w:rPr>
          <w:color w:val="000000"/>
        </w:rPr>
        <w:t>（</w:t>
      </w:r>
      <w:r>
        <w:rPr>
          <w:color w:val="000000"/>
        </w:rPr>
        <w:t>4</w:t>
      </w:r>
      <w:r>
        <w:rPr>
          <w:color w:val="000000"/>
        </w:rPr>
        <w:t>）某次实验的过程如图所示，图中的电子表分别表示小车在斜面顶端、中点和底端不同时刻，则该次实验中小车通过全程的平均速度是</w:t>
      </w:r>
      <w:r>
        <w:rPr>
          <w:color w:val="000000"/>
        </w:rPr>
        <w:t>________m/s</w:t>
      </w:r>
      <w:r>
        <w:rPr>
          <w:color w:val="000000"/>
        </w:rPr>
        <w:t>，小车通过斜面下半段路程的平均速度是</w:t>
      </w:r>
      <w:r>
        <w:rPr>
          <w:color w:val="000000"/>
        </w:rPr>
        <w:t>________m/s</w:t>
      </w:r>
      <w:r>
        <w:rPr>
          <w:color w:val="000000"/>
        </w:rPr>
        <w:t>。</w:t>
      </w:r>
      <w:r>
        <w:rPr>
          <w:color w:val="000000"/>
        </w:rPr>
        <w:t xml:space="preserve">    </w:t>
      </w:r>
    </w:p>
    <w:p w:rsidR="00F20589">
      <w:pPr>
        <w:spacing w:after="0"/>
      </w:pPr>
      <w:r>
        <w:rPr>
          <w:color w:val="000000"/>
        </w:rPr>
        <w:t>（</w:t>
      </w:r>
      <w:r>
        <w:rPr>
          <w:color w:val="000000"/>
        </w:rPr>
        <w:t>5</w:t>
      </w:r>
      <w:r>
        <w:rPr>
          <w:color w:val="000000"/>
        </w:rPr>
        <w:t>）小车从斜面顶端到底端时，做</w:t>
      </w:r>
      <w:r>
        <w:rPr>
          <w:color w:val="000000"/>
        </w:rPr>
        <w:t>________(</w:t>
      </w:r>
      <w:r>
        <w:rPr>
          <w:color w:val="000000"/>
        </w:rPr>
        <w:t>选填</w:t>
      </w:r>
      <w:r>
        <w:rPr>
          <w:color w:val="000000"/>
        </w:rPr>
        <w:t>“</w:t>
      </w:r>
      <w:r>
        <w:rPr>
          <w:color w:val="000000"/>
        </w:rPr>
        <w:t>匀速</w:t>
      </w:r>
      <w:r>
        <w:rPr>
          <w:color w:val="000000"/>
        </w:rPr>
        <w:t>”</w:t>
      </w:r>
      <w:r>
        <w:rPr>
          <w:color w:val="000000"/>
        </w:rPr>
        <w:t>或</w:t>
      </w:r>
      <w:r>
        <w:rPr>
          <w:color w:val="000000"/>
        </w:rPr>
        <w:t>“</w:t>
      </w:r>
      <w:r>
        <w:rPr>
          <w:color w:val="000000"/>
        </w:rPr>
        <w:t>变速</w:t>
      </w:r>
      <w:r>
        <w:rPr>
          <w:color w:val="000000"/>
        </w:rPr>
        <w:t>”)</w:t>
      </w:r>
      <w:r>
        <w:rPr>
          <w:color w:val="000000"/>
        </w:rPr>
        <w:t>直线运动</w:t>
      </w:r>
      <w:r>
        <w:rPr>
          <w:color w:val="000000"/>
        </w:rPr>
        <w:t>。</w:t>
      </w:r>
      <w:r>
        <w:rPr>
          <w:color w:val="000000"/>
        </w:rPr>
        <w:t xml:space="preserve">    </w:t>
      </w:r>
    </w:p>
    <w:p w:rsidR="00F20589">
      <w:r>
        <w:br w:type="page"/>
      </w:r>
    </w:p>
    <w:p w:rsidR="00F20589" w:rsidRPr="008A7D7D">
      <w:pPr>
        <w:jc w:val="center"/>
        <w:rPr>
          <w:color w:val="000000" w:themeColor="text1"/>
        </w:rPr>
      </w:pPr>
      <w:r w:rsidRPr="008A7D7D">
        <w:rPr>
          <w:rFonts w:hint="eastAsia"/>
          <w:b/>
          <w:bCs/>
          <w:color w:val="000000" w:themeColor="text1"/>
          <w:sz w:val="28"/>
          <w:szCs w:val="28"/>
          <w:lang w:eastAsia="zh-CN"/>
        </w:rPr>
        <w:t>参考</w:t>
      </w:r>
      <w:r w:rsidRPr="008A7D7D">
        <w:rPr>
          <w:b/>
          <w:bCs/>
          <w:color w:val="000000" w:themeColor="text1"/>
          <w:sz w:val="28"/>
          <w:szCs w:val="28"/>
        </w:rPr>
        <w:t>答案</w:t>
      </w:r>
      <w:r w:rsidRPr="008A7D7D">
        <w:rPr>
          <w:rFonts w:hint="eastAsia"/>
          <w:b/>
          <w:bCs/>
          <w:color w:val="000000" w:themeColor="text1"/>
          <w:sz w:val="28"/>
          <w:szCs w:val="28"/>
          <w:lang w:eastAsia="zh-CN"/>
        </w:rPr>
        <w:t>及</w:t>
      </w:r>
      <w:r w:rsidRPr="008A7D7D">
        <w:rPr>
          <w:b/>
          <w:bCs/>
          <w:color w:val="000000" w:themeColor="text1"/>
          <w:sz w:val="28"/>
          <w:szCs w:val="28"/>
        </w:rPr>
        <w:t>解析部分</w:t>
      </w:r>
    </w:p>
    <w:p w:rsidR="00F20589" w:rsidRPr="008A7D7D">
      <w:pPr>
        <w:rPr>
          <w:color w:val="000000" w:themeColor="text1"/>
        </w:rPr>
      </w:pPr>
      <w:r w:rsidRPr="008A7D7D">
        <w:rPr>
          <w:color w:val="000000" w:themeColor="text1"/>
        </w:rPr>
        <w:t>一、单选题</w:t>
      </w:r>
    </w:p>
    <w:p w:rsidR="00F20589" w:rsidRPr="008A7D7D">
      <w:pPr>
        <w:spacing w:after="0"/>
        <w:rPr>
          <w:color w:val="000000" w:themeColor="text1"/>
        </w:rPr>
      </w:pPr>
      <w:r w:rsidRPr="008A7D7D">
        <w:rPr>
          <w:color w:val="000000" w:themeColor="text1"/>
        </w:rPr>
        <w:t>1.</w:t>
      </w:r>
      <w:r w:rsidRPr="008A7D7D">
        <w:rPr>
          <w:color w:val="000000" w:themeColor="text1"/>
        </w:rPr>
        <w:t>【答案】</w:t>
      </w:r>
      <w:r w:rsidRPr="008A7D7D">
        <w:rPr>
          <w:color w:val="000000" w:themeColor="text1"/>
        </w:rPr>
        <w:t xml:space="preserve">D  </w:t>
      </w:r>
      <w:r w:rsidRPr="008A7D7D">
        <w:rPr>
          <w:color w:val="000000" w:themeColor="text1"/>
        </w:rPr>
        <w:t>2.</w:t>
      </w:r>
      <w:r w:rsidRPr="008A7D7D">
        <w:rPr>
          <w:color w:val="000000" w:themeColor="text1"/>
        </w:rPr>
        <w:t>【答案】</w:t>
      </w:r>
      <w:r w:rsidRPr="008A7D7D">
        <w:rPr>
          <w:color w:val="000000" w:themeColor="text1"/>
        </w:rPr>
        <w:t xml:space="preserve">C  </w:t>
      </w:r>
      <w:r w:rsidRPr="008A7D7D">
        <w:rPr>
          <w:color w:val="000000" w:themeColor="text1"/>
        </w:rPr>
        <w:t>3.</w:t>
      </w:r>
      <w:r w:rsidRPr="008A7D7D">
        <w:rPr>
          <w:color w:val="000000" w:themeColor="text1"/>
        </w:rPr>
        <w:t>【答案】</w:t>
      </w:r>
      <w:r w:rsidRPr="008A7D7D">
        <w:rPr>
          <w:color w:val="000000" w:themeColor="text1"/>
        </w:rPr>
        <w:t xml:space="preserve">A  </w:t>
      </w:r>
      <w:r w:rsidRPr="008A7D7D">
        <w:rPr>
          <w:color w:val="000000" w:themeColor="text1"/>
        </w:rPr>
        <w:t>4.</w:t>
      </w:r>
      <w:r w:rsidRPr="008A7D7D">
        <w:rPr>
          <w:color w:val="000000" w:themeColor="text1"/>
        </w:rPr>
        <w:t>【答案】</w:t>
      </w:r>
      <w:r w:rsidRPr="008A7D7D">
        <w:rPr>
          <w:color w:val="000000" w:themeColor="text1"/>
        </w:rPr>
        <w:t xml:space="preserve">A  </w:t>
      </w:r>
      <w:r w:rsidRPr="008A7D7D">
        <w:rPr>
          <w:color w:val="000000" w:themeColor="text1"/>
        </w:rPr>
        <w:t>5.</w:t>
      </w:r>
      <w:r w:rsidRPr="008A7D7D">
        <w:rPr>
          <w:color w:val="000000" w:themeColor="text1"/>
        </w:rPr>
        <w:t>【答案】</w:t>
      </w:r>
      <w:r w:rsidRPr="008A7D7D">
        <w:rPr>
          <w:color w:val="000000" w:themeColor="text1"/>
        </w:rPr>
        <w:t xml:space="preserve">B  </w:t>
      </w:r>
      <w:r w:rsidRPr="008A7D7D">
        <w:rPr>
          <w:color w:val="000000" w:themeColor="text1"/>
        </w:rPr>
        <w:t>6.</w:t>
      </w:r>
      <w:r w:rsidRPr="008A7D7D">
        <w:rPr>
          <w:color w:val="000000" w:themeColor="text1"/>
        </w:rPr>
        <w:t>【答案】</w:t>
      </w:r>
      <w:r w:rsidRPr="008A7D7D">
        <w:rPr>
          <w:color w:val="000000" w:themeColor="text1"/>
        </w:rPr>
        <w:t xml:space="preserve">D  </w:t>
      </w:r>
      <w:r w:rsidRPr="008A7D7D">
        <w:rPr>
          <w:color w:val="000000" w:themeColor="text1"/>
        </w:rPr>
        <w:t>7.</w:t>
      </w:r>
      <w:r w:rsidRPr="008A7D7D">
        <w:rPr>
          <w:color w:val="000000" w:themeColor="text1"/>
        </w:rPr>
        <w:t>【答案】</w:t>
      </w:r>
      <w:r w:rsidRPr="008A7D7D">
        <w:rPr>
          <w:color w:val="000000" w:themeColor="text1"/>
        </w:rPr>
        <w:t xml:space="preserve">C  </w:t>
      </w:r>
    </w:p>
    <w:p w:rsidR="00F20589" w:rsidRPr="008A7D7D">
      <w:pPr>
        <w:spacing w:after="0"/>
        <w:rPr>
          <w:color w:val="000000" w:themeColor="text1"/>
        </w:rPr>
      </w:pPr>
      <w:r w:rsidRPr="008A7D7D">
        <w:rPr>
          <w:color w:val="000000" w:themeColor="text1"/>
        </w:rPr>
        <w:t>8.</w:t>
      </w:r>
      <w:r w:rsidRPr="008A7D7D">
        <w:rPr>
          <w:color w:val="000000" w:themeColor="text1"/>
        </w:rPr>
        <w:t>【答案】</w:t>
      </w:r>
      <w:r w:rsidRPr="008A7D7D">
        <w:rPr>
          <w:color w:val="000000" w:themeColor="text1"/>
        </w:rPr>
        <w:t xml:space="preserve">A  </w:t>
      </w:r>
      <w:r w:rsidRPr="008A7D7D">
        <w:rPr>
          <w:color w:val="000000" w:themeColor="text1"/>
        </w:rPr>
        <w:t>9.</w:t>
      </w:r>
      <w:r w:rsidRPr="008A7D7D">
        <w:rPr>
          <w:color w:val="000000" w:themeColor="text1"/>
        </w:rPr>
        <w:t>【答案】</w:t>
      </w:r>
      <w:r w:rsidRPr="008A7D7D">
        <w:rPr>
          <w:color w:val="000000" w:themeColor="text1"/>
        </w:rPr>
        <w:t xml:space="preserve">C  </w:t>
      </w:r>
      <w:r w:rsidRPr="008A7D7D">
        <w:rPr>
          <w:color w:val="000000" w:themeColor="text1"/>
        </w:rPr>
        <w:t>10.</w:t>
      </w:r>
      <w:r w:rsidRPr="008A7D7D">
        <w:rPr>
          <w:color w:val="000000" w:themeColor="text1"/>
        </w:rPr>
        <w:t>【答案】</w:t>
      </w:r>
      <w:r w:rsidRPr="008A7D7D">
        <w:rPr>
          <w:color w:val="000000" w:themeColor="text1"/>
        </w:rPr>
        <w:t xml:space="preserve">A  </w:t>
      </w:r>
      <w:r w:rsidRPr="008A7D7D">
        <w:rPr>
          <w:color w:val="000000" w:themeColor="text1"/>
        </w:rPr>
        <w:t>11.</w:t>
      </w:r>
      <w:r w:rsidRPr="008A7D7D">
        <w:rPr>
          <w:color w:val="000000" w:themeColor="text1"/>
        </w:rPr>
        <w:t>【答案】</w:t>
      </w:r>
      <w:r w:rsidRPr="008A7D7D">
        <w:rPr>
          <w:color w:val="000000" w:themeColor="text1"/>
        </w:rPr>
        <w:t xml:space="preserve">A  </w:t>
      </w:r>
      <w:r w:rsidRPr="008A7D7D">
        <w:rPr>
          <w:color w:val="000000" w:themeColor="text1"/>
        </w:rPr>
        <w:t>12.</w:t>
      </w:r>
      <w:r w:rsidRPr="008A7D7D">
        <w:rPr>
          <w:color w:val="000000" w:themeColor="text1"/>
        </w:rPr>
        <w:t>【答案】</w:t>
      </w:r>
      <w:r w:rsidRPr="008A7D7D">
        <w:rPr>
          <w:color w:val="000000" w:themeColor="text1"/>
        </w:rPr>
        <w:t xml:space="preserve">C  </w:t>
      </w:r>
      <w:r w:rsidRPr="008A7D7D">
        <w:rPr>
          <w:color w:val="000000" w:themeColor="text1"/>
        </w:rPr>
        <w:t>13.</w:t>
      </w:r>
      <w:r w:rsidRPr="008A7D7D">
        <w:rPr>
          <w:color w:val="000000" w:themeColor="text1"/>
        </w:rPr>
        <w:t>【答案】</w:t>
      </w:r>
      <w:r w:rsidRPr="008A7D7D">
        <w:rPr>
          <w:color w:val="000000" w:themeColor="text1"/>
        </w:rPr>
        <w:t xml:space="preserve">B  </w:t>
      </w:r>
      <w:r w:rsidRPr="008A7D7D">
        <w:rPr>
          <w:color w:val="000000" w:themeColor="text1"/>
        </w:rPr>
        <w:t>14.</w:t>
      </w:r>
      <w:r w:rsidRPr="008A7D7D">
        <w:rPr>
          <w:color w:val="000000" w:themeColor="text1"/>
        </w:rPr>
        <w:t>【答案】</w:t>
      </w:r>
      <w:r w:rsidRPr="008A7D7D">
        <w:rPr>
          <w:color w:val="000000" w:themeColor="text1"/>
        </w:rPr>
        <w:t xml:space="preserve">D  </w:t>
      </w:r>
    </w:p>
    <w:p w:rsidR="00F20589" w:rsidRPr="008A7D7D">
      <w:pPr>
        <w:spacing w:after="0"/>
        <w:rPr>
          <w:color w:val="000000" w:themeColor="text1"/>
        </w:rPr>
      </w:pPr>
      <w:r w:rsidRPr="008A7D7D">
        <w:rPr>
          <w:color w:val="000000" w:themeColor="text1"/>
        </w:rPr>
        <w:t>15.</w:t>
      </w:r>
      <w:r w:rsidRPr="008A7D7D">
        <w:rPr>
          <w:color w:val="000000" w:themeColor="text1"/>
        </w:rPr>
        <w:t>【答案】</w:t>
      </w:r>
      <w:r w:rsidRPr="008A7D7D">
        <w:rPr>
          <w:color w:val="000000" w:themeColor="text1"/>
        </w:rPr>
        <w:t xml:space="preserve">D  </w:t>
      </w:r>
      <w:r w:rsidRPr="008A7D7D">
        <w:rPr>
          <w:color w:val="000000" w:themeColor="text1"/>
        </w:rPr>
        <w:t>16.</w:t>
      </w:r>
      <w:r w:rsidRPr="008A7D7D">
        <w:rPr>
          <w:color w:val="000000" w:themeColor="text1"/>
        </w:rPr>
        <w:t>【答案】</w:t>
      </w:r>
      <w:r w:rsidRPr="008A7D7D">
        <w:rPr>
          <w:color w:val="000000" w:themeColor="text1"/>
        </w:rPr>
        <w:t xml:space="preserve">B  </w:t>
      </w:r>
      <w:r w:rsidRPr="008A7D7D">
        <w:rPr>
          <w:color w:val="000000" w:themeColor="text1"/>
        </w:rPr>
        <w:t>17.</w:t>
      </w:r>
      <w:r w:rsidRPr="008A7D7D">
        <w:rPr>
          <w:color w:val="000000" w:themeColor="text1"/>
        </w:rPr>
        <w:t>【答案】</w:t>
      </w:r>
      <w:r w:rsidRPr="008A7D7D">
        <w:rPr>
          <w:color w:val="000000" w:themeColor="text1"/>
        </w:rPr>
        <w:t xml:space="preserve">D  </w:t>
      </w:r>
      <w:r w:rsidRPr="008A7D7D">
        <w:rPr>
          <w:color w:val="000000" w:themeColor="text1"/>
        </w:rPr>
        <w:t>18.</w:t>
      </w:r>
      <w:r w:rsidRPr="008A7D7D">
        <w:rPr>
          <w:color w:val="000000" w:themeColor="text1"/>
        </w:rPr>
        <w:t>【答案】</w:t>
      </w:r>
      <w:r w:rsidRPr="008A7D7D">
        <w:rPr>
          <w:color w:val="000000" w:themeColor="text1"/>
        </w:rPr>
        <w:t xml:space="preserve">A  </w:t>
      </w:r>
    </w:p>
    <w:p w:rsidR="00F20589" w:rsidRPr="008A7D7D">
      <w:pPr>
        <w:rPr>
          <w:color w:val="000000" w:themeColor="text1"/>
        </w:rPr>
      </w:pPr>
      <w:r w:rsidRPr="008A7D7D">
        <w:rPr>
          <w:color w:val="000000" w:themeColor="text1"/>
        </w:rPr>
        <w:t>二、填空题</w:t>
      </w:r>
    </w:p>
    <w:p w:rsidR="008A7D7D" w:rsidRPr="008A7D7D">
      <w:pPr>
        <w:spacing w:after="0"/>
        <w:rPr>
          <w:rFonts w:hint="eastAsia"/>
          <w:color w:val="000000" w:themeColor="text1"/>
          <w:lang w:eastAsia="zh-CN"/>
        </w:rPr>
      </w:pPr>
      <w:r w:rsidRPr="008A7D7D">
        <w:rPr>
          <w:color w:val="000000" w:themeColor="text1"/>
        </w:rPr>
        <w:t>19.</w:t>
      </w:r>
      <w:r w:rsidRPr="008A7D7D">
        <w:rPr>
          <w:color w:val="000000" w:themeColor="text1"/>
        </w:rPr>
        <w:t>【</w:t>
      </w:r>
      <w:r w:rsidRPr="008A7D7D">
        <w:rPr>
          <w:color w:val="000000" w:themeColor="text1"/>
        </w:rPr>
        <w:t>答案】</w:t>
      </w:r>
      <w:r w:rsidRPr="008A7D7D">
        <w:rPr>
          <w:color w:val="000000" w:themeColor="text1"/>
        </w:rPr>
        <w:t>振动；信息</w:t>
      </w:r>
      <w:r w:rsidRPr="008A7D7D">
        <w:rPr>
          <w:color w:val="000000" w:themeColor="text1"/>
        </w:rPr>
        <w:t xml:space="preserve"> </w:t>
      </w:r>
      <w:r w:rsidRPr="008A7D7D">
        <w:rPr>
          <w:rFonts w:hint="eastAsia"/>
          <w:color w:val="000000" w:themeColor="text1"/>
          <w:lang w:eastAsia="zh-CN"/>
        </w:rPr>
        <w:t xml:space="preserve">                          </w:t>
      </w:r>
      <w:r w:rsidRPr="008A7D7D">
        <w:rPr>
          <w:color w:val="000000" w:themeColor="text1"/>
        </w:rPr>
        <w:t xml:space="preserve"> </w:t>
      </w:r>
      <w:r w:rsidRPr="008A7D7D">
        <w:rPr>
          <w:color w:val="000000" w:themeColor="text1"/>
        </w:rPr>
        <w:t>20.</w:t>
      </w:r>
      <w:r w:rsidRPr="008A7D7D">
        <w:rPr>
          <w:color w:val="000000" w:themeColor="text1"/>
        </w:rPr>
        <w:t>【答案】</w:t>
      </w:r>
      <w:r w:rsidRPr="008A7D7D">
        <w:rPr>
          <w:color w:val="000000" w:themeColor="text1"/>
        </w:rPr>
        <w:t xml:space="preserve">2.25  </w:t>
      </w:r>
    </w:p>
    <w:p w:rsidR="00F20589" w:rsidRPr="008A7D7D">
      <w:pPr>
        <w:spacing w:after="0"/>
        <w:rPr>
          <w:color w:val="000000" w:themeColor="text1"/>
        </w:rPr>
      </w:pPr>
      <w:r w:rsidRPr="008A7D7D">
        <w:rPr>
          <w:color w:val="000000" w:themeColor="text1"/>
        </w:rPr>
        <w:t>21.</w:t>
      </w:r>
      <w:r w:rsidRPr="008A7D7D">
        <w:rPr>
          <w:color w:val="000000" w:themeColor="text1"/>
        </w:rPr>
        <w:t>【</w:t>
      </w:r>
      <w:r w:rsidRPr="008A7D7D">
        <w:rPr>
          <w:color w:val="000000" w:themeColor="text1"/>
        </w:rPr>
        <w:t>答案】</w:t>
      </w:r>
      <w:r w:rsidRPr="008A7D7D">
        <w:rPr>
          <w:color w:val="000000" w:themeColor="text1"/>
        </w:rPr>
        <w:t>零刻线；分度值；量程</w:t>
      </w:r>
      <w:r w:rsidRPr="008A7D7D">
        <w:rPr>
          <w:color w:val="000000" w:themeColor="text1"/>
        </w:rPr>
        <w:t xml:space="preserve">  </w:t>
      </w:r>
      <w:r w:rsidRPr="008A7D7D">
        <w:rPr>
          <w:rFonts w:hint="eastAsia"/>
          <w:color w:val="000000" w:themeColor="text1"/>
          <w:lang w:eastAsia="zh-CN"/>
        </w:rPr>
        <w:t xml:space="preserve">                </w:t>
      </w:r>
      <w:r w:rsidRPr="008A7D7D">
        <w:rPr>
          <w:color w:val="000000" w:themeColor="text1"/>
        </w:rPr>
        <w:t>22.</w:t>
      </w:r>
      <w:r w:rsidRPr="008A7D7D">
        <w:rPr>
          <w:color w:val="000000" w:themeColor="text1"/>
        </w:rPr>
        <w:t>【答案】</w:t>
      </w:r>
      <w:r w:rsidRPr="008A7D7D">
        <w:rPr>
          <w:color w:val="000000" w:themeColor="text1"/>
        </w:rPr>
        <w:t>惯性；向后仰；运动；做功</w:t>
      </w:r>
      <w:r w:rsidRPr="008A7D7D">
        <w:rPr>
          <w:color w:val="000000" w:themeColor="text1"/>
        </w:rPr>
        <w:t xml:space="preserve">  </w:t>
      </w:r>
    </w:p>
    <w:p w:rsidR="00F20589" w:rsidRPr="008A7D7D">
      <w:pPr>
        <w:spacing w:after="0"/>
        <w:rPr>
          <w:color w:val="000000" w:themeColor="text1"/>
        </w:rPr>
      </w:pPr>
      <w:r w:rsidRPr="008A7D7D">
        <w:rPr>
          <w:color w:val="000000" w:themeColor="text1"/>
        </w:rPr>
        <w:t>23.</w:t>
      </w:r>
      <w:r w:rsidRPr="008A7D7D">
        <w:rPr>
          <w:color w:val="000000" w:themeColor="text1"/>
        </w:rPr>
        <w:t>【</w:t>
      </w:r>
      <w:r w:rsidRPr="008A7D7D">
        <w:rPr>
          <w:color w:val="000000" w:themeColor="text1"/>
        </w:rPr>
        <w:t>答案】</w:t>
      </w:r>
      <w:r w:rsidRPr="008A7D7D">
        <w:rPr>
          <w:color w:val="000000" w:themeColor="text1"/>
        </w:rPr>
        <w:t>省力；地面；外；扩散</w:t>
      </w:r>
      <w:r w:rsidRPr="008A7D7D">
        <w:rPr>
          <w:color w:val="000000" w:themeColor="text1"/>
        </w:rPr>
        <w:t xml:space="preserve">  </w:t>
      </w:r>
      <w:r w:rsidRPr="008A7D7D">
        <w:rPr>
          <w:rFonts w:hint="eastAsia"/>
          <w:color w:val="000000" w:themeColor="text1"/>
          <w:lang w:eastAsia="zh-CN"/>
        </w:rPr>
        <w:t xml:space="preserve">                </w:t>
      </w:r>
      <w:r w:rsidRPr="008A7D7D">
        <w:rPr>
          <w:color w:val="000000" w:themeColor="text1"/>
        </w:rPr>
        <w:t>24.</w:t>
      </w:r>
      <w:r w:rsidRPr="008A7D7D">
        <w:rPr>
          <w:color w:val="000000" w:themeColor="text1"/>
        </w:rPr>
        <w:t>【答案】</w:t>
      </w:r>
      <w:r w:rsidRPr="008A7D7D">
        <w:rPr>
          <w:color w:val="000000" w:themeColor="text1"/>
        </w:rPr>
        <w:t>1mm</w:t>
      </w:r>
      <w:r w:rsidRPr="008A7D7D">
        <w:rPr>
          <w:color w:val="000000" w:themeColor="text1"/>
        </w:rPr>
        <w:t>；</w:t>
      </w:r>
      <w:r w:rsidRPr="008A7D7D">
        <w:rPr>
          <w:color w:val="000000" w:themeColor="text1"/>
        </w:rPr>
        <w:t xml:space="preserve">1.15  </w:t>
      </w:r>
    </w:p>
    <w:p w:rsidR="00F20589" w:rsidRPr="008A7D7D">
      <w:pPr>
        <w:spacing w:after="0"/>
        <w:rPr>
          <w:color w:val="000000" w:themeColor="text1"/>
        </w:rPr>
      </w:pPr>
      <w:r w:rsidRPr="008A7D7D">
        <w:rPr>
          <w:color w:val="000000" w:themeColor="text1"/>
        </w:rPr>
        <w:t>25.</w:t>
      </w:r>
      <w:r w:rsidRPr="008A7D7D">
        <w:rPr>
          <w:color w:val="000000" w:themeColor="text1"/>
        </w:rPr>
        <w:t>【</w:t>
      </w:r>
      <w:r w:rsidRPr="008A7D7D">
        <w:rPr>
          <w:color w:val="000000" w:themeColor="text1"/>
        </w:rPr>
        <w:t>答案】</w:t>
      </w:r>
      <w:r w:rsidRPr="008A7D7D">
        <w:rPr>
          <w:color w:val="000000" w:themeColor="text1"/>
        </w:rPr>
        <w:t>运动；增大压力；运动状态</w:t>
      </w:r>
      <w:r w:rsidRPr="008A7D7D">
        <w:rPr>
          <w:color w:val="000000" w:themeColor="text1"/>
        </w:rPr>
        <w:t xml:space="preserve">  </w:t>
      </w:r>
      <w:r w:rsidRPr="008A7D7D">
        <w:rPr>
          <w:rFonts w:hint="eastAsia"/>
          <w:color w:val="000000" w:themeColor="text1"/>
          <w:lang w:eastAsia="zh-CN"/>
        </w:rPr>
        <w:t xml:space="preserve">            </w:t>
      </w:r>
      <w:r w:rsidRPr="008A7D7D">
        <w:rPr>
          <w:color w:val="000000" w:themeColor="text1"/>
        </w:rPr>
        <w:t>26.</w:t>
      </w:r>
      <w:r w:rsidRPr="008A7D7D">
        <w:rPr>
          <w:color w:val="000000" w:themeColor="text1"/>
        </w:rPr>
        <w:t>【答案】</w:t>
      </w:r>
      <w:r w:rsidRPr="008A7D7D">
        <w:rPr>
          <w:color w:val="000000" w:themeColor="text1"/>
        </w:rPr>
        <w:t>5min</w:t>
      </w:r>
      <w:r w:rsidRPr="008A7D7D">
        <w:rPr>
          <w:color w:val="000000" w:themeColor="text1"/>
        </w:rPr>
        <w:t>；匀速；</w:t>
      </w:r>
      <w:r w:rsidRPr="008A7D7D">
        <w:rPr>
          <w:color w:val="000000" w:themeColor="text1"/>
        </w:rPr>
        <w:t>30km/h</w:t>
      </w:r>
      <w:r w:rsidRPr="008A7D7D">
        <w:rPr>
          <w:color w:val="000000" w:themeColor="text1"/>
        </w:rPr>
        <w:t>；</w:t>
      </w:r>
      <w:r w:rsidRPr="008A7D7D">
        <w:rPr>
          <w:color w:val="000000" w:themeColor="text1"/>
        </w:rPr>
        <w:t xml:space="preserve">2.5  </w:t>
      </w:r>
    </w:p>
    <w:p w:rsidR="00F20589" w:rsidRPr="008A7D7D">
      <w:pPr>
        <w:spacing w:after="0"/>
        <w:rPr>
          <w:color w:val="000000" w:themeColor="text1"/>
        </w:rPr>
      </w:pPr>
      <w:r w:rsidRPr="008A7D7D">
        <w:rPr>
          <w:color w:val="000000" w:themeColor="text1"/>
        </w:rPr>
        <w:t>27.</w:t>
      </w:r>
      <w:r w:rsidRPr="008A7D7D">
        <w:rPr>
          <w:color w:val="000000" w:themeColor="text1"/>
        </w:rPr>
        <w:t>【</w:t>
      </w:r>
      <w:r w:rsidRPr="008A7D7D">
        <w:rPr>
          <w:color w:val="000000" w:themeColor="text1"/>
        </w:rPr>
        <w:t>答案】</w:t>
      </w:r>
      <w:r w:rsidRPr="008A7D7D">
        <w:rPr>
          <w:color w:val="000000" w:themeColor="text1"/>
        </w:rPr>
        <w:t>振动；高</w:t>
      </w:r>
      <w:r w:rsidRPr="008A7D7D">
        <w:rPr>
          <w:color w:val="000000" w:themeColor="text1"/>
        </w:rPr>
        <w:t xml:space="preserve">  </w:t>
      </w:r>
      <w:r w:rsidRPr="008A7D7D">
        <w:rPr>
          <w:rFonts w:hint="eastAsia"/>
          <w:color w:val="000000" w:themeColor="text1"/>
          <w:lang w:eastAsia="zh-CN"/>
        </w:rPr>
        <w:t xml:space="preserve">                            </w:t>
      </w:r>
      <w:r w:rsidRPr="008A7D7D">
        <w:rPr>
          <w:color w:val="000000" w:themeColor="text1"/>
        </w:rPr>
        <w:t>28.</w:t>
      </w:r>
      <w:r w:rsidRPr="008A7D7D">
        <w:rPr>
          <w:color w:val="000000" w:themeColor="text1"/>
        </w:rPr>
        <w:t>【答案】</w:t>
      </w:r>
      <w:r w:rsidRPr="008A7D7D">
        <w:rPr>
          <w:color w:val="000000" w:themeColor="text1"/>
        </w:rPr>
        <w:t>0.90</w:t>
      </w:r>
      <w:r w:rsidRPr="008A7D7D">
        <w:rPr>
          <w:color w:val="000000" w:themeColor="text1"/>
        </w:rPr>
        <w:t>；</w:t>
      </w:r>
      <w:r w:rsidRPr="008A7D7D">
        <w:rPr>
          <w:color w:val="000000" w:themeColor="text1"/>
        </w:rPr>
        <w:t>1.2</w:t>
      </w:r>
      <w:r w:rsidRPr="008A7D7D">
        <w:rPr>
          <w:color w:val="000000" w:themeColor="text1"/>
        </w:rPr>
        <w:t>；</w:t>
      </w:r>
      <w:r w:rsidRPr="008A7D7D">
        <w:rPr>
          <w:color w:val="000000" w:themeColor="text1"/>
        </w:rPr>
        <w:t xml:space="preserve">9  </w:t>
      </w:r>
    </w:p>
    <w:p w:rsidR="00F20589" w:rsidRPr="008A7D7D">
      <w:pPr>
        <w:rPr>
          <w:color w:val="000000" w:themeColor="text1"/>
        </w:rPr>
      </w:pPr>
      <w:r w:rsidRPr="008A7D7D">
        <w:rPr>
          <w:color w:val="000000" w:themeColor="text1"/>
        </w:rPr>
        <w:t>三、解答题</w:t>
      </w:r>
    </w:p>
    <w:p w:rsidR="008A7D7D" w:rsidRPr="008A7D7D">
      <w:pPr>
        <w:spacing w:after="0"/>
        <w:rPr>
          <w:rFonts w:hint="eastAsia"/>
          <w:noProof/>
          <w:color w:val="000000" w:themeColor="text1"/>
          <w:lang w:eastAsia="zh-CN"/>
        </w:rPr>
      </w:pPr>
      <w:r w:rsidRPr="008A7D7D">
        <w:rPr>
          <w:color w:val="000000" w:themeColor="text1"/>
        </w:rPr>
        <w:t>29.</w:t>
      </w:r>
      <w:r w:rsidRPr="008A7D7D">
        <w:rPr>
          <w:color w:val="000000" w:themeColor="text1"/>
        </w:rPr>
        <w:t>【</w:t>
      </w:r>
      <w:r w:rsidRPr="008A7D7D">
        <w:rPr>
          <w:color w:val="000000" w:themeColor="text1"/>
        </w:rPr>
        <w:t>答案</w:t>
      </w:r>
      <w:r w:rsidRPr="008A7D7D">
        <w:rPr>
          <w:color w:val="000000" w:themeColor="text1"/>
        </w:rPr>
        <w:t>】</w:t>
      </w:r>
    </w:p>
    <w:p w:rsidR="00F20589" w:rsidRPr="008A7D7D">
      <w:pPr>
        <w:spacing w:after="0"/>
        <w:rPr>
          <w:color w:val="000000" w:themeColor="text1"/>
        </w:rPr>
      </w:pPr>
      <w:r w:rsidRPr="008A7D7D">
        <w:rPr>
          <w:noProof/>
          <w:color w:val="000000" w:themeColor="text1"/>
          <w:lang w:eastAsia="zh-CN"/>
        </w:rPr>
        <w:drawing>
          <wp:inline distT="0" distB="0" distL="0" distR="0">
            <wp:extent cx="5185181" cy="1375080"/>
            <wp:effectExtent l="0" t="0" r="0" b="0"/>
            <wp:docPr id="44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xmlns:r="http://schemas.openxmlformats.org/officeDocument/2006/relationships" r:embed="rId3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185181" cy="13750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20589" w:rsidRPr="008A7D7D">
      <w:pPr>
        <w:spacing w:after="0"/>
        <w:rPr>
          <w:color w:val="000000" w:themeColor="text1"/>
        </w:rPr>
      </w:pPr>
      <w:r w:rsidRPr="008A7D7D">
        <w:rPr>
          <w:color w:val="000000" w:themeColor="text1"/>
        </w:rPr>
        <w:t>30.</w:t>
      </w:r>
      <w:r w:rsidRPr="008A7D7D">
        <w:rPr>
          <w:color w:val="000000" w:themeColor="text1"/>
        </w:rPr>
        <w:t>【答案】</w:t>
      </w:r>
      <w:r w:rsidRPr="008A7D7D">
        <w:rPr>
          <w:color w:val="000000" w:themeColor="text1"/>
        </w:rPr>
        <w:t>解：折动或者拿着钞票甩动几下，是为了听一听纸币折动时发出的声音，因为真币和假币的纸质不同，折动时发出的声音的音色不同、商贩可以从音色来判断是真币还是假币．</w:t>
      </w:r>
      <w:r w:rsidRPr="008A7D7D">
        <w:rPr>
          <w:color w:val="000000" w:themeColor="text1"/>
        </w:rPr>
        <w:t xml:space="preserve">  </w:t>
      </w:r>
    </w:p>
    <w:p w:rsidR="00F20589" w:rsidRPr="008A7D7D">
      <w:pPr>
        <w:spacing w:after="0"/>
        <w:rPr>
          <w:color w:val="000000" w:themeColor="text1"/>
        </w:rPr>
      </w:pPr>
      <w:r w:rsidRPr="008A7D7D">
        <w:rPr>
          <w:color w:val="000000" w:themeColor="text1"/>
        </w:rPr>
        <w:t>31.</w:t>
      </w:r>
      <w:r w:rsidRPr="008A7D7D">
        <w:rPr>
          <w:color w:val="000000" w:themeColor="text1"/>
        </w:rPr>
        <w:t>【答案】</w:t>
      </w:r>
      <w:r w:rsidRPr="008A7D7D">
        <w:rPr>
          <w:color w:val="000000" w:themeColor="text1"/>
        </w:rPr>
        <w:t>答：我听到的声音是</w:t>
      </w:r>
      <w:r w:rsidRPr="008A7D7D">
        <w:rPr>
          <w:color w:val="000000" w:themeColor="text1"/>
        </w:rPr>
        <w:t>“</w:t>
      </w:r>
      <w:r w:rsidRPr="008A7D7D">
        <w:rPr>
          <w:color w:val="000000" w:themeColor="text1"/>
        </w:rPr>
        <w:t>吗﹣好﹣你</w:t>
      </w:r>
      <w:r w:rsidRPr="008A7D7D">
        <w:rPr>
          <w:color w:val="000000" w:themeColor="text1"/>
        </w:rPr>
        <w:t>”</w:t>
      </w:r>
      <w:r w:rsidRPr="008A7D7D">
        <w:rPr>
          <w:color w:val="000000" w:themeColor="text1"/>
        </w:rPr>
        <w:t>；我将听不懂朋友的话．</w:t>
      </w:r>
      <w:r w:rsidRPr="008A7D7D">
        <w:rPr>
          <w:color w:val="000000" w:themeColor="text1"/>
        </w:rPr>
        <w:t xml:space="preserve">  </w:t>
      </w:r>
    </w:p>
    <w:p w:rsidR="00F20589" w:rsidRPr="008A7D7D">
      <w:pPr>
        <w:rPr>
          <w:color w:val="000000" w:themeColor="text1"/>
        </w:rPr>
      </w:pPr>
      <w:r w:rsidRPr="008A7D7D">
        <w:rPr>
          <w:color w:val="000000" w:themeColor="text1"/>
        </w:rPr>
        <w:t>四、实验探究题</w:t>
      </w:r>
    </w:p>
    <w:p w:rsidR="00F20589" w:rsidRPr="008A7D7D">
      <w:pPr>
        <w:spacing w:after="0"/>
        <w:rPr>
          <w:color w:val="000000" w:themeColor="text1"/>
        </w:rPr>
      </w:pPr>
      <w:r w:rsidRPr="008A7D7D">
        <w:rPr>
          <w:color w:val="000000" w:themeColor="text1"/>
        </w:rPr>
        <w:t>32.</w:t>
      </w:r>
      <w:r w:rsidRPr="008A7D7D">
        <w:rPr>
          <w:color w:val="000000" w:themeColor="text1"/>
        </w:rPr>
        <w:t>【答案】</w:t>
      </w:r>
      <w:r w:rsidRPr="008A7D7D">
        <w:rPr>
          <w:color w:val="000000" w:themeColor="text1"/>
        </w:rPr>
        <w:t>（</w:t>
      </w:r>
      <w:r w:rsidRPr="008A7D7D">
        <w:rPr>
          <w:color w:val="000000" w:themeColor="text1"/>
        </w:rPr>
        <w:t>1</w:t>
      </w:r>
      <w:r w:rsidRPr="008A7D7D">
        <w:rPr>
          <w:color w:val="000000" w:themeColor="text1"/>
        </w:rPr>
        <w:t>）时间</w:t>
      </w:r>
      <w:r w:rsidRPr="008A7D7D">
        <w:rPr>
          <w:color w:val="000000" w:themeColor="text1"/>
        </w:rPr>
        <w:t>（</w:t>
      </w:r>
      <w:r w:rsidRPr="008A7D7D">
        <w:rPr>
          <w:color w:val="000000" w:themeColor="text1"/>
        </w:rPr>
        <w:t>2</w:t>
      </w:r>
      <w:r w:rsidRPr="008A7D7D">
        <w:rPr>
          <w:color w:val="000000" w:themeColor="text1"/>
        </w:rPr>
        <w:t>）大</w:t>
      </w:r>
      <w:r w:rsidRPr="008A7D7D">
        <w:rPr>
          <w:color w:val="000000" w:themeColor="text1"/>
        </w:rPr>
        <w:t>；大</w:t>
      </w:r>
      <w:r w:rsidRPr="008A7D7D">
        <w:rPr>
          <w:color w:val="000000" w:themeColor="text1"/>
        </w:rPr>
        <w:t>（</w:t>
      </w:r>
      <w:r w:rsidRPr="008A7D7D">
        <w:rPr>
          <w:color w:val="000000" w:themeColor="text1"/>
        </w:rPr>
        <w:t>3</w:t>
      </w:r>
      <w:r w:rsidRPr="008A7D7D">
        <w:rPr>
          <w:color w:val="000000" w:themeColor="text1"/>
        </w:rPr>
        <w:t>）</w:t>
      </w:r>
      <w:r w:rsidRPr="008A7D7D">
        <w:rPr>
          <w:color w:val="000000" w:themeColor="text1"/>
        </w:rPr>
        <w:t>0.25</w:t>
      </w:r>
      <w:r w:rsidRPr="008A7D7D">
        <w:rPr>
          <w:color w:val="000000" w:themeColor="text1"/>
        </w:rPr>
        <w:t>（</w:t>
      </w:r>
      <w:r w:rsidRPr="008A7D7D">
        <w:rPr>
          <w:color w:val="000000" w:themeColor="text1"/>
        </w:rPr>
        <w:t>4</w:t>
      </w:r>
      <w:r w:rsidRPr="008A7D7D">
        <w:rPr>
          <w:color w:val="000000" w:themeColor="text1"/>
        </w:rPr>
        <w:t>）</w:t>
      </w:r>
      <w:r w:rsidRPr="008A7D7D">
        <w:rPr>
          <w:color w:val="000000" w:themeColor="text1"/>
        </w:rPr>
        <w:t>7</w:t>
      </w:r>
    </w:p>
    <w:p w:rsidR="00F20589" w:rsidRPr="008A7D7D">
      <w:pPr>
        <w:spacing w:after="0"/>
        <w:rPr>
          <w:rFonts w:hint="eastAsia"/>
          <w:color w:val="000000" w:themeColor="text1"/>
          <w:lang w:eastAsia="zh-CN"/>
        </w:rPr>
      </w:pPr>
      <w:r w:rsidRPr="008A7D7D">
        <w:rPr>
          <w:color w:val="000000" w:themeColor="text1"/>
        </w:rPr>
        <w:t>33.</w:t>
      </w:r>
      <w:r w:rsidRPr="008A7D7D">
        <w:rPr>
          <w:color w:val="000000" w:themeColor="text1"/>
        </w:rPr>
        <w:t>【答案】</w:t>
      </w:r>
      <w:r w:rsidRPr="008A7D7D">
        <w:rPr>
          <w:color w:val="000000" w:themeColor="text1"/>
        </w:rPr>
        <w:t>（</w:t>
      </w:r>
      <w:r w:rsidRPr="008A7D7D">
        <w:rPr>
          <w:color w:val="000000" w:themeColor="text1"/>
        </w:rPr>
        <w:t>1</w:t>
      </w:r>
      <w:r w:rsidRPr="008A7D7D">
        <w:rPr>
          <w:color w:val="000000" w:themeColor="text1"/>
        </w:rPr>
        <w:t>）</w:t>
      </w:r>
      <w:r w:rsidRPr="008A7D7D">
        <w:rPr>
          <w:color w:val="000000" w:themeColor="text1"/>
        </w:rPr>
        <w:t>5.23</w:t>
      </w:r>
      <w:r w:rsidRPr="008A7D7D">
        <w:rPr>
          <w:color w:val="000000" w:themeColor="text1"/>
        </w:rPr>
        <w:t>；</w:t>
      </w:r>
      <w:r w:rsidRPr="008A7D7D">
        <w:rPr>
          <w:color w:val="000000" w:themeColor="text1"/>
        </w:rPr>
        <w:t>337.5</w:t>
      </w:r>
      <w:r w:rsidRPr="008A7D7D">
        <w:rPr>
          <w:color w:val="000000" w:themeColor="text1"/>
        </w:rPr>
        <w:t>（</w:t>
      </w:r>
      <w:r w:rsidRPr="008A7D7D">
        <w:rPr>
          <w:color w:val="000000" w:themeColor="text1"/>
        </w:rPr>
        <w:t>2</w:t>
      </w:r>
      <w:r w:rsidRPr="008A7D7D">
        <w:rPr>
          <w:color w:val="000000" w:themeColor="text1"/>
        </w:rPr>
        <w:t>）</w:t>
      </w:r>
      <w:r w:rsidRPr="008A7D7D">
        <w:rPr>
          <w:color w:val="000000" w:themeColor="text1"/>
        </w:rPr>
        <w:t>7831.6</w:t>
      </w:r>
      <w:r w:rsidRPr="008A7D7D">
        <w:rPr>
          <w:color w:val="000000" w:themeColor="text1"/>
        </w:rPr>
        <w:t>（</w:t>
      </w:r>
      <w:r w:rsidRPr="008A7D7D">
        <w:rPr>
          <w:color w:val="000000" w:themeColor="text1"/>
        </w:rPr>
        <w:t>3</w:t>
      </w:r>
      <w:r w:rsidRPr="008A7D7D">
        <w:rPr>
          <w:color w:val="000000" w:themeColor="text1"/>
        </w:rPr>
        <w:t>）</w:t>
      </w:r>
      <w:r w:rsidRPr="008A7D7D">
        <w:rPr>
          <w:color w:val="000000" w:themeColor="text1"/>
        </w:rPr>
        <w:t>220</w:t>
      </w:r>
      <w:r w:rsidRPr="008A7D7D">
        <w:rPr>
          <w:color w:val="000000" w:themeColor="text1"/>
        </w:rPr>
        <w:t>；额定功率（</w:t>
      </w:r>
      <w:r w:rsidRPr="008A7D7D">
        <w:rPr>
          <w:color w:val="000000" w:themeColor="text1"/>
        </w:rPr>
        <w:t>W</w:t>
      </w:r>
      <w:r w:rsidRPr="008A7D7D">
        <w:rPr>
          <w:color w:val="000000" w:themeColor="text1"/>
        </w:rPr>
        <w:t>）</w:t>
      </w:r>
      <w:r w:rsidRPr="008A7D7D">
        <w:rPr>
          <w:color w:val="000000" w:themeColor="text1"/>
        </w:rPr>
        <w:t>；</w:t>
      </w:r>
      <w:r w:rsidRPr="008A7D7D">
        <w:rPr>
          <w:color w:val="000000" w:themeColor="text1"/>
        </w:rPr>
        <w:t>0.05</w:t>
      </w:r>
    </w:p>
    <w:p w:rsidR="00F20589" w:rsidRPr="008A7D7D">
      <w:pPr>
        <w:spacing w:after="0"/>
        <w:rPr>
          <w:color w:val="000000" w:themeColor="text1"/>
        </w:rPr>
      </w:pPr>
      <w:r w:rsidRPr="008A7D7D">
        <w:rPr>
          <w:color w:val="000000" w:themeColor="text1"/>
        </w:rPr>
        <w:t>34.</w:t>
      </w:r>
      <w:r w:rsidRPr="008A7D7D">
        <w:rPr>
          <w:color w:val="000000" w:themeColor="text1"/>
        </w:rPr>
        <w:t>【答案】</w:t>
      </w:r>
      <w:r w:rsidRPr="008A7D7D">
        <w:rPr>
          <w:color w:val="000000" w:themeColor="text1"/>
        </w:rPr>
        <w:t>（</w:t>
      </w:r>
      <w:r w:rsidRPr="008A7D7D">
        <w:rPr>
          <w:color w:val="000000" w:themeColor="text1"/>
        </w:rPr>
        <w:t>1</w:t>
      </w:r>
      <w:r w:rsidRPr="008A7D7D">
        <w:rPr>
          <w:color w:val="000000" w:themeColor="text1"/>
        </w:rPr>
        <w:t>）</w:t>
      </w:r>
      <w:r w:rsidRPr="008A7D7D">
        <w:rPr>
          <w:i/>
          <w:color w:val="000000" w:themeColor="text1"/>
        </w:rPr>
        <w:t>v</w:t>
      </w:r>
      <w:r w:rsidRPr="008A7D7D">
        <w:rPr>
          <w:color w:val="000000" w:themeColor="text1"/>
        </w:rPr>
        <w:t>＝</w:t>
      </w:r>
      <w:r w:rsidRPr="008A7D7D">
        <w:rPr>
          <w:color w:val="000000" w:themeColor="text1"/>
        </w:rPr>
        <w:t xml:space="preserve"> </w:t>
      </w:r>
      <w:r w:rsidRPr="008A7D7D">
        <w:rPr>
          <w:noProof/>
          <w:color w:val="000000" w:themeColor="text1"/>
          <w:lang w:eastAsia="zh-CN"/>
        </w:rPr>
        <w:drawing>
          <wp:inline distT="0" distB="0" distL="0" distR="0">
            <wp:extent cx="114592" cy="210083"/>
            <wp:effectExtent l="0" t="0" r="0" b="0"/>
            <wp:docPr id="45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xmlns:r="http://schemas.openxmlformats.org/officeDocument/2006/relationships" r:embed="rId3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4592" cy="2100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8A7D7D">
        <w:rPr>
          <w:color w:val="000000" w:themeColor="text1"/>
        </w:rPr>
        <w:br/>
      </w:r>
      <w:r w:rsidRPr="008A7D7D">
        <w:rPr>
          <w:color w:val="000000" w:themeColor="text1"/>
        </w:rPr>
        <w:t>（</w:t>
      </w:r>
      <w:r w:rsidRPr="008A7D7D">
        <w:rPr>
          <w:color w:val="000000" w:themeColor="text1"/>
        </w:rPr>
        <w:t>2</w:t>
      </w:r>
      <w:r w:rsidRPr="008A7D7D">
        <w:rPr>
          <w:color w:val="000000" w:themeColor="text1"/>
        </w:rPr>
        <w:t>）刻度尺；秒表</w:t>
      </w:r>
      <w:r w:rsidRPr="008A7D7D">
        <w:rPr>
          <w:color w:val="000000" w:themeColor="text1"/>
        </w:rPr>
        <w:br/>
      </w:r>
      <w:r w:rsidRPr="008A7D7D">
        <w:rPr>
          <w:color w:val="000000" w:themeColor="text1"/>
        </w:rPr>
        <w:t>（</w:t>
      </w:r>
      <w:r w:rsidRPr="008A7D7D">
        <w:rPr>
          <w:color w:val="000000" w:themeColor="text1"/>
        </w:rPr>
        <w:t>3</w:t>
      </w:r>
      <w:r w:rsidRPr="008A7D7D">
        <w:rPr>
          <w:color w:val="000000" w:themeColor="text1"/>
        </w:rPr>
        <w:t>）便于计时</w:t>
      </w:r>
      <w:r w:rsidRPr="008A7D7D">
        <w:rPr>
          <w:color w:val="000000" w:themeColor="text1"/>
        </w:rPr>
        <w:br/>
      </w:r>
      <w:r w:rsidRPr="008A7D7D">
        <w:rPr>
          <w:color w:val="000000" w:themeColor="text1"/>
        </w:rPr>
        <w:t>（</w:t>
      </w:r>
      <w:r w:rsidRPr="008A7D7D">
        <w:rPr>
          <w:color w:val="000000" w:themeColor="text1"/>
        </w:rPr>
        <w:t>4</w:t>
      </w:r>
      <w:r w:rsidRPr="008A7D7D">
        <w:rPr>
          <w:color w:val="000000" w:themeColor="text1"/>
        </w:rPr>
        <w:t>）</w:t>
      </w:r>
      <w:r w:rsidRPr="008A7D7D">
        <w:rPr>
          <w:color w:val="000000" w:themeColor="text1"/>
        </w:rPr>
        <w:t>0.18</w:t>
      </w:r>
      <w:r w:rsidRPr="008A7D7D">
        <w:rPr>
          <w:color w:val="000000" w:themeColor="text1"/>
        </w:rPr>
        <w:t>；</w:t>
      </w:r>
      <w:r w:rsidRPr="008A7D7D">
        <w:rPr>
          <w:color w:val="000000" w:themeColor="text1"/>
        </w:rPr>
        <w:t>0.225</w:t>
      </w:r>
      <w:r w:rsidRPr="008A7D7D">
        <w:rPr>
          <w:color w:val="000000" w:themeColor="text1"/>
        </w:rPr>
        <w:br/>
      </w:r>
      <w:r w:rsidRPr="008A7D7D">
        <w:rPr>
          <w:color w:val="000000" w:themeColor="text1"/>
        </w:rPr>
        <w:t>（</w:t>
      </w:r>
      <w:r w:rsidRPr="008A7D7D">
        <w:rPr>
          <w:color w:val="000000" w:themeColor="text1"/>
        </w:rPr>
        <w:t>5</w:t>
      </w:r>
      <w:r w:rsidRPr="008A7D7D">
        <w:rPr>
          <w:color w:val="000000" w:themeColor="text1"/>
        </w:rPr>
        <w:t>）变速</w:t>
      </w:r>
      <w:r w:rsidRPr="008A7D7D">
        <w:rPr>
          <w:color w:val="000000" w:themeColor="text1"/>
        </w:rPr>
        <w:t xml:space="preserve">  </w:t>
      </w:r>
    </w:p>
    <w:sectPr w:rsidSect="00F20589">
      <w:headerReference w:type="even" r:id="rId32"/>
      <w:footerReference w:type="default" r:id="rId33"/>
      <w:pgSz w:w="11907" w:h="16839"/>
      <w:pgMar w:top="1134" w:right="1134" w:bottom="1134" w:left="1134" w:header="397" w:footer="340" w:gutter="0"/>
      <w:pgNumType w:chapStyle="1"/>
      <w:cols w:space="720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20589">
    <w:pPr>
      <w:pStyle w:val="2"/>
      <w:tabs>
        <w:tab w:val="right" w:pos="9639"/>
      </w:tabs>
    </w:pPr>
    <w:r>
      <w:rPr>
        <w:rFonts w:ascii="微软雅黑" w:eastAsia="微软雅黑" w:hAnsi="微软雅黑" w:cs="微软雅黑" w:hint="eastAsia"/>
        <w:sz w:val="18"/>
        <w:szCs w:val="18"/>
      </w:rPr>
      <w:t xml:space="preserve">                                 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20589">
    <w:pPr>
      <w:pStyle w:val="Header"/>
      <w:pBdr>
        <w:bottom w:val="nil"/>
      </w:pBdr>
    </w:pPr>
    <w:r>
      <w:pict>
        <v:rect id="Rectangle 7" o:spid="_x0000_s2049" style="height:57pt;margin-left:1056.4pt;margin-top:-43pt;mso-height-relative:page;mso-width-relative:page;position:absolute;width:42.15pt;z-index:251658240" o:preferrelative="t" fillcolor="gray"/>
      </w:pict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Quad Arrow 1" o:spid="_x0000_s2050" type="#_x0000_t202" style="height:843pt;margin-left:1098.55pt;margin-top:-43pt;mso-height-relative:page;mso-width-relative:page;position:absolute;v-text-anchor:middle;width:31.6pt;z-index:251659264" o:preferrelative="t">
          <v:textbox style="layout-flow:vertical;mso-layout-flow-alt:bottom-to-top">
            <w:txbxContent>
              <w:p w:rsidR="00F20589">
                <w:pPr>
                  <w:spacing w:after="0" w:line="240" w:lineRule="auto"/>
                  <w:jc w:val="distribute"/>
                  <w:rPr>
                    <w:lang w:eastAsia="zh-CN"/>
                  </w:rPr>
                </w:pPr>
                <w:r>
                  <w:rPr>
                    <w:rFonts w:hint="eastAsia"/>
                    <w:lang w:eastAsia="zh-CN"/>
                  </w:rPr>
                  <w:t>…………○…………外…………○…………装…………○…………订…………○…………线…………○…………</w:t>
                </w:r>
              </w:p>
            </w:txbxContent>
          </v:textbox>
        </v:shape>
      </w:pict>
    </w:r>
    <w:r>
      <w:pict>
        <v:shape id="Quad Arrow 3" o:spid="_x0000_s2051" type="#_x0000_t202" style="height:843pt;margin-left:1056.4pt;margin-top:-43pt;mso-height-relative:page;mso-width-relative:page;position:absolute;v-text-anchor:middle;width:42.15pt;z-index:251660288" o:preferrelative="t" fillcolor="#d8d8d8">
          <v:textbox style="layout-flow:vertical;mso-layout-flow-alt:bottom-to-top">
            <w:txbxContent>
              <w:p w:rsidR="00F20589" w:rsidP="00334B93">
                <w:pPr>
                  <w:spacing w:before="312" w:beforeLines="100" w:after="312" w:afterLines="100" w:line="240" w:lineRule="auto"/>
                  <w:jc w:val="center"/>
                  <w:rPr>
                    <w:lang w:eastAsia="zh-CN"/>
                  </w:rPr>
                </w:pPr>
                <w:r>
                  <w:rPr>
                    <w:rFonts w:hint="eastAsia"/>
                    <w:lang w:eastAsia="zh-CN"/>
                  </w:rPr>
                  <w:t>※※请※※不※※要※※在※※装※※订※※线※※内※※答※※题※※</w:t>
                </w:r>
              </w:p>
            </w:txbxContent>
          </v:textbox>
        </v:shape>
      </w:pict>
    </w:r>
    <w:r>
      <w:pict>
        <v:shape id="Quad Arrow 5" o:spid="_x0000_s2052" type="#_x0000_t202" style="height:843pt;margin-left:1025.45pt;margin-top:-43pt;mso-height-relative:page;mso-width-relative:page;position:absolute;v-text-anchor:middle;width:30.95pt;z-index:251661312" o:preferrelative="t">
          <v:textbox style="layout-flow:vertical;mso-layout-flow-alt:bottom-to-top">
            <w:txbxContent>
              <w:p w:rsidR="00F20589">
                <w:pPr>
                  <w:spacing w:after="0" w:line="240" w:lineRule="auto"/>
                  <w:jc w:val="distribute"/>
                  <w:rPr>
                    <w:lang w:eastAsia="zh-CN"/>
                  </w:rPr>
                </w:pPr>
                <w:r>
                  <w:rPr>
                    <w:rFonts w:hint="eastAsia"/>
                    <w:lang w:eastAsia="zh-CN"/>
                  </w:rPr>
                  <w:t>…………○…………内…………○…………装…………○…………订…………○…………线…………○…………</w:t>
                </w:r>
              </w:p>
            </w:txbxContent>
          </v:textbox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2183B5D"/>
    <w:multiLevelType w:val="hybridMultilevel"/>
    <w:tmpl w:val="61A67F4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3">
    <w:nsid w:val="2FBE5875"/>
    <w:multiLevelType w:val="hybridMultilevel"/>
    <w:tmpl w:val="90488F78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E030807"/>
    <w:multiLevelType w:val="multilevel"/>
    <w:tmpl w:val="0C0A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5">
    <w:nsid w:val="516B4C7F"/>
    <w:multiLevelType w:val="hybridMultilevel"/>
    <w:tmpl w:val="D562937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>
    <w:nsid w:val="56792213"/>
    <w:multiLevelType w:val="hybridMultilevel"/>
    <w:tmpl w:val="C502613C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5"/>
  </w:num>
  <w:num w:numId="2">
    <w:abstractNumId w:val="7"/>
  </w:num>
  <w:num w:numId="3">
    <w:abstractNumId w:val="8"/>
  </w:num>
  <w:num w:numId="4">
    <w:abstractNumId w:val="6"/>
  </w:num>
  <w:num w:numId="5">
    <w:abstractNumId w:val="2"/>
  </w:num>
  <w:num w:numId="6">
    <w:abstractNumId w:val="1"/>
  </w:num>
  <w:num w:numId="7">
    <w:abstractNumId w:val="4"/>
  </w:num>
  <w:num w:numId="8">
    <w:abstractNumId w:val="0"/>
  </w:num>
  <w:num w:numId="9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99" w:qFormat="1"/>
    <w:lsdException w:name="footer" w:semiHidden="0" w:uiPriority="99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uiPriority="99"/>
    <w:lsdException w:name="HTML Bottom of Form" w:uiPriority="99"/>
    <w:lsdException w:name="Normal Table" w:semiHidden="0" w:uiPriority="99" w:qFormat="1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Balloon Text" w:semiHidden="0" w:uiPriority="99" w:qFormat="1"/>
    <w:lsdException w:name="Table Grid" w:semiHidden="0" w:uiPriority="59" w:unhideWhenUsed="0"/>
    <w:lsdException w:name="Placeholder Text" w:uiPriority="99"/>
    <w:lsdException w:name="No Spacing" w:uiPriority="9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/>
    <w:lsdException w:name="List Paragraph" w:uiPriority="99"/>
    <w:lsdException w:name="Quote" w:uiPriority="99"/>
    <w:lsdException w:name="Intense Quote" w:uiPriority="99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20589"/>
    <w:pPr>
      <w:spacing w:after="120" w:line="288" w:lineRule="auto"/>
      <w:textAlignment w:val="center"/>
    </w:pPr>
    <w:rPr>
      <w:rFonts w:ascii="Calibri" w:hAnsi="Calibri"/>
      <w:sz w:val="21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F20589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F20589"/>
    <w:pPr>
      <w:widowControl w:val="0"/>
      <w:tabs>
        <w:tab w:val="center" w:pos="4153"/>
        <w:tab w:val="right" w:pos="8306"/>
      </w:tabs>
      <w:snapToGrid w:val="0"/>
      <w:spacing w:after="0" w:line="240" w:lineRule="auto"/>
    </w:pPr>
    <w:rPr>
      <w:kern w:val="2"/>
      <w:sz w:val="18"/>
      <w:szCs w:val="18"/>
      <w:lang w:eastAsia="zh-CN"/>
    </w:rPr>
  </w:style>
  <w:style w:type="paragraph" w:styleId="Header">
    <w:name w:val="header"/>
    <w:basedOn w:val="Normal"/>
    <w:link w:val="Char"/>
    <w:uiPriority w:val="99"/>
    <w:unhideWhenUsed/>
    <w:qFormat/>
    <w:rsid w:val="00F20589"/>
    <w:pPr>
      <w:widowControl w:val="0"/>
      <w:pBdr>
        <w:bottom w:val="single" w:sz="6" w:space="1" w:color="auto"/>
      </w:pBdr>
      <w:tabs>
        <w:tab w:val="center" w:pos="4153"/>
        <w:tab w:val="right" w:pos="8306"/>
      </w:tabs>
      <w:snapToGrid w:val="0"/>
      <w:spacing w:after="0" w:line="240" w:lineRule="auto"/>
      <w:jc w:val="center"/>
    </w:pPr>
    <w:rPr>
      <w:kern w:val="2"/>
      <w:sz w:val="18"/>
      <w:szCs w:val="18"/>
      <w:lang w:eastAsia="zh-CN"/>
    </w:rPr>
  </w:style>
  <w:style w:type="character" w:customStyle="1" w:styleId="Char">
    <w:name w:val="页眉 Char"/>
    <w:link w:val="Header"/>
    <w:uiPriority w:val="99"/>
    <w:qFormat/>
    <w:rsid w:val="00F20589"/>
    <w:rPr>
      <w:sz w:val="18"/>
      <w:szCs w:val="18"/>
    </w:rPr>
  </w:style>
  <w:style w:type="character" w:customStyle="1" w:styleId="Char0">
    <w:name w:val="页脚 Char"/>
    <w:link w:val="Footer"/>
    <w:uiPriority w:val="99"/>
    <w:qFormat/>
    <w:rsid w:val="00F20589"/>
    <w:rPr>
      <w:sz w:val="18"/>
      <w:szCs w:val="18"/>
    </w:rPr>
  </w:style>
  <w:style w:type="character" w:customStyle="1" w:styleId="Char1">
    <w:name w:val="批注框文本 Char"/>
    <w:link w:val="BalloonText"/>
    <w:uiPriority w:val="99"/>
    <w:semiHidden/>
    <w:qFormat/>
    <w:rsid w:val="00F20589"/>
    <w:rPr>
      <w:sz w:val="18"/>
      <w:szCs w:val="18"/>
    </w:rPr>
  </w:style>
  <w:style w:type="paragraph" w:customStyle="1" w:styleId="1">
    <w:name w:val="正文1"/>
    <w:qFormat/>
    <w:rsid w:val="00F20589"/>
    <w:pPr>
      <w:jc w:val="both"/>
    </w:pPr>
    <w:rPr>
      <w:kern w:val="2"/>
      <w:sz w:val="21"/>
      <w:szCs w:val="21"/>
    </w:rPr>
  </w:style>
  <w:style w:type="character" w:customStyle="1" w:styleId="15">
    <w:name w:val="15"/>
    <w:qFormat/>
    <w:rsid w:val="00F20589"/>
    <w:rPr>
      <w:rFonts w:ascii="Times New Roman" w:hAnsi="Times New Roman" w:cs="Times New Roman" w:hint="default"/>
      <w:color w:val="0000FF"/>
      <w:u w:val="single"/>
    </w:rPr>
  </w:style>
  <w:style w:type="paragraph" w:customStyle="1" w:styleId="2">
    <w:name w:val="正文2"/>
    <w:qFormat/>
    <w:rsid w:val="00F20589"/>
    <w:pPr>
      <w:jc w:val="both"/>
    </w:pPr>
    <w:rPr>
      <w:kern w:val="2"/>
      <w:sz w:val="21"/>
      <w:szCs w:val="21"/>
    </w:rPr>
  </w:style>
  <w:style w:type="character" w:customStyle="1" w:styleId="DefaultParagraphFontPHPDOCX">
    <w:name w:val="Default Paragraph Font PHPDOCX"/>
    <w:uiPriority w:val="1"/>
    <w:semiHidden/>
    <w:unhideWhenUsed/>
    <w:rsid w:val="00F20589"/>
  </w:style>
  <w:style w:type="paragraph" w:customStyle="1" w:styleId="ListParagraphPHPDOCX">
    <w:name w:val="List Paragraph PHPDOCX"/>
    <w:uiPriority w:val="34"/>
    <w:qFormat/>
    <w:rsid w:val="00DF064E"/>
    <w:pPr>
      <w:ind w:left="720"/>
      <w:contextualSpacing/>
    </w:pPr>
  </w:style>
  <w:style w:type="paragraph" w:customStyle="1" w:styleId="TitlePHPDOCX">
    <w:name w:val="Title PHPDOCX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customStyle="1" w:styleId="SubtitlePHPDOCX">
    <w:name w:val="Subtitle PHPDOCX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table" w:customStyle="1" w:styleId="NormalTablePHPDOCX">
    <w:name w:val="Normal Table PHPDOCX"/>
    <w:uiPriority w:val="99"/>
    <w:semiHidden/>
    <w:unhideWhenUsed/>
    <w:qFormat/>
    <w:rsid w:val="00F20589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PHPDOCX">
    <w:name w:val="Table Grid PHPDOCX"/>
    <w:uiPriority w:val="59"/>
    <w:rsid w:val="00493A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nnotation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customStyle="1" w:styleId="annotationtextPHPDOCX">
    <w:name w:val="annotation text PHPDOCX"/>
    <w:link w:val="CommentTextCharPHPDOCX"/>
    <w:uiPriority w:val="99"/>
    <w:semiHidden/>
    <w:unhideWhenUsed/>
    <w:rsid w:val="00E139EA"/>
  </w:style>
  <w:style w:type="character" w:customStyle="1" w:styleId="CommentTextCharPHPDOCX">
    <w:name w:val="Comment Text Char PHPDOCX"/>
    <w:basedOn w:val="DefaultParagraphFontPHPDOCX"/>
    <w:link w:val="annotationtextPHPDOCX"/>
    <w:uiPriority w:val="99"/>
    <w:semiHidden/>
    <w:rsid w:val="00E139EA"/>
    <w:rPr>
      <w:sz w:val="20"/>
      <w:szCs w:val="20"/>
    </w:rPr>
  </w:style>
  <w:style w:type="paragraph" w:customStyle="1" w:styleId="annotationsubjectPHPDOCX">
    <w:name w:val="annotation subject PHPDOCX"/>
    <w:basedOn w:val="annotationtextPHPDOCX"/>
    <w:next w:val="annotation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annotationsubjectPHPDOCX"/>
    <w:uiPriority w:val="99"/>
    <w:semiHidden/>
    <w:rsid w:val="00E139EA"/>
    <w:rPr>
      <w:b/>
      <w:bCs/>
      <w:sz w:val="20"/>
      <w:szCs w:val="20"/>
    </w:rPr>
  </w:style>
  <w:style w:type="paragraph" w:customStyle="1" w:styleId="BalloonTextPHPDOCX">
    <w:name w:val="Balloon Text PHPDOCX"/>
    <w:link w:val="BalloonTextCharPHPDOCX"/>
    <w:uiPriority w:val="99"/>
    <w:semiHidden/>
    <w:unhideWhenUsed/>
    <w:rsid w:val="00E139EA"/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customStyle="1" w:styleId="footnoteTextPHPDOCX">
    <w:name w:val="footnote Text PHPDOCX"/>
    <w:link w:val="footnoteTextCarPHPDOCX"/>
    <w:uiPriority w:val="99"/>
    <w:semiHidden/>
    <w:unhideWhenUsed/>
    <w:rsid w:val="006E0FDA"/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customStyle="1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customStyle="1" w:styleId="endnoteTextPHPDOCX">
    <w:name w:val="endnote Text PHPDOCX"/>
    <w:link w:val="endnoteTextCarPHPDOCX"/>
    <w:uiPriority w:val="99"/>
    <w:semiHidden/>
    <w:unhideWhenUsed/>
    <w:rsid w:val="006E0FDA"/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customStyle="1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5.png" /><Relationship Id="rId11" Type="http://schemas.openxmlformats.org/officeDocument/2006/relationships/image" Target="media/image6.png" /><Relationship Id="rId12" Type="http://schemas.openxmlformats.org/officeDocument/2006/relationships/image" Target="media/image7.png" /><Relationship Id="rId13" Type="http://schemas.openxmlformats.org/officeDocument/2006/relationships/image" Target="media/image8.png" /><Relationship Id="rId14" Type="http://schemas.openxmlformats.org/officeDocument/2006/relationships/image" Target="media/image9.png" /><Relationship Id="rId15" Type="http://schemas.openxmlformats.org/officeDocument/2006/relationships/image" Target="media/image10.png" /><Relationship Id="rId16" Type="http://schemas.openxmlformats.org/officeDocument/2006/relationships/image" Target="media/image11.png" /><Relationship Id="rId17" Type="http://schemas.openxmlformats.org/officeDocument/2006/relationships/image" Target="media/image12.png" /><Relationship Id="rId18" Type="http://schemas.openxmlformats.org/officeDocument/2006/relationships/image" Target="media/image13.png" /><Relationship Id="rId19" Type="http://schemas.openxmlformats.org/officeDocument/2006/relationships/image" Target="media/image14.png" /><Relationship Id="rId2" Type="http://schemas.openxmlformats.org/officeDocument/2006/relationships/webSettings" Target="webSettings.xml" /><Relationship Id="rId20" Type="http://schemas.openxmlformats.org/officeDocument/2006/relationships/image" Target="media/image15.png" /><Relationship Id="rId21" Type="http://schemas.openxmlformats.org/officeDocument/2006/relationships/image" Target="media/image16.png" /><Relationship Id="rId22" Type="http://schemas.openxmlformats.org/officeDocument/2006/relationships/image" Target="media/image17.png" /><Relationship Id="rId23" Type="http://schemas.openxmlformats.org/officeDocument/2006/relationships/image" Target="media/image18.png" /><Relationship Id="rId24" Type="http://schemas.openxmlformats.org/officeDocument/2006/relationships/image" Target="media/image19.png" /><Relationship Id="rId25" Type="http://schemas.openxmlformats.org/officeDocument/2006/relationships/image" Target="media/image20.png" /><Relationship Id="rId26" Type="http://schemas.openxmlformats.org/officeDocument/2006/relationships/image" Target="media/image21.png" /><Relationship Id="rId27" Type="http://schemas.openxmlformats.org/officeDocument/2006/relationships/image" Target="media/image22.png" /><Relationship Id="rId28" Type="http://schemas.openxmlformats.org/officeDocument/2006/relationships/image" Target="media/image23.png" /><Relationship Id="rId29" Type="http://schemas.openxmlformats.org/officeDocument/2006/relationships/image" Target="media/image24.png" /><Relationship Id="rId3" Type="http://schemas.openxmlformats.org/officeDocument/2006/relationships/fontTable" Target="fontTable.xml" /><Relationship Id="rId30" Type="http://schemas.openxmlformats.org/officeDocument/2006/relationships/image" Target="media/image25.png" /><Relationship Id="rId31" Type="http://schemas.openxmlformats.org/officeDocument/2006/relationships/image" Target="media/image26.png" /><Relationship Id="rId32" Type="http://schemas.openxmlformats.org/officeDocument/2006/relationships/header" Target="header1.xml" /><Relationship Id="rId33" Type="http://schemas.openxmlformats.org/officeDocument/2006/relationships/footer" Target="footer1.xml" /><Relationship Id="rId34" Type="http://schemas.openxmlformats.org/officeDocument/2006/relationships/theme" Target="theme/theme1.xml" /><Relationship Id="rId35" Type="http://schemas.openxmlformats.org/officeDocument/2006/relationships/numbering" Target="numbering.xml" /><Relationship Id="rId36" Type="http://schemas.openxmlformats.org/officeDocument/2006/relationships/styles" Target="styles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image" Target="media/image2.png" /><Relationship Id="rId8" Type="http://schemas.openxmlformats.org/officeDocument/2006/relationships/image" Target="media/image3.png" /><Relationship Id="rId9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  <customShpInfo spid="_x0000_s4099"/>
    <customShpInfo spid="_x0000_s4100"/>
    <customShpInfo spid="_x0000_s4102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DF7F6F7-84EA-4841-B0B3-F148866B8A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7</Pages>
  <Words>847</Words>
  <Characters>4834</Characters>
  <Application>Microsoft Office Word</Application>
  <DocSecurity>0</DocSecurity>
  <Lines>40</Lines>
  <Paragraphs>11</Paragraphs>
  <ScaleCrop>false</ScaleCrop>
  <Company/>
  <LinksUpToDate>false</LinksUpToDate>
  <CharactersWithSpaces>5670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lam</dc:creator>
  <cp:lastModifiedBy>Administrator</cp:lastModifiedBy>
  <cp:revision>3</cp:revision>
  <dcterms:created xsi:type="dcterms:W3CDTF">2019-01-30T00:25:00Z</dcterms:created>
  <dcterms:modified xsi:type="dcterms:W3CDTF">2019-01-30T00:30:00Z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2052-10.1.0.6235</vt:lpwstr>
  </property>
</Properties>
</file>