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A2B7F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48pt;margin-top:878pt;mso-position-horizontal-relative:page;mso-position-vertical-relative:top-margin-area;position:absolute;width:34pt;z-index:251658240">
            <v:imagedata r:id="rId6" o:title=""/>
          </v:shape>
        </w:pict>
      </w:r>
    </w:p>
    <w:p w:rsidR="006A2B7F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2.5</w:t>
      </w:r>
      <w:r>
        <w:rPr>
          <w:rFonts w:hint="eastAsia"/>
          <w:b/>
          <w:bCs/>
          <w:sz w:val="28"/>
          <w:szCs w:val="28"/>
          <w:lang w:eastAsia="zh-CN"/>
        </w:rPr>
        <w:t>“音乐和噪声”知识归纳练习题</w:t>
      </w:r>
    </w:p>
    <w:p w:rsidR="006A2B7F">
      <w:r>
        <w:rPr>
          <w:b/>
          <w:bCs/>
          <w:sz w:val="24"/>
          <w:szCs w:val="24"/>
        </w:rPr>
        <w:t>一、单选题</w:t>
      </w:r>
    </w:p>
    <w:p w:rsidR="006A2B7F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下列措施不能减小噪声危害的是（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             </w:t>
      </w:r>
    </w:p>
    <w:p w:rsidR="006A2B7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工人佩戴耳罩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安装噪声监测仪</w:t>
      </w:r>
      <w:r>
        <w:br/>
      </w:r>
      <w:r>
        <w:rPr>
          <w:color w:val="000000"/>
        </w:rPr>
        <w:t>C. </w:t>
      </w:r>
      <w:r>
        <w:rPr>
          <w:color w:val="000000"/>
        </w:rPr>
        <w:t>在市区道路两旁多植树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学校附近禁止汽车鸣笛</w:t>
      </w:r>
    </w:p>
    <w:p w:rsidR="006A2B7F">
      <w:pPr>
        <w:spacing w:after="0"/>
      </w:pPr>
      <w:r>
        <w:rPr>
          <w:color w:val="000000"/>
        </w:rPr>
        <w:t>2.</w:t>
      </w:r>
      <w:r>
        <w:rPr>
          <w:color w:val="000000"/>
        </w:rPr>
        <w:t>关于声现象，下列说法中正确的是（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>  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声音在各种介质中的传播速度一样大</w:t>
      </w:r>
      <w:r>
        <w:br/>
      </w:r>
      <w:r>
        <w:rPr>
          <w:color w:val="000000"/>
        </w:rPr>
        <w:t>B. </w:t>
      </w:r>
      <w:r>
        <w:rPr>
          <w:color w:val="000000"/>
        </w:rPr>
        <w:t>用超声波可击碎人体内</w:t>
      </w:r>
      <w:r>
        <w:rPr>
          <w:color w:val="000000"/>
        </w:rPr>
        <w:t>“</w:t>
      </w:r>
      <w:r>
        <w:rPr>
          <w:color w:val="000000"/>
        </w:rPr>
        <w:t>结石</w:t>
      </w:r>
      <w:r>
        <w:rPr>
          <w:color w:val="000000"/>
        </w:rPr>
        <w:t>”</w:t>
      </w:r>
      <w:r>
        <w:rPr>
          <w:color w:val="000000"/>
        </w:rPr>
        <w:t>，说明声波能传递能量</w:t>
      </w:r>
      <w:r>
        <w:br/>
      </w:r>
      <w:r>
        <w:rPr>
          <w:color w:val="000000"/>
        </w:rPr>
        <w:t>C. “</w:t>
      </w:r>
      <w:r>
        <w:rPr>
          <w:color w:val="000000"/>
        </w:rPr>
        <w:t>闻其声而知其人</w:t>
      </w:r>
      <w:r>
        <w:rPr>
          <w:color w:val="000000"/>
        </w:rPr>
        <w:t>”</w:t>
      </w:r>
      <w:r>
        <w:rPr>
          <w:color w:val="000000"/>
        </w:rPr>
        <w:t>主要是根据声音的响度来判断的</w:t>
      </w:r>
      <w:r>
        <w:br/>
      </w:r>
      <w:r>
        <w:rPr>
          <w:color w:val="000000"/>
        </w:rPr>
        <w:t>D. </w:t>
      </w:r>
      <w:r>
        <w:rPr>
          <w:color w:val="000000"/>
        </w:rPr>
        <w:t>市区内</w:t>
      </w:r>
      <w:r>
        <w:rPr>
          <w:color w:val="000000"/>
        </w:rPr>
        <w:t>“</w:t>
      </w:r>
      <w:r>
        <w:rPr>
          <w:color w:val="000000"/>
        </w:rPr>
        <w:t>禁鸣喇叭</w:t>
      </w:r>
      <w:r>
        <w:rPr>
          <w:color w:val="000000"/>
        </w:rPr>
        <w:t>”</w:t>
      </w:r>
      <w:r>
        <w:rPr>
          <w:color w:val="000000"/>
        </w:rPr>
        <w:t>，采用的是在声音传播过程中减弱噪声</w:t>
      </w:r>
    </w:p>
    <w:p w:rsidR="006A2B7F">
      <w:pPr>
        <w:spacing w:after="0"/>
      </w:pPr>
      <w:r>
        <w:rPr>
          <w:color w:val="000000"/>
        </w:rPr>
        <w:t>3.</w:t>
      </w:r>
      <w:r>
        <w:rPr>
          <w:color w:val="000000"/>
        </w:rPr>
        <w:t>敲鼓时，用力越大，鼓面振动的幅度就越大，则鼓声</w:t>
      </w:r>
      <w:r>
        <w:rPr>
          <w:color w:val="000000"/>
        </w:rPr>
        <w:t>(    )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音调越高</w:t>
      </w:r>
      <w:r>
        <w:rPr>
          <w:color w:val="000000"/>
        </w:rPr>
        <w:t>            </w:t>
      </w:r>
      <w:r>
        <w:rPr>
          <w:color w:val="000000"/>
        </w:rPr>
        <w:t>                 B. </w:t>
      </w:r>
      <w:r>
        <w:rPr>
          <w:color w:val="000000"/>
        </w:rPr>
        <w:t>音色越好</w:t>
      </w:r>
      <w:r>
        <w:rPr>
          <w:color w:val="000000"/>
        </w:rPr>
        <w:t>                             C. </w:t>
      </w:r>
      <w:r>
        <w:rPr>
          <w:color w:val="000000"/>
        </w:rPr>
        <w:t>响度越大</w:t>
      </w:r>
      <w:r>
        <w:rPr>
          <w:color w:val="000000"/>
        </w:rPr>
        <w:t>                             D. </w:t>
      </w:r>
      <w:r>
        <w:rPr>
          <w:color w:val="000000"/>
        </w:rPr>
        <w:t>越低沉</w:t>
      </w:r>
    </w:p>
    <w:p w:rsidR="006A2B7F">
      <w:pPr>
        <w:spacing w:after="0"/>
      </w:pPr>
      <w:r>
        <w:rPr>
          <w:color w:val="000000"/>
        </w:rPr>
        <w:t>4.</w:t>
      </w:r>
      <w:r>
        <w:rPr>
          <w:color w:val="000000"/>
        </w:rPr>
        <w:t>关于扩音器的作用，下列叙述正确的是（</w:t>
      </w:r>
      <w:r>
        <w:rPr>
          <w:color w:val="000000"/>
        </w:rPr>
        <w:t xml:space="preserve"> 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A2B7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改变音调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改变响度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改变音色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改变频率</w:t>
      </w:r>
    </w:p>
    <w:p w:rsidR="006A2B7F">
      <w:pPr>
        <w:spacing w:after="0"/>
      </w:pPr>
      <w:r>
        <w:rPr>
          <w:color w:val="000000"/>
        </w:rPr>
        <w:t>5.</w:t>
      </w:r>
      <w:r>
        <w:rPr>
          <w:color w:val="000000"/>
        </w:rPr>
        <w:t>通过学习</w:t>
      </w:r>
      <w:r>
        <w:rPr>
          <w:color w:val="000000"/>
        </w:rPr>
        <w:t>“</w:t>
      </w:r>
      <w:r>
        <w:rPr>
          <w:color w:val="000000"/>
        </w:rPr>
        <w:t>声</w:t>
      </w:r>
      <w:r>
        <w:rPr>
          <w:color w:val="000000"/>
        </w:rPr>
        <w:t>”</w:t>
      </w:r>
      <w:r>
        <w:rPr>
          <w:color w:val="000000"/>
        </w:rPr>
        <w:t>，你认为下列说法正确的是（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E379D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声音在真空中传播的速度最大，在水中传播的速度最小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9D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只要物体在振动，我们就一定能够听到声音</w:t>
      </w:r>
      <w:r>
        <w:br/>
      </w:r>
      <w:r>
        <w:rPr>
          <w:color w:val="000000"/>
        </w:rPr>
        <w:t>C. </w:t>
      </w:r>
      <w:r>
        <w:rPr>
          <w:color w:val="000000"/>
        </w:rPr>
        <w:t>只要听到物体在发声，那么物体一定在振动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  <w:ind w:left="150"/>
      </w:pPr>
      <w:r>
        <w:rPr>
          <w:color w:val="000000"/>
        </w:rPr>
        <w:t>D. “</w:t>
      </w:r>
      <w:r>
        <w:rPr>
          <w:color w:val="000000"/>
        </w:rPr>
        <w:t>高声大叫</w:t>
      </w:r>
      <w:r>
        <w:rPr>
          <w:color w:val="000000"/>
        </w:rPr>
        <w:t>”</w:t>
      </w:r>
      <w:r>
        <w:rPr>
          <w:color w:val="000000"/>
        </w:rPr>
        <w:t>中的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实际是指音调高</w:t>
      </w:r>
    </w:p>
    <w:p w:rsidR="006A2B7F">
      <w:pPr>
        <w:spacing w:after="0"/>
      </w:pPr>
      <w:r>
        <w:rPr>
          <w:color w:val="000000"/>
        </w:rPr>
        <w:t>6.</w:t>
      </w:r>
      <w:r>
        <w:rPr>
          <w:color w:val="000000"/>
        </w:rPr>
        <w:t>关于声现象，下列说法正确的是（　　）</w:t>
      </w:r>
      <w:r>
        <w:rPr>
          <w:color w:val="000000"/>
        </w:rPr>
        <w:t xml:space="preserve">            </w:t>
      </w:r>
    </w:p>
    <w:p w:rsidR="006A2B7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只要物体振动，就一定能听到声音</w:t>
      </w:r>
      <w:r>
        <w:br/>
      </w:r>
      <w:r>
        <w:rPr>
          <w:color w:val="000000"/>
        </w:rPr>
        <w:t>B. </w:t>
      </w:r>
      <w:r>
        <w:rPr>
          <w:color w:val="000000"/>
        </w:rPr>
        <w:t>考场周围禁止鸣喇叭是在传播过程中减弱噪声</w:t>
      </w:r>
      <w:r>
        <w:br/>
      </w:r>
      <w:r>
        <w:rPr>
          <w:color w:val="000000"/>
        </w:rPr>
        <w:t>C. </w:t>
      </w:r>
      <w:r>
        <w:rPr>
          <w:color w:val="000000"/>
        </w:rPr>
        <w:t>我们能分辨出各种乐器的演奏声，</w:t>
      </w:r>
      <w:r>
        <w:rPr>
          <w:color w:val="000000"/>
        </w:rPr>
        <w:t>是根据声音的音调来辨别的</w:t>
      </w:r>
      <w:r>
        <w:br/>
      </w:r>
      <w:r>
        <w:rPr>
          <w:color w:val="000000"/>
        </w:rPr>
        <w:t>D. </w:t>
      </w:r>
      <w:r>
        <w:rPr>
          <w:color w:val="000000"/>
        </w:rPr>
        <w:t>医生利用超声波击碎病人体内的结石，说明声波能传递能量</w:t>
      </w:r>
    </w:p>
    <w:p w:rsidR="006A2B7F">
      <w:pPr>
        <w:spacing w:after="0"/>
      </w:pPr>
      <w:r>
        <w:rPr>
          <w:color w:val="000000"/>
        </w:rPr>
        <w:t>7.</w:t>
      </w:r>
      <w:r>
        <w:rPr>
          <w:color w:val="000000"/>
        </w:rPr>
        <w:t>吉他是年轻人喜爱的一种乐器．在演奏前，需要调整琴弦的松紧程度，这样做的目的是调节琴弦发声时的（</w:t>
      </w:r>
      <w:r>
        <w:rPr>
          <w:color w:val="000000"/>
        </w:rPr>
        <w:t> 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A2B7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振幅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响度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音色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音调</w:t>
      </w:r>
    </w:p>
    <w:p w:rsidR="006A2B7F">
      <w:pPr>
        <w:spacing w:after="0"/>
      </w:pPr>
      <w:r>
        <w:rPr>
          <w:color w:val="000000"/>
        </w:rPr>
        <w:t>8.</w:t>
      </w:r>
      <w:r>
        <w:rPr>
          <w:color w:val="000000"/>
        </w:rPr>
        <w:t>关于声和电磁波的说法正确的</w:t>
      </w:r>
      <w:r>
        <w:rPr>
          <w:color w:val="000000"/>
        </w:rPr>
        <w:t>是（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rPr>
          <w:color w:val="000000"/>
        </w:rPr>
        <w:t xml:space="preserve">          </w:t>
      </w:r>
    </w:p>
    <w:p w:rsidR="006A2B7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声和电磁波都能传递信息且都可以在真空中传播</w:t>
      </w:r>
      <w:r>
        <w:br/>
      </w:r>
      <w:r>
        <w:rPr>
          <w:color w:val="000000"/>
        </w:rPr>
        <w:t>B. </w:t>
      </w:r>
      <w:r>
        <w:rPr>
          <w:color w:val="000000"/>
        </w:rPr>
        <w:t>住宅安装双层玻璃窗可以减小室外噪声对室内的影响</w:t>
      </w:r>
      <w:r>
        <w:br/>
      </w:r>
      <w:r>
        <w:rPr>
          <w:color w:val="000000"/>
        </w:rPr>
        <w:t>C. “</w:t>
      </w:r>
      <w:r>
        <w:rPr>
          <w:color w:val="000000"/>
        </w:rPr>
        <w:t>听诊器</w:t>
      </w:r>
      <w:r>
        <w:rPr>
          <w:color w:val="000000"/>
        </w:rPr>
        <w:t>”</w:t>
      </w:r>
      <w:r>
        <w:rPr>
          <w:color w:val="000000"/>
        </w:rPr>
        <w:t>能使人的心脏振动幅度增大，响度增大</w:t>
      </w:r>
      <w:r>
        <w:br/>
      </w:r>
      <w:r>
        <w:rPr>
          <w:color w:val="000000"/>
        </w:rPr>
        <w:t>D. </w:t>
      </w:r>
      <w:r>
        <w:rPr>
          <w:color w:val="000000"/>
        </w:rPr>
        <w:t>只有主人说出暗语时才能打开</w:t>
      </w:r>
      <w:r>
        <w:rPr>
          <w:color w:val="000000"/>
        </w:rPr>
        <w:t>“</w:t>
      </w:r>
      <w:r>
        <w:rPr>
          <w:color w:val="000000"/>
        </w:rPr>
        <w:t>声纹锁</w:t>
      </w:r>
      <w:r>
        <w:rPr>
          <w:color w:val="000000"/>
        </w:rPr>
        <w:t>”</w:t>
      </w:r>
      <w:r>
        <w:rPr>
          <w:color w:val="000000"/>
        </w:rPr>
        <w:t>，其辨别声音的主要依据是音调</w:t>
      </w:r>
    </w:p>
    <w:p w:rsidR="006A2B7F">
      <w:pPr>
        <w:spacing w:after="0"/>
      </w:pPr>
      <w:r>
        <w:rPr>
          <w:color w:val="000000"/>
        </w:rPr>
        <w:t>9.</w:t>
      </w:r>
      <w:r>
        <w:rPr>
          <w:color w:val="000000"/>
        </w:rPr>
        <w:t>一场大雪后，大地披上了银装，这时你会发现周围特别宁静，这是因为雪地的微孔能吸收声音。根据上面的描述，你认为会堂、剧院的四壁和屋顶都做得凹凸不平或采用蜂窝状的材料，主要是为了（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减弱声波的反射</w:t>
      </w:r>
      <w:r>
        <w:rPr>
          <w:color w:val="000000"/>
        </w:rPr>
        <w:t>              B. </w:t>
      </w:r>
      <w:r>
        <w:rPr>
          <w:color w:val="000000"/>
        </w:rPr>
        <w:t>增强声波的反射</w:t>
      </w:r>
      <w:r>
        <w:rPr>
          <w:color w:val="000000"/>
        </w:rPr>
        <w:t>               C. </w:t>
      </w:r>
      <w:r>
        <w:rPr>
          <w:color w:val="000000"/>
        </w:rPr>
        <w:t>增强声音的响度</w:t>
      </w:r>
      <w:r>
        <w:rPr>
          <w:color w:val="000000"/>
        </w:rPr>
        <w:t>               D. </w:t>
      </w:r>
      <w:r>
        <w:rPr>
          <w:color w:val="000000"/>
        </w:rPr>
        <w:t>装饰得美观些</w:t>
      </w:r>
    </w:p>
    <w:p w:rsidR="006A2B7F">
      <w:pPr>
        <w:spacing w:after="0"/>
      </w:pPr>
      <w:r>
        <w:rPr>
          <w:color w:val="000000"/>
        </w:rPr>
        <w:t>10.</w:t>
      </w:r>
      <w:r>
        <w:rPr>
          <w:color w:val="000000"/>
        </w:rPr>
        <w:t>看电视时，调节音量是为了改变声音的（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A2B7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音调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响度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音色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频率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我们之中的小男生，成长过程中声音逐渐变的低沉浑厚了，下列分析正确的是：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声带振动变快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声带振动变慢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声带振幅变小</w:t>
      </w:r>
      <w:r>
        <w:rPr>
          <w:rFonts w:hint="eastAsia"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声带振幅变大</w:t>
      </w:r>
    </w:p>
    <w:p w:rsidR="006A2B7F">
      <w:pPr>
        <w:spacing w:after="0"/>
      </w:pPr>
      <w:r>
        <w:rPr>
          <w:color w:val="000000"/>
        </w:rPr>
        <w:t>12.</w:t>
      </w:r>
      <w:r>
        <w:rPr>
          <w:color w:val="000000"/>
        </w:rPr>
        <w:t>下面措施中哪一个是在传播过程中减弱噪声的（）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做一个外罩将声源罩住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在耳孔中塞一团棉花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在马路旁植树造林</w:t>
      </w:r>
      <w:r>
        <w:rPr>
          <w:rFonts w:hint="eastAsia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换用噪声小的机器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13.</w:t>
      </w:r>
      <w:r>
        <w:rPr>
          <w:color w:val="000000"/>
        </w:rPr>
        <w:t>关于声现象，下列说法</w:t>
      </w:r>
      <w:r>
        <w:rPr>
          <w:color w:val="000000"/>
        </w:rPr>
        <w:t>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声音在真空中传播速度为</w:t>
      </w:r>
      <w:r>
        <w:rPr>
          <w:color w:val="000000"/>
        </w:rPr>
        <w:t>340m/s</w:t>
      </w:r>
      <w:r>
        <w:br/>
      </w:r>
      <w:r>
        <w:rPr>
          <w:color w:val="000000"/>
        </w:rPr>
        <w:t>B. </w:t>
      </w:r>
      <w:r>
        <w:rPr>
          <w:color w:val="000000"/>
        </w:rPr>
        <w:t>吹奏笛子时，演奏者用手指按住不同气孔，是为了改变发出声音的响度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公共场合要</w:t>
      </w:r>
      <w:r>
        <w:rPr>
          <w:color w:val="000000"/>
        </w:rPr>
        <w:t>“</w:t>
      </w:r>
      <w:r>
        <w:rPr>
          <w:color w:val="000000"/>
        </w:rPr>
        <w:t>轻声慢语</w:t>
      </w:r>
      <w:r>
        <w:rPr>
          <w:color w:val="000000"/>
        </w:rPr>
        <w:t>”</w:t>
      </w:r>
      <w:r>
        <w:rPr>
          <w:color w:val="000000"/>
        </w:rPr>
        <w:t>指的是减小声音的音调</w:t>
      </w:r>
      <w:r>
        <w:br/>
      </w:r>
      <w:r>
        <w:rPr>
          <w:color w:val="000000"/>
        </w:rPr>
        <w:t>D. “</w:t>
      </w:r>
      <w:r>
        <w:rPr>
          <w:color w:val="000000"/>
        </w:rPr>
        <w:t>闻其声而知其人</w:t>
      </w:r>
      <w:r>
        <w:rPr>
          <w:color w:val="000000"/>
        </w:rPr>
        <w:t>”</w:t>
      </w:r>
      <w:r>
        <w:rPr>
          <w:color w:val="000000"/>
        </w:rPr>
        <w:t>主要是根据声音的音色来判断的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王老师用同样的力吹一根吸管，并将它不断剪短，他在研究声音的</w:t>
      </w:r>
      <w:r>
        <w:rPr>
          <w:color w:val="000000"/>
        </w:rPr>
        <w:t>（　　）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响度与吸管长短的关系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音调与吸管材料的关系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音调与吸管长短的关系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音色与吸管材料的关系</w:t>
      </w:r>
    </w:p>
    <w:p w:rsidR="006A2B7F">
      <w:pPr>
        <w:spacing w:after="0"/>
      </w:pPr>
      <w:r>
        <w:rPr>
          <w:color w:val="000000"/>
        </w:rPr>
        <w:t>15.</w:t>
      </w:r>
      <w:r>
        <w:rPr>
          <w:color w:val="000000"/>
        </w:rPr>
        <w:t>收音机、电视机上的</w:t>
      </w:r>
      <w:r>
        <w:rPr>
          <w:color w:val="000000"/>
        </w:rPr>
        <w:t>“</w:t>
      </w:r>
      <w:r>
        <w:rPr>
          <w:color w:val="000000"/>
        </w:rPr>
        <w:t>音量（</w:t>
      </w:r>
      <w:r>
        <w:rPr>
          <w:color w:val="000000"/>
        </w:rPr>
        <w:t>volume</w:t>
      </w:r>
      <w:r>
        <w:rPr>
          <w:color w:val="000000"/>
        </w:rPr>
        <w:t>）</w:t>
      </w:r>
      <w:r>
        <w:rPr>
          <w:color w:val="000000"/>
        </w:rPr>
        <w:t>”</w:t>
      </w:r>
      <w:r>
        <w:rPr>
          <w:color w:val="000000"/>
        </w:rPr>
        <w:t>旋钮是用来改变声音的：（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响度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音色</w:t>
      </w:r>
      <w:r>
        <w:rPr>
          <w:rFonts w:hint="eastAsia"/>
          <w:color w:val="000000"/>
          <w:lang w:eastAsia="zh-CN"/>
        </w:rPr>
        <w:t xml:space="preserve">               </w:t>
      </w:r>
      <w:r>
        <w:rPr>
          <w:color w:val="000000"/>
        </w:rPr>
        <w:t>C. </w:t>
      </w:r>
      <w:r>
        <w:rPr>
          <w:color w:val="000000"/>
        </w:rPr>
        <w:t>音调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频率</w:t>
      </w:r>
    </w:p>
    <w:p w:rsidR="006A2B7F">
      <w:r>
        <w:rPr>
          <w:b/>
          <w:bCs/>
          <w:sz w:val="24"/>
          <w:szCs w:val="24"/>
        </w:rPr>
        <w:t>二、填空题</w:t>
      </w:r>
    </w:p>
    <w:p w:rsidR="006A2B7F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如图所示，图中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是四种声音的波形图，从图形可知：图</w:t>
      </w:r>
      <w:r>
        <w:rPr>
          <w:color w:val="000000"/>
        </w:rPr>
        <w:t>________</w:t>
      </w:r>
      <w:r>
        <w:rPr>
          <w:color w:val="000000"/>
        </w:rPr>
        <w:t>是乐音的波形，图</w:t>
      </w:r>
      <w:r>
        <w:rPr>
          <w:color w:val="000000"/>
        </w:rPr>
        <w:t>________</w:t>
      </w:r>
      <w:r>
        <w:rPr>
          <w:color w:val="000000"/>
        </w:rPr>
        <w:t>是噪声的波形。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4870056" cy="92626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56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</w:pPr>
      <w:r>
        <w:rPr>
          <w:color w:val="000000"/>
        </w:rPr>
        <w:t>17.</w:t>
      </w:r>
      <w:r>
        <w:rPr>
          <w:color w:val="000000"/>
        </w:rPr>
        <w:t>接听电话时，很容易分辨出熟人的声音，这主要是根据声音的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音调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响度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音色</w:t>
      </w:r>
      <w:r>
        <w:rPr>
          <w:color w:val="000000"/>
        </w:rPr>
        <w:t>”</w:t>
      </w:r>
      <w:r>
        <w:rPr>
          <w:color w:val="000000"/>
        </w:rPr>
        <w:t>）来判断的；如图甲、乙所示是两种声音的波形图，从图形可知：图</w:t>
      </w:r>
      <w:r>
        <w:rPr>
          <w:color w:val="000000"/>
        </w:rPr>
        <w:t>________</w:t>
      </w:r>
      <w:r>
        <w:rPr>
          <w:color w:val="000000"/>
        </w:rPr>
        <w:t>是噪声的波形，图</w:t>
      </w:r>
      <w:r>
        <w:rPr>
          <w:color w:val="000000"/>
        </w:rPr>
        <w:t>________</w:t>
      </w:r>
      <w:r>
        <w:rPr>
          <w:color w:val="000000"/>
        </w:rPr>
        <w:t>是乐音的波形．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473223" cy="1441920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223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</w:pPr>
      <w:r>
        <w:rPr>
          <w:color w:val="000000"/>
        </w:rPr>
        <w:t>18.“</w:t>
      </w:r>
      <w:r>
        <w:rPr>
          <w:color w:val="000000"/>
        </w:rPr>
        <w:t>蝉噪林逾静，鸟鸣山更幽</w:t>
      </w:r>
      <w:r>
        <w:rPr>
          <w:color w:val="000000"/>
        </w:rPr>
        <w:t>”</w:t>
      </w:r>
      <w:r>
        <w:rPr>
          <w:color w:val="000000"/>
        </w:rPr>
        <w:t>诗句中，区分</w:t>
      </w:r>
      <w:r>
        <w:rPr>
          <w:color w:val="000000"/>
        </w:rPr>
        <w:t>“</w:t>
      </w:r>
      <w:r>
        <w:rPr>
          <w:color w:val="000000"/>
        </w:rPr>
        <w:t>蝉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鸟</w:t>
      </w:r>
      <w:r>
        <w:rPr>
          <w:color w:val="000000"/>
        </w:rPr>
        <w:t>”</w:t>
      </w:r>
      <w:r>
        <w:rPr>
          <w:color w:val="000000"/>
        </w:rPr>
        <w:t>叫声的依据是声音的</w:t>
      </w:r>
      <w:r>
        <w:rPr>
          <w:color w:val="000000"/>
        </w:rPr>
        <w:t> ________</w:t>
      </w:r>
      <w:r>
        <w:rPr>
          <w:color w:val="000000"/>
        </w:rPr>
        <w:t>不同；茂密的森林有</w:t>
      </w:r>
      <w:r>
        <w:rPr>
          <w:color w:val="000000"/>
        </w:rPr>
        <w:t> ________</w:t>
      </w:r>
      <w:r>
        <w:rPr>
          <w:color w:val="000000"/>
        </w:rPr>
        <w:t>和消声的</w:t>
      </w:r>
      <w:r>
        <w:rPr>
          <w:color w:val="000000"/>
        </w:rPr>
        <w:t>作用，是在</w:t>
      </w:r>
      <w:r>
        <w:rPr>
          <w:color w:val="000000"/>
        </w:rPr>
        <w:t> ________</w:t>
      </w:r>
      <w:r>
        <w:rPr>
          <w:color w:val="000000"/>
        </w:rPr>
        <w:t>控制噪声．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19.</w:t>
      </w:r>
      <w:r>
        <w:rPr>
          <w:color w:val="000000"/>
        </w:rPr>
        <w:t>一位男低音歌唱，为他轻声伴唱的是位女高音，两人当中</w:t>
      </w:r>
      <w:r>
        <w:rPr>
          <w:color w:val="000000"/>
        </w:rPr>
        <w:t>________</w:t>
      </w:r>
      <w:r>
        <w:rPr>
          <w:color w:val="000000"/>
        </w:rPr>
        <w:t>的音调高，</w:t>
      </w:r>
      <w:r>
        <w:rPr>
          <w:color w:val="000000"/>
        </w:rPr>
        <w:t>________</w:t>
      </w:r>
      <w:r>
        <w:rPr>
          <w:color w:val="000000"/>
        </w:rPr>
        <w:t>的响度大．赛龙舟时，阵阵鼓声是鼓面的</w:t>
      </w:r>
      <w:r>
        <w:rPr>
          <w:color w:val="000000"/>
        </w:rPr>
        <w:t>________</w:t>
      </w:r>
      <w:r>
        <w:rPr>
          <w:color w:val="000000"/>
        </w:rPr>
        <w:t>而产生的，并经</w:t>
      </w:r>
      <w:r>
        <w:rPr>
          <w:color w:val="000000"/>
        </w:rPr>
        <w:t>________</w:t>
      </w:r>
      <w:r>
        <w:rPr>
          <w:color w:val="000000"/>
        </w:rPr>
        <w:t>传入人耳．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20.</w:t>
      </w:r>
      <w:r>
        <w:rPr>
          <w:color w:val="000000"/>
        </w:rPr>
        <w:t>我们平时说某个声音</w:t>
      </w:r>
      <w:r>
        <w:rPr>
          <w:color w:val="000000"/>
        </w:rPr>
        <w:t>“</w:t>
      </w:r>
      <w:r>
        <w:rPr>
          <w:color w:val="000000"/>
        </w:rPr>
        <w:t>刺耳</w:t>
      </w:r>
      <w:r>
        <w:rPr>
          <w:color w:val="000000"/>
        </w:rPr>
        <w:t>”</w:t>
      </w:r>
      <w:r>
        <w:rPr>
          <w:color w:val="000000"/>
        </w:rPr>
        <w:t>，这说明说话声音</w:t>
      </w:r>
      <w:r>
        <w:rPr>
          <w:color w:val="000000"/>
        </w:rPr>
        <w:t>________</w:t>
      </w:r>
      <w:r>
        <w:rPr>
          <w:color w:val="000000"/>
        </w:rPr>
        <w:t>；说某个声音很</w:t>
      </w:r>
      <w:r>
        <w:rPr>
          <w:color w:val="000000"/>
        </w:rPr>
        <w:t>“</w:t>
      </w:r>
      <w:r>
        <w:rPr>
          <w:color w:val="000000"/>
        </w:rPr>
        <w:t>震耳欲聋</w:t>
      </w:r>
      <w:r>
        <w:rPr>
          <w:color w:val="000000"/>
        </w:rPr>
        <w:t>”</w:t>
      </w:r>
      <w:r>
        <w:rPr>
          <w:color w:val="000000"/>
        </w:rPr>
        <w:t>，这说明声音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21.</w:t>
      </w:r>
      <w:r>
        <w:rPr>
          <w:color w:val="000000"/>
        </w:rPr>
        <w:t>在声音的三个特性中，与声源振动频率有关的是</w:t>
      </w:r>
      <w:r>
        <w:rPr>
          <w:color w:val="000000"/>
        </w:rPr>
        <w:t> ________</w:t>
      </w:r>
      <w:r>
        <w:rPr>
          <w:color w:val="000000"/>
        </w:rPr>
        <w:t>；</w:t>
      </w:r>
      <w:r>
        <w:rPr>
          <w:color w:val="000000"/>
        </w:rPr>
        <w:t xml:space="preserve"> </w:t>
      </w:r>
      <w:r>
        <w:rPr>
          <w:color w:val="000000"/>
        </w:rPr>
        <w:t>与声源振动幅度有关的是</w:t>
      </w:r>
      <w:r>
        <w:rPr>
          <w:color w:val="000000"/>
        </w:rPr>
        <w:t xml:space="preserve"> ________    </w:t>
      </w:r>
    </w:p>
    <w:p w:rsidR="005E379D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如图所示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曾侯乙编钟</w:t>
      </w:r>
      <w:r>
        <w:rPr>
          <w:color w:val="000000"/>
        </w:rPr>
        <w:t>”</w:t>
      </w:r>
      <w:r>
        <w:rPr>
          <w:color w:val="000000"/>
        </w:rPr>
        <w:t>是大家所熟知的一套大型编钟．用钟锤敲击编钟，编钟会因</w:t>
      </w:r>
      <w:r>
        <w:rPr>
          <w:color w:val="000000"/>
        </w:rPr>
        <w:t>________</w:t>
      </w:r>
      <w:r>
        <w:rPr>
          <w:color w:val="000000"/>
        </w:rPr>
        <w:t>而发出声音，轻敲或重敲编钟同一位置所发出声音的</w:t>
      </w:r>
      <w:r>
        <w:rPr>
          <w:color w:val="000000"/>
        </w:rPr>
        <w:t>________</w:t>
      </w:r>
      <w:r>
        <w:rPr>
          <w:color w:val="000000"/>
        </w:rPr>
        <w:t>不同（选填</w:t>
      </w:r>
      <w:r>
        <w:rPr>
          <w:color w:val="000000"/>
        </w:rPr>
        <w:t>“</w:t>
      </w:r>
      <w:r>
        <w:rPr>
          <w:color w:val="000000"/>
        </w:rPr>
        <w:t>音调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响度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音色</w:t>
      </w:r>
      <w:r>
        <w:rPr>
          <w:color w:val="000000"/>
        </w:rPr>
        <w:t>”</w:t>
      </w:r>
      <w:r>
        <w:rPr>
          <w:color w:val="000000"/>
        </w:rPr>
        <w:t>）．编钟的声音是通过</w:t>
      </w:r>
      <w:r>
        <w:rPr>
          <w:color w:val="000000"/>
        </w:rPr>
        <w:t>________</w:t>
      </w:r>
      <w:r>
        <w:rPr>
          <w:color w:val="000000"/>
        </w:rPr>
        <w:t>传播到我们耳中的．</w:t>
      </w:r>
      <w:r>
        <w:rPr>
          <w:color w:val="000000"/>
        </w:rPr>
        <w:t xml:space="preserve">  </w:t>
      </w:r>
    </w:p>
    <w:p w:rsidR="006A2B7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51470" cy="840321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冷空气不断来袭，天气转凉，试解释进入冬季后常见现象蕴含的物理知识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）脸上涂些护肤霜后感觉寒风没那么刺骨．因为护肤霜</w:t>
      </w:r>
      <w:r>
        <w:rPr>
          <w:color w:val="000000"/>
        </w:rPr>
        <w:t>________</w:t>
      </w:r>
      <w:r>
        <w:rPr>
          <w:color w:val="000000"/>
        </w:rPr>
        <w:t>（选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减慢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加快</w:t>
      </w:r>
      <w:r>
        <w:rPr>
          <w:color w:val="000000"/>
        </w:rPr>
        <w:t>”</w:t>
      </w:r>
      <w:r>
        <w:rPr>
          <w:color w:val="000000"/>
        </w:rPr>
        <w:t>）蒸发</w:t>
      </w:r>
      <w:r>
        <w:rPr>
          <w:color w:val="000000"/>
        </w:rPr>
        <w:t>．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）冬天人们在户外晒太阳，太阳的热主要是以</w:t>
      </w:r>
      <w:r>
        <w:rPr>
          <w:color w:val="000000"/>
        </w:rPr>
        <w:t>________</w:t>
      </w:r>
      <w:r>
        <w:rPr>
          <w:color w:val="000000"/>
        </w:rPr>
        <w:t>的形式传送到地球上的．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）一场大雪后，万籁俱寂，蓬松的雪在</w:t>
      </w:r>
      <w:r>
        <w:rPr>
          <w:color w:val="000000"/>
        </w:rPr>
        <w:t>________</w:t>
      </w:r>
      <w:r>
        <w:rPr>
          <w:color w:val="000000"/>
        </w:rPr>
        <w:t>过程中减弱噪声的．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）冬天的清晨，我们经常看到玻璃窗上有美丽的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，这是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室内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室外</w:t>
      </w:r>
      <w:r>
        <w:rPr>
          <w:color w:val="000000"/>
        </w:rPr>
        <w:t>”</w:t>
      </w:r>
      <w:r>
        <w:rPr>
          <w:color w:val="000000"/>
        </w:rPr>
        <w:t>）空气中的水蒸气遇冷</w:t>
      </w:r>
      <w:r>
        <w:rPr>
          <w:color w:val="000000"/>
        </w:rPr>
        <w:t>________</w:t>
      </w:r>
      <w:r>
        <w:rPr>
          <w:color w:val="000000"/>
        </w:rPr>
        <w:t>形成的，此过程</w:t>
      </w:r>
      <w:r>
        <w:rPr>
          <w:color w:val="000000"/>
        </w:rPr>
        <w:t>________</w:t>
      </w:r>
      <w:r>
        <w:rPr>
          <w:color w:val="000000"/>
        </w:rPr>
        <w:t>热（选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吸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6A2B7F">
      <w:pPr>
        <w:spacing w:after="0"/>
      </w:pPr>
      <w:r>
        <w:rPr>
          <w:color w:val="000000"/>
        </w:rPr>
        <w:t>24.</w:t>
      </w:r>
      <w:r>
        <w:rPr>
          <w:color w:val="000000"/>
        </w:rPr>
        <w:t>古代诗词中蕴含了许多物理知识．诗句</w:t>
      </w:r>
      <w:r>
        <w:rPr>
          <w:color w:val="000000"/>
        </w:rPr>
        <w:t>“</w:t>
      </w:r>
      <w:r>
        <w:rPr>
          <w:color w:val="000000"/>
        </w:rPr>
        <w:t>姑苏城外寒山寺，夜半钟声到客船</w:t>
      </w:r>
      <w:r>
        <w:rPr>
          <w:color w:val="000000"/>
        </w:rPr>
        <w:t>”</w:t>
      </w:r>
      <w:r>
        <w:rPr>
          <w:color w:val="000000"/>
        </w:rPr>
        <w:t>中的钟声是因为钟受到僧人的撞击产生</w:t>
      </w:r>
      <w:r>
        <w:rPr>
          <w:color w:val="000000"/>
        </w:rPr>
        <w:t>________</w:t>
      </w:r>
      <w:r>
        <w:rPr>
          <w:color w:val="000000"/>
        </w:rPr>
        <w:t>发出的，客船上的人是根据声音的</w:t>
      </w:r>
      <w:r>
        <w:rPr>
          <w:color w:val="000000"/>
        </w:rPr>
        <w:t>________</w:t>
      </w:r>
      <w:r>
        <w:rPr>
          <w:color w:val="000000"/>
        </w:rPr>
        <w:t>辨别出传来的是</w:t>
      </w:r>
      <w:r>
        <w:rPr>
          <w:color w:val="000000"/>
        </w:rPr>
        <w:t>“</w:t>
      </w:r>
      <w:r>
        <w:rPr>
          <w:color w:val="000000"/>
        </w:rPr>
        <w:t>钟声</w:t>
      </w:r>
      <w:r>
        <w:rPr>
          <w:color w:val="000000"/>
        </w:rPr>
        <w:t>”</w:t>
      </w:r>
      <w:r>
        <w:rPr>
          <w:color w:val="000000"/>
        </w:rPr>
        <w:t>．</w:t>
      </w:r>
      <w:r>
        <w:rPr>
          <w:color w:val="000000"/>
        </w:rPr>
        <w:t>“</w:t>
      </w:r>
      <w:r>
        <w:rPr>
          <w:color w:val="000000"/>
        </w:rPr>
        <w:t>余音绕梁三日不绝</w:t>
      </w:r>
      <w:r>
        <w:rPr>
          <w:color w:val="000000"/>
        </w:rPr>
        <w:t>”</w:t>
      </w:r>
      <w:r>
        <w:rPr>
          <w:color w:val="000000"/>
        </w:rPr>
        <w:t>描述的是</w:t>
      </w:r>
      <w:r>
        <w:rPr>
          <w:color w:val="000000"/>
        </w:rPr>
        <w:t>________</w:t>
      </w:r>
      <w:r>
        <w:rPr>
          <w:color w:val="000000"/>
        </w:rPr>
        <w:t>现象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25.</w:t>
      </w:r>
      <w:r>
        <w:rPr>
          <w:color w:val="000000"/>
        </w:rPr>
        <w:t>噪声会影响人们的工作和生活，因此控制噪声十分重要，公路两旁的隔音墙是在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声源处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传播途中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人耳处</w:t>
      </w:r>
      <w:r>
        <w:rPr>
          <w:color w:val="000000"/>
        </w:rPr>
        <w:t>”</w:t>
      </w:r>
      <w:r>
        <w:rPr>
          <w:color w:val="000000"/>
        </w:rPr>
        <w:t>）减弱噪声．在无锡城区步行街上安装了如右图所示的噪声监测装置，该装置显示了噪声的</w:t>
      </w:r>
      <w:r>
        <w:rPr>
          <w:color w:val="000000"/>
        </w:rPr>
        <w:t>________</w:t>
      </w:r>
      <w:r>
        <w:rPr>
          <w:color w:val="000000"/>
        </w:rPr>
        <w:t>（选填：</w:t>
      </w:r>
      <w:r>
        <w:rPr>
          <w:color w:val="000000"/>
        </w:rPr>
        <w:t>“</w:t>
      </w:r>
      <w:r>
        <w:rPr>
          <w:color w:val="000000"/>
        </w:rPr>
        <w:t>音调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响度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音色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>35</w:t>
      </w:r>
      <w:r>
        <w:rPr>
          <w:color w:val="000000"/>
        </w:rPr>
        <w:t>后面的单位是</w:t>
      </w:r>
      <w:r>
        <w:rPr>
          <w:color w:val="000000"/>
        </w:rPr>
        <w:t>________.</w:t>
      </w:r>
      <w:r>
        <w:br/>
      </w:r>
      <w:r>
        <w:rPr>
          <w:noProof/>
          <w:lang w:eastAsia="zh-CN"/>
        </w:rPr>
        <w:drawing>
          <wp:inline distT="0" distB="0" distL="0" distR="0">
            <wp:extent cx="1451470" cy="1136345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r>
        <w:rPr>
          <w:b/>
          <w:bCs/>
          <w:sz w:val="24"/>
          <w:szCs w:val="24"/>
        </w:rPr>
        <w:t>三、解答题</w:t>
      </w:r>
    </w:p>
    <w:p w:rsidR="006A2B7F">
      <w:pPr>
        <w:spacing w:after="0"/>
      </w:pPr>
      <w:r>
        <w:rPr>
          <w:color w:val="000000"/>
        </w:rPr>
        <w:t>26.</w:t>
      </w:r>
      <w:r>
        <w:rPr>
          <w:color w:val="000000"/>
        </w:rPr>
        <w:t>如果你家居住的地方附近正在施工建筑楼房，每天晚上都有吵闹嘈杂的噪声，你将如何防止这些噪声对你的危害，说出你采取的措施和物理依据</w:t>
      </w:r>
      <w:r>
        <w:rPr>
          <w:color w:val="000000"/>
        </w:rPr>
        <w:t xml:space="preserve">.    </w:t>
      </w: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5E379D">
      <w:pPr>
        <w:spacing w:after="0"/>
        <w:rPr>
          <w:rFonts w:hint="eastAsia"/>
          <w:color w:val="000000"/>
          <w:lang w:eastAsia="zh-CN"/>
        </w:rPr>
      </w:pPr>
    </w:p>
    <w:p w:rsidR="006A2B7F">
      <w:pPr>
        <w:spacing w:after="0"/>
      </w:pPr>
      <w:r>
        <w:rPr>
          <w:color w:val="000000"/>
        </w:rPr>
        <w:t>27.</w:t>
      </w:r>
      <w:r>
        <w:rPr>
          <w:color w:val="000000"/>
        </w:rPr>
        <w:t>我们知道</w:t>
      </w:r>
      <w:r>
        <w:rPr>
          <w:color w:val="000000"/>
        </w:rPr>
        <w:t>：声音在不同介质中传播的速度不同．阅读下表中一些介质中的声速，如图表格．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72"/>
        <w:gridCol w:w="1137"/>
        <w:gridCol w:w="240"/>
        <w:gridCol w:w="1421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一些介质中的声速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582498" cy="190983"/>
                  <wp:effectExtent l="0" t="0" r="0" b="0"/>
                  <wp:docPr id="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98" cy="19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空气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15125" cy="190983"/>
                  <wp:effectExtent l="0" t="0" r="0" b="0"/>
                  <wp:docPr id="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25" cy="19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238735" cy="124143"/>
                  <wp:effectExtent l="0" t="0" r="0" b="0"/>
                  <wp:docPr id="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35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34226" cy="124143"/>
                  <wp:effectExtent l="0" t="0" r="0" b="0"/>
                  <wp:docPr id="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6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空气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91516" cy="190983"/>
                  <wp:effectExtent l="0" t="0" r="0" b="0"/>
                  <wp:docPr id="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16" cy="19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248272" cy="124143"/>
                  <wp:effectExtent l="0" t="0" r="0" b="0"/>
                  <wp:docPr id="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2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34226" cy="124143"/>
                  <wp:effectExtent l="0" t="0" r="0" b="0"/>
                  <wp:docPr id="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6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煤油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91516" cy="190983"/>
                  <wp:effectExtent l="0" t="0" r="0" b="0"/>
                  <wp:docPr id="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16" cy="19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34226" cy="124143"/>
                  <wp:effectExtent l="0" t="0" r="0" b="0"/>
                  <wp:docPr id="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6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铝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34226" cy="124143"/>
                  <wp:effectExtent l="0" t="0" r="0" b="0"/>
                  <wp:docPr id="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6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水（常温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34226" cy="124143"/>
                  <wp:effectExtent l="0" t="0" r="0" b="0"/>
                  <wp:docPr id="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6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>镁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7F">
            <w:pPr>
              <w:spacing w:after="0"/>
            </w:pPr>
            <w:r>
              <w:rPr>
                <w:color w:val="000000"/>
              </w:rPr>
              <w:t xml:space="preserve">            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34226" cy="124143"/>
                  <wp:effectExtent l="0" t="0" r="0" b="0"/>
                  <wp:docPr id="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6" cy="12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）声音在介质中传播速度有什么规律（写出两条）？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）用回声可以帮助船只测量水深，因此在</w:t>
      </w:r>
      <w:r>
        <w:rPr>
          <w:color w:val="000000"/>
        </w:rPr>
        <w:t>海洋和江河的考察船上都装有声呐．声呐能够向水中发射声波，声波的频率大多在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88606" cy="124143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之间，这种声波的频率较高，可以形成较强的指向性．问，声呐发射的是什么声波？它有什么作用？人耳能够听到声呐发出的声波的频率范围是多少？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36345" cy="190983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 xml:space="preserve">    </w:t>
      </w:r>
    </w:p>
    <w:p w:rsidR="005E379D">
      <w:pPr>
        <w:rPr>
          <w:rFonts w:hint="eastAsia"/>
          <w:b/>
          <w:bCs/>
          <w:sz w:val="24"/>
          <w:szCs w:val="24"/>
          <w:lang w:eastAsia="zh-CN"/>
        </w:rPr>
      </w:pPr>
    </w:p>
    <w:p w:rsidR="005E379D">
      <w:pPr>
        <w:rPr>
          <w:rFonts w:hint="eastAsia"/>
          <w:b/>
          <w:bCs/>
          <w:sz w:val="24"/>
          <w:szCs w:val="24"/>
          <w:lang w:eastAsia="zh-CN"/>
        </w:rPr>
      </w:pPr>
    </w:p>
    <w:p w:rsidR="005E379D">
      <w:pPr>
        <w:rPr>
          <w:rFonts w:hint="eastAsia"/>
          <w:b/>
          <w:bCs/>
          <w:sz w:val="24"/>
          <w:szCs w:val="24"/>
          <w:lang w:eastAsia="zh-CN"/>
        </w:rPr>
      </w:pPr>
    </w:p>
    <w:p w:rsidR="005E379D">
      <w:pPr>
        <w:rPr>
          <w:rFonts w:hint="eastAsia"/>
          <w:b/>
          <w:bCs/>
          <w:sz w:val="24"/>
          <w:szCs w:val="24"/>
          <w:lang w:eastAsia="zh-CN"/>
        </w:rPr>
      </w:pPr>
    </w:p>
    <w:p w:rsidR="005E379D">
      <w:pPr>
        <w:rPr>
          <w:rFonts w:hint="eastAsia"/>
          <w:b/>
          <w:bCs/>
          <w:sz w:val="24"/>
          <w:szCs w:val="24"/>
          <w:lang w:eastAsia="zh-CN"/>
        </w:rPr>
      </w:pPr>
    </w:p>
    <w:p w:rsidR="005E379D">
      <w:pPr>
        <w:rPr>
          <w:rFonts w:hint="eastAsia"/>
          <w:b/>
          <w:bCs/>
          <w:sz w:val="24"/>
          <w:szCs w:val="24"/>
          <w:lang w:eastAsia="zh-CN"/>
        </w:rPr>
      </w:pPr>
    </w:p>
    <w:p w:rsidR="006A2B7F">
      <w:r>
        <w:rPr>
          <w:b/>
          <w:bCs/>
          <w:sz w:val="24"/>
          <w:szCs w:val="24"/>
        </w:rPr>
        <w:t>四、实验探究题</w:t>
      </w:r>
    </w:p>
    <w:p w:rsidR="006A2B7F">
      <w:pPr>
        <w:spacing w:after="0"/>
      </w:pPr>
      <w:r>
        <w:rPr>
          <w:color w:val="000000"/>
        </w:rPr>
        <w:t>28.</w:t>
      </w:r>
      <w:r>
        <w:rPr>
          <w:color w:val="000000"/>
        </w:rPr>
        <w:t>在学习小提琴的过程中，小明和同学们发现弦乐器的琴弦发出声音的音调受很多因素的影响．他们决定对这种现象进行探究，经讨论后提出以下猜想：</w:t>
      </w:r>
    </w:p>
    <w:p w:rsidR="006A2B7F">
      <w:pPr>
        <w:spacing w:after="0"/>
      </w:pPr>
      <w:r>
        <w:rPr>
          <w:color w:val="000000"/>
        </w:rPr>
        <w:t>猜想一：琴弦发出声音的音调可能与琴弦的材料有关</w:t>
      </w:r>
      <w:r>
        <w:rPr>
          <w:color w:val="000000"/>
        </w:rPr>
        <w:t>；</w:t>
      </w:r>
    </w:p>
    <w:p w:rsidR="006A2B7F">
      <w:pPr>
        <w:spacing w:after="0"/>
      </w:pPr>
      <w:r>
        <w:rPr>
          <w:color w:val="000000"/>
        </w:rPr>
        <w:t>猜想二：琴弦发出声音的音调可能与琴弦的长短有关</w:t>
      </w:r>
      <w:r>
        <w:rPr>
          <w:color w:val="000000"/>
        </w:rPr>
        <w:t>；</w:t>
      </w:r>
    </w:p>
    <w:p w:rsidR="006A2B7F">
      <w:pPr>
        <w:spacing w:after="0"/>
      </w:pPr>
      <w:r>
        <w:rPr>
          <w:color w:val="000000"/>
        </w:rPr>
        <w:t>猜想三：琴弦发出声音的音调可能与琴弦的横截面积有关</w:t>
      </w:r>
      <w:r>
        <w:rPr>
          <w:color w:val="000000"/>
        </w:rPr>
        <w:t>．</w:t>
      </w:r>
    </w:p>
    <w:p w:rsidR="006A2B7F">
      <w:pPr>
        <w:spacing w:after="0"/>
      </w:pPr>
      <w:r>
        <w:rPr>
          <w:color w:val="000000"/>
        </w:rPr>
        <w:t>为了验证以上猜想是否正确，他们找到了一些不同规格的琴弦，如下表</w:t>
      </w:r>
      <w:r>
        <w:rPr>
          <w:color w:val="000000"/>
        </w:rPr>
        <w:t>：</w:t>
      </w:r>
    </w:p>
    <w:p w:rsidR="006A2B7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972433" cy="143237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433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）为了验证猜想一，应选用编号为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的琴弦进行实验．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）为了验证猜想二，应选用编号为</w:t>
      </w:r>
      <w:r>
        <w:rPr>
          <w:color w:val="000000"/>
        </w:rPr>
        <w:t>________ 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的琴弦进行实验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）为了验证猜想三，小明选用编号为</w:t>
      </w:r>
      <w:r>
        <w:rPr>
          <w:color w:val="000000"/>
        </w:rPr>
        <w:t>①</w:t>
      </w:r>
      <w:r>
        <w:rPr>
          <w:color w:val="000000"/>
        </w:rPr>
        <w:t>、</w:t>
      </w:r>
      <w:r>
        <w:rPr>
          <w:color w:val="000000"/>
        </w:rPr>
        <w:t>②</w:t>
      </w:r>
      <w:r>
        <w:rPr>
          <w:color w:val="000000"/>
        </w:rPr>
        <w:t>的琴弦进行实验，则表中缺少的数据应为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29.</w:t>
      </w:r>
      <w:r>
        <w:rPr>
          <w:color w:val="000000"/>
        </w:rPr>
        <w:t>噪声是一种严重的环境污染，小明想比较几种材料（毛衣、报纸、棉花、泡沫塑料）的隔音性能，</w:t>
      </w:r>
      <w:r>
        <w:rPr>
          <w:color w:val="000000"/>
        </w:rPr>
        <w:t>来选择一种隔音性能好的材料做耳罩的填充物，实验器材除了待检测的材料外，还有：音叉、机械闹钟、鞋盒，完成下面各题：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）本实验中适合做声源的是</w:t>
      </w:r>
      <w:r>
        <w:rPr>
          <w:color w:val="000000"/>
        </w:rPr>
        <w:t xml:space="preserve">________ </w:t>
      </w:r>
      <w:r>
        <w:rPr>
          <w:color w:val="000000"/>
        </w:rPr>
        <w:t>。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）小明将声源放入鞋盒内，在其四周塞满待测材料，再盖上盒盖，他设想了两种实验比较方案，你认为最佳的是</w:t>
      </w:r>
      <w:r>
        <w:rPr>
          <w:color w:val="000000"/>
        </w:rPr>
        <w:t xml:space="preserve">________ </w:t>
      </w:r>
      <w:r>
        <w:rPr>
          <w:color w:val="000000"/>
        </w:rPr>
        <w:t>。</w:t>
      </w:r>
      <w:r>
        <w:br/>
      </w:r>
      <w:r>
        <w:rPr>
          <w:color w:val="000000"/>
        </w:rPr>
        <w:t>A</w:t>
      </w:r>
      <w:r>
        <w:rPr>
          <w:color w:val="000000"/>
        </w:rPr>
        <w:t>．让人站在距鞋盒一定距离外，比较所听见声音的响度</w:t>
      </w:r>
      <w:r>
        <w:br/>
      </w:r>
      <w:r>
        <w:rPr>
          <w:color w:val="000000"/>
        </w:rPr>
        <w:t>B</w:t>
      </w:r>
      <w:r>
        <w:rPr>
          <w:color w:val="000000"/>
        </w:rPr>
        <w:t>．让人一边听声音，一边向后退，直至听不见声音为止，比较此处距鞋盒的距离</w:t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）下面的表格是为了上述两种实验方案而设计的，其中与方案</w:t>
      </w:r>
      <w:r>
        <w:rPr>
          <w:color w:val="000000"/>
        </w:rPr>
        <w:t>B</w:t>
      </w:r>
      <w:r>
        <w:rPr>
          <w:color w:val="000000"/>
        </w:rPr>
        <w:t>对应的是</w:t>
      </w:r>
      <w:r>
        <w:rPr>
          <w:color w:val="000000"/>
        </w:rPr>
        <w:t xml:space="preserve">________ 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2692857" cy="744830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57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692857" cy="72572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57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）待测材料隔声性能由好到差的排列顺序为</w:t>
      </w:r>
      <w:r>
        <w:rPr>
          <w:color w:val="000000"/>
        </w:rPr>
        <w:t xml:space="preserve">________ </w:t>
      </w:r>
      <w:r>
        <w:rPr>
          <w:color w:val="000000"/>
        </w:rPr>
        <w:t>。</w:t>
      </w:r>
    </w:p>
    <w:p w:rsidR="006A2B7F">
      <w:pPr>
        <w:spacing w:after="0"/>
      </w:pPr>
      <w:r>
        <w:rPr>
          <w:color w:val="000000"/>
        </w:rPr>
        <w:t>30.</w:t>
      </w:r>
      <w:r>
        <w:rPr>
          <w:color w:val="000000"/>
        </w:rPr>
        <w:t>请按要求回答：</w:t>
      </w:r>
      <w:r>
        <w:rPr>
          <w:color w:val="000000"/>
        </w:rPr>
        <w:t xml:space="preserve">    </w:t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）图甲：该装置能探究声音产生的原因，还能探究声音的响度和</w:t>
      </w:r>
      <w:r>
        <w:rPr>
          <w:color w:val="000000"/>
        </w:rPr>
        <w:t>________</w:t>
      </w:r>
      <w:r>
        <w:rPr>
          <w:color w:val="000000"/>
        </w:rPr>
        <w:t>的关系；乒乓球在实验中的作用是：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6A2B7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16191" cy="658889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）图乙：抽气机不断向罩外抽气的过程中，罩内被拨打的手机的铃声越来越小，直到听不见，这说明：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6A2B7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73481" cy="79258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81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）图丙：将一把钢尺紧按在桌面上，一端伸出桌面适当的长度，拨动钢尺，就可听到钢尺振动发出的声音．保持拨动钢尺的力不变，逐渐增加钢尺伸出桌面的长度，钢尺</w:t>
      </w:r>
      <w:r>
        <w:rPr>
          <w:color w:val="000000"/>
        </w:rPr>
        <w:t>振动发出声音的音调会逐渐变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6A2B7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97090" cy="601599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90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）图丁：用一张硬卡片先后快拨和慢拨木梳的齿，听到硬卡片产生的声音发生变化．这个实验用来探究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6A2B7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35279" cy="763930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7F">
      <w:pPr>
        <w:rPr>
          <w:rFonts w:hint="eastAsia"/>
          <w:lang w:eastAsia="zh-CN"/>
        </w:rPr>
      </w:pPr>
    </w:p>
    <w:sectPr w:rsidSect="006A2B7F">
      <w:headerReference w:type="even" r:id="rId34"/>
      <w:footerReference w:type="default" r:id="rId3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7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7F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6A2B7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6A2B7F" w:rsidP="00EF098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6A2B7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212"/>
    <w:multiLevelType w:val="hybridMultilevel"/>
    <w:tmpl w:val="64A20B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642598"/>
    <w:multiLevelType w:val="hybridMultilevel"/>
    <w:tmpl w:val="C4DE1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7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A2B7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A2B7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6A2B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6A2B7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A2B7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A2B7F"/>
    <w:rPr>
      <w:sz w:val="18"/>
      <w:szCs w:val="18"/>
    </w:rPr>
  </w:style>
  <w:style w:type="paragraph" w:customStyle="1" w:styleId="1">
    <w:name w:val="正文1"/>
    <w:qFormat/>
    <w:rsid w:val="006A2B7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A2B7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A2B7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A2B7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A2B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04A77-7280-43BE-B232-E2FEE49F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2019-01-30T00:19:00Z</dcterms:created>
  <dcterms:modified xsi:type="dcterms:W3CDTF">2019-01-30T00:22:00Z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