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66DD2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942pt;margin-top:949pt;mso-position-horizontal-relative:page;mso-position-vertical-relative:top-margin-area;position:absolute;width:34pt;z-index:251658240">
            <v:imagedata r:id="rId6" o:title=""/>
          </v:shape>
        </w:pict>
      </w:r>
    </w:p>
    <w:p w:rsidR="006D17B9" w:rsidP="006D17B9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</w:t>
      </w:r>
      <w:r>
        <w:rPr>
          <w:rFonts w:hint="eastAsia"/>
          <w:b/>
          <w:bCs/>
          <w:sz w:val="28"/>
          <w:szCs w:val="28"/>
          <w:lang w:eastAsia="zh-CN"/>
        </w:rPr>
        <w:t>.</w:t>
      </w:r>
      <w:r>
        <w:rPr>
          <w:rFonts w:hint="eastAsia"/>
          <w:b/>
          <w:bCs/>
          <w:sz w:val="28"/>
          <w:szCs w:val="28"/>
          <w:lang w:eastAsia="zh-CN"/>
        </w:rPr>
        <w:t>2</w:t>
      </w:r>
      <w:r>
        <w:rPr>
          <w:rFonts w:hint="eastAsia"/>
          <w:b/>
          <w:bCs/>
          <w:sz w:val="28"/>
          <w:szCs w:val="28"/>
          <w:lang w:eastAsia="zh-CN"/>
        </w:rPr>
        <w:t>“比较运动的快慢”知识归纳练习题</w:t>
      </w:r>
    </w:p>
    <w:p w:rsidR="00466DD2">
      <w:r>
        <w:rPr>
          <w:b/>
          <w:bCs/>
          <w:sz w:val="24"/>
          <w:szCs w:val="24"/>
        </w:rPr>
        <w:t>一、单选题</w:t>
      </w:r>
    </w:p>
    <w:p w:rsidR="00466DD2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下列估测中，通常情况下最接近实际的是（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66DD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初中女生跑</w:t>
      </w:r>
      <w:r>
        <w:rPr>
          <w:color w:val="000000"/>
        </w:rPr>
        <w:t>800m</w:t>
      </w:r>
      <w:r>
        <w:rPr>
          <w:color w:val="000000"/>
        </w:rPr>
        <w:t>所用时间约为</w:t>
      </w:r>
      <w:r>
        <w:rPr>
          <w:color w:val="000000"/>
        </w:rPr>
        <w:t>1.5min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中学生使用的标准篮球的直径约为</w:t>
      </w:r>
      <w:r>
        <w:rPr>
          <w:color w:val="000000"/>
        </w:rPr>
        <w:t>40cm</w:t>
      </w:r>
      <w:r>
        <w:br/>
      </w:r>
      <w:r>
        <w:rPr>
          <w:color w:val="000000"/>
        </w:rPr>
        <w:t>C. </w:t>
      </w:r>
      <w:r>
        <w:rPr>
          <w:color w:val="000000"/>
        </w:rPr>
        <w:t>初中生步行速度约为</w:t>
      </w:r>
      <w:r>
        <w:rPr>
          <w:color w:val="000000"/>
        </w:rPr>
        <w:t>1.1 m/s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人们感觉比较舒适的环境温度约为</w:t>
      </w:r>
      <w:r>
        <w:rPr>
          <w:color w:val="000000"/>
        </w:rPr>
        <w:t>37℃</w:t>
      </w:r>
    </w:p>
    <w:p w:rsidR="00466DD2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下列估测与实际情况相符的是（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66DD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物理教科书的长度约为</w:t>
      </w:r>
      <w:r>
        <w:rPr>
          <w:color w:val="000000"/>
        </w:rPr>
        <w:t>260cm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中学生步行的速度约为</w:t>
      </w:r>
      <w:r>
        <w:rPr>
          <w:color w:val="000000"/>
        </w:rPr>
        <w:t>10m/s</w:t>
      </w:r>
      <w:r>
        <w:br/>
      </w:r>
      <w:r>
        <w:rPr>
          <w:color w:val="000000"/>
        </w:rPr>
        <w:t>C. </w:t>
      </w:r>
      <w:r>
        <w:rPr>
          <w:color w:val="000000"/>
        </w:rPr>
        <w:t>一个鸡蛋的质量约为</w:t>
      </w:r>
      <w:r>
        <w:rPr>
          <w:color w:val="000000"/>
        </w:rPr>
        <w:t>50g                                     D. </w:t>
      </w:r>
      <w:r>
        <w:rPr>
          <w:color w:val="000000"/>
        </w:rPr>
        <w:t>人的正常体温约为</w:t>
      </w:r>
      <w:r>
        <w:rPr>
          <w:color w:val="000000"/>
        </w:rPr>
        <w:t>42℃</w:t>
      </w:r>
    </w:p>
    <w:p w:rsidR="00466DD2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下列物理量单位的符号正确的是（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66DD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速度</w:t>
      </w:r>
      <w:r>
        <w:rPr>
          <w:color w:val="000000"/>
        </w:rPr>
        <w:t>υ                             B. </w:t>
      </w:r>
      <w:r>
        <w:rPr>
          <w:color w:val="000000"/>
        </w:rPr>
        <w:t>质量</w:t>
      </w:r>
      <w:r>
        <w:rPr>
          <w:color w:val="000000"/>
        </w:rPr>
        <w:t>m                             C. </w:t>
      </w:r>
      <w:r>
        <w:rPr>
          <w:color w:val="000000"/>
        </w:rPr>
        <w:t>体积</w:t>
      </w:r>
      <w:r>
        <w:rPr>
          <w:color w:val="000000"/>
        </w:rPr>
        <w:t>L                             D. </w:t>
      </w:r>
      <w:r>
        <w:rPr>
          <w:color w:val="000000"/>
        </w:rPr>
        <w:t>密度</w:t>
      </w:r>
      <w:r>
        <w:rPr>
          <w:color w:val="000000"/>
        </w:rPr>
        <w:t>ρ</w:t>
      </w:r>
    </w:p>
    <w:p w:rsidR="00466DD2">
      <w:pPr>
        <w:spacing w:after="0"/>
      </w:pPr>
      <w:r>
        <w:rPr>
          <w:color w:val="000000"/>
        </w:rPr>
        <w:t>4.</w:t>
      </w:r>
      <w:r>
        <w:rPr>
          <w:color w:val="000000"/>
        </w:rPr>
        <w:t>下列说法中最接近实际情况的是（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66DD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一张考卷的厚度大约为</w:t>
      </w:r>
      <w:r>
        <w:rPr>
          <w:color w:val="000000"/>
        </w:rPr>
        <w:t>1cm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一个成年人的正常步行速度约为</w:t>
      </w:r>
      <w:r>
        <w:rPr>
          <w:color w:val="000000"/>
        </w:rPr>
        <w:t>1.2m/s</w:t>
      </w:r>
      <w:r>
        <w:br/>
      </w:r>
      <w:r>
        <w:rPr>
          <w:color w:val="000000"/>
        </w:rPr>
        <w:t>C. </w:t>
      </w:r>
      <w:r>
        <w:rPr>
          <w:color w:val="000000"/>
        </w:rPr>
        <w:t>一支普通</w:t>
      </w:r>
      <w:r>
        <w:rPr>
          <w:color w:val="000000"/>
        </w:rPr>
        <w:t>2B</w:t>
      </w:r>
      <w:r>
        <w:rPr>
          <w:color w:val="000000"/>
        </w:rPr>
        <w:t>铅笔的质量约为</w:t>
      </w:r>
      <w:r>
        <w:rPr>
          <w:color w:val="000000"/>
        </w:rPr>
        <w:t>200g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圣诞节平安果（苹果）的密度约为</w:t>
      </w:r>
      <w:r>
        <w:rPr>
          <w:color w:val="000000"/>
        </w:rPr>
        <w:t>10g/cm</w:t>
      </w:r>
      <w:r>
        <w:rPr>
          <w:color w:val="000000"/>
          <w:vertAlign w:val="superscript"/>
        </w:rPr>
        <w:t>3</w:t>
      </w:r>
    </w:p>
    <w:p w:rsidR="00466DD2">
      <w:pPr>
        <w:spacing w:after="0"/>
      </w:pPr>
      <w:r>
        <w:rPr>
          <w:color w:val="000000"/>
        </w:rPr>
        <w:t>5.</w:t>
      </w:r>
      <w:r>
        <w:rPr>
          <w:color w:val="000000"/>
        </w:rPr>
        <w:t>在下列数据中，最接近生活实际的是（　　）</w:t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小明骑自行车的速度约是</w:t>
      </w:r>
      <w:r>
        <w:rPr>
          <w:color w:val="000000"/>
        </w:rPr>
        <w:t>18km/h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课桌的高度约是</w:t>
      </w:r>
      <w:r>
        <w:rPr>
          <w:color w:val="000000"/>
        </w:rPr>
        <w:t>85dm</w:t>
      </w:r>
      <w:r>
        <w:br/>
      </w:r>
      <w:r>
        <w:rPr>
          <w:color w:val="000000"/>
        </w:rPr>
        <w:t>C. </w:t>
      </w:r>
      <w:r>
        <w:rPr>
          <w:color w:val="000000"/>
        </w:rPr>
        <w:t>一本物理课本的质量约是</w:t>
      </w:r>
      <w:r>
        <w:rPr>
          <w:color w:val="000000"/>
        </w:rPr>
        <w:t>10kg                         D. </w:t>
      </w:r>
      <w:r>
        <w:rPr>
          <w:color w:val="000000"/>
        </w:rPr>
        <w:t>人体正常温度约是</w:t>
      </w:r>
      <w:r>
        <w:rPr>
          <w:color w:val="000000"/>
        </w:rPr>
        <w:t>45℃</w:t>
      </w:r>
    </w:p>
    <w:p w:rsidR="00466DD2">
      <w:pPr>
        <w:spacing w:after="0"/>
      </w:pPr>
      <w:r>
        <w:rPr>
          <w:color w:val="000000"/>
        </w:rPr>
        <w:t>6.</w:t>
      </w:r>
      <w:r>
        <w:rPr>
          <w:color w:val="000000"/>
        </w:rPr>
        <w:t>甲、乙两小车同向运动的</w:t>
      </w:r>
      <w:r>
        <w:rPr>
          <w:color w:val="000000"/>
        </w:rPr>
        <w:t>s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</w:rPr>
        <w:t>图象如图所示，由图象可知（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466DD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08760" cy="1327328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甲、乙两车都做匀速直线运动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甲车的速度为</w:t>
      </w:r>
      <w:r>
        <w:rPr>
          <w:color w:val="000000"/>
        </w:rPr>
        <w:t>10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秒，乙车的速度为</w:t>
      </w:r>
      <w:r>
        <w:rPr>
          <w:color w:val="000000"/>
        </w:rPr>
        <w:t>2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br/>
      </w:r>
      <w:r>
        <w:rPr>
          <w:color w:val="000000"/>
        </w:rPr>
        <w:t>C. </w:t>
      </w:r>
      <w:r>
        <w:rPr>
          <w:color w:val="000000"/>
        </w:rPr>
        <w:t>经过</w:t>
      </w:r>
      <w:r>
        <w:rPr>
          <w:color w:val="000000"/>
        </w:rPr>
        <w:t>6</w:t>
      </w:r>
      <w:r>
        <w:rPr>
          <w:color w:val="000000"/>
        </w:rPr>
        <w:t>秒，甲、乙两车相距</w:t>
      </w:r>
      <w:r>
        <w:rPr>
          <w:color w:val="000000"/>
        </w:rPr>
        <w:t>2</w:t>
      </w:r>
      <w:r>
        <w:rPr>
          <w:color w:val="000000"/>
        </w:rPr>
        <w:t>米</w:t>
      </w:r>
      <w:r>
        <w:rPr>
          <w:color w:val="000000"/>
        </w:rPr>
        <w:t>                         D. </w:t>
      </w:r>
      <w:r>
        <w:rPr>
          <w:color w:val="000000"/>
        </w:rPr>
        <w:t>经过</w:t>
      </w:r>
      <w:r>
        <w:rPr>
          <w:color w:val="000000"/>
        </w:rPr>
        <w:t>5</w:t>
      </w:r>
      <w:r>
        <w:rPr>
          <w:color w:val="000000"/>
        </w:rPr>
        <w:t>秒，甲、乙两车通过的路程均为</w:t>
      </w:r>
      <w:r>
        <w:rPr>
          <w:color w:val="000000"/>
        </w:rPr>
        <w:t>10</w:t>
      </w:r>
      <w:r>
        <w:rPr>
          <w:color w:val="000000"/>
        </w:rPr>
        <w:t>米</w:t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下列数据中，最符合实际情况的是（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冰水混合物的温度为﹣</w:t>
      </w:r>
      <w:r>
        <w:rPr>
          <w:color w:val="000000"/>
        </w:rPr>
        <w:t>10℃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课桌的高度大约是</w:t>
      </w:r>
      <w:r>
        <w:rPr>
          <w:color w:val="000000"/>
        </w:rPr>
        <w:t>80mm</w:t>
      </w:r>
      <w:r>
        <w:br/>
      </w:r>
      <w:r>
        <w:rPr>
          <w:color w:val="000000"/>
        </w:rPr>
        <w:t>C. </w:t>
      </w:r>
      <w:r>
        <w:rPr>
          <w:color w:val="000000"/>
        </w:rPr>
        <w:t>人步行的速度约</w:t>
      </w:r>
      <w:r>
        <w:rPr>
          <w:color w:val="000000"/>
        </w:rPr>
        <w:t>1.1m/s                                       D. </w:t>
      </w:r>
      <w:r>
        <w:rPr>
          <w:color w:val="000000"/>
        </w:rPr>
        <w:t>液晶电视机的额定功率约</w:t>
      </w:r>
      <w:r>
        <w:rPr>
          <w:color w:val="000000"/>
        </w:rPr>
        <w:t>1000W</w:t>
      </w:r>
    </w:p>
    <w:p w:rsidR="00466DD2">
      <w:pPr>
        <w:spacing w:after="0"/>
      </w:pPr>
      <w:r>
        <w:rPr>
          <w:color w:val="000000"/>
        </w:rPr>
        <w:t>8.</w:t>
      </w:r>
      <w:r>
        <w:rPr>
          <w:color w:val="000000"/>
        </w:rPr>
        <w:t>物体在一条平直公路上运动，已知该物体在第</w:t>
      </w:r>
      <w:r>
        <w:rPr>
          <w:color w:val="000000"/>
        </w:rPr>
        <w:t>1s</w:t>
      </w:r>
      <w:r>
        <w:rPr>
          <w:color w:val="000000"/>
        </w:rPr>
        <w:t>内运动了</w:t>
      </w:r>
      <w:r>
        <w:rPr>
          <w:color w:val="000000"/>
        </w:rPr>
        <w:t>2m</w:t>
      </w:r>
      <w:r>
        <w:rPr>
          <w:color w:val="000000"/>
        </w:rPr>
        <w:t>，第</w:t>
      </w:r>
      <w:r>
        <w:rPr>
          <w:color w:val="000000"/>
        </w:rPr>
        <w:t>2s</w:t>
      </w:r>
      <w:r>
        <w:rPr>
          <w:color w:val="000000"/>
        </w:rPr>
        <w:t>内运动了</w:t>
      </w:r>
      <w:r>
        <w:rPr>
          <w:color w:val="000000"/>
        </w:rPr>
        <w:t>4m</w:t>
      </w:r>
      <w:r>
        <w:rPr>
          <w:color w:val="000000"/>
        </w:rPr>
        <w:t>，第</w:t>
      </w:r>
      <w:r>
        <w:rPr>
          <w:color w:val="000000"/>
        </w:rPr>
        <w:t>3s</w:t>
      </w:r>
      <w:r>
        <w:rPr>
          <w:color w:val="000000"/>
        </w:rPr>
        <w:t>内运动了</w:t>
      </w:r>
      <w:r>
        <w:rPr>
          <w:color w:val="000000"/>
        </w:rPr>
        <w:t>6m</w:t>
      </w:r>
      <w:r>
        <w:rPr>
          <w:color w:val="000000"/>
        </w:rPr>
        <w:t>，第</w:t>
      </w:r>
      <w:r>
        <w:rPr>
          <w:color w:val="000000"/>
        </w:rPr>
        <w:t>4s</w:t>
      </w:r>
      <w:r>
        <w:rPr>
          <w:color w:val="000000"/>
        </w:rPr>
        <w:t>内运动了</w:t>
      </w:r>
      <w:r>
        <w:rPr>
          <w:color w:val="000000"/>
        </w:rPr>
        <w:t>8m</w:t>
      </w:r>
      <w:r>
        <w:rPr>
          <w:color w:val="000000"/>
        </w:rPr>
        <w:t>，以此类推</w:t>
      </w:r>
      <w:r>
        <w:rPr>
          <w:color w:val="000000"/>
        </w:rPr>
        <w:t>,</w:t>
      </w:r>
      <w:r>
        <w:rPr>
          <w:color w:val="000000"/>
        </w:rPr>
        <w:t>则物体在整个过程中（</w:t>
      </w:r>
      <w:r>
        <w:rPr>
          <w:color w:val="000000"/>
        </w:rPr>
        <w:t>  </w:t>
      </w:r>
      <w:r>
        <w:rPr>
          <w:color w:val="000000"/>
        </w:rPr>
        <w:t>）</w:t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先做匀速直线运动，后做变速直线运动</w:t>
      </w:r>
      <w:r>
        <w:rPr>
          <w:color w:val="000000"/>
        </w:rPr>
        <w:t>；</w:t>
      </w:r>
      <w:r>
        <w:br/>
      </w:r>
      <w:r>
        <w:rPr>
          <w:color w:val="000000"/>
        </w:rPr>
        <w:t>B. </w:t>
      </w:r>
      <w:r>
        <w:rPr>
          <w:color w:val="000000"/>
        </w:rPr>
        <w:t>先做变速直线运动，后做匀速直线运动</w:t>
      </w:r>
      <w:r>
        <w:rPr>
          <w:color w:val="000000"/>
        </w:rPr>
        <w:t>；</w:t>
      </w:r>
      <w:r>
        <w:br/>
      </w:r>
      <w:r>
        <w:rPr>
          <w:color w:val="000000"/>
        </w:rPr>
        <w:t>C. </w:t>
      </w:r>
      <w:r>
        <w:rPr>
          <w:color w:val="000000"/>
        </w:rPr>
        <w:t>一定做变速直线运动</w:t>
      </w:r>
      <w:r>
        <w:rPr>
          <w:color w:val="000000"/>
        </w:rPr>
        <w:t>；</w:t>
      </w:r>
      <w:r>
        <w:br/>
      </w:r>
      <w:r>
        <w:rPr>
          <w:color w:val="000000"/>
        </w:rPr>
        <w:t>D. </w:t>
      </w:r>
      <w:r>
        <w:rPr>
          <w:color w:val="000000"/>
        </w:rPr>
        <w:t>一定做匀速直线运动</w:t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9.</w:t>
      </w:r>
      <w:r>
        <w:rPr>
          <w:color w:val="000000"/>
        </w:rPr>
        <w:t>物理就在我们身边，下面对日常生活中事物的物理量估计合理的是（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466DD2" w:rsidP="00087B60">
      <w:pPr>
        <w:spacing w:after="0"/>
        <w:ind w:left="15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中学生一只鞋的长度约为</w:t>
      </w:r>
      <w:r>
        <w:rPr>
          <w:color w:val="000000"/>
        </w:rPr>
        <w:t xml:space="preserve">24dm      </w:t>
      </w:r>
      <w:r>
        <w:br/>
      </w:r>
      <w:r>
        <w:rPr>
          <w:color w:val="000000"/>
        </w:rPr>
        <w:t>B. </w:t>
      </w:r>
      <w:r>
        <w:rPr>
          <w:color w:val="000000"/>
        </w:rPr>
        <w:t>人洗澡的水温以</w:t>
      </w:r>
      <w:r>
        <w:rPr>
          <w:color w:val="000000"/>
        </w:rPr>
        <w:t>60℃</w:t>
      </w:r>
      <w:r>
        <w:rPr>
          <w:color w:val="000000"/>
        </w:rPr>
        <w:t>为宜</w:t>
      </w:r>
      <w:r>
        <w:rPr>
          <w:color w:val="000000"/>
        </w:rPr>
        <w:t xml:space="preserve">       </w:t>
      </w:r>
      <w:r>
        <w:br/>
      </w:r>
      <w:r>
        <w:rPr>
          <w:color w:val="000000"/>
        </w:rPr>
        <w:t>C. </w:t>
      </w:r>
      <w:r>
        <w:rPr>
          <w:color w:val="000000"/>
        </w:rPr>
        <w:t>一名中学生的质量约</w:t>
      </w:r>
      <w:r>
        <w:rPr>
          <w:color w:val="000000"/>
        </w:rPr>
        <w:t xml:space="preserve">6000g        </w:t>
      </w:r>
      <w:r>
        <w:br/>
      </w:r>
      <w:r>
        <w:rPr>
          <w:color w:val="000000"/>
        </w:rPr>
        <w:t>D. </w:t>
      </w:r>
      <w:r>
        <w:rPr>
          <w:color w:val="000000"/>
        </w:rPr>
        <w:t>成年人正常步行的速度是</w:t>
      </w:r>
      <w:r>
        <w:rPr>
          <w:color w:val="000000"/>
        </w:rPr>
        <w:t xml:space="preserve">1m/s      </w:t>
      </w:r>
    </w:p>
    <w:p w:rsidR="00466DD2">
      <w:pPr>
        <w:spacing w:after="0"/>
      </w:pPr>
      <w:r>
        <w:rPr>
          <w:color w:val="000000"/>
        </w:rPr>
        <w:t>10.</w:t>
      </w:r>
      <w:r>
        <w:rPr>
          <w:color w:val="000000"/>
        </w:rPr>
        <w:t>为宣传</w:t>
      </w:r>
      <w:r>
        <w:rPr>
          <w:color w:val="000000"/>
        </w:rPr>
        <w:t>“</w:t>
      </w:r>
      <w:r>
        <w:rPr>
          <w:color w:val="000000"/>
        </w:rPr>
        <w:t>绿色出行，低碳生活</w:t>
      </w:r>
      <w:r>
        <w:rPr>
          <w:color w:val="000000"/>
        </w:rPr>
        <w:t>”</w:t>
      </w:r>
      <w:r>
        <w:rPr>
          <w:color w:val="000000"/>
        </w:rPr>
        <w:t>理念，三个好朋友在某景点进行了一场有趣的运动比赛。小张驾驶电瓶车以</w:t>
      </w:r>
      <w:r>
        <w:rPr>
          <w:color w:val="000000"/>
        </w:rPr>
        <w:t>36km/h</w:t>
      </w:r>
      <w:r>
        <w:rPr>
          <w:color w:val="000000"/>
        </w:rPr>
        <w:t>的速度前进，小王以</w:t>
      </w:r>
      <w:r>
        <w:rPr>
          <w:color w:val="000000"/>
        </w:rPr>
        <w:t>10m/s</w:t>
      </w:r>
      <w:r>
        <w:rPr>
          <w:color w:val="000000"/>
        </w:rPr>
        <w:t>的速度跑步前进，小李骑自行车，每分钟通过的路程是</w:t>
      </w:r>
      <w:r>
        <w:rPr>
          <w:color w:val="000000"/>
        </w:rPr>
        <w:t>0.6km</w:t>
      </w:r>
      <w:r>
        <w:rPr>
          <w:color w:val="000000"/>
        </w:rPr>
        <w:t>。则：（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小张速度最大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小王速度最大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小李速度最大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三人速度一样大</w:t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甲乙同时参加百米赛跑，同时起跑，当甲到达终点时，乙离终点还有</w:t>
      </w:r>
      <w:r>
        <w:rPr>
          <w:color w:val="000000"/>
        </w:rPr>
        <w:t xml:space="preserve"> 10m </w:t>
      </w:r>
      <w:r>
        <w:rPr>
          <w:color w:val="000000"/>
        </w:rPr>
        <w:t>，设甲乙均做匀速直线运动，若甲由起点后退</w:t>
      </w:r>
      <w:r>
        <w:rPr>
          <w:color w:val="000000"/>
        </w:rPr>
        <w:t>10m</w:t>
      </w:r>
      <w:r>
        <w:rPr>
          <w:color w:val="000000"/>
        </w:rPr>
        <w:t>，同时起跑，则结果是（</w:t>
      </w:r>
      <w:r>
        <w:rPr>
          <w:color w:val="000000"/>
        </w:rPr>
        <w:t>      </w:t>
      </w:r>
      <w:r>
        <w:rPr>
          <w:color w:val="000000"/>
        </w:rPr>
        <w:t>）</w:t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两人同时到达终点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乙先到终点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甲先到终点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466DD2">
      <w:pPr>
        <w:spacing w:after="0"/>
      </w:pPr>
      <w:r>
        <w:rPr>
          <w:color w:val="000000"/>
        </w:rPr>
        <w:t>12.</w:t>
      </w:r>
      <w:r>
        <w:rPr>
          <w:color w:val="000000"/>
        </w:rPr>
        <w:t>某物体做匀速直线运动，若</w:t>
      </w:r>
      <w:r>
        <w:rPr>
          <w:color w:val="000000"/>
        </w:rPr>
        <w:t>6s</w:t>
      </w:r>
      <w:r>
        <w:rPr>
          <w:color w:val="000000"/>
        </w:rPr>
        <w:t>内通过</w:t>
      </w:r>
      <w:r>
        <w:rPr>
          <w:color w:val="000000"/>
        </w:rPr>
        <w:t>30m</w:t>
      </w:r>
      <w:r>
        <w:rPr>
          <w:color w:val="000000"/>
        </w:rPr>
        <w:t>路程，则第</w:t>
      </w:r>
      <w:r>
        <w:rPr>
          <w:color w:val="000000"/>
        </w:rPr>
        <w:t>2s</w:t>
      </w:r>
      <w:r>
        <w:rPr>
          <w:color w:val="000000"/>
        </w:rPr>
        <w:t>的速度是</w:t>
      </w:r>
      <w:r>
        <w:rPr>
          <w:color w:val="000000"/>
        </w:rPr>
        <w:t>(  </w:t>
      </w:r>
      <w:r>
        <w:rPr>
          <w:color w:val="000000"/>
        </w:rPr>
        <w:t>　　</w:t>
      </w:r>
      <w:r>
        <w:rPr>
          <w:color w:val="000000"/>
        </w:rPr>
        <w:t xml:space="preserve"> )</w:t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A. 15m/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5m/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10m/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无法确定</w:t>
      </w:r>
    </w:p>
    <w:p w:rsidR="00466DD2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如图是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两小球向右运动过程的频闪照片</w:t>
      </w:r>
      <w:r>
        <w:rPr>
          <w:color w:val="000000"/>
        </w:rPr>
        <w:t>.</w:t>
      </w:r>
      <w:r>
        <w:rPr>
          <w:color w:val="000000"/>
        </w:rPr>
        <w:t>它表示两小球在相等时间间隔所处的位置，对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两球的运动情况，下列判断正确的是（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466DD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66595" cy="783031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5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小球</w:t>
      </w:r>
      <w:r>
        <w:rPr>
          <w:color w:val="000000"/>
        </w:rPr>
        <w:t>A</w:t>
      </w:r>
      <w:r>
        <w:rPr>
          <w:color w:val="000000"/>
        </w:rPr>
        <w:t>做变速运动，小球</w:t>
      </w:r>
      <w:r>
        <w:rPr>
          <w:color w:val="000000"/>
        </w:rPr>
        <w:t>B</w:t>
      </w:r>
      <w:r>
        <w:rPr>
          <w:color w:val="000000"/>
        </w:rPr>
        <w:t>做匀速运动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小球</w:t>
      </w:r>
      <w:r>
        <w:rPr>
          <w:color w:val="000000"/>
        </w:rPr>
        <w:t>A</w:t>
      </w:r>
      <w:r>
        <w:rPr>
          <w:color w:val="000000"/>
        </w:rPr>
        <w:t>做匀速运动，小球</w:t>
      </w:r>
      <w:r>
        <w:rPr>
          <w:color w:val="000000"/>
        </w:rPr>
        <w:t>B</w:t>
      </w:r>
      <w:r>
        <w:rPr>
          <w:color w:val="000000"/>
        </w:rPr>
        <w:t>做变速运动</w:t>
      </w:r>
      <w:r>
        <w:br/>
      </w:r>
      <w:r>
        <w:rPr>
          <w:color w:val="000000"/>
        </w:rPr>
        <w:t>C. </w:t>
      </w:r>
      <w:r>
        <w:rPr>
          <w:color w:val="000000"/>
        </w:rPr>
        <w:t>小球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都做匀速运动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小球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都做变速运动</w:t>
      </w:r>
    </w:p>
    <w:p w:rsidR="00466DD2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如图，分析甲乙两物体的速度</w:t>
      </w:r>
      <w:r>
        <w:rPr>
          <w:color w:val="000000"/>
        </w:rPr>
        <w:t>v</w:t>
      </w:r>
      <w:r>
        <w:rPr>
          <w:color w:val="000000"/>
          <w:vertAlign w:val="subscript"/>
        </w:rPr>
        <w:t>甲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,</w:t>
      </w:r>
      <w:r>
        <w:rPr>
          <w:color w:val="000000"/>
        </w:rPr>
        <w:t>则有</w:t>
      </w:r>
      <w:r>
        <w:rPr>
          <w:color w:val="000000"/>
        </w:rPr>
        <w:t>（　　　　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747495" cy="1088606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495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v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v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v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466DD2">
      <w:pPr>
        <w:spacing w:after="0"/>
      </w:pPr>
      <w:r>
        <w:rPr>
          <w:color w:val="000000"/>
        </w:rPr>
        <w:t>15.</w:t>
      </w:r>
      <w:r>
        <w:rPr>
          <w:color w:val="000000"/>
        </w:rPr>
        <w:t>一个物体从静止开始沿一条直线通过一段路程，运动得越来越快，在通过这段路程的最后</w:t>
      </w:r>
      <w:r>
        <w:rPr>
          <w:color w:val="000000"/>
        </w:rPr>
        <w:t>3m</w:t>
      </w:r>
      <w:r>
        <w:rPr>
          <w:color w:val="000000"/>
        </w:rPr>
        <w:t>时，用了</w:t>
      </w:r>
      <w:r>
        <w:rPr>
          <w:color w:val="000000"/>
        </w:rPr>
        <w:t>2s</w:t>
      </w:r>
      <w:r>
        <w:rPr>
          <w:color w:val="000000"/>
        </w:rPr>
        <w:t>，则该物体在整段路程中的平均速度可能是（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66DD2">
      <w:pPr>
        <w:spacing w:after="0"/>
        <w:ind w:left="150"/>
      </w:pPr>
      <w:r>
        <w:rPr>
          <w:color w:val="000000"/>
        </w:rPr>
        <w:t>A. 1.5m/s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2m/s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1m/s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2.5m/s</w:t>
      </w:r>
    </w:p>
    <w:p w:rsidR="00466DD2">
      <w:r>
        <w:rPr>
          <w:b/>
          <w:bCs/>
          <w:sz w:val="24"/>
          <w:szCs w:val="24"/>
        </w:rPr>
        <w:t>二、填空题</w:t>
      </w:r>
    </w:p>
    <w:p w:rsidR="00466DD2">
      <w:pPr>
        <w:spacing w:after="0"/>
      </w:pPr>
      <w:r>
        <w:rPr>
          <w:color w:val="000000"/>
        </w:rPr>
        <w:t>16.</w:t>
      </w:r>
      <w:r>
        <w:rPr>
          <w:color w:val="000000"/>
        </w:rPr>
        <w:t>车迷王强和李鑫，各有一辆电动玩具车。</w:t>
      </w:r>
      <w:r>
        <w:rPr>
          <w:color w:val="000000"/>
        </w:rPr>
        <w:t>他们都说自己的车跑的快，请你给当裁判，设计一个方案来比较一下</w:t>
      </w:r>
      <w:r>
        <w:rPr>
          <w:color w:val="000000"/>
        </w:rPr>
        <w:t>：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466DD2">
      <w:pPr>
        <w:spacing w:after="0"/>
      </w:pPr>
      <w:r>
        <w:rPr>
          <w:color w:val="000000"/>
        </w:rPr>
        <w:t>17.</w:t>
      </w:r>
      <w:r>
        <w:rPr>
          <w:color w:val="000000"/>
        </w:rPr>
        <w:t>火车的速度为</w:t>
      </w:r>
      <w:r>
        <w:rPr>
          <w:color w:val="000000"/>
        </w:rPr>
        <w:t>72km/h</w:t>
      </w:r>
      <w:r>
        <w:rPr>
          <w:color w:val="000000"/>
        </w:rPr>
        <w:t>，汽车的速度为</w:t>
      </w:r>
      <w:r>
        <w:rPr>
          <w:color w:val="000000"/>
        </w:rPr>
        <w:t>21m/s</w:t>
      </w:r>
      <w:r>
        <w:rPr>
          <w:color w:val="000000"/>
        </w:rPr>
        <w:t>，</w:t>
      </w:r>
      <w:r>
        <w:rPr>
          <w:color w:val="000000"/>
        </w:rPr>
        <w:t>________</w:t>
      </w:r>
      <w:r>
        <w:rPr>
          <w:color w:val="000000"/>
        </w:rPr>
        <w:t>的速度大。</w:t>
      </w:r>
      <w:r>
        <w:rPr>
          <w:color w:val="000000"/>
        </w:rPr>
        <w:t xml:space="preserve">    </w:t>
      </w:r>
    </w:p>
    <w:p w:rsidR="00466DD2">
      <w:pPr>
        <w:spacing w:after="0"/>
      </w:pPr>
      <w:r>
        <w:rPr>
          <w:color w:val="000000"/>
        </w:rPr>
        <w:t>18.</w:t>
      </w:r>
      <w:r>
        <w:rPr>
          <w:color w:val="000000"/>
        </w:rPr>
        <w:t>在横线上填上合适的单位或数值</w:t>
      </w:r>
      <w:r>
        <w:rPr>
          <w:color w:val="000000"/>
        </w:rPr>
        <w:t xml:space="preserve">.    </w:t>
      </w:r>
    </w:p>
    <w:p w:rsidR="00466DD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）一张纸的厚度约为</w:t>
      </w:r>
      <w:r>
        <w:rPr>
          <w:color w:val="000000"/>
        </w:rPr>
        <w:t xml:space="preserve">80 ________        </w:t>
      </w:r>
    </w:p>
    <w:p w:rsidR="00466DD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）普通人正常骑自行车的速度约为</w:t>
      </w:r>
      <w:r>
        <w:rPr>
          <w:color w:val="000000"/>
        </w:rPr>
        <w:t xml:space="preserve">15________       </w:t>
      </w:r>
    </w:p>
    <w:p w:rsidR="00466DD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）时钟上的分针行走两圈的时间是</w:t>
      </w:r>
      <w:r>
        <w:rPr>
          <w:color w:val="000000"/>
        </w:rPr>
        <w:t xml:space="preserve">________min    </w:t>
      </w:r>
    </w:p>
    <w:p w:rsidR="00466DD2">
      <w:pPr>
        <w:spacing w:after="0"/>
      </w:pPr>
      <w:r>
        <w:rPr>
          <w:color w:val="000000"/>
        </w:rPr>
        <w:t>19.</w:t>
      </w:r>
      <w:r>
        <w:rPr>
          <w:color w:val="000000"/>
        </w:rPr>
        <w:t>我们常用</w:t>
      </w:r>
      <w:r>
        <w:rPr>
          <w:color w:val="000000"/>
        </w:rPr>
        <w:t>“</w:t>
      </w:r>
      <w:r>
        <w:rPr>
          <w:color w:val="000000"/>
        </w:rPr>
        <w:t>频闪照片</w:t>
      </w:r>
      <w:r>
        <w:rPr>
          <w:color w:val="000000"/>
        </w:rPr>
        <w:t>”</w:t>
      </w:r>
      <w:r>
        <w:rPr>
          <w:color w:val="000000"/>
        </w:rPr>
        <w:t>来研究物体的运动．如图所示，记录了甲、乙两个小球每隔</w:t>
      </w:r>
      <w:r>
        <w:rPr>
          <w:color w:val="000000"/>
        </w:rPr>
        <w:t> 0.1s</w:t>
      </w:r>
      <w:r>
        <w:rPr>
          <w:color w:val="000000"/>
        </w:rPr>
        <w:t>所处的位置．根据底片可以判断，</w:t>
      </w:r>
      <w:r>
        <w:rPr>
          <w:color w:val="000000"/>
        </w:rPr>
        <w:t>________</w:t>
      </w:r>
      <w:r>
        <w:rPr>
          <w:color w:val="000000"/>
        </w:rPr>
        <w:t>球运动时间长，</w:t>
      </w:r>
      <w:r>
        <w:rPr>
          <w:color w:val="000000"/>
        </w:rPr>
        <w:t>________</w:t>
      </w:r>
      <w:r>
        <w:rPr>
          <w:color w:val="000000"/>
        </w:rPr>
        <w:t>球运动速度越来越大．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671104" cy="467906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04" cy="4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pPr>
        <w:spacing w:after="0"/>
      </w:pPr>
      <w:r>
        <w:rPr>
          <w:color w:val="000000"/>
        </w:rPr>
        <w:t>20.“</w:t>
      </w:r>
      <w:r>
        <w:rPr>
          <w:color w:val="000000"/>
        </w:rPr>
        <w:t>频闪摄影</w:t>
      </w:r>
      <w:r>
        <w:rPr>
          <w:color w:val="000000"/>
        </w:rPr>
        <w:t>”</w:t>
      </w:r>
      <w:r>
        <w:rPr>
          <w:color w:val="000000"/>
        </w:rPr>
        <w:t>是研究物体运动时常用的一种实验方法．照相机每隔一定的时间曝光一次，记录下物体的位置．两个质量相同的甲、乙小球，均从位置</w:t>
      </w:r>
      <w:r>
        <w:rPr>
          <w:color w:val="000000"/>
        </w:rPr>
        <w:t xml:space="preserve">a </w:t>
      </w:r>
      <w:r>
        <w:rPr>
          <w:color w:val="000000"/>
        </w:rPr>
        <w:t>竖直下落到位置</w:t>
      </w:r>
      <w:r>
        <w:rPr>
          <w:color w:val="000000"/>
        </w:rPr>
        <w:t>b</w:t>
      </w:r>
      <w:r>
        <w:rPr>
          <w:color w:val="000000"/>
        </w:rPr>
        <w:t>，其各自的频闪照片如图所示，试根据照片分析</w:t>
      </w:r>
      <w:r>
        <w:rPr>
          <w:color w:val="000000"/>
        </w:rPr>
        <w:t>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）做匀速直线运动的是</w:t>
      </w:r>
      <w:r>
        <w:rPr>
          <w:color w:val="000000"/>
        </w:rPr>
        <w:t>________ </w:t>
      </w:r>
      <w:r>
        <w:rPr>
          <w:color w:val="000000"/>
        </w:rPr>
        <w:t>球，判断依据是</w:t>
      </w:r>
      <w:r>
        <w:rPr>
          <w:color w:val="000000"/>
        </w:rPr>
        <w:t>________ 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）甲球受到的阻力</w:t>
      </w:r>
      <w:r>
        <w:rPr>
          <w:color w:val="000000"/>
        </w:rPr>
        <w:t xml:space="preserve">________  </w:t>
      </w:r>
      <w:r>
        <w:rPr>
          <w:color w:val="000000"/>
        </w:rPr>
        <w:t>（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）乙球受到的阻力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687540" cy="1069505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pPr>
        <w:spacing w:after="0"/>
      </w:pPr>
      <w:r>
        <w:rPr>
          <w:color w:val="000000"/>
        </w:rPr>
        <w:t>21.2017</w:t>
      </w:r>
      <w:r>
        <w:rPr>
          <w:color w:val="000000"/>
        </w:rPr>
        <w:t>年</w:t>
      </w:r>
      <w:r>
        <w:rPr>
          <w:color w:val="000000"/>
        </w:rPr>
        <w:t>5</w:t>
      </w:r>
      <w:r>
        <w:rPr>
          <w:color w:val="000000"/>
        </w:rPr>
        <w:t>月</w:t>
      </w:r>
      <w:r>
        <w:rPr>
          <w:color w:val="000000"/>
        </w:rPr>
        <w:t>16</w:t>
      </w:r>
      <w:r>
        <w:rPr>
          <w:color w:val="000000"/>
        </w:rPr>
        <w:t>日，宝兰高铁陕西段联调联试正式启动，标志着我国首条贯通丝绸之路经济带的高铁﹣﹣宝兰高铁进入开通倒计时．宝鸡至兰州高速铁路全长</w:t>
      </w:r>
      <w:r>
        <w:rPr>
          <w:color w:val="000000"/>
        </w:rPr>
        <w:t>401</w:t>
      </w:r>
      <w:r>
        <w:rPr>
          <w:color w:val="000000"/>
        </w:rPr>
        <w:t>公里，设计速度为每小时</w:t>
      </w:r>
      <w:r>
        <w:rPr>
          <w:color w:val="000000"/>
        </w:rPr>
        <w:t>250</w:t>
      </w:r>
      <w:r>
        <w:rPr>
          <w:color w:val="000000"/>
        </w:rPr>
        <w:t>公里，合</w:t>
      </w:r>
      <w:r>
        <w:rPr>
          <w:color w:val="000000"/>
        </w:rPr>
        <w:t>________m/s</w:t>
      </w:r>
      <w:r>
        <w:rPr>
          <w:color w:val="000000"/>
        </w:rPr>
        <w:t>；高铁运行期间通过车载高精度</w:t>
      </w:r>
      <w:r>
        <w:rPr>
          <w:color w:val="000000"/>
        </w:rPr>
        <w:t>“</w:t>
      </w:r>
      <w:r>
        <w:rPr>
          <w:color w:val="000000"/>
        </w:rPr>
        <w:t>北斗</w:t>
      </w:r>
      <w:r>
        <w:rPr>
          <w:color w:val="000000"/>
        </w:rPr>
        <w:t>”</w:t>
      </w:r>
      <w:r>
        <w:rPr>
          <w:color w:val="000000"/>
        </w:rPr>
        <w:t>系统可对车实时定位，该系统定位时利用了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电磁波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超声波</w:t>
      </w:r>
      <w:r>
        <w:rPr>
          <w:color w:val="000000"/>
        </w:rPr>
        <w:t>”</w:t>
      </w:r>
      <w:r>
        <w:rPr>
          <w:color w:val="000000"/>
        </w:rPr>
        <w:t>）；列车高速行驶过程中，以</w:t>
      </w:r>
      <w:r>
        <w:rPr>
          <w:color w:val="000000"/>
        </w:rPr>
        <w:t>________</w:t>
      </w:r>
      <w:r>
        <w:rPr>
          <w:color w:val="000000"/>
        </w:rPr>
        <w:t>为参照物，坐在车上的乘客是静止的．（计算结果保留两位小数）</w:t>
      </w:r>
      <w:r>
        <w:rPr>
          <w:color w:val="000000"/>
        </w:rPr>
        <w:t xml:space="preserve">    </w:t>
      </w:r>
    </w:p>
    <w:p w:rsidR="00466DD2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如图所示为某同学体育测试参加坐位体前屈的场景，该同学坐位体前屈的成绩为</w:t>
      </w:r>
      <w:r>
        <w:rPr>
          <w:color w:val="000000"/>
        </w:rPr>
        <w:t>________ cm</w:t>
      </w:r>
      <w:r>
        <w:rPr>
          <w:color w:val="000000"/>
        </w:rPr>
        <w:t>，该同学在</w:t>
      </w:r>
      <w:r>
        <w:rPr>
          <w:color w:val="000000"/>
        </w:rPr>
        <w:t>1000m</w:t>
      </w:r>
      <w:r>
        <w:rPr>
          <w:color w:val="000000"/>
        </w:rPr>
        <w:t>长跑测试中的平均速度达</w:t>
      </w:r>
      <w:r>
        <w:rPr>
          <w:color w:val="000000"/>
        </w:rPr>
        <w:t>18km/h</w:t>
      </w:r>
      <w:r>
        <w:rPr>
          <w:color w:val="000000"/>
        </w:rPr>
        <w:t>，合</w:t>
      </w:r>
      <w:r>
        <w:rPr>
          <w:color w:val="000000"/>
        </w:rPr>
        <w:t>________ m/s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253590" cy="1155446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590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pPr>
        <w:spacing w:after="0"/>
      </w:pPr>
      <w:r>
        <w:rPr>
          <w:color w:val="000000"/>
        </w:rPr>
        <w:t>23.</w:t>
      </w:r>
      <w:r>
        <w:rPr>
          <w:color w:val="000000"/>
        </w:rPr>
        <w:t>甲车速度是</w:t>
      </w:r>
      <w:r>
        <w:rPr>
          <w:color w:val="000000"/>
        </w:rPr>
        <w:t>72Km/h</w:t>
      </w:r>
      <w:r>
        <w:rPr>
          <w:color w:val="000000"/>
        </w:rPr>
        <w:t>，乙车速度是</w:t>
      </w:r>
      <w:r>
        <w:rPr>
          <w:color w:val="000000"/>
        </w:rPr>
        <w:t>20m/s</w:t>
      </w:r>
      <w:r>
        <w:rPr>
          <w:color w:val="000000"/>
        </w:rPr>
        <w:t>，</w:t>
      </w:r>
      <w:r>
        <w:rPr>
          <w:color w:val="000000"/>
        </w:rPr>
        <w:t>则</w:t>
      </w:r>
      <w:r>
        <w:rPr>
          <w:color w:val="000000"/>
        </w:rPr>
        <w:t>v</w:t>
      </w:r>
      <w:r>
        <w:rPr>
          <w:color w:val="000000"/>
          <w:vertAlign w:val="subscript"/>
        </w:rPr>
        <w:t>甲</w:t>
      </w:r>
      <w:r>
        <w:rPr>
          <w:color w:val="000000"/>
          <w:vertAlign w:val="subscript"/>
        </w:rPr>
        <w:t> ________</w:t>
      </w:r>
      <w:r>
        <w:rPr>
          <w:color w:val="000000"/>
        </w:rPr>
        <w:t>　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（填</w:t>
      </w:r>
      <w:r>
        <w:rPr>
          <w:color w:val="000000"/>
        </w:rPr>
        <w:t>＞、</w:t>
      </w:r>
      <w:r>
        <w:rPr>
          <w:color w:val="000000"/>
        </w:rPr>
        <w:t>=</w:t>
      </w:r>
      <w:r>
        <w:rPr>
          <w:color w:val="000000"/>
        </w:rPr>
        <w:t>、＜）．</w:t>
      </w:r>
      <w:r>
        <w:br/>
      </w:r>
      <w:r>
        <w:rPr>
          <w:color w:val="000000"/>
        </w:rPr>
        <w:t>两个人匀速直线运动，若路程之比</w:t>
      </w:r>
      <w:r>
        <w:rPr>
          <w:color w:val="000000"/>
        </w:rPr>
        <w:t>2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，所用时间比是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，则两个人的速度之比是</w:t>
      </w:r>
      <w:r>
        <w:rPr>
          <w:color w:val="000000"/>
        </w:rPr>
        <w:t xml:space="preserve"> ________    </w:t>
      </w:r>
    </w:p>
    <w:p w:rsidR="00087B60">
      <w:pPr>
        <w:spacing w:after="0"/>
        <w:rPr>
          <w:noProof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甲、乙两物体从同一地点出发沿同﹣方向运动其路程</w:t>
      </w:r>
      <w:r>
        <w:rPr>
          <w:color w:val="000000"/>
        </w:rPr>
        <w:t>S</w:t>
      </w:r>
      <w:r>
        <w:rPr>
          <w:color w:val="000000"/>
        </w:rPr>
        <w:t>跟时间</w:t>
      </w:r>
      <w:r>
        <w:rPr>
          <w:color w:val="000000"/>
        </w:rPr>
        <w:t>t</w:t>
      </w:r>
      <w:r>
        <w:rPr>
          <w:color w:val="000000"/>
        </w:rPr>
        <w:t>的关系图象如图所示．仔细观察图象，你能获得什么信息？</w:t>
      </w:r>
      <w:r>
        <w:rPr>
          <w:color w:val="000000"/>
        </w:rPr>
        <w:t>________</w:t>
      </w:r>
      <w:r>
        <w:rPr>
          <w:color w:val="000000"/>
        </w:rPr>
        <w:t>（写出一条即可）</w:t>
      </w:r>
      <w:r>
        <w:rPr>
          <w:color w:val="000000"/>
        </w:rPr>
        <w:t xml:space="preserve">  </w:t>
      </w:r>
    </w:p>
    <w:p w:rsidR="00466DD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833436" cy="1508760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436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pPr>
        <w:spacing w:after="0"/>
      </w:pPr>
      <w:r>
        <w:rPr>
          <w:color w:val="000000"/>
        </w:rPr>
        <w:t>25.</w:t>
      </w:r>
      <w:r>
        <w:rPr>
          <w:color w:val="000000"/>
        </w:rPr>
        <w:t>甲、乙两辆汽车在水平路面上同时向东行驶，路程一时间图象如图所示，则甲车的速度是</w:t>
      </w:r>
      <w:r>
        <w:rPr>
          <w:color w:val="000000"/>
        </w:rPr>
        <w:t>________ m/s</w:t>
      </w:r>
      <w:r>
        <w:rPr>
          <w:color w:val="000000"/>
        </w:rPr>
        <w:t>；两车行驶过程中，若以甲车为参照物，乙车向</w:t>
      </w:r>
      <w:r>
        <w:rPr>
          <w:color w:val="000000"/>
        </w:rPr>
        <w:t>________</w:t>
      </w:r>
      <w:r>
        <w:rPr>
          <w:color w:val="000000"/>
        </w:rPr>
        <w:t>运动．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327328" cy="1231837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r>
        <w:rPr>
          <w:b/>
          <w:bCs/>
          <w:sz w:val="24"/>
          <w:szCs w:val="24"/>
        </w:rPr>
        <w:t>三、解答题</w:t>
      </w:r>
    </w:p>
    <w:p w:rsidR="00466DD2">
      <w:pPr>
        <w:spacing w:after="0"/>
      </w:pPr>
      <w:r>
        <w:rPr>
          <w:color w:val="000000"/>
        </w:rPr>
        <w:t>26.</w:t>
      </w:r>
      <w:r>
        <w:rPr>
          <w:color w:val="000000"/>
        </w:rPr>
        <w:t>某学习小组对一辆在平直公路上做直线运动的小车进行观测研究，他们记录了小车在某段时间内通过的路程与所用的时间，并根据记录的数据绘制了如下图所示的路程与时间图象。你从该图象中可获得哪些信息（只写</w:t>
      </w:r>
      <w:r>
        <w:rPr>
          <w:color w:val="000000"/>
        </w:rPr>
        <w:t>3</w:t>
      </w:r>
      <w:r>
        <w:rPr>
          <w:color w:val="000000"/>
        </w:rPr>
        <w:t>条）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604251" cy="1193648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566062" cy="1155446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2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566062" cy="1155446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2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①</w:t>
      </w:r>
      <w:r>
        <w:rPr>
          <w:color w:val="000000"/>
          <w:u w:val="single"/>
        </w:rPr>
        <w:t>                                            </w:t>
      </w:r>
      <w:r>
        <w:br/>
      </w:r>
      <w:r>
        <w:rPr>
          <w:color w:val="000000"/>
        </w:rPr>
        <w:t>②</w:t>
      </w:r>
      <w:r>
        <w:rPr>
          <w:color w:val="000000"/>
          <w:u w:val="single"/>
        </w:rPr>
        <w:t>                                            </w:t>
      </w:r>
      <w:r>
        <w:br/>
      </w:r>
      <w:r>
        <w:rPr>
          <w:color w:val="000000"/>
        </w:rPr>
        <w:t>③</w:t>
      </w:r>
      <w:r>
        <w:rPr>
          <w:color w:val="000000"/>
          <w:u w:val="single"/>
        </w:rPr>
        <w:t>                                            </w:t>
      </w:r>
      <w:r>
        <w:rPr>
          <w:color w:val="000000"/>
        </w:rPr>
        <w:t xml:space="preserve">    </w:t>
      </w:r>
    </w:p>
    <w:p w:rsidR="00466DD2">
      <w:pPr>
        <w:spacing w:after="0"/>
      </w:pPr>
      <w:r>
        <w:rPr>
          <w:color w:val="000000"/>
        </w:rPr>
        <w:t>27.</w:t>
      </w:r>
      <w:r>
        <w:rPr>
          <w:color w:val="000000"/>
        </w:rPr>
        <w:t>一列队伍长</w:t>
      </w:r>
      <w:r>
        <w:rPr>
          <w:color w:val="000000"/>
        </w:rPr>
        <w:t>50m</w:t>
      </w:r>
      <w:r>
        <w:rPr>
          <w:color w:val="000000"/>
        </w:rPr>
        <w:t>，跑步速度是</w:t>
      </w:r>
      <w:r>
        <w:rPr>
          <w:color w:val="000000"/>
        </w:rPr>
        <w:t>2.5m/s</w:t>
      </w:r>
      <w:r>
        <w:rPr>
          <w:color w:val="000000"/>
        </w:rPr>
        <w:t>，队伍全部通过一座长为</w:t>
      </w:r>
      <w:r>
        <w:rPr>
          <w:color w:val="000000"/>
        </w:rPr>
        <w:t>100m</w:t>
      </w:r>
      <w:r>
        <w:rPr>
          <w:color w:val="000000"/>
        </w:rPr>
        <w:t>的桥，需要的时间是多少？</w:t>
      </w:r>
      <w:r>
        <w:rPr>
          <w:color w:val="000000"/>
        </w:rPr>
        <w:t xml:space="preserve">________    </w:t>
      </w:r>
    </w:p>
    <w:p w:rsidR="00466DD2">
      <w:r>
        <w:rPr>
          <w:b/>
          <w:bCs/>
          <w:sz w:val="24"/>
          <w:szCs w:val="24"/>
        </w:rPr>
        <w:t>四、实验探究题</w:t>
      </w:r>
    </w:p>
    <w:p w:rsidR="00466DD2">
      <w:pPr>
        <w:spacing w:after="0"/>
      </w:pPr>
      <w:r>
        <w:rPr>
          <w:color w:val="000000"/>
        </w:rPr>
        <w:t>28.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测平均速度</w:t>
      </w:r>
      <w:r>
        <w:rPr>
          <w:color w:val="000000"/>
        </w:rPr>
        <w:t>”</w:t>
      </w:r>
      <w:r>
        <w:rPr>
          <w:color w:val="000000"/>
        </w:rPr>
        <w:t>的实验中：</w:t>
      </w:r>
      <w:r>
        <w:rPr>
          <w:color w:val="000000"/>
        </w:rPr>
        <w:t xml:space="preserve">    </w:t>
      </w:r>
    </w:p>
    <w:p w:rsidR="00466DD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）实验原理是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466DD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）实验中需要的测量工具有：秒表和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466DD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）某次实验的过程如图所示，图中的电子表分别表示小车在斜面顶端、中点和底端不同时刻，则该次实验中小车通过全程的平均速度是</w:t>
      </w:r>
      <w:r>
        <w:rPr>
          <w:color w:val="000000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267373" cy="133693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73" cy="13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小车通过斜面下半段路程的平均速度是</w:t>
      </w:r>
      <w:r>
        <w:rPr>
          <w:color w:val="000000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267373" cy="133693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73" cy="13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．</w:t>
      </w:r>
    </w:p>
    <w:p w:rsidR="00466DD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291791" cy="1413269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91" cy="14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）小车从斜面顶端到底端时，做</w:t>
      </w:r>
      <w:r>
        <w:rPr>
          <w:color w:val="000000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匀速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变速</w:t>
      </w:r>
      <w:r>
        <w:rPr>
          <w:color w:val="000000"/>
        </w:rPr>
        <w:t xml:space="preserve">”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直线运动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66DD2">
      <w:pPr>
        <w:spacing w:after="0"/>
      </w:pPr>
      <w:r>
        <w:rPr>
          <w:color w:val="000000"/>
        </w:rPr>
        <w:t>29.</w:t>
      </w:r>
      <w:r>
        <w:rPr>
          <w:color w:val="000000"/>
        </w:rPr>
        <w:t>在如图所示的斜面上测量小车运动的平均速度．</w:t>
      </w:r>
      <w:r>
        <w:rPr>
          <w:color w:val="000000"/>
        </w:rPr>
        <w:t xml:space="preserve"> </w:t>
      </w:r>
      <w:r>
        <w:rPr>
          <w:color w:val="000000"/>
        </w:rPr>
        <w:t>让小车从斜面的</w:t>
      </w:r>
      <w:r>
        <w:rPr>
          <w:i/>
          <w:color w:val="000000"/>
        </w:rPr>
        <w:t>A</w:t>
      </w:r>
      <w:r>
        <w:rPr>
          <w:color w:val="000000"/>
        </w:rPr>
        <w:t>点由静止开始下滑，分别测出小车到达</w:t>
      </w:r>
      <w:r>
        <w:rPr>
          <w:i/>
          <w:color w:val="000000"/>
        </w:rPr>
        <w:t>B</w:t>
      </w:r>
      <w:r>
        <w:rPr>
          <w:color w:val="000000"/>
        </w:rPr>
        <w:t>点和</w:t>
      </w:r>
      <w:r>
        <w:rPr>
          <w:i/>
          <w:color w:val="000000"/>
        </w:rPr>
        <w:t>C</w:t>
      </w:r>
      <w:r>
        <w:rPr>
          <w:color w:val="000000"/>
        </w:rPr>
        <w:t>点的时间，即可测出不同阶段的平均速度。</w:t>
      </w:r>
    </w:p>
    <w:p w:rsidR="00466DD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943600" cy="1769032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D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）图中</w:t>
      </w:r>
      <w:r>
        <w:rPr>
          <w:i/>
          <w:color w:val="000000"/>
        </w:rPr>
        <w:t>AB</w:t>
      </w:r>
      <w:r>
        <w:rPr>
          <w:color w:val="000000"/>
        </w:rPr>
        <w:t>段的路程</w:t>
      </w:r>
      <w:r>
        <w:rPr>
          <w:i/>
          <w:color w:val="000000"/>
        </w:rPr>
        <w:t>S</w:t>
      </w:r>
      <w:r>
        <w:rPr>
          <w:color w:val="000000"/>
          <w:vertAlign w:val="subscript"/>
        </w:rPr>
        <w:t>AB</w:t>
      </w:r>
      <w:r>
        <w:rPr>
          <w:color w:val="000000"/>
        </w:rPr>
        <w:t>=________cm</w:t>
      </w:r>
      <w:r>
        <w:rPr>
          <w:color w:val="000000"/>
        </w:rPr>
        <w:t>，如果测得时间</w:t>
      </w:r>
      <w:r>
        <w:rPr>
          <w:color w:val="000000"/>
        </w:rPr>
        <w:t>t</w:t>
      </w:r>
      <w:r>
        <w:rPr>
          <w:color w:val="000000"/>
          <w:vertAlign w:val="subscript"/>
        </w:rPr>
        <w:t>AB</w:t>
      </w:r>
      <w:r>
        <w:rPr>
          <w:color w:val="000000"/>
        </w:rPr>
        <w:t>=1.6s</w:t>
      </w:r>
      <w:r>
        <w:rPr>
          <w:color w:val="000000"/>
        </w:rPr>
        <w:t>．</w:t>
      </w:r>
      <w:r>
        <w:rPr>
          <w:color w:val="000000"/>
        </w:rPr>
        <w:t>t</w:t>
      </w:r>
      <w:r>
        <w:rPr>
          <w:color w:val="000000"/>
          <w:vertAlign w:val="subscript"/>
        </w:rPr>
        <w:t>Ac</w:t>
      </w:r>
      <w:r>
        <w:rPr>
          <w:color w:val="000000"/>
        </w:rPr>
        <w:t>=2.5s</w:t>
      </w:r>
      <w:r>
        <w:rPr>
          <w:color w:val="000000"/>
        </w:rPr>
        <w:t>则</w:t>
      </w:r>
      <w:r>
        <w:rPr>
          <w:i/>
          <w:color w:val="000000"/>
        </w:rPr>
        <w:t>AB</w:t>
      </w:r>
      <w:r>
        <w:rPr>
          <w:color w:val="000000"/>
        </w:rPr>
        <w:t>段的平均速度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AB</w:t>
      </w:r>
      <w:r>
        <w:rPr>
          <w:color w:val="000000"/>
        </w:rPr>
        <w:t>=________cm/s</w:t>
      </w:r>
      <w:r>
        <w:rPr>
          <w:color w:val="000000"/>
        </w:rPr>
        <w:t>。则</w:t>
      </w:r>
      <w:r>
        <w:rPr>
          <w:i/>
          <w:color w:val="000000"/>
        </w:rPr>
        <w:t>BC</w:t>
      </w:r>
      <w:r>
        <w:rPr>
          <w:color w:val="000000"/>
        </w:rPr>
        <w:t>段的平均速度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BC</w:t>
      </w:r>
      <w:r>
        <w:rPr>
          <w:color w:val="000000"/>
        </w:rPr>
        <w:t>=________cm/s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466DD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）在测量小车到达</w:t>
      </w:r>
      <w:r>
        <w:rPr>
          <w:color w:val="000000"/>
        </w:rPr>
        <w:t>B</w:t>
      </w:r>
      <w:r>
        <w:rPr>
          <w:color w:val="000000"/>
        </w:rPr>
        <w:t>点的时间时，如果小车过了</w:t>
      </w:r>
      <w:r>
        <w:rPr>
          <w:i/>
          <w:color w:val="000000"/>
        </w:rPr>
        <w:t>B</w:t>
      </w:r>
      <w:r>
        <w:rPr>
          <w:color w:val="000000"/>
        </w:rPr>
        <w:t>点才停止计时，测得</w:t>
      </w:r>
      <w:r>
        <w:rPr>
          <w:i/>
          <w:color w:val="000000"/>
        </w:rPr>
        <w:t>AB</w:t>
      </w:r>
      <w:r>
        <w:rPr>
          <w:color w:val="000000"/>
        </w:rPr>
        <w:t>段的平均速度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AB</w:t>
      </w:r>
      <w:r>
        <w:rPr>
          <w:color w:val="000000"/>
        </w:rPr>
        <w:t>会偏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466DD2">
      <w:pPr>
        <w:rPr>
          <w:lang w:eastAsia="zh-CN"/>
        </w:rPr>
      </w:pPr>
    </w:p>
    <w:sectPr w:rsidSect="00466DD2">
      <w:headerReference w:type="even" r:id="rId25"/>
      <w:footerReference w:type="default" r:id="rId2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D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D2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466DD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466DD2" w:rsidP="00B31CF2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466DD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9597E"/>
    <w:multiLevelType w:val="hybridMultilevel"/>
    <w:tmpl w:val="DC9AB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293577"/>
    <w:multiLevelType w:val="hybridMultilevel"/>
    <w:tmpl w:val="A6BAA1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D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466DD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466DD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466D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466DD2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466DD2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466DD2"/>
    <w:rPr>
      <w:sz w:val="18"/>
      <w:szCs w:val="18"/>
    </w:rPr>
  </w:style>
  <w:style w:type="paragraph" w:customStyle="1" w:styleId="1">
    <w:name w:val="正文1"/>
    <w:qFormat/>
    <w:rsid w:val="00466DD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66DD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66DD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66DD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66D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235D8-B86C-42F6-8812-48182DD0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4</cp:revision>
  <dcterms:created xsi:type="dcterms:W3CDTF">2019-01-29T06:05:00Z</dcterms:created>
  <dcterms:modified xsi:type="dcterms:W3CDTF">2019-01-29T06:19:00Z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