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77341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824pt;margin-top:980pt;mso-position-horizontal-relative:page;mso-position-vertical-relative:top-margin-area;position:absolute;width:22pt;z-index:251658240">
            <v:imagedata r:id="rId6" o:title=""/>
          </v:shape>
        </w:pict>
      </w:r>
    </w:p>
    <w:p w:rsidR="00F77341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1.1</w:t>
      </w:r>
      <w:r>
        <w:rPr>
          <w:rFonts w:hint="eastAsia"/>
          <w:b/>
          <w:bCs/>
          <w:sz w:val="28"/>
          <w:szCs w:val="28"/>
          <w:lang w:eastAsia="zh-CN"/>
        </w:rPr>
        <w:t>“长度和时间的测量”知识归纳练习题</w:t>
      </w:r>
    </w:p>
    <w:p w:rsidR="00F77341">
      <w:r>
        <w:rPr>
          <w:b/>
          <w:bCs/>
          <w:sz w:val="24"/>
          <w:szCs w:val="24"/>
        </w:rPr>
        <w:t>一、单选题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1.</w:t>
      </w:r>
      <w:r>
        <w:rPr>
          <w:color w:val="000000"/>
        </w:rPr>
        <w:t>下列有关误差和错误的说法中正确的是（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误差和错误是一个意思</w:t>
      </w:r>
      <w:r>
        <w:rPr>
          <w:color w:val="000000"/>
        </w:rPr>
        <w:t>                                                   </w:t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</w:rPr>
        <w:t>B. </w:t>
      </w:r>
      <w:r>
        <w:rPr>
          <w:color w:val="000000"/>
        </w:rPr>
        <w:t>误差就是读数时产生的错误</w:t>
      </w:r>
      <w:r>
        <w:br/>
      </w:r>
      <w:r>
        <w:rPr>
          <w:color w:val="000000"/>
        </w:rPr>
        <w:t>C. </w:t>
      </w:r>
      <w:r>
        <w:rPr>
          <w:color w:val="000000"/>
        </w:rPr>
        <w:t>通过改进测量方法或多次测量求平均值可以消除误差</w:t>
      </w:r>
      <w:r>
        <w:rPr>
          <w:color w:val="000000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误差是不可避免的，错误是可以避免的</w:t>
      </w:r>
    </w:p>
    <w:p w:rsidR="00F77341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下列描述基本符合实际的是（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一个正常中学生的体重大约为</w:t>
      </w:r>
      <w:r>
        <w:rPr>
          <w:color w:val="000000"/>
        </w:rPr>
        <w:t>50kg                     B. </w:t>
      </w:r>
      <w:r>
        <w:rPr>
          <w:color w:val="000000"/>
        </w:rPr>
        <w:t>人的头发直径约为</w:t>
      </w:r>
      <w:r>
        <w:rPr>
          <w:color w:val="000000"/>
        </w:rPr>
        <w:t>0.7cm</w:t>
      </w:r>
      <w:r>
        <w:br/>
      </w:r>
      <w:r>
        <w:rPr>
          <w:color w:val="000000"/>
        </w:rPr>
        <w:t>C. </w:t>
      </w:r>
      <w:r>
        <w:rPr>
          <w:color w:val="000000"/>
        </w:rPr>
        <w:t>喷气客机正常飞行的速度约为</w:t>
      </w:r>
      <w:r>
        <w:rPr>
          <w:color w:val="000000"/>
        </w:rPr>
        <w:t>10m/s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教室里空气的质量约为</w:t>
      </w:r>
      <w:r>
        <w:rPr>
          <w:color w:val="000000"/>
        </w:rPr>
        <w:t>500kg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关于测量误差，下列说法中正确的是（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认真测量，可以避免误差</w:t>
      </w:r>
      <w:r>
        <w:br/>
      </w:r>
      <w:r>
        <w:rPr>
          <w:color w:val="000000"/>
        </w:rPr>
        <w:t>B. </w:t>
      </w:r>
      <w:r>
        <w:rPr>
          <w:color w:val="000000"/>
        </w:rPr>
        <w:t>误差就是实验中产生的错误</w:t>
      </w:r>
      <w:r>
        <w:br/>
      </w:r>
      <w:r>
        <w:rPr>
          <w:color w:val="000000"/>
        </w:rPr>
        <w:t>C. </w:t>
      </w:r>
      <w:r>
        <w:rPr>
          <w:color w:val="000000"/>
        </w:rPr>
        <w:t>测量误差不能绝对避免，但可尽量减小</w:t>
      </w:r>
      <w:r>
        <w:br/>
      </w:r>
      <w:r>
        <w:rPr>
          <w:color w:val="000000"/>
        </w:rPr>
        <w:t>D. </w:t>
      </w:r>
      <w:r>
        <w:rPr>
          <w:color w:val="000000"/>
        </w:rPr>
        <w:t>选择的测量</w:t>
      </w:r>
      <w:r>
        <w:rPr>
          <w:color w:val="000000"/>
        </w:rPr>
        <w:t>工具足够精确，误差可以消除</w:t>
      </w:r>
    </w:p>
    <w:p w:rsidR="00F77341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下列估测中，最接近生活实际的是（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一支新铅笔的长约为</w:t>
      </w:r>
      <w:r>
        <w:rPr>
          <w:color w:val="000000"/>
        </w:rPr>
        <w:t>17cm</w:t>
      </w:r>
      <w:r>
        <w:br/>
      </w:r>
      <w:r>
        <w:rPr>
          <w:color w:val="000000"/>
        </w:rPr>
        <w:t>B. </w:t>
      </w:r>
      <w:r>
        <w:rPr>
          <w:color w:val="000000"/>
        </w:rPr>
        <w:t>攀枝花市夏季平均气温约为</w:t>
      </w:r>
      <w:r>
        <w:rPr>
          <w:color w:val="000000"/>
        </w:rPr>
        <w:t>50℃</w:t>
      </w:r>
      <w:r>
        <w:br/>
      </w:r>
      <w:r>
        <w:rPr>
          <w:color w:val="000000"/>
        </w:rPr>
        <w:t>C. </w:t>
      </w:r>
      <w:r>
        <w:rPr>
          <w:color w:val="000000"/>
        </w:rPr>
        <w:t>一瓶</w:t>
      </w:r>
      <w:r>
        <w:rPr>
          <w:color w:val="000000"/>
        </w:rPr>
        <w:t>500mL</w:t>
      </w:r>
      <w:r>
        <w:rPr>
          <w:color w:val="000000"/>
        </w:rPr>
        <w:t>的矿泉水质量为</w:t>
      </w:r>
      <w:r>
        <w:rPr>
          <w:color w:val="000000"/>
        </w:rPr>
        <w:t>5kg</w:t>
      </w:r>
      <w:r>
        <w:br/>
      </w:r>
      <w:r>
        <w:rPr>
          <w:color w:val="000000"/>
        </w:rPr>
        <w:t>D. </w:t>
      </w:r>
      <w:r>
        <w:rPr>
          <w:color w:val="000000"/>
        </w:rPr>
        <w:t>复兴号高铁列车运行速度可达</w:t>
      </w:r>
      <w:r>
        <w:rPr>
          <w:color w:val="000000"/>
        </w:rPr>
        <w:t>350m/s</w:t>
      </w:r>
    </w:p>
    <w:p w:rsidR="00F77341">
      <w:pPr>
        <w:spacing w:after="0"/>
      </w:pPr>
      <w:r>
        <w:rPr>
          <w:color w:val="000000"/>
        </w:rPr>
        <w:t>5.</w:t>
      </w:r>
      <w:r>
        <w:rPr>
          <w:color w:val="000000"/>
        </w:rPr>
        <w:t>据现察．教室的宽度最接近于（　　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60mm                                    B. 8dm                                    C. 8m    </w:t>
      </w:r>
      <w:r>
        <w:rPr>
          <w:color w:val="000000"/>
        </w:rPr>
        <w:t>                                D. 60m</w:t>
      </w:r>
    </w:p>
    <w:p w:rsidR="00F77341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下列估测中，最接近生活实际的是（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中学生的质量约</w:t>
      </w:r>
      <w:r>
        <w:rPr>
          <w:color w:val="000000"/>
        </w:rPr>
        <w:t>500kg                                        B. </w:t>
      </w:r>
      <w:r>
        <w:rPr>
          <w:color w:val="000000"/>
        </w:rPr>
        <w:t>福州</w:t>
      </w:r>
      <w:r>
        <w:rPr>
          <w:color w:val="000000"/>
        </w:rPr>
        <w:t>5</w:t>
      </w:r>
      <w:r>
        <w:rPr>
          <w:color w:val="000000"/>
        </w:rPr>
        <w:t>月份的平均气温约</w:t>
      </w:r>
      <w:r>
        <w:rPr>
          <w:color w:val="000000"/>
        </w:rPr>
        <w:t>50℃</w:t>
      </w:r>
      <w:r>
        <w:br/>
      </w:r>
      <w:r>
        <w:rPr>
          <w:color w:val="000000"/>
        </w:rPr>
        <w:t>C. </w:t>
      </w:r>
      <w:r>
        <w:rPr>
          <w:color w:val="000000"/>
        </w:rPr>
        <w:t>教室课桌的高度约</w:t>
      </w:r>
      <w:r>
        <w:rPr>
          <w:color w:val="000000"/>
        </w:rPr>
        <w:t>0.8m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中学生跑完</w:t>
      </w:r>
      <w:r>
        <w:rPr>
          <w:color w:val="000000"/>
        </w:rPr>
        <w:t>50m</w:t>
      </w:r>
      <w:r>
        <w:rPr>
          <w:color w:val="000000"/>
        </w:rPr>
        <w:t>用时约</w:t>
      </w:r>
      <w:r>
        <w:rPr>
          <w:color w:val="000000"/>
        </w:rPr>
        <w:t>3s</w:t>
      </w:r>
    </w:p>
    <w:p w:rsidR="00F77341">
      <w:pPr>
        <w:spacing w:after="0"/>
      </w:pPr>
      <w:r>
        <w:rPr>
          <w:color w:val="000000"/>
        </w:rPr>
        <w:t>7.</w:t>
      </w:r>
      <w:r>
        <w:rPr>
          <w:color w:val="000000"/>
        </w:rPr>
        <w:t>下列对生活中常见物理数据的说法中正确的是（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color w:val="000000"/>
        </w:rPr>
        <w:t xml:space="preserve">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水的沸点一定是</w:t>
      </w:r>
      <w:r>
        <w:rPr>
          <w:color w:val="000000"/>
        </w:rPr>
        <w:t>100℃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中学生脉搏跳动一次的时间约为</w:t>
      </w:r>
      <w:r>
        <w:rPr>
          <w:color w:val="000000"/>
        </w:rPr>
        <w:t>3s</w:t>
      </w:r>
      <w:r>
        <w:br/>
      </w:r>
      <w:r>
        <w:rPr>
          <w:color w:val="000000"/>
        </w:rPr>
        <w:t>C. </w:t>
      </w:r>
      <w:r>
        <w:rPr>
          <w:color w:val="000000"/>
        </w:rPr>
        <w:t>成年人散步的速度约为</w:t>
      </w:r>
      <w:r>
        <w:rPr>
          <w:color w:val="000000"/>
        </w:rPr>
        <w:t>5m/s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教室内课桌的高度约为</w:t>
      </w:r>
      <w:r>
        <w:rPr>
          <w:color w:val="000000"/>
        </w:rPr>
        <w:t>80cm</w:t>
      </w:r>
    </w:p>
    <w:p w:rsidR="00F77341">
      <w:pPr>
        <w:spacing w:after="0"/>
      </w:pPr>
      <w:r>
        <w:rPr>
          <w:color w:val="000000"/>
        </w:rPr>
        <w:t>8.</w:t>
      </w:r>
      <w:r>
        <w:rPr>
          <w:color w:val="000000"/>
        </w:rPr>
        <w:t>对生活中物理量的认识，下列数据最接近实际的是（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教室里课桌的高度约为</w:t>
      </w:r>
      <w:r>
        <w:rPr>
          <w:color w:val="000000"/>
        </w:rPr>
        <w:t>75dm                              B. </w:t>
      </w:r>
      <w:r>
        <w:rPr>
          <w:color w:val="000000"/>
        </w:rPr>
        <w:t>一节新干电池的电压约为</w:t>
      </w:r>
      <w:r>
        <w:rPr>
          <w:color w:val="000000"/>
        </w:rPr>
        <w:t>36V</w:t>
      </w:r>
      <w:r>
        <w:br/>
      </w:r>
      <w:r>
        <w:rPr>
          <w:color w:val="000000"/>
        </w:rPr>
        <w:t>C. </w:t>
      </w:r>
      <w:r>
        <w:rPr>
          <w:color w:val="000000"/>
        </w:rPr>
        <w:t>九年级学生</w:t>
      </w:r>
      <w:r>
        <w:rPr>
          <w:color w:val="000000"/>
        </w:rPr>
        <w:t>100m</w:t>
      </w:r>
      <w:r>
        <w:rPr>
          <w:color w:val="000000"/>
        </w:rPr>
        <w:t>短跑的成绩约为</w:t>
      </w:r>
      <w:r>
        <w:rPr>
          <w:color w:val="000000"/>
        </w:rPr>
        <w:t>15s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我们正常步行的速度大约是</w:t>
      </w:r>
      <w:r>
        <w:rPr>
          <w:color w:val="000000"/>
        </w:rPr>
        <w:t>12m/s</w:t>
      </w:r>
    </w:p>
    <w:p w:rsidR="00F77341">
      <w:pPr>
        <w:spacing w:after="0"/>
      </w:pPr>
      <w:r>
        <w:rPr>
          <w:color w:val="000000"/>
        </w:rPr>
        <w:t>9.</w:t>
      </w:r>
      <w:r>
        <w:rPr>
          <w:color w:val="000000"/>
        </w:rPr>
        <w:t>某同学进行长度测量得到的正确结果是</w:t>
      </w:r>
      <w:r>
        <w:rPr>
          <w:color w:val="000000"/>
        </w:rPr>
        <w:t>2.74cm,</w:t>
      </w:r>
      <w:r>
        <w:rPr>
          <w:color w:val="000000"/>
        </w:rPr>
        <w:t>则该同学所选择的测量工具是</w:t>
      </w:r>
      <w:r>
        <w:rPr>
          <w:color w:val="000000"/>
        </w:rPr>
        <w:t>            (       )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米刻度尺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厘米刻度尺</w:t>
      </w:r>
      <w:r>
        <w:rPr>
          <w:rFonts w:hint="eastAsia"/>
          <w:lang w:eastAsia="zh-CN"/>
        </w:rPr>
        <w:t xml:space="preserve">          </w:t>
      </w:r>
      <w:r>
        <w:rPr>
          <w:color w:val="000000"/>
        </w:rPr>
        <w:t>C. </w:t>
      </w:r>
      <w:r>
        <w:rPr>
          <w:color w:val="000000"/>
        </w:rPr>
        <w:t>毫米刻度尺</w:t>
      </w:r>
      <w:r>
        <w:rPr>
          <w:color w:val="000000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分米刻度尺</w:t>
      </w:r>
    </w:p>
    <w:p w:rsidR="00F77341">
      <w:pPr>
        <w:spacing w:after="0"/>
      </w:pPr>
      <w:r>
        <w:rPr>
          <w:color w:val="000000"/>
        </w:rPr>
        <w:t>10.</w:t>
      </w:r>
      <w:r>
        <w:rPr>
          <w:color w:val="000000"/>
        </w:rPr>
        <w:t>下列几种估测最符合实际情况的是（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高铁的运行速度约为</w:t>
      </w:r>
      <w:r>
        <w:rPr>
          <w:color w:val="000000"/>
        </w:rPr>
        <w:t>80m/s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学生用课桌的高度约</w:t>
      </w:r>
      <w:r>
        <w:rPr>
          <w:color w:val="000000"/>
        </w:rPr>
        <w:t>18cm</w:t>
      </w:r>
      <w:r>
        <w:br/>
      </w:r>
      <w:r>
        <w:rPr>
          <w:color w:val="000000"/>
        </w:rPr>
        <w:t>C. </w:t>
      </w:r>
      <w:r>
        <w:rPr>
          <w:color w:val="000000"/>
        </w:rPr>
        <w:t>人体感觉最舒适的温度约为</w:t>
      </w:r>
      <w:r>
        <w:rPr>
          <w:color w:val="000000"/>
        </w:rPr>
        <w:t>37℃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一张试卷厚度的大约</w:t>
      </w:r>
      <w:r>
        <w:rPr>
          <w:color w:val="000000"/>
        </w:rPr>
        <w:t>1mm</w:t>
      </w:r>
    </w:p>
    <w:p w:rsidR="00F77341">
      <w:pPr>
        <w:spacing w:after="0"/>
      </w:pPr>
      <w:r>
        <w:rPr>
          <w:color w:val="000000"/>
        </w:rPr>
        <w:t>11.</w:t>
      </w:r>
      <w:r>
        <w:rPr>
          <w:color w:val="000000"/>
        </w:rPr>
        <w:t>生活中需要对一些物理量进行估测，以下估测比较接近实际的是（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初中一节课的时间大约为</w:t>
      </w:r>
      <w:r>
        <w:rPr>
          <w:color w:val="000000"/>
        </w:rPr>
        <w:t>0.45h                         </w:t>
      </w:r>
      <w:r>
        <w:rPr>
          <w:color w:val="000000"/>
        </w:rPr>
        <w:t>  B. </w:t>
      </w:r>
      <w:r>
        <w:rPr>
          <w:color w:val="000000"/>
        </w:rPr>
        <w:t>人的正常体温约为</w:t>
      </w:r>
      <w:r>
        <w:rPr>
          <w:color w:val="000000"/>
        </w:rPr>
        <w:t>37℃</w:t>
      </w:r>
      <w:r>
        <w:br/>
      </w:r>
      <w:r>
        <w:rPr>
          <w:color w:val="000000"/>
        </w:rPr>
        <w:t>C. </w:t>
      </w:r>
      <w:r>
        <w:rPr>
          <w:color w:val="000000"/>
        </w:rPr>
        <w:t>一个鸡蛋的质量约为</w:t>
      </w:r>
      <w:r>
        <w:rPr>
          <w:color w:val="000000"/>
        </w:rPr>
        <w:t>500g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人正常眨一次眼的时间约为</w:t>
      </w:r>
      <w:r>
        <w:rPr>
          <w:color w:val="000000"/>
        </w:rPr>
        <w:t>10s</w:t>
      </w:r>
    </w:p>
    <w:p w:rsidR="00F77341">
      <w:pPr>
        <w:spacing w:after="0"/>
      </w:pPr>
      <w:r>
        <w:rPr>
          <w:color w:val="000000"/>
        </w:rPr>
        <w:t>12.</w:t>
      </w:r>
      <w:r>
        <w:rPr>
          <w:color w:val="000000"/>
        </w:rPr>
        <w:t>测量物体长度时造成误差的原因有</w:t>
      </w:r>
      <w:r>
        <w:rPr>
          <w:color w:val="000000"/>
        </w:rPr>
        <w:t>      </w:t>
      </w:r>
      <w:r>
        <w:rPr>
          <w:color w:val="000000"/>
        </w:rPr>
        <w:t>（</w:t>
      </w:r>
      <w:r>
        <w:rPr>
          <w:color w:val="000000"/>
        </w:rPr>
        <w:t xml:space="preserve">        </w:t>
      </w:r>
      <w:r>
        <w:rPr>
          <w:color w:val="000000"/>
        </w:rPr>
        <w:t>）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刻度尺的刻度没有贴近被测长度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刻度尺放得不正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读数时视线跟刻度尺不垂直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刻度尺热胀冷缩</w:t>
      </w:r>
    </w:p>
    <w:p w:rsidR="00F77341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如图所示，使用刻度</w:t>
      </w:r>
      <w:r>
        <w:rPr>
          <w:color w:val="000000"/>
        </w:rPr>
        <w:t>尺测量物体长度，其中正确的是（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974014" cy="93581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45363" cy="964463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36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1012203" cy="983564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203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964463" cy="983564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63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下列与体育运动有关的描述正确的是（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7734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初中学生</w:t>
      </w:r>
      <w:r>
        <w:rPr>
          <w:color w:val="000000"/>
        </w:rPr>
        <w:t>50m</w:t>
      </w:r>
      <w:r>
        <w:rPr>
          <w:color w:val="000000"/>
        </w:rPr>
        <w:t>跑步测试成绩一般是</w:t>
      </w:r>
      <w:r>
        <w:rPr>
          <w:color w:val="000000"/>
        </w:rPr>
        <w:t>50S</w:t>
      </w:r>
      <w:r>
        <w:br/>
      </w:r>
      <w:r>
        <w:rPr>
          <w:color w:val="000000"/>
        </w:rPr>
        <w:t>B. </w:t>
      </w:r>
      <w:r>
        <w:rPr>
          <w:color w:val="000000"/>
        </w:rPr>
        <w:t>足球比赛时，守门员作用主要是改变足球的运动状态</w:t>
      </w:r>
      <w:r>
        <w:br/>
      </w:r>
      <w:r>
        <w:rPr>
          <w:color w:val="000000"/>
        </w:rPr>
        <w:t>C. </w:t>
      </w:r>
      <w:r>
        <w:rPr>
          <w:color w:val="000000"/>
        </w:rPr>
        <w:t>掷出的铅球在下落的过程中速度越来越快，是因为重力越来越大</w:t>
      </w:r>
      <w:r>
        <w:br/>
      </w:r>
      <w:r>
        <w:rPr>
          <w:color w:val="000000"/>
        </w:rPr>
        <w:t>D. </w:t>
      </w:r>
      <w:r>
        <w:rPr>
          <w:color w:val="000000"/>
        </w:rPr>
        <w:t>竖直向上抛出的排球继续向上运动，是因为球受到向上的力大于球受到的重力</w:t>
      </w:r>
    </w:p>
    <w:p w:rsidR="00F77341">
      <w:pPr>
        <w:spacing w:after="0"/>
      </w:pPr>
      <w:r>
        <w:rPr>
          <w:color w:val="000000"/>
        </w:rPr>
        <w:t>15.</w:t>
      </w:r>
      <w:r>
        <w:rPr>
          <w:color w:val="000000"/>
        </w:rPr>
        <w:t>小宏利用分度值是</w:t>
      </w:r>
      <w:r>
        <w:rPr>
          <w:color w:val="000000"/>
        </w:rPr>
        <w:t>1mm</w:t>
      </w:r>
      <w:r>
        <w:rPr>
          <w:color w:val="000000"/>
        </w:rPr>
        <w:t>的刻度尺测量一个物体的长度，</w:t>
      </w:r>
      <w:r>
        <w:rPr>
          <w:color w:val="000000"/>
        </w:rPr>
        <w:t>4</w:t>
      </w:r>
      <w:r>
        <w:rPr>
          <w:color w:val="000000"/>
        </w:rPr>
        <w:t>次测量的数据分别为</w:t>
      </w:r>
      <w:r>
        <w:rPr>
          <w:color w:val="000000"/>
        </w:rPr>
        <w:t>2.33cm</w:t>
      </w:r>
      <w:r>
        <w:rPr>
          <w:color w:val="000000"/>
        </w:rPr>
        <w:t>、</w:t>
      </w:r>
      <w:r>
        <w:rPr>
          <w:color w:val="000000"/>
        </w:rPr>
        <w:t>2.37cm</w:t>
      </w:r>
      <w:r>
        <w:rPr>
          <w:color w:val="000000"/>
        </w:rPr>
        <w:t>、</w:t>
      </w:r>
      <w:r>
        <w:rPr>
          <w:color w:val="000000"/>
        </w:rPr>
        <w:t>2.36cm</w:t>
      </w:r>
      <w:r>
        <w:rPr>
          <w:color w:val="000000"/>
        </w:rPr>
        <w:t>、</w:t>
      </w:r>
      <w:r>
        <w:rPr>
          <w:color w:val="000000"/>
        </w:rPr>
        <w:t>2.36cm</w:t>
      </w:r>
      <w:r>
        <w:rPr>
          <w:color w:val="000000"/>
        </w:rPr>
        <w:t>，则测量结果应该记为（　　）</w:t>
      </w:r>
    </w:p>
    <w:p w:rsidR="00F77341">
      <w:pPr>
        <w:spacing w:after="0"/>
        <w:rPr>
          <w:rFonts w:hint="eastAsia"/>
          <w:lang w:eastAsia="zh-CN"/>
        </w:rPr>
      </w:pPr>
      <w:r>
        <w:rPr>
          <w:color w:val="000000"/>
        </w:rPr>
        <w:t>A. 2.34cm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2.36cm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2.355cm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2.35cm</w:t>
      </w:r>
    </w:p>
    <w:p w:rsidR="00F77341">
      <w:r>
        <w:rPr>
          <w:b/>
          <w:bCs/>
          <w:sz w:val="24"/>
          <w:szCs w:val="24"/>
        </w:rPr>
        <w:t>二、填空题</w:t>
      </w:r>
    </w:p>
    <w:p w:rsidR="00F77341">
      <w:pPr>
        <w:spacing w:after="0"/>
      </w:pPr>
      <w:r>
        <w:rPr>
          <w:color w:val="000000"/>
        </w:rPr>
        <w:t xml:space="preserve">16.    </w:t>
      </w:r>
      <w:r>
        <w:rPr>
          <w:color w:val="000000"/>
        </w:rPr>
        <w:t>图</w:t>
      </w:r>
      <w:r>
        <w:rPr>
          <w:color w:val="000000"/>
        </w:rPr>
        <w:t>1</w:t>
      </w:r>
      <w:r>
        <w:rPr>
          <w:color w:val="000000"/>
        </w:rPr>
        <w:t>中，甲尺的分度值是</w:t>
      </w:r>
      <w:r>
        <w:rPr>
          <w:color w:val="000000"/>
        </w:rPr>
        <w:t>________mm</w:t>
      </w:r>
      <w:r>
        <w:rPr>
          <w:color w:val="000000"/>
        </w:rPr>
        <w:t>，物体</w:t>
      </w:r>
      <w:r>
        <w:rPr>
          <w:color w:val="000000"/>
        </w:rPr>
        <w:t>A</w:t>
      </w:r>
      <w:r>
        <w:rPr>
          <w:color w:val="000000"/>
        </w:rPr>
        <w:t>的长度是</w:t>
      </w:r>
      <w:r>
        <w:rPr>
          <w:color w:val="000000"/>
        </w:rPr>
        <w:t>________cm</w:t>
      </w:r>
      <w:r>
        <w:rPr>
          <w:color w:val="000000"/>
        </w:rPr>
        <w:t>．如图</w:t>
      </w:r>
      <w:r>
        <w:rPr>
          <w:color w:val="000000"/>
        </w:rPr>
        <w:t>2</w:t>
      </w:r>
      <w:r>
        <w:rPr>
          <w:color w:val="000000"/>
        </w:rPr>
        <w:t>秒表的示数</w:t>
      </w:r>
      <w:r>
        <w:rPr>
          <w:color w:val="000000"/>
        </w:rPr>
        <w:t>________s</w:t>
      </w:r>
      <w:r>
        <w:rPr>
          <w:color w:val="000000"/>
        </w:rPr>
        <w:t>。</w:t>
      </w:r>
    </w:p>
    <w:p w:rsidR="00F77341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698175" cy="1995767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175" cy="199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17.8m/s = ________Km/h   3×10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μm = ________m    </w:t>
      </w:r>
    </w:p>
    <w:p w:rsidR="00F77341">
      <w:pPr>
        <w:spacing w:after="0"/>
      </w:pPr>
      <w:r>
        <w:rPr>
          <w:color w:val="000000"/>
        </w:rPr>
        <w:t>18.</w:t>
      </w:r>
      <w:r>
        <w:rPr>
          <w:color w:val="000000"/>
        </w:rPr>
        <w:t>一物体长</w:t>
      </w:r>
      <w:r>
        <w:rPr>
          <w:color w:val="000000"/>
        </w:rPr>
        <w:t>18.46cm</w:t>
      </w:r>
      <w:r>
        <w:rPr>
          <w:color w:val="000000"/>
        </w:rPr>
        <w:t>，所用刻度尺的分度值是</w:t>
      </w:r>
      <w:r>
        <w:rPr>
          <w:color w:val="000000"/>
        </w:rPr>
        <w:t xml:space="preserve">________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准确值是</w:t>
      </w:r>
      <w:r>
        <w:rPr>
          <w:color w:val="000000"/>
        </w:rPr>
        <w:t xml:space="preserve">________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估计值是</w:t>
      </w:r>
      <w:r>
        <w:rPr>
          <w:color w:val="000000"/>
        </w:rPr>
        <w:t xml:space="preserve">________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F77341">
      <w:pPr>
        <w:spacing w:after="0"/>
      </w:pPr>
      <w:r>
        <w:rPr>
          <w:color w:val="000000"/>
        </w:rPr>
        <w:t>19.</w:t>
      </w:r>
      <w:r>
        <w:rPr>
          <w:color w:val="000000"/>
        </w:rPr>
        <w:t>小群同学用滚动铁环的方法来测学校花坛的周长，他测得铁环的直径为</w:t>
      </w:r>
      <w:r>
        <w:rPr>
          <w:color w:val="000000"/>
        </w:rPr>
        <w:t>D</w:t>
      </w:r>
      <w:r>
        <w:rPr>
          <w:color w:val="000000"/>
        </w:rPr>
        <w:t>，铁环绕花坛一周滚动的圈数为</w:t>
      </w:r>
      <w:r>
        <w:rPr>
          <w:color w:val="000000"/>
        </w:rPr>
        <w:t>N</w:t>
      </w:r>
      <w:r>
        <w:rPr>
          <w:color w:val="000000"/>
        </w:rPr>
        <w:t>，则花坛周长</w:t>
      </w:r>
      <w:r>
        <w:rPr>
          <w:color w:val="000000"/>
        </w:rPr>
        <w:t>L=________</w:t>
      </w:r>
      <w:r>
        <w:rPr>
          <w:color w:val="000000"/>
        </w:rPr>
        <w:t>；如图所示，</w:t>
      </w:r>
      <w:r>
        <w:rPr>
          <w:color w:val="000000"/>
        </w:rPr>
        <w:t>在铅笔上整齐排绕</w:t>
      </w:r>
      <w:r>
        <w:rPr>
          <w:color w:val="000000"/>
        </w:rPr>
        <w:t>20</w:t>
      </w:r>
      <w:r>
        <w:rPr>
          <w:color w:val="000000"/>
        </w:rPr>
        <w:t>匝漆包线，则漆包线直径为</w:t>
      </w:r>
      <w:r>
        <w:rPr>
          <w:color w:val="000000"/>
        </w:rPr>
        <w:t>________ mm</w:t>
      </w:r>
      <w:r>
        <w:rPr>
          <w:color w:val="000000"/>
        </w:rPr>
        <w:t>（保留小数点后一位有效数字）．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2349081" cy="878523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C89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物理是以实验为基础的学科，测量仪器在科学探究中必不可少．图</w:t>
      </w:r>
      <w:r>
        <w:rPr>
          <w:color w:val="000000"/>
        </w:rPr>
        <w:t>1</w:t>
      </w:r>
      <w:r>
        <w:rPr>
          <w:color w:val="000000"/>
        </w:rPr>
        <w:t>中刻度尺的测量结果是</w:t>
      </w:r>
      <w:r>
        <w:rPr>
          <w:color w:val="000000"/>
        </w:rPr>
        <w:t>________cm</w:t>
      </w:r>
      <w:r>
        <w:rPr>
          <w:color w:val="000000"/>
        </w:rPr>
        <w:t>，图</w:t>
      </w:r>
      <w:r>
        <w:rPr>
          <w:color w:val="000000"/>
        </w:rPr>
        <w:t>2</w:t>
      </w:r>
      <w:r>
        <w:rPr>
          <w:color w:val="000000"/>
        </w:rPr>
        <w:t>所示体温计的分度值是</w:t>
      </w:r>
      <w:r>
        <w:rPr>
          <w:color w:val="000000"/>
        </w:rPr>
        <w:t>________℃</w:t>
      </w:r>
      <w:r>
        <w:rPr>
          <w:color w:val="000000"/>
        </w:rPr>
        <w:t>，此时的示数是</w:t>
      </w:r>
      <w:r>
        <w:rPr>
          <w:color w:val="000000"/>
        </w:rPr>
        <w:t>________℃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096576" cy="1012203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76" cy="101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如图读数正确的是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甲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乙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丙</w:t>
      </w:r>
      <w:r>
        <w:rPr>
          <w:color w:val="000000"/>
        </w:rPr>
        <w:t>”</w:t>
      </w:r>
      <w:r>
        <w:rPr>
          <w:color w:val="000000"/>
        </w:rPr>
        <w:t>），该刻度尺的分度值是</w:t>
      </w:r>
      <w:r>
        <w:rPr>
          <w:color w:val="000000"/>
        </w:rPr>
        <w:t>________ </w:t>
      </w:r>
      <w:r>
        <w:rPr>
          <w:color w:val="000000"/>
        </w:rPr>
        <w:t>，铅笔的长度为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2186750" cy="81168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750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22.</w:t>
      </w:r>
      <w:r>
        <w:rPr>
          <w:color w:val="000000"/>
        </w:rPr>
        <w:t>有五名同学先后对一物体进行五次精确测量，记录结果如下：</w:t>
      </w:r>
      <w:r>
        <w:rPr>
          <w:color w:val="000000"/>
        </w:rPr>
        <w:t>14.</w:t>
      </w:r>
      <w:r>
        <w:rPr>
          <w:color w:val="000000"/>
        </w:rPr>
        <w:t>72cm</w:t>
      </w:r>
      <w:r>
        <w:rPr>
          <w:color w:val="000000"/>
        </w:rPr>
        <w:t>，</w:t>
      </w:r>
      <w:r>
        <w:rPr>
          <w:color w:val="000000"/>
        </w:rPr>
        <w:t>14.71cm</w:t>
      </w:r>
      <w:r>
        <w:rPr>
          <w:color w:val="000000"/>
        </w:rPr>
        <w:t>，</w:t>
      </w:r>
      <w:r>
        <w:rPr>
          <w:color w:val="000000"/>
        </w:rPr>
        <w:t>14.82cm</w:t>
      </w:r>
      <w:r>
        <w:rPr>
          <w:color w:val="000000"/>
        </w:rPr>
        <w:t>，</w:t>
      </w:r>
      <w:r>
        <w:rPr>
          <w:color w:val="000000"/>
        </w:rPr>
        <w:t>14.73cm</w:t>
      </w:r>
      <w:r>
        <w:rPr>
          <w:color w:val="000000"/>
        </w:rPr>
        <w:t>，</w:t>
      </w:r>
      <w:r>
        <w:rPr>
          <w:color w:val="000000"/>
        </w:rPr>
        <w:t>14.73cm</w:t>
      </w:r>
      <w:r>
        <w:rPr>
          <w:color w:val="000000"/>
        </w:rPr>
        <w:t>．根据数据分析，刻度尺的分度值是</w:t>
      </w:r>
      <w:r>
        <w:rPr>
          <w:color w:val="000000"/>
        </w:rPr>
        <w:t>________</w:t>
      </w:r>
      <w:r>
        <w:rPr>
          <w:color w:val="000000"/>
        </w:rPr>
        <w:t>，本次测量的结果应记作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77341">
      <w:pPr>
        <w:spacing w:after="0"/>
      </w:pPr>
      <w:r>
        <w:rPr>
          <w:color w:val="000000"/>
        </w:rPr>
        <w:t>23.</w:t>
      </w:r>
      <w:r>
        <w:rPr>
          <w:color w:val="000000"/>
        </w:rPr>
        <w:t>同一物体长度的五次测量结果记录是：</w:t>
      </w:r>
      <w:r>
        <w:rPr>
          <w:color w:val="000000"/>
        </w:rPr>
        <w:t>6.71cm</w:t>
      </w:r>
      <w:r>
        <w:rPr>
          <w:color w:val="000000"/>
        </w:rPr>
        <w:t>、</w:t>
      </w:r>
      <w:r>
        <w:rPr>
          <w:color w:val="000000"/>
        </w:rPr>
        <w:t>6.73cm</w:t>
      </w:r>
      <w:r>
        <w:rPr>
          <w:color w:val="000000"/>
        </w:rPr>
        <w:t>、</w:t>
      </w:r>
      <w:r>
        <w:rPr>
          <w:color w:val="000000"/>
        </w:rPr>
        <w:t>6.27cm</w:t>
      </w:r>
      <w:r>
        <w:rPr>
          <w:color w:val="000000"/>
        </w:rPr>
        <w:t>、</w:t>
      </w:r>
      <w:r>
        <w:rPr>
          <w:color w:val="000000"/>
        </w:rPr>
        <w:t>6.72cm</w:t>
      </w:r>
      <w:r>
        <w:rPr>
          <w:color w:val="000000"/>
        </w:rPr>
        <w:t>、</w:t>
      </w:r>
      <w:r>
        <w:rPr>
          <w:color w:val="000000"/>
        </w:rPr>
        <w:t>6.71cm</w:t>
      </w:r>
      <w:r>
        <w:rPr>
          <w:color w:val="000000"/>
        </w:rPr>
        <w:t>，这五次测量记录中肯定错误的是</w:t>
      </w:r>
      <w:r>
        <w:rPr>
          <w:color w:val="000000"/>
        </w:rPr>
        <w:t>________cm</w:t>
      </w:r>
      <w:r>
        <w:rPr>
          <w:color w:val="000000"/>
        </w:rPr>
        <w:t>，该物体的长度为</w:t>
      </w:r>
      <w:r>
        <w:rPr>
          <w:color w:val="000000"/>
        </w:rPr>
        <w:t>________cm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77341">
      <w:pPr>
        <w:spacing w:after="0"/>
      </w:pPr>
      <w:r>
        <w:rPr>
          <w:color w:val="000000"/>
        </w:rPr>
        <w:t>24.</w:t>
      </w:r>
      <w:r>
        <w:rPr>
          <w:color w:val="000000"/>
        </w:rPr>
        <w:t>小林同学用刻度尺先后四次测量同一物体的长度，记录的数据分别为</w:t>
      </w:r>
      <w:r>
        <w:rPr>
          <w:color w:val="000000"/>
        </w:rPr>
        <w:t>45.28cm</w:t>
      </w:r>
      <w:r>
        <w:rPr>
          <w:color w:val="000000"/>
        </w:rPr>
        <w:t>、</w:t>
      </w:r>
      <w:r>
        <w:rPr>
          <w:color w:val="000000"/>
        </w:rPr>
        <w:t>45.31cm</w:t>
      </w:r>
      <w:r>
        <w:rPr>
          <w:color w:val="000000"/>
        </w:rPr>
        <w:t>、</w:t>
      </w:r>
      <w:r>
        <w:rPr>
          <w:color w:val="000000"/>
        </w:rPr>
        <w:t>45.82cm</w:t>
      </w:r>
      <w:r>
        <w:rPr>
          <w:color w:val="000000"/>
        </w:rPr>
        <w:t>、</w:t>
      </w:r>
      <w:r>
        <w:rPr>
          <w:color w:val="000000"/>
        </w:rPr>
        <w:t>45.30cm</w:t>
      </w:r>
      <w:r>
        <w:rPr>
          <w:color w:val="000000"/>
        </w:rPr>
        <w:t>，其中有</w:t>
      </w:r>
      <w:r>
        <w:rPr>
          <w:color w:val="000000"/>
        </w:rPr>
        <w:t>一个错误数据为</w:t>
      </w:r>
      <w:r>
        <w:rPr>
          <w:color w:val="000000"/>
        </w:rPr>
        <w:t>________</w:t>
      </w:r>
      <w:r>
        <w:rPr>
          <w:color w:val="000000"/>
        </w:rPr>
        <w:t>；去除该错误数据后，为了减小误差，物体的长度应记为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001C89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如图是小明用刻度尺测量一条形金属片长度的情形，该刻度尺的分度值是</w:t>
      </w:r>
      <w:r>
        <w:rPr>
          <w:color w:val="000000"/>
        </w:rPr>
        <w:t>________</w:t>
      </w:r>
      <w:r>
        <w:rPr>
          <w:color w:val="000000"/>
        </w:rPr>
        <w:t>，金属片的长度是</w:t>
      </w:r>
      <w:r>
        <w:rPr>
          <w:color w:val="000000"/>
        </w:rPr>
        <w:t>________ cm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48028" cy="534746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28" cy="5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r>
        <w:rPr>
          <w:b/>
          <w:bCs/>
          <w:sz w:val="24"/>
          <w:szCs w:val="24"/>
        </w:rPr>
        <w:t>三、解答题</w:t>
      </w:r>
    </w:p>
    <w:p w:rsidR="00F77341">
      <w:pPr>
        <w:spacing w:after="0"/>
      </w:pPr>
      <w:r>
        <w:rPr>
          <w:color w:val="000000"/>
        </w:rPr>
        <w:t>26.</w:t>
      </w:r>
      <w:r>
        <w:rPr>
          <w:color w:val="000000"/>
        </w:rPr>
        <w:t>用天平和刻度尺怎样测出一个长方形的均匀铝箔的厚度？请写出你的测量步骤，并推导出已知量和测量量表示出铝箔厚度</w:t>
      </w:r>
      <w:r>
        <w:rPr>
          <w:color w:val="000000"/>
        </w:rPr>
        <w:t>h</w:t>
      </w:r>
      <w:r>
        <w:rPr>
          <w:color w:val="000000"/>
        </w:rPr>
        <w:t>的表达式．（已知铝箔的密度为</w:t>
      </w:r>
      <w:r>
        <w:rPr>
          <w:color w:val="000000"/>
        </w:rPr>
        <w:t>ρ</w:t>
      </w:r>
      <w:r>
        <w:rPr>
          <w:color w:val="000000"/>
          <w:vertAlign w:val="subscript"/>
        </w:rPr>
        <w:t>铝</w:t>
      </w:r>
      <w:r>
        <w:rPr>
          <w:color w:val="000000"/>
        </w:rPr>
        <w:t>）</w:t>
      </w:r>
      <w:r>
        <w:rPr>
          <w:color w:val="000000"/>
        </w:rPr>
        <w:t xml:space="preserve">    </w:t>
      </w:r>
    </w:p>
    <w:p w:rsidR="00001C89">
      <w:pPr>
        <w:spacing w:after="0"/>
        <w:rPr>
          <w:rFonts w:hint="eastAsia"/>
          <w:color w:val="000000"/>
          <w:lang w:eastAsia="zh-CN"/>
        </w:rPr>
      </w:pPr>
    </w:p>
    <w:p w:rsidR="00001C89">
      <w:pPr>
        <w:spacing w:after="0"/>
        <w:rPr>
          <w:rFonts w:hint="eastAsia"/>
          <w:color w:val="000000"/>
          <w:lang w:eastAsia="zh-CN"/>
        </w:rPr>
      </w:pPr>
    </w:p>
    <w:p w:rsidR="00001C89">
      <w:pPr>
        <w:spacing w:after="0"/>
        <w:rPr>
          <w:rFonts w:hint="eastAsia"/>
          <w:color w:val="000000"/>
          <w:lang w:eastAsia="zh-CN"/>
        </w:rPr>
      </w:pPr>
    </w:p>
    <w:p w:rsidR="00001C89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湖北神农架科学考察队在丛林深处松软平整的泥地上发现</w:t>
      </w:r>
      <w:r>
        <w:rPr>
          <w:color w:val="000000"/>
        </w:rPr>
        <w:t>“</w:t>
      </w:r>
      <w:r>
        <w:rPr>
          <w:color w:val="000000"/>
        </w:rPr>
        <w:t>野人</w:t>
      </w:r>
      <w:r>
        <w:rPr>
          <w:color w:val="000000"/>
        </w:rPr>
        <w:t>”</w:t>
      </w:r>
      <w:r>
        <w:rPr>
          <w:color w:val="000000"/>
        </w:rPr>
        <w:t>行走时留下的脚印</w:t>
      </w:r>
      <w:r>
        <w:rPr>
          <w:color w:val="000000"/>
        </w:rPr>
        <w:t>，队员小明用方格纸描下了</w:t>
      </w:r>
      <w:r>
        <w:rPr>
          <w:color w:val="000000"/>
        </w:rPr>
        <w:t>“</w:t>
      </w:r>
      <w:r>
        <w:rPr>
          <w:color w:val="000000"/>
        </w:rPr>
        <w:t>野人</w:t>
      </w:r>
      <w:r>
        <w:rPr>
          <w:color w:val="000000"/>
        </w:rPr>
        <w:t>”</w:t>
      </w:r>
      <w:r>
        <w:rPr>
          <w:color w:val="000000"/>
        </w:rPr>
        <w:t>的脚印，如图所示．已知方格纸每小格的边长是</w:t>
      </w:r>
      <w:r>
        <w:rPr>
          <w:color w:val="000000"/>
        </w:rPr>
        <w:t>3cm</w:t>
      </w:r>
      <w:r>
        <w:rPr>
          <w:color w:val="000000"/>
        </w:rPr>
        <w:t>，则</w:t>
      </w:r>
      <w:r>
        <w:rPr>
          <w:color w:val="000000"/>
        </w:rPr>
        <w:t>“</w:t>
      </w:r>
      <w:r>
        <w:rPr>
          <w:color w:val="000000"/>
        </w:rPr>
        <w:t>野人</w:t>
      </w:r>
      <w:r>
        <w:rPr>
          <w:color w:val="000000"/>
        </w:rPr>
        <w:t>”</w:t>
      </w:r>
      <w:r>
        <w:rPr>
          <w:color w:val="000000"/>
        </w:rPr>
        <w:t>每只脚的面积为多少平方米？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40854" cy="1432370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54" cy="14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r>
        <w:rPr>
          <w:b/>
          <w:bCs/>
          <w:sz w:val="24"/>
          <w:szCs w:val="24"/>
        </w:rPr>
        <w:t>四、实验探究题</w:t>
      </w:r>
    </w:p>
    <w:p w:rsidR="00F77341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如图是</w:t>
      </w:r>
      <w:r>
        <w:rPr>
          <w:color w:val="000000"/>
        </w:rPr>
        <w:t>“</w:t>
      </w:r>
      <w:r>
        <w:rPr>
          <w:color w:val="000000"/>
        </w:rPr>
        <w:t>研究气泡的运动规律</w:t>
      </w:r>
      <w:r>
        <w:rPr>
          <w:color w:val="000000"/>
        </w:rPr>
        <w:t>”</w:t>
      </w:r>
      <w:r>
        <w:rPr>
          <w:color w:val="000000"/>
        </w:rPr>
        <w:t>实验装置。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73481" cy="2091258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81" cy="209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）实验时所用的测量工具是刻度尺和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7734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）要正确判断气泡是否做匀速直线运动，需要对气泡运动时的相关物理量进行测量，为便于测量，就使气泡在管内运动得较</w:t>
      </w:r>
      <w:r>
        <w:rPr>
          <w:color w:val="000000"/>
        </w:rPr>
        <w:t>________</w:t>
      </w:r>
      <w:r>
        <w:rPr>
          <w:color w:val="000000"/>
        </w:rPr>
        <w:t>（快</w:t>
      </w:r>
      <w:r>
        <w:rPr>
          <w:color w:val="000000"/>
        </w:rPr>
        <w:t>/</w:t>
      </w:r>
      <w:r>
        <w:rPr>
          <w:color w:val="000000"/>
        </w:rPr>
        <w:t>慢），气泡的运动如果是匀速运动，收集到的数据特点是：运动的路程和时间成</w:t>
      </w:r>
      <w:r>
        <w:rPr>
          <w:color w:val="000000"/>
        </w:rPr>
        <w:t>________</w:t>
      </w:r>
      <w:r>
        <w:rPr>
          <w:color w:val="000000"/>
        </w:rPr>
        <w:t>比。</w:t>
      </w:r>
      <w:r>
        <w:rPr>
          <w:color w:val="000000"/>
        </w:rPr>
        <w:t xml:space="preserve">    </w:t>
      </w:r>
    </w:p>
    <w:p w:rsidR="00F77341">
      <w:pPr>
        <w:spacing w:after="0"/>
      </w:pPr>
      <w:r>
        <w:rPr>
          <w:color w:val="000000"/>
        </w:rPr>
        <w:t>29.</w:t>
      </w:r>
      <w:r>
        <w:rPr>
          <w:color w:val="000000"/>
        </w:rPr>
        <w:t>请设计一个合理可行的方案测量学校旗杆的高度，请说明你用到的主要器材、方法、原理等，也可以画图说明你的测量过程。</w:t>
      </w:r>
      <w:r>
        <w:rPr>
          <w:color w:val="000000"/>
        </w:rPr>
        <w:t xml:space="preserve">    </w:t>
      </w:r>
    </w:p>
    <w:p w:rsidR="00F77341">
      <w:pPr>
        <w:spacing w:after="0"/>
      </w:pPr>
      <w:r>
        <w:rPr>
          <w:color w:val="000000"/>
        </w:rPr>
        <w:t>30. 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）如图所示</w:t>
      </w:r>
      <w:r>
        <w:rPr>
          <w:color w:val="000000"/>
        </w:rPr>
        <w:t>,</w:t>
      </w:r>
      <w:r>
        <w:rPr>
          <w:color w:val="000000"/>
        </w:rPr>
        <w:t>用</w:t>
      </w:r>
      <w:r>
        <w:rPr>
          <w:color w:val="000000"/>
        </w:rPr>
        <w:t>A,B</w:t>
      </w:r>
      <w:r>
        <w:rPr>
          <w:color w:val="000000"/>
        </w:rPr>
        <w:t>两刻度尺测同一木块的边长</w:t>
      </w:r>
      <w:r>
        <w:rPr>
          <w:color w:val="000000"/>
        </w:rPr>
        <w:t>,</w:t>
      </w:r>
      <w:r>
        <w:rPr>
          <w:color w:val="000000"/>
        </w:rPr>
        <w:t>就分度值而言</w:t>
      </w:r>
      <w:r>
        <w:rPr>
          <w:color w:val="000000"/>
        </w:rPr>
        <w:t>,________</w:t>
      </w:r>
      <w:r>
        <w:rPr>
          <w:color w:val="000000"/>
        </w:rPr>
        <w:t>尺精密些</w:t>
      </w:r>
      <w:r>
        <w:rPr>
          <w:color w:val="000000"/>
        </w:rPr>
        <w:t>,</w:t>
      </w:r>
      <w:r>
        <w:rPr>
          <w:color w:val="000000"/>
        </w:rPr>
        <w:t>就使用方法而言</w:t>
      </w:r>
      <w:r>
        <w:rPr>
          <w:color w:val="000000"/>
        </w:rPr>
        <w:t>,________</w:t>
      </w:r>
      <w:r>
        <w:rPr>
          <w:color w:val="000000"/>
        </w:rPr>
        <w:t>不正确</w:t>
      </w:r>
      <w:r>
        <w:rPr>
          <w:color w:val="000000"/>
        </w:rPr>
        <w:t>.</w:t>
      </w:r>
      <w:r>
        <w:rPr>
          <w:color w:val="000000"/>
        </w:rPr>
        <w:t>木块的长度是</w:t>
      </w:r>
      <w:r>
        <w:rPr>
          <w:color w:val="000000"/>
        </w:rPr>
        <w:t>________cm. 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986217" cy="677990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217" cy="6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）在实验室中</w:t>
      </w:r>
      <w:r>
        <w:rPr>
          <w:color w:val="000000"/>
        </w:rPr>
        <w:t>,</w:t>
      </w:r>
      <w:r>
        <w:rPr>
          <w:color w:val="000000"/>
        </w:rPr>
        <w:t>常用来测量固体或液体体积的仪器是</w:t>
      </w:r>
      <w:r>
        <w:rPr>
          <w:color w:val="000000"/>
        </w:rPr>
        <w:t>________</w:t>
      </w:r>
      <w:r>
        <w:rPr>
          <w:color w:val="000000"/>
        </w:rPr>
        <w:t>或</w:t>
      </w:r>
      <w:r>
        <w:rPr>
          <w:color w:val="000000"/>
        </w:rPr>
        <w:t>________;</w:t>
      </w:r>
      <w:r>
        <w:rPr>
          <w:color w:val="000000"/>
        </w:rPr>
        <w:t>如图</w:t>
      </w:r>
      <w:r>
        <w:rPr>
          <w:color w:val="000000"/>
        </w:rPr>
        <w:t>1</w:t>
      </w:r>
      <w:r>
        <w:rPr>
          <w:color w:val="000000"/>
        </w:rPr>
        <w:t>所示中读取液体体积方法正确的是</w:t>
      </w:r>
      <w:r>
        <w:rPr>
          <w:color w:val="000000"/>
        </w:rPr>
        <w:t>________;</w:t>
      </w:r>
      <w:r>
        <w:rPr>
          <w:color w:val="000000"/>
        </w:rPr>
        <w:t>如图</w:t>
      </w:r>
      <w:r>
        <w:rPr>
          <w:color w:val="000000"/>
        </w:rPr>
        <w:t>2</w:t>
      </w:r>
      <w:r>
        <w:rPr>
          <w:color w:val="000000"/>
        </w:rPr>
        <w:t>所示测得石块的体积是</w:t>
      </w:r>
      <w:r>
        <w:rPr>
          <w:color w:val="000000"/>
        </w:rPr>
        <w:t>________. 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690192" cy="1145896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92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658889" cy="1117244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）请用毫米刻度尺测量出下面表格的总长度</w:t>
      </w:r>
      <w:r>
        <w:rPr>
          <w:color w:val="000000"/>
        </w:rPr>
        <w:t>a</w:t>
      </w:r>
      <w:r>
        <w:rPr>
          <w:color w:val="000000"/>
        </w:rPr>
        <w:t>和总宽度</w:t>
      </w:r>
      <w:r>
        <w:rPr>
          <w:color w:val="000000"/>
        </w:rPr>
        <w:t>b,</w:t>
      </w:r>
      <w:r>
        <w:rPr>
          <w:color w:val="000000"/>
        </w:rPr>
        <w:t>并将测量结果填入表格内</w:t>
      </w:r>
      <w:r>
        <w:rPr>
          <w:color w:val="000000"/>
        </w:rPr>
        <w:t>)________.</w:t>
      </w:r>
    </w:p>
    <w:p w:rsidR="00F77341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89659" cy="763930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659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41">
      <w:pPr>
        <w:rPr>
          <w:rFonts w:hint="eastAsia"/>
          <w:lang w:eastAsia="zh-CN"/>
        </w:rPr>
      </w:pPr>
    </w:p>
    <w:sectPr w:rsidSect="00F77341">
      <w:headerReference w:type="even" r:id="rId25"/>
      <w:footerReference w:type="default" r:id="rId2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41" w:rsidRPr="00FF39C4" w:rsidP="00FF39C4">
    <w:pPr>
      <w:pStyle w:val="Footer"/>
    </w:pPr>
    <w:r w:rsidRPr="00FF39C4">
      <w:rPr>
        <w:rFonts w:hint="eastAsia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341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7734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77341" w:rsidP="00FF39C4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7734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F95B73"/>
    <w:multiLevelType w:val="hybridMultilevel"/>
    <w:tmpl w:val="182CD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7071C"/>
    <w:multiLevelType w:val="hybridMultilevel"/>
    <w:tmpl w:val="44D86F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341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77341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7734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7734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77341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77341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77341"/>
    <w:rPr>
      <w:sz w:val="18"/>
      <w:szCs w:val="18"/>
    </w:rPr>
  </w:style>
  <w:style w:type="paragraph" w:customStyle="1" w:styleId="1">
    <w:name w:val="正文1"/>
    <w:qFormat/>
    <w:rsid w:val="00F77341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77341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77341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77341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773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7BFB0F-A7A9-4904-AF17-7B08A25E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2019-01-29T03:32:00Z</dcterms:created>
  <dcterms:modified xsi:type="dcterms:W3CDTF">2019-01-29T03:34:00Z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