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4E6C21">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5pt;margin-left:937pt;margin-top:952pt;mso-position-horizontal-relative:page;mso-position-vertical-relative:top-margin-area;position:absolute;width:33pt;z-index:251658240">
            <v:imagedata r:id="rId6" o:title=""/>
          </v:shape>
        </w:pict>
      </w:r>
    </w:p>
    <w:p w:rsidR="004E6C21">
      <w:pPr>
        <w:jc w:val="center"/>
        <w:rPr>
          <w:rFonts w:hint="eastAsia"/>
          <w:lang w:eastAsia="zh-CN"/>
        </w:rPr>
      </w:pPr>
      <w:r>
        <w:rPr>
          <w:rFonts w:hint="eastAsia"/>
          <w:b/>
          <w:bCs/>
          <w:sz w:val="28"/>
          <w:szCs w:val="28"/>
          <w:lang w:eastAsia="zh-CN"/>
        </w:rPr>
        <w:t>北京课改版九年级物理全册《第</w:t>
      </w:r>
      <w:r>
        <w:rPr>
          <w:rFonts w:hint="eastAsia"/>
          <w:b/>
          <w:bCs/>
          <w:sz w:val="28"/>
          <w:szCs w:val="28"/>
          <w:lang w:eastAsia="zh-CN"/>
        </w:rPr>
        <w:t>12</w:t>
      </w:r>
      <w:r>
        <w:rPr>
          <w:rFonts w:hint="eastAsia"/>
          <w:b/>
          <w:bCs/>
          <w:sz w:val="28"/>
          <w:szCs w:val="28"/>
          <w:lang w:eastAsia="zh-CN"/>
        </w:rPr>
        <w:t>章</w:t>
      </w:r>
      <w:r>
        <w:rPr>
          <w:rFonts w:hint="eastAsia"/>
          <w:b/>
          <w:bCs/>
          <w:sz w:val="28"/>
          <w:szCs w:val="28"/>
          <w:lang w:eastAsia="zh-CN"/>
        </w:rPr>
        <w:t xml:space="preserve"> </w:t>
      </w:r>
      <w:r>
        <w:rPr>
          <w:rFonts w:hint="eastAsia"/>
          <w:b/>
          <w:bCs/>
          <w:sz w:val="28"/>
          <w:szCs w:val="28"/>
          <w:lang w:eastAsia="zh-CN"/>
        </w:rPr>
        <w:t>磁现象》知识归纳检测试题</w:t>
      </w:r>
    </w:p>
    <w:p w:rsidR="004E6C21">
      <w:r>
        <w:rPr>
          <w:b/>
          <w:bCs/>
          <w:sz w:val="24"/>
          <w:szCs w:val="24"/>
        </w:rPr>
        <w:t>一、单选题（共</w:t>
      </w:r>
      <w:r>
        <w:rPr>
          <w:b/>
          <w:bCs/>
          <w:sz w:val="24"/>
          <w:szCs w:val="24"/>
        </w:rPr>
        <w:t>18</w:t>
      </w:r>
      <w:r>
        <w:rPr>
          <w:b/>
          <w:bCs/>
          <w:sz w:val="24"/>
          <w:szCs w:val="24"/>
        </w:rPr>
        <w:t>题；共</w:t>
      </w:r>
      <w:r>
        <w:rPr>
          <w:b/>
          <w:bCs/>
          <w:sz w:val="24"/>
          <w:szCs w:val="24"/>
        </w:rPr>
        <w:t>36</w:t>
      </w:r>
      <w:r>
        <w:rPr>
          <w:b/>
          <w:bCs/>
          <w:sz w:val="24"/>
          <w:szCs w:val="24"/>
        </w:rPr>
        <w:t>分）</w:t>
      </w:r>
    </w:p>
    <w:p w:rsidR="004E6C21">
      <w:pPr>
        <w:spacing w:after="0"/>
      </w:pPr>
      <w:r>
        <w:rPr>
          <w:color w:val="000000"/>
        </w:rPr>
        <w:t>1.</w:t>
      </w:r>
      <w:r>
        <w:rPr>
          <w:color w:val="000000"/>
        </w:rPr>
        <w:t>利用干电池、导线、小灯泡、电动机、铅笔芯、橡皮、塑料尺探究：</w:t>
      </w:r>
      <w:r>
        <w:rPr>
          <w:color w:val="000000"/>
        </w:rPr>
        <w:t>⑴</w:t>
      </w:r>
      <w:r>
        <w:rPr>
          <w:color w:val="000000"/>
        </w:rPr>
        <w:t>物质导电性；</w:t>
      </w:r>
      <w:r>
        <w:rPr>
          <w:color w:val="000000"/>
        </w:rPr>
        <w:t>⑵</w:t>
      </w:r>
      <w:r>
        <w:rPr>
          <w:color w:val="000000"/>
        </w:rPr>
        <w:t>电动机转向；</w:t>
      </w:r>
      <w:r>
        <w:rPr>
          <w:color w:val="000000"/>
        </w:rPr>
        <w:t>⑶</w:t>
      </w:r>
      <w:r>
        <w:rPr>
          <w:color w:val="000000"/>
        </w:rPr>
        <w:t>电磁感应；</w:t>
      </w:r>
      <w:r>
        <w:rPr>
          <w:color w:val="000000"/>
        </w:rPr>
        <w:t>⑷</w:t>
      </w:r>
      <w:r>
        <w:rPr>
          <w:color w:val="000000"/>
        </w:rPr>
        <w:t>电阻与长度的关系．能够完成的实验个数有</w:t>
      </w:r>
      <w:r>
        <w:rPr>
          <w:color w:val="000000"/>
        </w:rPr>
        <w:t xml:space="preserve">   (   )            </w:t>
      </w:r>
    </w:p>
    <w:p w:rsidR="004E6C21">
      <w:pPr>
        <w:spacing w:after="0"/>
        <w:ind w:left="150"/>
      </w:pPr>
      <w:r>
        <w:rPr>
          <w:color w:val="000000"/>
        </w:rPr>
        <w:t>A. 1</w:t>
      </w:r>
      <w:r>
        <w:rPr>
          <w:color w:val="000000"/>
        </w:rPr>
        <w:t>个</w:t>
      </w:r>
      <w:r>
        <w:rPr>
          <w:color w:val="000000"/>
        </w:rPr>
        <w:t>                                       B. 2</w:t>
      </w:r>
      <w:r>
        <w:rPr>
          <w:color w:val="000000"/>
        </w:rPr>
        <w:t>个</w:t>
      </w:r>
      <w:r>
        <w:rPr>
          <w:color w:val="000000"/>
        </w:rPr>
        <w:t>                                       C. 3</w:t>
      </w:r>
      <w:r>
        <w:rPr>
          <w:color w:val="000000"/>
        </w:rPr>
        <w:t>个</w:t>
      </w:r>
      <w:r>
        <w:rPr>
          <w:color w:val="000000"/>
        </w:rPr>
        <w:t>                                       D. 4</w:t>
      </w:r>
      <w:r>
        <w:rPr>
          <w:color w:val="000000"/>
        </w:rPr>
        <w:t>个</w:t>
      </w:r>
    </w:p>
    <w:p w:rsidR="004E6C21">
      <w:pPr>
        <w:spacing w:after="0"/>
      </w:pPr>
      <w:r>
        <w:rPr>
          <w:color w:val="000000"/>
        </w:rPr>
        <w:t>2.</w:t>
      </w:r>
      <w:r>
        <w:rPr>
          <w:color w:val="000000"/>
        </w:rPr>
        <w:t>下列说法中正确的是（</w:t>
      </w:r>
      <w:r>
        <w:rPr>
          <w:color w:val="000000"/>
        </w:rPr>
        <w:t xml:space="preserve">   </w:t>
      </w:r>
      <w:r>
        <w:rPr>
          <w:color w:val="000000"/>
        </w:rPr>
        <w:t>）</w:t>
      </w:r>
      <w:r>
        <w:rPr>
          <w:color w:val="000000"/>
        </w:rPr>
        <w:t xml:space="preserve">            </w:t>
      </w:r>
    </w:p>
    <w:p w:rsidR="004E6C21">
      <w:pPr>
        <w:spacing w:after="0"/>
        <w:ind w:left="150"/>
      </w:pPr>
      <w:r>
        <w:rPr>
          <w:color w:val="000000"/>
        </w:rPr>
        <w:t>A. </w:t>
      </w:r>
      <w:r>
        <w:rPr>
          <w:color w:val="000000"/>
        </w:rPr>
        <w:t>在磁场中不同的点，磁场方向一定不同</w:t>
      </w:r>
      <w:r>
        <w:br/>
      </w:r>
      <w:r>
        <w:rPr>
          <w:color w:val="000000"/>
        </w:rPr>
        <w:t>B. </w:t>
      </w:r>
      <w:r>
        <w:rPr>
          <w:color w:val="000000"/>
        </w:rPr>
        <w:t>磁场中的磁感线可能相交</w:t>
      </w:r>
      <w:r>
        <w:br/>
      </w:r>
      <w:r>
        <w:rPr>
          <w:color w:val="000000"/>
        </w:rPr>
        <w:t>C. </w:t>
      </w:r>
      <w:r>
        <w:rPr>
          <w:color w:val="000000"/>
        </w:rPr>
        <w:t>磁感线上任何一点的切线方向就是该点的磁场方向</w:t>
      </w:r>
      <w:r>
        <w:br/>
      </w:r>
      <w:r>
        <w:rPr>
          <w:color w:val="000000"/>
        </w:rPr>
        <w:t>D. </w:t>
      </w:r>
      <w:r>
        <w:rPr>
          <w:color w:val="000000"/>
        </w:rPr>
        <w:t>磁场是看不见、摸不着的，因此磁场是人们假想的</w:t>
      </w:r>
    </w:p>
    <w:p w:rsidR="004E6C21">
      <w:pPr>
        <w:spacing w:after="0"/>
      </w:pPr>
      <w:r>
        <w:rPr>
          <w:color w:val="000000"/>
        </w:rPr>
        <w:t>3</w:t>
      </w:r>
      <w:r>
        <w:rPr>
          <w:color w:val="000000"/>
        </w:rPr>
        <w:t>.</w:t>
      </w:r>
      <w:r>
        <w:rPr>
          <w:color w:val="000000"/>
        </w:rPr>
        <w:t>如图所示，生活中的一种小巧的手压电筒，采用</w:t>
      </w:r>
      <w:r>
        <w:rPr>
          <w:color w:val="000000"/>
        </w:rPr>
        <w:t>LED</w:t>
      </w:r>
      <w:r>
        <w:rPr>
          <w:color w:val="000000"/>
        </w:rPr>
        <w:t>灯作光源，光线柔和，使用时，只需用手压推柄，即可使灯泡发光．图中与手压电筒的工作原理相同的是</w:t>
      </w:r>
      <w:r>
        <w:rPr>
          <w:color w:val="000000"/>
        </w:rPr>
        <w:t>( )</w:t>
      </w:r>
    </w:p>
    <w:p w:rsidR="004E6C21">
      <w:pPr>
        <w:spacing w:after="0"/>
      </w:pPr>
      <w:r>
        <w:rPr>
          <w:noProof/>
          <w:lang w:eastAsia="zh-CN"/>
        </w:rPr>
        <w:drawing>
          <wp:inline distT="0" distB="0" distL="0" distR="0">
            <wp:extent cx="954913" cy="888073"/>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954913" cy="888073"/>
                    </a:xfrm>
                    <a:prstGeom prst="rect">
                      <a:avLst/>
                    </a:prstGeom>
                  </pic:spPr>
                </pic:pic>
              </a:graphicData>
            </a:graphic>
          </wp:inline>
        </w:drawing>
      </w:r>
      <w:r>
        <w:rPr>
          <w:color w:val="000000"/>
        </w:rPr>
        <w:t>​</w:t>
      </w:r>
    </w:p>
    <w:p w:rsidR="004E6C21">
      <w:pPr>
        <w:spacing w:after="0"/>
        <w:ind w:left="150"/>
      </w:pPr>
      <w:r>
        <w:rPr>
          <w:color w:val="000000"/>
        </w:rPr>
        <w:t>A. </w:t>
      </w:r>
      <w:r>
        <w:rPr>
          <w:noProof/>
          <w:lang w:eastAsia="zh-CN"/>
        </w:rPr>
        <w:drawing>
          <wp:inline distT="0" distB="0" distL="0" distR="0">
            <wp:extent cx="1117244" cy="716191"/>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117244" cy="716191"/>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716191" cy="582498"/>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716191" cy="582498"/>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noProof/>
          <w:lang w:eastAsia="zh-CN"/>
        </w:rPr>
        <w:drawing>
          <wp:inline distT="0" distB="0" distL="0" distR="0">
            <wp:extent cx="687540" cy="534746"/>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687540" cy="534746"/>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677990" cy="582498"/>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677990" cy="582498"/>
                    </a:xfrm>
                    <a:prstGeom prst="rect">
                      <a:avLst/>
                    </a:prstGeom>
                  </pic:spPr>
                </pic:pic>
              </a:graphicData>
            </a:graphic>
          </wp:inline>
        </w:drawing>
      </w:r>
    </w:p>
    <w:p w:rsidR="004E6C21">
      <w:pPr>
        <w:spacing w:after="0"/>
      </w:pPr>
      <w:r>
        <w:rPr>
          <w:color w:val="000000"/>
        </w:rPr>
        <w:t>4.</w:t>
      </w:r>
      <w:r>
        <w:rPr>
          <w:color w:val="000000"/>
        </w:rPr>
        <w:t>从物理学角度解释诗句，下列说法与物理知识相符的是</w:t>
      </w:r>
      <w:r>
        <w:rPr>
          <w:color w:val="000000"/>
        </w:rPr>
        <w:t>（　　）</w:t>
      </w:r>
      <w:r>
        <w:rPr>
          <w:color w:val="000000"/>
        </w:rPr>
        <w:t xml:space="preserve">          </w:t>
      </w:r>
    </w:p>
    <w:p w:rsidR="004E6C21">
      <w:pPr>
        <w:spacing w:after="0"/>
        <w:ind w:left="150"/>
      </w:pPr>
      <w:r>
        <w:rPr>
          <w:color w:val="000000"/>
        </w:rPr>
        <w:t>A. “</w:t>
      </w:r>
      <w:r>
        <w:rPr>
          <w:color w:val="000000"/>
        </w:rPr>
        <w:t>潭清疑水浅</w:t>
      </w:r>
      <w:r>
        <w:rPr>
          <w:color w:val="000000"/>
        </w:rPr>
        <w:t>”</w:t>
      </w:r>
      <w:r>
        <w:rPr>
          <w:color w:val="000000"/>
        </w:rPr>
        <w:t>实际上是一种光的反射现象</w:t>
      </w:r>
      <w:r>
        <w:br/>
      </w:r>
      <w:r>
        <w:rPr>
          <w:color w:val="000000"/>
        </w:rPr>
        <w:t>B. “</w:t>
      </w:r>
      <w:r>
        <w:rPr>
          <w:color w:val="000000"/>
        </w:rPr>
        <w:t>看山恰似走来迎</w:t>
      </w:r>
      <w:r>
        <w:rPr>
          <w:color w:val="000000"/>
        </w:rPr>
        <w:t>”</w:t>
      </w:r>
      <w:r>
        <w:rPr>
          <w:color w:val="000000"/>
        </w:rPr>
        <w:t>中描述的</w:t>
      </w:r>
      <w:r>
        <w:rPr>
          <w:color w:val="000000"/>
        </w:rPr>
        <w:t>“</w:t>
      </w:r>
      <w:r>
        <w:rPr>
          <w:color w:val="000000"/>
        </w:rPr>
        <w:t>山</w:t>
      </w:r>
      <w:r>
        <w:rPr>
          <w:color w:val="000000"/>
        </w:rPr>
        <w:t>”</w:t>
      </w:r>
      <w:r>
        <w:rPr>
          <w:color w:val="000000"/>
        </w:rPr>
        <w:t>在</w:t>
      </w:r>
      <w:r>
        <w:rPr>
          <w:color w:val="000000"/>
        </w:rPr>
        <w:t>“</w:t>
      </w:r>
      <w:r>
        <w:rPr>
          <w:color w:val="000000"/>
        </w:rPr>
        <w:t>走</w:t>
      </w:r>
      <w:r>
        <w:rPr>
          <w:color w:val="000000"/>
        </w:rPr>
        <w:t>”</w:t>
      </w:r>
      <w:r>
        <w:rPr>
          <w:color w:val="000000"/>
        </w:rPr>
        <w:t>，是以山为参照物</w:t>
      </w:r>
      <w:r>
        <w:br/>
      </w:r>
      <w:r>
        <w:rPr>
          <w:color w:val="000000"/>
        </w:rPr>
        <w:t>C. “</w:t>
      </w:r>
      <w:r>
        <w:rPr>
          <w:color w:val="000000"/>
        </w:rPr>
        <w:t>花气袭</w:t>
      </w:r>
      <w:r>
        <w:rPr>
          <w:color w:val="000000"/>
        </w:rPr>
        <w:t>人知骤暧</w:t>
      </w:r>
      <w:r>
        <w:rPr>
          <w:color w:val="000000"/>
        </w:rPr>
        <w:t>”</w:t>
      </w:r>
      <w:r>
        <w:rPr>
          <w:color w:val="000000"/>
        </w:rPr>
        <w:t>说明温度越高分子的无规则运动越剧烈</w:t>
      </w:r>
      <w:r>
        <w:br/>
      </w:r>
      <w:r>
        <w:rPr>
          <w:color w:val="000000"/>
        </w:rPr>
        <w:t>D. “</w:t>
      </w:r>
      <w:r>
        <w:rPr>
          <w:color w:val="000000"/>
        </w:rPr>
        <w:t>臣心一片磁针石，不指南方不肯休</w:t>
      </w:r>
      <w:r>
        <w:rPr>
          <w:color w:val="000000"/>
        </w:rPr>
        <w:t>”</w:t>
      </w:r>
      <w:r>
        <w:rPr>
          <w:color w:val="000000"/>
        </w:rPr>
        <w:t>，诗中磁针指向南方的一端是磁针的</w:t>
      </w:r>
      <w:r>
        <w:rPr>
          <w:color w:val="000000"/>
        </w:rPr>
        <w:t>N</w:t>
      </w:r>
      <w:r>
        <w:rPr>
          <w:color w:val="000000"/>
        </w:rPr>
        <w:t>极</w:t>
      </w:r>
    </w:p>
    <w:p w:rsidR="004E6C21">
      <w:pPr>
        <w:spacing w:after="0"/>
      </w:pPr>
      <w:r>
        <w:rPr>
          <w:color w:val="000000"/>
        </w:rPr>
        <w:t>5.</w:t>
      </w:r>
      <w:r>
        <w:rPr>
          <w:color w:val="000000"/>
        </w:rPr>
        <w:t>刷卡机广泛应用于银行，超市等，当带有磁条的信用卡在刷卡机上刷过时，刷卡机的检测头就会产生感应电流，便可读出磁条上的信息，图中各设备工作原理与刷卡机读取信息原理相同的是（</w:t>
      </w:r>
      <w:r>
        <w:rPr>
          <w:color w:val="000000"/>
        </w:rPr>
        <w:t xml:space="preserve">   </w:t>
      </w:r>
      <w:r>
        <w:rPr>
          <w:color w:val="000000"/>
        </w:rPr>
        <w:t>）</w:t>
      </w:r>
      <w:r>
        <w:rPr>
          <w:color w:val="000000"/>
        </w:rPr>
        <w:t xml:space="preserve">            </w:t>
      </w:r>
    </w:p>
    <w:p w:rsidR="004E6C21">
      <w:pPr>
        <w:spacing w:after="0"/>
        <w:ind w:left="150"/>
      </w:pPr>
      <w:r>
        <w:rPr>
          <w:color w:val="000000"/>
        </w:rPr>
        <w:t>A. </w:t>
      </w:r>
      <w:r>
        <w:rPr>
          <w:noProof/>
          <w:lang w:eastAsia="zh-CN"/>
        </w:rPr>
        <w:drawing>
          <wp:inline distT="0" distB="0" distL="0" distR="0">
            <wp:extent cx="868972" cy="92626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868972" cy="926262"/>
                    </a:xfrm>
                    <a:prstGeom prst="rect">
                      <a:avLst/>
                    </a:prstGeom>
                  </pic:spPr>
                </pic:pic>
              </a:graphicData>
            </a:graphic>
          </wp:inline>
        </w:drawing>
      </w:r>
      <w:r>
        <w:rPr>
          <w:color w:val="000000"/>
        </w:rPr>
        <w:t>电磁起重机</w:t>
      </w:r>
      <w:r>
        <w:rPr>
          <w:color w:val="000000"/>
        </w:rPr>
        <w:t>                                 </w:t>
      </w:r>
      <w:r>
        <w:rPr>
          <w:noProof/>
          <w:lang w:eastAsia="zh-CN"/>
        </w:rPr>
        <w:drawing>
          <wp:inline distT="0" distB="0" distL="0" distR="0">
            <wp:extent cx="1910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B. </w:t>
      </w:r>
      <w:r>
        <w:rPr>
          <w:noProof/>
          <w:lang w:eastAsia="zh-CN"/>
        </w:rPr>
        <w:drawing>
          <wp:inline distT="0" distB="0" distL="0" distR="0">
            <wp:extent cx="1518310" cy="735279"/>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518310" cy="735279"/>
                    </a:xfrm>
                    <a:prstGeom prst="rect">
                      <a:avLst/>
                    </a:prstGeom>
                  </pic:spPr>
                </pic:pic>
              </a:graphicData>
            </a:graphic>
          </wp:inline>
        </w:drawing>
      </w:r>
      <w:r>
        <w:rPr>
          <w:color w:val="000000"/>
        </w:rPr>
        <w:t>动圈式话筒</w:t>
      </w:r>
      <w:r>
        <w:rPr>
          <w:color w:val="000000"/>
        </w:rPr>
        <w:t>  </w:t>
      </w:r>
      <w:r>
        <w:br/>
      </w:r>
      <w:r>
        <w:rPr>
          <w:color w:val="000000"/>
        </w:rPr>
        <w:t>C. </w:t>
      </w:r>
      <w:r>
        <w:rPr>
          <w:noProof/>
          <w:lang w:eastAsia="zh-CN"/>
        </w:rPr>
        <w:drawing>
          <wp:inline distT="0" distB="0" distL="0" distR="0">
            <wp:extent cx="1642453" cy="1184097"/>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642453" cy="1184097"/>
                    </a:xfrm>
                    <a:prstGeom prst="rect">
                      <a:avLst/>
                    </a:prstGeom>
                  </pic:spPr>
                </pic:pic>
              </a:graphicData>
            </a:graphic>
          </wp:inline>
        </w:drawing>
      </w:r>
      <w:r>
        <w:rPr>
          <w:color w:val="000000"/>
        </w:rPr>
        <w:t>扬声器</w:t>
      </w:r>
      <w:r>
        <w:rPr>
          <w:color w:val="000000"/>
        </w:rPr>
        <w:t>                    </w:t>
      </w:r>
      <w:r>
        <w:rPr>
          <w:noProof/>
          <w:lang w:eastAsia="zh-CN"/>
        </w:rPr>
        <w:drawing>
          <wp:inline distT="0" distB="0" distL="0" distR="0">
            <wp:extent cx="9550"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D. </w:t>
      </w:r>
      <w:r>
        <w:rPr>
          <w:noProof/>
          <w:lang w:eastAsia="zh-CN"/>
        </w:rPr>
        <w:drawing>
          <wp:inline distT="0" distB="0" distL="0" distR="0">
            <wp:extent cx="993115" cy="1002665"/>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993115" cy="1002665"/>
                    </a:xfrm>
                    <a:prstGeom prst="rect">
                      <a:avLst/>
                    </a:prstGeom>
                  </pic:spPr>
                </pic:pic>
              </a:graphicData>
            </a:graphic>
          </wp:inline>
        </w:drawing>
      </w:r>
      <w:r>
        <w:rPr>
          <w:color w:val="000000"/>
        </w:rPr>
        <w:t>电动机</w:t>
      </w:r>
    </w:p>
    <w:p w:rsidR="004E6C21">
      <w:pPr>
        <w:spacing w:after="0"/>
      </w:pPr>
      <w:r>
        <w:rPr>
          <w:color w:val="000000"/>
        </w:rPr>
        <w:t>6.</w:t>
      </w:r>
      <w:r>
        <w:rPr>
          <w:color w:val="000000"/>
        </w:rPr>
        <w:t>下列生活、生产实例与所包含物理知识的说法中，错误的是（　　）</w:t>
      </w:r>
    </w:p>
    <w:p w:rsidR="004E6C21">
      <w:pPr>
        <w:spacing w:after="0"/>
        <w:rPr>
          <w:rFonts w:hint="eastAsia"/>
          <w:lang w:eastAsia="zh-CN"/>
        </w:rPr>
      </w:pPr>
      <w:r>
        <w:rPr>
          <w:color w:val="000000"/>
        </w:rPr>
        <w:t>A. </w:t>
      </w:r>
      <w:r>
        <w:rPr>
          <w:color w:val="000000"/>
        </w:rPr>
        <w:t>墨水滴到水中，热水变色比冷水快，是由于温度越高分子热运动越快的缘故</w:t>
      </w:r>
      <w:r>
        <w:br/>
      </w:r>
      <w:r>
        <w:rPr>
          <w:color w:val="000000"/>
        </w:rPr>
        <w:t>B. </w:t>
      </w:r>
      <w:r>
        <w:rPr>
          <w:color w:val="000000"/>
        </w:rPr>
        <w:t>刀刃磨得很薄是为了使用时增大压强</w:t>
      </w:r>
      <w:r>
        <w:br/>
      </w:r>
      <w:r>
        <w:rPr>
          <w:color w:val="000000"/>
        </w:rPr>
        <w:t>C. </w:t>
      </w:r>
      <w:r>
        <w:rPr>
          <w:color w:val="000000"/>
        </w:rPr>
        <w:t>司机驾车时必须系安全带，这是为了防止惯性带来的危害</w:t>
      </w:r>
    </w:p>
    <w:p w:rsidR="004E6C21">
      <w:pPr>
        <w:spacing w:after="0"/>
        <w:rPr>
          <w:rFonts w:hint="eastAsia"/>
          <w:lang w:eastAsia="zh-CN"/>
        </w:rPr>
      </w:pPr>
      <w:r>
        <w:rPr>
          <w:color w:val="000000"/>
        </w:rPr>
        <w:t>D. </w:t>
      </w:r>
      <w:r>
        <w:rPr>
          <w:color w:val="000000"/>
        </w:rPr>
        <w:t>电动机是利用电磁感应现象制成的</w:t>
      </w:r>
    </w:p>
    <w:p w:rsidR="004E6C21">
      <w:pPr>
        <w:spacing w:after="0"/>
      </w:pPr>
      <w:r>
        <w:rPr>
          <w:color w:val="000000"/>
        </w:rPr>
        <w:t>7.</w:t>
      </w:r>
      <w:r>
        <w:rPr>
          <w:color w:val="000000"/>
        </w:rPr>
        <w:t>如图所示，图中实验现象揭示的物理原理或规律与应用技术相对应，其中不正确的一组是（</w:t>
      </w:r>
      <w:r>
        <w:rPr>
          <w:color w:val="000000"/>
        </w:rPr>
        <w:t xml:space="preserve">       </w:t>
      </w:r>
      <w:r>
        <w:rPr>
          <w:color w:val="000000"/>
        </w:rPr>
        <w:t>）</w:t>
      </w:r>
      <w:r>
        <w:br/>
      </w:r>
      <w:r>
        <w:rPr>
          <w:noProof/>
          <w:lang w:eastAsia="zh-CN"/>
        </w:rPr>
        <w:drawing>
          <wp:inline distT="0" distB="0" distL="0" distR="0">
            <wp:extent cx="1308227" cy="1766595"/>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308227" cy="1766595"/>
                    </a:xfrm>
                    <a:prstGeom prst="rect">
                      <a:avLst/>
                    </a:prstGeom>
                  </pic:spPr>
                </pic:pic>
              </a:graphicData>
            </a:graphic>
          </wp:inline>
        </w:drawing>
      </w:r>
      <w:r>
        <w:rPr>
          <w:color w:val="000000"/>
        </w:rPr>
        <w:t>   </w:t>
      </w:r>
      <w:r>
        <w:rPr>
          <w:noProof/>
          <w:lang w:eastAsia="zh-CN"/>
        </w:rPr>
        <w:drawing>
          <wp:inline distT="0" distB="0" distL="0" distR="0">
            <wp:extent cx="1002665" cy="1766595"/>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002665" cy="1766595"/>
                    </a:xfrm>
                    <a:prstGeom prst="rect">
                      <a:avLst/>
                    </a:prstGeom>
                  </pic:spPr>
                </pic:pic>
              </a:graphicData>
            </a:graphic>
          </wp:inline>
        </w:drawing>
      </w:r>
      <w:r>
        <w:rPr>
          <w:color w:val="000000"/>
        </w:rPr>
        <w:t>      </w:t>
      </w:r>
      <w:r>
        <w:rPr>
          <w:noProof/>
          <w:lang w:eastAsia="zh-CN"/>
        </w:rPr>
        <w:drawing>
          <wp:inline distT="0" distB="0" distL="0" distR="0">
            <wp:extent cx="735279" cy="1766595"/>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735279" cy="1766595"/>
                    </a:xfrm>
                    <a:prstGeom prst="rect">
                      <a:avLst/>
                    </a:prstGeom>
                  </pic:spPr>
                </pic:pic>
              </a:graphicData>
            </a:graphic>
          </wp:inline>
        </w:drawing>
      </w:r>
      <w:r>
        <w:rPr>
          <w:color w:val="000000"/>
        </w:rPr>
        <w:t>       </w:t>
      </w:r>
      <w:r>
        <w:rPr>
          <w:noProof/>
          <w:lang w:eastAsia="zh-CN"/>
        </w:rPr>
        <w:drawing>
          <wp:inline distT="0" distB="0" distL="0" distR="0">
            <wp:extent cx="783031" cy="1766595"/>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783031" cy="1766595"/>
                    </a:xfrm>
                    <a:prstGeom prst="rect">
                      <a:avLst/>
                    </a:prstGeom>
                  </pic:spPr>
                </pic:pic>
              </a:graphicData>
            </a:graphic>
          </wp:inline>
        </w:drawing>
      </w:r>
    </w:p>
    <w:p w:rsidR="004E6C21">
      <w:pPr>
        <w:spacing w:after="0"/>
        <w:rPr>
          <w:rFonts w:hint="eastAsia"/>
          <w:lang w:eastAsia="zh-CN"/>
        </w:rPr>
      </w:pPr>
      <w:r>
        <w:rPr>
          <w:color w:val="000000"/>
        </w:rPr>
        <w:t>A. </w:t>
      </w:r>
      <w:r>
        <w:rPr>
          <w:color w:val="000000"/>
        </w:rPr>
        <w:t>汽车</w:t>
      </w:r>
      <w:r>
        <w:rPr>
          <w:color w:val="000000"/>
        </w:rPr>
        <w:t>                               </w:t>
      </w:r>
      <w:r>
        <w:rPr>
          <w:noProof/>
          <w:lang w:eastAsia="zh-CN"/>
        </w:rPr>
        <w:drawing>
          <wp:inline distT="0" distB="0" distL="0" distR="0">
            <wp:extent cx="9550"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B. </w:t>
      </w:r>
      <w:r>
        <w:rPr>
          <w:color w:val="000000"/>
        </w:rPr>
        <w:t>电动自行车</w:t>
      </w:r>
      <w:r>
        <w:rPr>
          <w:color w:val="000000"/>
        </w:rPr>
        <w:t>                               </w:t>
      </w:r>
      <w:r>
        <w:rPr>
          <w:noProof/>
          <w:lang w:eastAsia="zh-CN"/>
        </w:rPr>
        <w:drawing>
          <wp:inline distT="0" distB="0" distL="0" distR="0">
            <wp:extent cx="9550"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C. </w:t>
      </w:r>
      <w:r>
        <w:rPr>
          <w:color w:val="000000"/>
        </w:rPr>
        <w:t>塑料吸盘</w:t>
      </w:r>
      <w:r>
        <w:rPr>
          <w:color w:val="000000"/>
        </w:rPr>
        <w:t>                               </w:t>
      </w:r>
      <w:r>
        <w:rPr>
          <w:noProof/>
          <w:lang w:eastAsia="zh-CN"/>
        </w:rPr>
        <w:drawing>
          <wp:inline distT="0" distB="0" distL="0" distR="0">
            <wp:extent cx="9550"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D. </w:t>
      </w:r>
      <w:r>
        <w:rPr>
          <w:color w:val="000000"/>
        </w:rPr>
        <w:t>吊车</w:t>
      </w:r>
    </w:p>
    <w:p w:rsidR="004E6C21">
      <w:pPr>
        <w:spacing w:after="0"/>
      </w:pPr>
      <w:r>
        <w:rPr>
          <w:color w:val="000000"/>
        </w:rPr>
        <w:t>8.</w:t>
      </w:r>
      <w:r>
        <w:rPr>
          <w:color w:val="000000"/>
        </w:rPr>
        <w:t>在四幅图中，图文不相符的是</w:t>
      </w:r>
      <w:r>
        <w:rPr>
          <w:color w:val="000000"/>
        </w:rPr>
        <w:t>（　　）</w:t>
      </w:r>
      <w:r>
        <w:rPr>
          <w:color w:val="000000"/>
        </w:rPr>
        <w:t xml:space="preserve">            </w:t>
      </w:r>
    </w:p>
    <w:p w:rsidR="004E6C21">
      <w:pPr>
        <w:spacing w:after="0"/>
        <w:ind w:left="150"/>
      </w:pPr>
      <w:r>
        <w:rPr>
          <w:color w:val="000000"/>
        </w:rPr>
        <w:t>A. </w:t>
      </w:r>
      <w:r>
        <w:rPr>
          <w:noProof/>
          <w:lang w:eastAsia="zh-CN"/>
        </w:rPr>
        <w:drawing>
          <wp:inline distT="0" distB="0" distL="0" distR="0">
            <wp:extent cx="1317777" cy="649338"/>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1317777" cy="649338"/>
                    </a:xfrm>
                    <a:prstGeom prst="rect">
                      <a:avLst/>
                    </a:prstGeom>
                  </pic:spPr>
                </pic:pic>
              </a:graphicData>
            </a:graphic>
          </wp:inline>
        </w:drawing>
      </w:r>
      <w:r>
        <w:rPr>
          <w:color w:val="000000"/>
        </w:rPr>
        <w:t>电动机利用图示原理制成</w:t>
      </w:r>
      <w:r>
        <w:br/>
      </w:r>
      <w:r>
        <w:rPr>
          <w:color w:val="000000"/>
        </w:rPr>
        <w:t>B. </w:t>
      </w:r>
      <w:r>
        <w:rPr>
          <w:noProof/>
          <w:lang w:eastAsia="zh-CN"/>
        </w:rPr>
        <w:drawing>
          <wp:inline distT="0" distB="0" distL="0" distR="0">
            <wp:extent cx="830771" cy="639788"/>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830771" cy="639788"/>
                    </a:xfrm>
                    <a:prstGeom prst="rect">
                      <a:avLst/>
                    </a:prstGeom>
                  </pic:spPr>
                </pic:pic>
              </a:graphicData>
            </a:graphic>
          </wp:inline>
        </w:drawing>
      </w:r>
      <w:r>
        <w:rPr>
          <w:color w:val="000000"/>
        </w:rPr>
        <w:t>通电导体周围有磁场</w:t>
      </w:r>
      <w:r>
        <w:br/>
      </w:r>
      <w:r>
        <w:rPr>
          <w:color w:val="000000"/>
        </w:rPr>
        <w:t>C. </w:t>
      </w:r>
      <w:r>
        <w:rPr>
          <w:noProof/>
          <w:lang w:eastAsia="zh-CN"/>
        </w:rPr>
        <w:drawing>
          <wp:inline distT="0" distB="0" distL="0" distR="0">
            <wp:extent cx="1069505" cy="725729"/>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069505" cy="725729"/>
                    </a:xfrm>
                    <a:prstGeom prst="rect">
                      <a:avLst/>
                    </a:prstGeom>
                  </pic:spPr>
                </pic:pic>
              </a:graphicData>
            </a:graphic>
          </wp:inline>
        </w:drawing>
      </w:r>
      <w:r>
        <w:rPr>
          <w:color w:val="000000"/>
        </w:rPr>
        <w:t>可探究电磁铁磁性强弱的影响因素</w:t>
      </w:r>
      <w:r>
        <w:br/>
      </w:r>
      <w:r>
        <w:rPr>
          <w:color w:val="000000"/>
        </w:rPr>
        <w:t>D. </w:t>
      </w:r>
      <w:r>
        <w:rPr>
          <w:noProof/>
          <w:lang w:eastAsia="zh-CN"/>
        </w:rPr>
        <w:drawing>
          <wp:inline distT="0" distB="0" distL="0" distR="0">
            <wp:extent cx="849871" cy="6207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849871" cy="620700"/>
                    </a:xfrm>
                    <a:prstGeom prst="rect">
                      <a:avLst/>
                    </a:prstGeom>
                  </pic:spPr>
                </pic:pic>
              </a:graphicData>
            </a:graphic>
          </wp:inline>
        </w:drawing>
      </w:r>
      <w:r>
        <w:rPr>
          <w:color w:val="000000"/>
        </w:rPr>
        <w:t>动圈式话筒利用电流的磁效应工作</w:t>
      </w:r>
    </w:p>
    <w:p w:rsidR="004E6C21">
      <w:pPr>
        <w:spacing w:after="0"/>
      </w:pPr>
      <w:r>
        <w:rPr>
          <w:color w:val="000000"/>
        </w:rPr>
        <w:t>9.</w:t>
      </w:r>
      <w:r>
        <w:rPr>
          <w:color w:val="000000"/>
        </w:rPr>
        <w:t>要使电磁铁某端的</w:t>
      </w:r>
      <w:r>
        <w:rPr>
          <w:color w:val="000000"/>
        </w:rPr>
        <w:t>N</w:t>
      </w:r>
      <w:r>
        <w:rPr>
          <w:color w:val="000000"/>
        </w:rPr>
        <w:t>极变为</w:t>
      </w:r>
      <w:r>
        <w:rPr>
          <w:color w:val="000000"/>
        </w:rPr>
        <w:t>S</w:t>
      </w:r>
      <w:r>
        <w:rPr>
          <w:color w:val="000000"/>
        </w:rPr>
        <w:t>极，可以（</w:t>
      </w:r>
      <w:r>
        <w:rPr>
          <w:color w:val="000000"/>
        </w:rPr>
        <w:t xml:space="preserve">  </w:t>
      </w:r>
      <w:r>
        <w:rPr>
          <w:color w:val="000000"/>
        </w:rPr>
        <w:t>）</w:t>
      </w:r>
    </w:p>
    <w:p w:rsidR="004E6C21">
      <w:pPr>
        <w:spacing w:after="0"/>
        <w:rPr>
          <w:rFonts w:hint="eastAsia"/>
          <w:lang w:eastAsia="zh-CN"/>
        </w:rPr>
      </w:pPr>
      <w:r>
        <w:rPr>
          <w:color w:val="000000"/>
        </w:rPr>
        <w:t>A. </w:t>
      </w:r>
      <w:r>
        <w:rPr>
          <w:color w:val="000000"/>
        </w:rPr>
        <w:t>只改变通过线圈的电流大小</w:t>
      </w:r>
      <w:r>
        <w:rPr>
          <w:color w:val="000000"/>
        </w:rPr>
        <w:t>                                </w:t>
      </w:r>
      <w:r>
        <w:rPr>
          <w:noProof/>
          <w:lang w:eastAsia="zh-CN"/>
        </w:rPr>
        <w:drawing>
          <wp:inline distT="0" distB="0" distL="0" distR="0">
            <wp:extent cx="2865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只改变线圈的匝数</w:t>
      </w:r>
    </w:p>
    <w:p w:rsidR="004E6C21">
      <w:pPr>
        <w:spacing w:after="0"/>
        <w:rPr>
          <w:rFonts w:hint="eastAsia"/>
          <w:lang w:eastAsia="zh-CN"/>
        </w:rPr>
      </w:pPr>
      <w:r>
        <w:rPr>
          <w:color w:val="000000"/>
        </w:rPr>
        <w:t>C. </w:t>
      </w:r>
      <w:r>
        <w:rPr>
          <w:color w:val="000000"/>
        </w:rPr>
        <w:t>只改变通过线圈的电流方向</w:t>
      </w:r>
      <w:r>
        <w:rPr>
          <w:color w:val="000000"/>
        </w:rPr>
        <w:t>                                </w:t>
      </w:r>
      <w:r>
        <w:rPr>
          <w:noProof/>
          <w:lang w:eastAsia="zh-CN"/>
        </w:rPr>
        <w:drawing>
          <wp:inline distT="0" distB="0" distL="0" distR="0">
            <wp:extent cx="2865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同时改变通过线圈的电流方向和线圈的绕法</w:t>
      </w:r>
    </w:p>
    <w:p w:rsidR="004E6C21">
      <w:pPr>
        <w:spacing w:after="0"/>
      </w:pPr>
      <w:r>
        <w:rPr>
          <w:color w:val="000000"/>
        </w:rPr>
        <w:t>10.</w:t>
      </w:r>
      <w:r>
        <w:rPr>
          <w:color w:val="000000"/>
        </w:rPr>
        <w:t>如图是小马制作的神奇转框，框的上部中央与电池正极相连，下部紧贴在与电池负极相连的可导电的柱形磁体两侧，金属框就能持续转动，以下各图与其工作原理相同的是（</w:t>
      </w:r>
      <w:r>
        <w:rPr>
          <w:color w:val="000000"/>
        </w:rPr>
        <w:t xml:space="preserve">   </w:t>
      </w:r>
      <w:r>
        <w:rPr>
          <w:color w:val="000000"/>
        </w:rPr>
        <w:t>）</w:t>
      </w:r>
      <w:r>
        <w:rPr>
          <w:color w:val="000000"/>
        </w:rPr>
        <w:t xml:space="preserve">  </w:t>
      </w:r>
    </w:p>
    <w:p w:rsidR="004E6C21">
      <w:pPr>
        <w:spacing w:after="0"/>
      </w:pPr>
      <w:r>
        <w:rPr>
          <w:noProof/>
          <w:lang w:eastAsia="zh-CN"/>
        </w:rPr>
        <w:drawing>
          <wp:inline distT="0" distB="0" distL="0" distR="0">
            <wp:extent cx="1346429" cy="1050404"/>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1346429" cy="1050404"/>
                    </a:xfrm>
                    <a:prstGeom prst="rect">
                      <a:avLst/>
                    </a:prstGeom>
                  </pic:spPr>
                </pic:pic>
              </a:graphicData>
            </a:graphic>
          </wp:inline>
        </w:drawing>
      </w:r>
    </w:p>
    <w:p w:rsidR="004E6C21">
      <w:pPr>
        <w:spacing w:after="0"/>
        <w:ind w:left="150"/>
      </w:pPr>
      <w:r>
        <w:rPr>
          <w:color w:val="000000"/>
        </w:rPr>
        <w:t>A. </w:t>
      </w:r>
      <w:r>
        <w:rPr>
          <w:noProof/>
          <w:lang w:eastAsia="zh-CN"/>
        </w:rPr>
        <w:drawing>
          <wp:inline distT="0" distB="0" distL="0" distR="0">
            <wp:extent cx="1241387" cy="649338"/>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241387" cy="649338"/>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B. </w:t>
      </w:r>
      <w:r>
        <w:rPr>
          <w:noProof/>
          <w:lang w:eastAsia="zh-CN"/>
        </w:rPr>
        <w:drawing>
          <wp:inline distT="0" distB="0" distL="0" distR="0">
            <wp:extent cx="1766595" cy="783031"/>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1766595" cy="783031"/>
                    </a:xfrm>
                    <a:prstGeom prst="rect">
                      <a:avLst/>
                    </a:prstGeom>
                  </pic:spPr>
                </pic:pic>
              </a:graphicData>
            </a:graphic>
          </wp:inline>
        </w:drawing>
      </w:r>
      <w:r>
        <w:rPr>
          <w:color w:val="000000"/>
        </w:rPr>
        <w:t>  </w:t>
      </w:r>
      <w:r>
        <w:br/>
      </w:r>
      <w:r>
        <w:rPr>
          <w:color w:val="000000"/>
        </w:rPr>
        <w:t>C. </w:t>
      </w:r>
      <w:r>
        <w:rPr>
          <w:noProof/>
          <w:lang w:eastAsia="zh-CN"/>
        </w:rPr>
        <w:drawing>
          <wp:inline distT="0" distB="0" distL="0" distR="0">
            <wp:extent cx="1031304" cy="86897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031304" cy="868972"/>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1461021" cy="86897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1461021" cy="868972"/>
                    </a:xfrm>
                    <a:prstGeom prst="rect">
                      <a:avLst/>
                    </a:prstGeom>
                  </pic:spPr>
                </pic:pic>
              </a:graphicData>
            </a:graphic>
          </wp:inline>
        </w:drawing>
      </w:r>
    </w:p>
    <w:p w:rsidR="004E6C21">
      <w:pPr>
        <w:spacing w:after="0"/>
      </w:pPr>
      <w:r>
        <w:rPr>
          <w:color w:val="000000"/>
        </w:rPr>
        <w:t>11.</w:t>
      </w:r>
      <w:r>
        <w:rPr>
          <w:color w:val="000000"/>
        </w:rPr>
        <w:t>下列对于磁现象图片的说明中正确的是（　　）</w:t>
      </w:r>
    </w:p>
    <w:p w:rsidR="004E6C21">
      <w:pPr>
        <w:spacing w:after="0"/>
      </w:pPr>
    </w:p>
    <w:p w:rsidR="004E6C21">
      <w:pPr>
        <w:spacing w:after="0"/>
      </w:pPr>
      <w:r>
        <w:rPr>
          <w:noProof/>
          <w:lang w:eastAsia="zh-CN"/>
        </w:rPr>
        <w:drawing>
          <wp:inline distT="0" distB="0" distL="0" distR="0">
            <wp:extent cx="3819652" cy="821220"/>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3819652" cy="821220"/>
                    </a:xfrm>
                    <a:prstGeom prst="rect">
                      <a:avLst/>
                    </a:prstGeom>
                  </pic:spPr>
                </pic:pic>
              </a:graphicData>
            </a:graphic>
          </wp:inline>
        </w:drawing>
      </w:r>
      <w:r>
        <w:rPr>
          <w:color w:val="000000"/>
        </w:rPr>
        <w:t>​</w:t>
      </w:r>
    </w:p>
    <w:p w:rsidR="004E6C21" w:rsidP="00E16CD5">
      <w:pPr>
        <w:spacing w:after="0"/>
      </w:pPr>
      <w:r>
        <w:rPr>
          <w:color w:val="000000"/>
        </w:rPr>
        <w:t>A. </w:t>
      </w:r>
      <w:r>
        <w:rPr>
          <w:color w:val="000000"/>
        </w:rPr>
        <w:t>甲图中用钢棒靠近小磁针的</w:t>
      </w:r>
      <w:r>
        <w:rPr>
          <w:color w:val="000000"/>
        </w:rPr>
        <w:t>N</w:t>
      </w:r>
      <w:r>
        <w:rPr>
          <w:color w:val="000000"/>
        </w:rPr>
        <w:t>极时，二者相互吸引，说明钢棒的</w:t>
      </w:r>
      <w:r>
        <w:rPr>
          <w:color w:val="000000"/>
        </w:rPr>
        <w:t>A</w:t>
      </w:r>
      <w:r>
        <w:rPr>
          <w:color w:val="000000"/>
        </w:rPr>
        <w:t>端一定是</w:t>
      </w:r>
      <w:r>
        <w:rPr>
          <w:color w:val="000000"/>
        </w:rPr>
        <w:t>S</w:t>
      </w:r>
      <w:r>
        <w:rPr>
          <w:color w:val="000000"/>
        </w:rPr>
        <w:t>极</w:t>
      </w:r>
    </w:p>
    <w:p w:rsidR="004E6C21">
      <w:pPr>
        <w:spacing w:after="0"/>
        <w:rPr>
          <w:rFonts w:hint="eastAsia"/>
          <w:lang w:eastAsia="zh-CN"/>
        </w:rPr>
      </w:pPr>
      <w:r>
        <w:rPr>
          <w:color w:val="000000"/>
        </w:rPr>
        <w:t>B. </w:t>
      </w:r>
      <w:r>
        <w:rPr>
          <w:color w:val="000000"/>
        </w:rPr>
        <w:t>乙图中若将小磁针移至通电直导线上方，且与直导线平行，小磁针的转动方向将发生改变</w:t>
      </w:r>
    </w:p>
    <w:p w:rsidR="004E6C21">
      <w:pPr>
        <w:spacing w:after="0"/>
      </w:pPr>
      <w:r>
        <w:rPr>
          <w:color w:val="000000"/>
        </w:rPr>
        <w:t>C. </w:t>
      </w:r>
      <w:r>
        <w:rPr>
          <w:color w:val="000000"/>
        </w:rPr>
        <w:t>丙图中铁屑分布情况显示了磁体周围的磁场分布情况，所以铁屑连线就是磁感线</w:t>
      </w:r>
    </w:p>
    <w:p w:rsidR="004E6C21">
      <w:pPr>
        <w:spacing w:after="0"/>
        <w:rPr>
          <w:rFonts w:hint="eastAsia"/>
          <w:lang w:eastAsia="zh-CN"/>
        </w:rPr>
      </w:pPr>
      <w:r>
        <w:rPr>
          <w:noProof/>
          <w:lang w:eastAsia="zh-CN"/>
        </w:rPr>
        <w:drawing>
          <wp:inline distT="0" distB="0" distL="0" distR="0">
            <wp:extent cx="19101" cy="38202"/>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D. </w:t>
      </w:r>
      <w:r>
        <w:rPr>
          <w:color w:val="000000"/>
        </w:rPr>
        <w:t>丁图中通电螺线管的左端是</w:t>
      </w:r>
      <w:r>
        <w:rPr>
          <w:color w:val="000000"/>
        </w:rPr>
        <w:t>N</w:t>
      </w:r>
      <w:r>
        <w:rPr>
          <w:color w:val="000000"/>
        </w:rPr>
        <w:t>极</w:t>
      </w:r>
    </w:p>
    <w:p w:rsidR="004E6C21">
      <w:pPr>
        <w:spacing w:after="0"/>
      </w:pPr>
      <w:r>
        <w:rPr>
          <w:color w:val="000000"/>
        </w:rPr>
        <w:t>12.</w:t>
      </w:r>
      <w:r>
        <w:rPr>
          <w:color w:val="000000"/>
        </w:rPr>
        <w:t>如图所示，导体</w:t>
      </w:r>
      <w:r>
        <w:rPr>
          <w:i/>
          <w:color w:val="000000"/>
        </w:rPr>
        <w:t>ab</w:t>
      </w:r>
      <w:r>
        <w:rPr>
          <w:color w:val="000000"/>
        </w:rPr>
        <w:t>在外力作用下向左运动时电流表指针偏转，向右运动时电流表指针向另一方向偏转．这个实验事实说明</w:t>
      </w:r>
      <w:r>
        <w:rPr>
          <w:color w:val="000000"/>
        </w:rPr>
        <w:t>(     )</w:t>
      </w:r>
    </w:p>
    <w:p w:rsidR="004E6C21">
      <w:pPr>
        <w:spacing w:after="0"/>
      </w:pPr>
      <w:r>
        <w:rPr>
          <w:noProof/>
          <w:lang w:eastAsia="zh-CN"/>
        </w:rPr>
        <w:drawing>
          <wp:inline distT="0" distB="0" distL="0" distR="0">
            <wp:extent cx="945363" cy="849871"/>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945363" cy="849871"/>
                    </a:xfrm>
                    <a:prstGeom prst="rect">
                      <a:avLst/>
                    </a:prstGeom>
                  </pic:spPr>
                </pic:pic>
              </a:graphicData>
            </a:graphic>
          </wp:inline>
        </w:drawing>
      </w:r>
    </w:p>
    <w:p w:rsidR="004E6C21">
      <w:pPr>
        <w:spacing w:after="0"/>
        <w:ind w:left="150"/>
      </w:pPr>
      <w:r>
        <w:rPr>
          <w:color w:val="000000"/>
        </w:rPr>
        <w:t>A. </w:t>
      </w:r>
      <w:r>
        <w:rPr>
          <w:color w:val="000000"/>
        </w:rPr>
        <w:t>通电导线在磁场中受力大小与电流大小有关</w:t>
      </w:r>
      <w:r>
        <w:br/>
      </w:r>
      <w:r>
        <w:rPr>
          <w:color w:val="000000"/>
        </w:rPr>
        <w:t>B. </w:t>
      </w:r>
      <w:r>
        <w:rPr>
          <w:color w:val="000000"/>
        </w:rPr>
        <w:t>通电导线在磁场中受力方向与电流方向有关</w:t>
      </w:r>
      <w:r>
        <w:br/>
      </w:r>
      <w:r>
        <w:rPr>
          <w:color w:val="000000"/>
        </w:rPr>
        <w:t>C. </w:t>
      </w:r>
      <w:r>
        <w:rPr>
          <w:color w:val="000000"/>
        </w:rPr>
        <w:t>感应电流的大小与导体在磁场中切割磁感线运动的快慢有关</w:t>
      </w:r>
      <w:r>
        <w:br/>
      </w:r>
      <w:r>
        <w:rPr>
          <w:color w:val="000000"/>
        </w:rPr>
        <w:t>D. </w:t>
      </w:r>
      <w:r>
        <w:rPr>
          <w:color w:val="000000"/>
        </w:rPr>
        <w:t>感应电流的方向与导体在磁场中切割磁感线运动的方向有关</w:t>
      </w:r>
    </w:p>
    <w:p w:rsidR="004E6C21">
      <w:pPr>
        <w:spacing w:after="0"/>
      </w:pPr>
      <w:r>
        <w:rPr>
          <w:color w:val="000000"/>
        </w:rPr>
        <w:t>13.</w:t>
      </w:r>
      <w:r>
        <w:rPr>
          <w:color w:val="000000"/>
        </w:rPr>
        <w:t>实际应用中的直流</w:t>
      </w:r>
      <w:r>
        <w:rPr>
          <w:color w:val="000000"/>
        </w:rPr>
        <w:t>电动机的定子的组成是（</w:t>
      </w:r>
      <w:r>
        <w:rPr>
          <w:color w:val="000000"/>
        </w:rPr>
        <w:t xml:space="preserve">  </w:t>
      </w:r>
      <w:r>
        <w:rPr>
          <w:color w:val="000000"/>
        </w:rPr>
        <w:t>）</w:t>
      </w:r>
      <w:r>
        <w:rPr>
          <w:color w:val="000000"/>
        </w:rPr>
        <w:t xml:space="preserve">            </w:t>
      </w:r>
    </w:p>
    <w:p w:rsidR="004E6C21">
      <w:pPr>
        <w:spacing w:after="0"/>
        <w:ind w:left="150"/>
      </w:pPr>
      <w:r>
        <w:rPr>
          <w:color w:val="000000"/>
        </w:rPr>
        <w:t>A. </w:t>
      </w:r>
      <w:r>
        <w:rPr>
          <w:color w:val="000000"/>
        </w:rPr>
        <w:t>线圈</w:t>
      </w:r>
      <w:r>
        <w:rPr>
          <w:color w:val="000000"/>
        </w:rPr>
        <w:t>                           </w:t>
      </w:r>
      <w:r>
        <w:rPr>
          <w:noProof/>
          <w:lang w:eastAsia="zh-CN"/>
        </w:rPr>
        <w:drawing>
          <wp:inline distT="0" distB="0" distL="0" distR="0">
            <wp:extent cx="28651" cy="38202"/>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机壳</w:t>
      </w:r>
      <w:r>
        <w:rPr>
          <w:color w:val="000000"/>
        </w:rPr>
        <w:t>                           </w:t>
      </w:r>
      <w:r>
        <w:rPr>
          <w:noProof/>
          <w:lang w:eastAsia="zh-CN"/>
        </w:rPr>
        <w:drawing>
          <wp:inline distT="0" distB="0" distL="0" distR="0">
            <wp:extent cx="28651" cy="38202"/>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color w:val="000000"/>
        </w:rPr>
        <w:t>机壳和电磁铁</w:t>
      </w:r>
      <w:r>
        <w:rPr>
          <w:color w:val="000000"/>
        </w:rPr>
        <w:t>                           </w:t>
      </w:r>
      <w:r>
        <w:rPr>
          <w:noProof/>
          <w:lang w:eastAsia="zh-CN"/>
        </w:rPr>
        <w:drawing>
          <wp:inline distT="0" distB="0" distL="0" distR="0">
            <wp:extent cx="28651" cy="38202"/>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换向器和电刷</w:t>
      </w:r>
    </w:p>
    <w:p w:rsidR="004E6C21">
      <w:pPr>
        <w:spacing w:after="0"/>
      </w:pPr>
      <w:r>
        <w:rPr>
          <w:color w:val="000000"/>
        </w:rPr>
        <w:t>14.</w:t>
      </w:r>
      <w:r>
        <w:rPr>
          <w:color w:val="000000"/>
        </w:rPr>
        <w:t>关于电磁现象，下列说法中不正确的是（　　）</w:t>
      </w:r>
    </w:p>
    <w:p w:rsidR="004E6C21">
      <w:pPr>
        <w:spacing w:after="0"/>
        <w:rPr>
          <w:rFonts w:hint="eastAsia"/>
          <w:lang w:eastAsia="zh-CN"/>
        </w:rPr>
      </w:pPr>
      <w:r>
        <w:rPr>
          <w:color w:val="000000"/>
        </w:rPr>
        <w:t>A. </w:t>
      </w:r>
      <w:r>
        <w:rPr>
          <w:color w:val="000000"/>
        </w:rPr>
        <w:t>电动机把电能转化为机械能</w:t>
      </w:r>
      <w:r>
        <w:rPr>
          <w:color w:val="000000"/>
        </w:rPr>
        <w:t>                                </w:t>
      </w:r>
      <w:r>
        <w:rPr>
          <w:noProof/>
          <w:lang w:eastAsia="zh-CN"/>
        </w:rPr>
        <w:drawing>
          <wp:inline distT="0" distB="0" distL="0" distR="0">
            <wp:extent cx="28651" cy="38202"/>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发电机是根据电磁感应原理制成的</w:t>
      </w:r>
      <w:r>
        <w:br/>
      </w:r>
      <w:r>
        <w:rPr>
          <w:color w:val="000000"/>
        </w:rPr>
        <w:t>C. </w:t>
      </w:r>
      <w:r>
        <w:rPr>
          <w:color w:val="000000"/>
        </w:rPr>
        <w:t>奥斯特实验说明通电导线周围存在磁场</w:t>
      </w:r>
      <w:r>
        <w:rPr>
          <w:color w:val="000000"/>
        </w:rPr>
        <w:t>               </w:t>
      </w:r>
      <w:r>
        <w:rPr>
          <w:noProof/>
          <w:lang w:eastAsia="zh-CN"/>
        </w:rPr>
        <w:drawing>
          <wp:inline distT="0" distB="0" distL="0" distR="0">
            <wp:extent cx="9550" cy="38202"/>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D. </w:t>
      </w:r>
      <w:r>
        <w:rPr>
          <w:color w:val="000000"/>
        </w:rPr>
        <w:t>导体在磁场中运动，就会产生感应电流</w:t>
      </w:r>
    </w:p>
    <w:p w:rsidR="004E6C21">
      <w:pPr>
        <w:spacing w:after="0"/>
        <w:rPr>
          <w:rFonts w:hint="eastAsia"/>
        </w:rPr>
      </w:pPr>
      <w:r>
        <w:rPr>
          <w:noProof/>
          <w:color w:val="000000"/>
          <w:lang w:eastAsia="zh-CN"/>
        </w:rPr>
        <w:drawing>
          <wp:anchor distT="0" distB="0" distL="114300" distR="114300" simplePos="0" relativeHeight="251659264" behindDoc="1" locked="0" layoutInCell="1" allowOverlap="1">
            <wp:simplePos x="0" y="0"/>
            <wp:positionH relativeFrom="column">
              <wp:posOffset>4366260</wp:posOffset>
            </wp:positionH>
            <wp:positionV relativeFrom="paragraph">
              <wp:posOffset>236855</wp:posOffset>
            </wp:positionV>
            <wp:extent cx="1514475" cy="952500"/>
            <wp:effectExtent l="19050" t="0" r="9525" b="0"/>
            <wp:wrapTight wrapText="bothSides">
              <wp:wrapPolygon>
                <wp:start x="-272" y="0"/>
                <wp:lineTo x="-272" y="21168"/>
                <wp:lineTo x="21736" y="21168"/>
                <wp:lineTo x="21736" y="0"/>
                <wp:lineTo x="-272" y="0"/>
              </wp:wrapPolygon>
            </wp:wrapTight>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1514475" cy="952500"/>
                    </a:xfrm>
                    <a:prstGeom prst="rect">
                      <a:avLst/>
                    </a:prstGeom>
                  </pic:spPr>
                </pic:pic>
              </a:graphicData>
            </a:graphic>
          </wp:anchor>
        </w:drawing>
      </w:r>
      <w:r>
        <w:rPr>
          <w:color w:val="000000"/>
        </w:rPr>
        <w:t>15.</w:t>
      </w:r>
      <w:r>
        <w:rPr>
          <w:color w:val="000000"/>
        </w:rPr>
        <w:t>如图所示，当开关闭合时，位于电磁铁右端的小磁针的北极向右偏转．那么（　　）</w:t>
      </w:r>
    </w:p>
    <w:p w:rsidR="004E6C21">
      <w:pPr>
        <w:spacing w:after="0"/>
        <w:rPr>
          <w:lang w:eastAsia="zh-CN"/>
        </w:rPr>
      </w:pPr>
      <w:r>
        <w:rPr>
          <w:color w:val="000000"/>
        </w:rPr>
        <w:t>A. </w:t>
      </w:r>
      <w:r>
        <w:rPr>
          <w:color w:val="000000"/>
        </w:rPr>
        <w:t>电源的</w:t>
      </w:r>
      <w:r>
        <w:rPr>
          <w:color w:val="000000"/>
        </w:rPr>
        <w:t>a</w:t>
      </w:r>
      <w:r>
        <w:rPr>
          <w:color w:val="000000"/>
        </w:rPr>
        <w:t>端为正极；滑片向右移动时，电磁铁的磁性增强</w:t>
      </w:r>
      <w:r>
        <w:br/>
      </w:r>
      <w:r>
        <w:rPr>
          <w:color w:val="000000"/>
        </w:rPr>
        <w:t>B. </w:t>
      </w:r>
      <w:r>
        <w:rPr>
          <w:color w:val="000000"/>
        </w:rPr>
        <w:t>电源的</w:t>
      </w:r>
      <w:r>
        <w:rPr>
          <w:color w:val="000000"/>
        </w:rPr>
        <w:t>a</w:t>
      </w:r>
      <w:r>
        <w:rPr>
          <w:color w:val="000000"/>
        </w:rPr>
        <w:t>端为正极；滑片向右移动时，电磁铁的磁性减弱</w:t>
      </w:r>
      <w:r>
        <w:br/>
      </w:r>
      <w:r>
        <w:rPr>
          <w:color w:val="000000"/>
        </w:rPr>
        <w:t>C. </w:t>
      </w:r>
      <w:r>
        <w:rPr>
          <w:color w:val="000000"/>
        </w:rPr>
        <w:t>电源的</w:t>
      </w:r>
      <w:r>
        <w:rPr>
          <w:color w:val="000000"/>
        </w:rPr>
        <w:t>b</w:t>
      </w:r>
      <w:r>
        <w:rPr>
          <w:color w:val="000000"/>
        </w:rPr>
        <w:t>端为正极；滑片向右移动时，电磁铁的磁性增强</w:t>
      </w:r>
      <w:r>
        <w:rPr>
          <w:color w:val="000000"/>
        </w:rPr>
        <w:t>​</w:t>
      </w:r>
      <w:r>
        <w:br/>
      </w:r>
      <w:r>
        <w:rPr>
          <w:color w:val="000000"/>
        </w:rPr>
        <w:t>D. </w:t>
      </w:r>
      <w:r>
        <w:rPr>
          <w:color w:val="000000"/>
        </w:rPr>
        <w:t>电源的</w:t>
      </w:r>
      <w:r>
        <w:rPr>
          <w:color w:val="000000"/>
        </w:rPr>
        <w:t>b</w:t>
      </w:r>
      <w:r>
        <w:rPr>
          <w:color w:val="000000"/>
        </w:rPr>
        <w:t>端为正极；滑片向右移动时，电磁铁的磁性减弱</w:t>
      </w:r>
    </w:p>
    <w:p w:rsidR="004E6C21">
      <w:pPr>
        <w:spacing w:after="0"/>
        <w:rPr>
          <w:rFonts w:hint="eastAsia"/>
          <w:lang w:eastAsia="zh-CN"/>
        </w:rPr>
      </w:pPr>
    </w:p>
    <w:p w:rsidR="004E6C21">
      <w:pPr>
        <w:spacing w:after="0"/>
      </w:pPr>
      <w:r>
        <w:rPr>
          <w:color w:val="000000"/>
        </w:rPr>
        <w:t>16.</w:t>
      </w:r>
      <w:r>
        <w:rPr>
          <w:color w:val="000000"/>
        </w:rPr>
        <w:t>在研究电磁铁时，小华连接了如图所示的电路。</w:t>
      </w:r>
      <w:r>
        <w:rPr>
          <w:color w:val="000000"/>
        </w:rPr>
        <w:t>若闭合开关，将滑动变阻器的滑片向左移动，可能出现的情况是</w:t>
      </w:r>
      <w:r>
        <w:rPr>
          <w:color w:val="000000"/>
        </w:rPr>
        <w:t>（）</w:t>
      </w:r>
      <w:r>
        <w:br/>
      </w:r>
      <w:r>
        <w:rPr>
          <w:noProof/>
          <w:lang w:eastAsia="zh-CN"/>
        </w:rPr>
        <w:drawing>
          <wp:inline distT="0" distB="0" distL="0" distR="0">
            <wp:extent cx="1814335" cy="1088606"/>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1814335" cy="1088606"/>
                    </a:xfrm>
                    <a:prstGeom prst="rect">
                      <a:avLst/>
                    </a:prstGeom>
                  </pic:spPr>
                </pic:pic>
              </a:graphicData>
            </a:graphic>
          </wp:inline>
        </w:drawing>
      </w:r>
    </w:p>
    <w:p w:rsidR="004E6C21">
      <w:pPr>
        <w:spacing w:after="0"/>
        <w:rPr>
          <w:rFonts w:hint="eastAsia"/>
          <w:lang w:eastAsia="zh-CN"/>
        </w:rPr>
      </w:pPr>
      <w:r>
        <w:rPr>
          <w:color w:val="000000"/>
        </w:rPr>
        <w:t>A. </w:t>
      </w:r>
      <w:r>
        <w:rPr>
          <w:color w:val="000000"/>
        </w:rPr>
        <w:t>电磁铁</w:t>
      </w:r>
      <w:r>
        <w:rPr>
          <w:color w:val="000000"/>
        </w:rPr>
        <w:t>A</w:t>
      </w:r>
      <w:r>
        <w:rPr>
          <w:color w:val="000000"/>
        </w:rPr>
        <w:t>端为</w:t>
      </w:r>
      <w:r>
        <w:rPr>
          <w:color w:val="000000"/>
        </w:rPr>
        <w:t>S</w:t>
      </w:r>
      <w:r>
        <w:rPr>
          <w:color w:val="000000"/>
        </w:rPr>
        <w:t>极</w:t>
      </w:r>
      <w:r>
        <w:rPr>
          <w:color w:val="000000"/>
        </w:rPr>
        <w:t>        </w:t>
      </w:r>
      <w:r>
        <w:rPr>
          <w:noProof/>
          <w:lang w:eastAsia="zh-CN"/>
        </w:rPr>
        <w:drawing>
          <wp:inline distT="0" distB="0" distL="0" distR="0">
            <wp:extent cx="28651" cy="38202"/>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电磁铁的磁性减弱</w:t>
      </w:r>
      <w:r>
        <w:rPr>
          <w:color w:val="000000"/>
        </w:rPr>
        <w:t>        </w:t>
      </w:r>
      <w:r>
        <w:rPr>
          <w:noProof/>
          <w:lang w:eastAsia="zh-CN"/>
        </w:rPr>
        <w:drawing>
          <wp:inline distT="0" distB="0" distL="0" distR="0">
            <wp:extent cx="28651" cy="38202"/>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color w:val="000000"/>
        </w:rPr>
        <w:t>小磁针</w:t>
      </w:r>
      <w:r>
        <w:rPr>
          <w:color w:val="000000"/>
        </w:rPr>
        <w:t>S</w:t>
      </w:r>
      <w:r>
        <w:rPr>
          <w:color w:val="000000"/>
        </w:rPr>
        <w:t>极指向上方</w:t>
      </w:r>
      <w:r>
        <w:rPr>
          <w:color w:val="000000"/>
        </w:rPr>
        <w:t>        </w:t>
      </w:r>
      <w:r>
        <w:rPr>
          <w:noProof/>
          <w:lang w:eastAsia="zh-CN"/>
        </w:rPr>
        <w:drawing>
          <wp:inline distT="0" distB="0" distL="0" distR="0">
            <wp:extent cx="28651" cy="38202"/>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小磁针</w:t>
      </w:r>
      <w:r>
        <w:rPr>
          <w:color w:val="000000"/>
        </w:rPr>
        <w:t>N</w:t>
      </w:r>
      <w:r>
        <w:rPr>
          <w:color w:val="000000"/>
        </w:rPr>
        <w:t>极指向</w:t>
      </w:r>
      <w:r>
        <w:rPr>
          <w:color w:val="000000"/>
        </w:rPr>
        <w:t>B</w:t>
      </w:r>
      <w:r>
        <w:rPr>
          <w:color w:val="000000"/>
        </w:rPr>
        <w:t>端</w:t>
      </w:r>
    </w:p>
    <w:p w:rsidR="004E6C21">
      <w:pPr>
        <w:spacing w:after="0"/>
      </w:pPr>
      <w:r>
        <w:rPr>
          <w:color w:val="000000"/>
        </w:rPr>
        <w:t>17.</w:t>
      </w:r>
      <w:r>
        <w:rPr>
          <w:color w:val="000000"/>
        </w:rPr>
        <w:t>下列装置中，与发电机工作原理相同的是（　　）</w:t>
      </w:r>
    </w:p>
    <w:p w:rsidR="004E6C21">
      <w:pPr>
        <w:spacing w:after="0"/>
      </w:pPr>
    </w:p>
    <w:p w:rsidR="004E6C21">
      <w:pPr>
        <w:spacing w:after="0"/>
        <w:rPr>
          <w:rFonts w:hint="eastAsia"/>
          <w:lang w:eastAsia="zh-CN"/>
        </w:rPr>
      </w:pPr>
      <w:r>
        <w:rPr>
          <w:color w:val="000000"/>
        </w:rPr>
        <w:t>A. </w:t>
      </w:r>
      <w:r>
        <w:rPr>
          <w:noProof/>
          <w:lang w:eastAsia="zh-CN"/>
        </w:rPr>
        <w:drawing>
          <wp:inline distT="0" distB="0" distL="0" distR="0">
            <wp:extent cx="916711" cy="582498"/>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916711" cy="582498"/>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B. </w:t>
      </w:r>
      <w:r>
        <w:rPr>
          <w:noProof/>
          <w:lang w:eastAsia="zh-CN"/>
        </w:rPr>
        <w:drawing>
          <wp:inline distT="0" distB="0" distL="0" distR="0">
            <wp:extent cx="830771" cy="639788"/>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830771" cy="639788"/>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C. </w:t>
      </w:r>
      <w:r>
        <w:rPr>
          <w:noProof/>
          <w:lang w:eastAsia="zh-CN"/>
        </w:rPr>
        <w:drawing>
          <wp:inline distT="0" distB="0" distL="0" distR="0">
            <wp:extent cx="1069505" cy="763930"/>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1069505" cy="763930"/>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D. </w:t>
      </w:r>
      <w:r>
        <w:rPr>
          <w:noProof/>
          <w:lang w:eastAsia="zh-CN"/>
        </w:rPr>
        <w:drawing>
          <wp:inline distT="0" distB="0" distL="0" distR="0">
            <wp:extent cx="964463" cy="821220"/>
            <wp:effectExtent l="0" t="0" r="0" b="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cstate="print"/>
                    <a:stretch>
                      <a:fillRect/>
                    </a:stretch>
                  </pic:blipFill>
                  <pic:spPr>
                    <a:xfrm>
                      <a:off x="0" y="0"/>
                      <a:ext cx="964463" cy="821220"/>
                    </a:xfrm>
                    <a:prstGeom prst="rect">
                      <a:avLst/>
                    </a:prstGeom>
                  </pic:spPr>
                </pic:pic>
              </a:graphicData>
            </a:graphic>
          </wp:inline>
        </w:drawing>
      </w:r>
    </w:p>
    <w:p w:rsidR="004E6C21">
      <w:pPr>
        <w:spacing w:after="0"/>
        <w:rPr>
          <w:rFonts w:hint="eastAsia"/>
          <w:lang w:eastAsia="zh-CN"/>
        </w:rPr>
      </w:pPr>
      <w:r>
        <w:rPr>
          <w:color w:val="000000"/>
        </w:rPr>
        <w:t> </w:t>
      </w:r>
      <w:r>
        <w:rPr>
          <w:color w:val="000000"/>
        </w:rPr>
        <w:t>动圈式话筒</w:t>
      </w:r>
      <w:r>
        <w:rPr>
          <w:rFonts w:hint="eastAsia"/>
          <w:lang w:eastAsia="zh-CN"/>
        </w:rPr>
        <w:t xml:space="preserve">          </w:t>
      </w:r>
      <w:r>
        <w:rPr>
          <w:color w:val="000000"/>
        </w:rPr>
        <w:t>电动机</w:t>
      </w:r>
      <w:r>
        <w:rPr>
          <w:rFonts w:hint="eastAsia"/>
          <w:color w:val="000000"/>
          <w:lang w:eastAsia="zh-CN"/>
        </w:rPr>
        <w:t xml:space="preserve">                  </w:t>
      </w:r>
      <w:r>
        <w:rPr>
          <w:color w:val="000000"/>
        </w:rPr>
        <w:t>电铃</w:t>
      </w:r>
      <w:r>
        <w:rPr>
          <w:color w:val="000000"/>
        </w:rPr>
        <w:t>   </w:t>
      </w:r>
      <w:r>
        <w:rPr>
          <w:rFonts w:hint="eastAsia"/>
          <w:color w:val="000000"/>
          <w:lang w:eastAsia="zh-CN"/>
        </w:rPr>
        <w:t xml:space="preserve">                    </w:t>
      </w:r>
      <w:r>
        <w:rPr>
          <w:color w:val="000000"/>
        </w:rPr>
        <w:t xml:space="preserve">  </w:t>
      </w:r>
      <w:r>
        <w:rPr>
          <w:color w:val="000000"/>
        </w:rPr>
        <w:t>扬声器</w:t>
      </w:r>
    </w:p>
    <w:p w:rsidR="004E6C21">
      <w:pPr>
        <w:spacing w:after="0"/>
      </w:pPr>
      <w:r>
        <w:rPr>
          <w:color w:val="000000"/>
        </w:rPr>
        <w:t>18.</w:t>
      </w:r>
      <w:r>
        <w:rPr>
          <w:color w:val="000000"/>
        </w:rPr>
        <w:t>如图所示，根据小磁针的指向，对电磁铁的南、北极和电源的正、负极判断正确的是（</w:t>
      </w:r>
      <w:r>
        <w:rPr>
          <w:color w:val="000000"/>
        </w:rPr>
        <w:t xml:space="preserve">   </w:t>
      </w:r>
      <w:r>
        <w:rPr>
          <w:color w:val="000000"/>
        </w:rPr>
        <w:t>）</w:t>
      </w:r>
      <w:r>
        <w:rPr>
          <w:color w:val="000000"/>
        </w:rPr>
        <w:t xml:space="preserve">  </w:t>
      </w:r>
    </w:p>
    <w:p w:rsidR="004E6C21">
      <w:pPr>
        <w:spacing w:after="0"/>
      </w:pPr>
      <w:r>
        <w:rPr>
          <w:noProof/>
          <w:lang w:eastAsia="zh-CN"/>
        </w:rPr>
        <w:drawing>
          <wp:inline distT="0" distB="0" distL="0" distR="0">
            <wp:extent cx="1298677" cy="964463"/>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0" cstate="print"/>
                    <a:stretch>
                      <a:fillRect/>
                    </a:stretch>
                  </pic:blipFill>
                  <pic:spPr>
                    <a:xfrm>
                      <a:off x="0" y="0"/>
                      <a:ext cx="1298677" cy="964463"/>
                    </a:xfrm>
                    <a:prstGeom prst="rect">
                      <a:avLst/>
                    </a:prstGeom>
                  </pic:spPr>
                </pic:pic>
              </a:graphicData>
            </a:graphic>
          </wp:inline>
        </w:drawing>
      </w:r>
    </w:p>
    <w:p w:rsidR="004E6C21">
      <w:pPr>
        <w:spacing w:after="0"/>
        <w:ind w:left="150"/>
      </w:pPr>
      <w:r>
        <w:rPr>
          <w:color w:val="000000"/>
        </w:rPr>
        <w:t>A. </w:t>
      </w:r>
      <w:r>
        <w:rPr>
          <w:color w:val="000000"/>
        </w:rPr>
        <w:t>a</w:t>
      </w:r>
      <w:r>
        <w:rPr>
          <w:color w:val="000000"/>
        </w:rPr>
        <w:t>端是北极，</w:t>
      </w:r>
      <w:r>
        <w:rPr>
          <w:color w:val="000000"/>
        </w:rPr>
        <w:t>c</w:t>
      </w:r>
      <w:r>
        <w:rPr>
          <w:color w:val="000000"/>
        </w:rPr>
        <w:t>端是负极</w:t>
      </w:r>
      <w:r>
        <w:rPr>
          <w:color w:val="000000"/>
        </w:rPr>
        <w:t>                                       </w:t>
      </w:r>
      <w:r>
        <w:rPr>
          <w:noProof/>
          <w:lang w:eastAsia="zh-CN"/>
        </w:rPr>
        <w:drawing>
          <wp:inline distT="0" distB="0" distL="0" distR="0">
            <wp:extent cx="19101" cy="38202"/>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B. </w:t>
      </w:r>
      <w:r>
        <w:rPr>
          <w:color w:val="000000"/>
        </w:rPr>
        <w:t>a</w:t>
      </w:r>
      <w:r>
        <w:rPr>
          <w:color w:val="000000"/>
        </w:rPr>
        <w:t>端是北极，</w:t>
      </w:r>
      <w:r>
        <w:rPr>
          <w:color w:val="000000"/>
        </w:rPr>
        <w:t>c</w:t>
      </w:r>
      <w:r>
        <w:rPr>
          <w:color w:val="000000"/>
        </w:rPr>
        <w:t>端是正极</w:t>
      </w:r>
      <w:r>
        <w:br/>
      </w:r>
      <w:r>
        <w:rPr>
          <w:color w:val="000000"/>
        </w:rPr>
        <w:t>C. </w:t>
      </w:r>
      <w:r>
        <w:rPr>
          <w:color w:val="000000"/>
        </w:rPr>
        <w:t>a</w:t>
      </w:r>
      <w:r>
        <w:rPr>
          <w:color w:val="000000"/>
        </w:rPr>
        <w:t>端是南极，</w:t>
      </w:r>
      <w:r>
        <w:rPr>
          <w:color w:val="000000"/>
        </w:rPr>
        <w:t>c</w:t>
      </w:r>
      <w:r>
        <w:rPr>
          <w:color w:val="000000"/>
        </w:rPr>
        <w:t>端是负极</w:t>
      </w:r>
      <w:r>
        <w:rPr>
          <w:color w:val="000000"/>
        </w:rPr>
        <w:t>                                       </w:t>
      </w:r>
      <w:r>
        <w:rPr>
          <w:noProof/>
          <w:lang w:eastAsia="zh-CN"/>
        </w:rPr>
        <w:drawing>
          <wp:inline distT="0" distB="0" distL="0" distR="0">
            <wp:extent cx="19101" cy="38202"/>
            <wp:effectExtent l="0" t="0" r="0" b="0"/>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D. </w:t>
      </w:r>
      <w:r>
        <w:rPr>
          <w:color w:val="000000"/>
        </w:rPr>
        <w:t>a</w:t>
      </w:r>
      <w:r>
        <w:rPr>
          <w:color w:val="000000"/>
        </w:rPr>
        <w:t>端是南极，</w:t>
      </w:r>
      <w:r>
        <w:rPr>
          <w:color w:val="000000"/>
        </w:rPr>
        <w:t>c</w:t>
      </w:r>
      <w:r>
        <w:rPr>
          <w:color w:val="000000"/>
        </w:rPr>
        <w:t>端是正极</w:t>
      </w:r>
    </w:p>
    <w:p w:rsidR="004E6C21">
      <w:r>
        <w:rPr>
          <w:b/>
          <w:bCs/>
          <w:sz w:val="24"/>
          <w:szCs w:val="24"/>
        </w:rPr>
        <w:t>二、填空题（共</w:t>
      </w:r>
      <w:r>
        <w:rPr>
          <w:b/>
          <w:bCs/>
          <w:sz w:val="24"/>
          <w:szCs w:val="24"/>
        </w:rPr>
        <w:t>12</w:t>
      </w:r>
      <w:r>
        <w:rPr>
          <w:b/>
          <w:bCs/>
          <w:sz w:val="24"/>
          <w:szCs w:val="24"/>
        </w:rPr>
        <w:t>题；共</w:t>
      </w:r>
      <w:r>
        <w:rPr>
          <w:b/>
          <w:bCs/>
          <w:sz w:val="24"/>
          <w:szCs w:val="24"/>
        </w:rPr>
        <w:t>36</w:t>
      </w:r>
      <w:r>
        <w:rPr>
          <w:b/>
          <w:bCs/>
          <w:sz w:val="24"/>
          <w:szCs w:val="24"/>
        </w:rPr>
        <w:t>分）</w:t>
      </w:r>
    </w:p>
    <w:p w:rsidR="004E6C21">
      <w:pPr>
        <w:spacing w:after="0"/>
      </w:pPr>
      <w:r>
        <w:rPr>
          <w:color w:val="000000"/>
        </w:rPr>
        <w:t>19.</w:t>
      </w:r>
      <w:r>
        <w:rPr>
          <w:color w:val="000000"/>
        </w:rPr>
        <w:t>如图为水位报警装置原理图，其中</w:t>
      </w:r>
      <w:r>
        <w:rPr>
          <w:color w:val="000000"/>
        </w:rPr>
        <w:t>A</w:t>
      </w:r>
      <w:r>
        <w:rPr>
          <w:color w:val="000000"/>
        </w:rPr>
        <w:t>、</w:t>
      </w:r>
      <w:r>
        <w:rPr>
          <w:color w:val="000000"/>
        </w:rPr>
        <w:t>B</w:t>
      </w:r>
      <w:r>
        <w:rPr>
          <w:color w:val="000000"/>
        </w:rPr>
        <w:t>为两个金属杆．当水位达到或超过警戒线时，绿灯、红灯和电铃</w:t>
      </w:r>
      <w:r>
        <w:rPr>
          <w:color w:val="000000"/>
        </w:rPr>
        <w:t>的工作状态分别是</w:t>
      </w:r>
      <w:r>
        <w:rPr>
          <w:color w:val="000000"/>
        </w:rPr>
        <w:t> ________</w:t>
      </w:r>
      <w:r>
        <w:rPr>
          <w:color w:val="000000"/>
        </w:rPr>
        <w:t>，</w:t>
      </w:r>
      <w:r>
        <w:rPr>
          <w:color w:val="000000"/>
        </w:rPr>
        <w:t> ________</w:t>
      </w:r>
      <w:r>
        <w:rPr>
          <w:color w:val="000000"/>
        </w:rPr>
        <w:t>，</w:t>
      </w:r>
      <w:r>
        <w:rPr>
          <w:color w:val="000000"/>
        </w:rPr>
        <w:t> ________</w:t>
      </w:r>
    </w:p>
    <w:p w:rsidR="004E6C21">
      <w:pPr>
        <w:spacing w:after="0"/>
      </w:pPr>
      <w:r>
        <w:rPr>
          <w:noProof/>
          <w:lang w:eastAsia="zh-CN"/>
        </w:rPr>
        <w:drawing>
          <wp:inline distT="0" distB="0" distL="0" distR="0">
            <wp:extent cx="2282241" cy="658889"/>
            <wp:effectExtent l="0" t="0" r="0" b="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1" cstate="print"/>
                    <a:stretch>
                      <a:fillRect/>
                    </a:stretch>
                  </pic:blipFill>
                  <pic:spPr>
                    <a:xfrm>
                      <a:off x="0" y="0"/>
                      <a:ext cx="2282241" cy="658889"/>
                    </a:xfrm>
                    <a:prstGeom prst="rect">
                      <a:avLst/>
                    </a:prstGeom>
                  </pic:spPr>
                </pic:pic>
              </a:graphicData>
            </a:graphic>
          </wp:inline>
        </w:drawing>
      </w:r>
    </w:p>
    <w:p w:rsidR="004E6C21">
      <w:pPr>
        <w:spacing w:after="0"/>
      </w:pPr>
      <w:r>
        <w:rPr>
          <w:color w:val="000000"/>
        </w:rPr>
        <w:t>20.</w:t>
      </w:r>
      <w:r>
        <w:rPr>
          <w:color w:val="000000"/>
        </w:rPr>
        <w:t>电磁铁有许多优点：其磁性的有无可以通过</w:t>
      </w:r>
      <w:r>
        <w:rPr>
          <w:color w:val="000000"/>
        </w:rPr>
        <w:t>________</w:t>
      </w:r>
      <w:r>
        <w:rPr>
          <w:color w:val="000000"/>
        </w:rPr>
        <w:t>来控制；磁性的强弱可以通过</w:t>
      </w:r>
      <w:r>
        <w:rPr>
          <w:color w:val="000000"/>
        </w:rPr>
        <w:t xml:space="preserve"> ________</w:t>
      </w:r>
      <w:r>
        <w:rPr>
          <w:color w:val="000000"/>
        </w:rPr>
        <w:t>来控制；磁极的性质可以通过</w:t>
      </w:r>
      <w:r>
        <w:rPr>
          <w:color w:val="000000"/>
        </w:rPr>
        <w:t>________</w:t>
      </w:r>
      <w:r>
        <w:rPr>
          <w:color w:val="000000"/>
        </w:rPr>
        <w:t>来改变</w:t>
      </w:r>
      <w:r>
        <w:rPr>
          <w:color w:val="000000"/>
        </w:rPr>
        <w:t>．</w:t>
      </w:r>
      <w:r>
        <w:rPr>
          <w:color w:val="000000"/>
        </w:rPr>
        <w:t xml:space="preserve">    </w:t>
      </w:r>
    </w:p>
    <w:p w:rsidR="004E6C21">
      <w:pPr>
        <w:spacing w:after="0"/>
      </w:pPr>
      <w:r>
        <w:rPr>
          <w:color w:val="000000"/>
        </w:rPr>
        <w:t>21.</w:t>
      </w:r>
      <w:r>
        <w:rPr>
          <w:color w:val="000000"/>
        </w:rPr>
        <w:t>如图所示，在静止的小磁针的上方拉一根与磁针平行的导线，给导线通电时，磁针会</w:t>
      </w:r>
      <w:r>
        <w:rPr>
          <w:color w:val="000000"/>
        </w:rPr>
        <w:t>________ </w:t>
      </w:r>
      <w:r>
        <w:rPr>
          <w:color w:val="000000"/>
        </w:rPr>
        <w:t>，改变电流方向，重做实验，磁针会</w:t>
      </w:r>
      <w:r>
        <w:rPr>
          <w:color w:val="000000"/>
        </w:rPr>
        <w:t>________ </w:t>
      </w:r>
      <w:r>
        <w:rPr>
          <w:color w:val="000000"/>
        </w:rPr>
        <w:t>。这个实验叫</w:t>
      </w:r>
      <w:r>
        <w:rPr>
          <w:color w:val="000000"/>
        </w:rPr>
        <w:t>________ </w:t>
      </w:r>
      <w:r>
        <w:rPr>
          <w:color w:val="000000"/>
        </w:rPr>
        <w:t>实验。它表明：</w:t>
      </w:r>
      <w:r>
        <w:rPr>
          <w:color w:val="000000"/>
        </w:rPr>
        <w:t>________ </w:t>
      </w:r>
      <w:r>
        <w:rPr>
          <w:color w:val="000000"/>
        </w:rPr>
        <w:t>。</w:t>
      </w:r>
    </w:p>
    <w:p w:rsidR="004E6C21">
      <w:pPr>
        <w:spacing w:after="0"/>
      </w:pPr>
    </w:p>
    <w:p w:rsidR="004E6C21">
      <w:pPr>
        <w:spacing w:after="0"/>
      </w:pPr>
      <w:r>
        <w:rPr>
          <w:noProof/>
          <w:lang w:eastAsia="zh-CN"/>
        </w:rPr>
        <w:drawing>
          <wp:inline distT="0" distB="0" distL="0" distR="0">
            <wp:extent cx="945363" cy="677990"/>
            <wp:effectExtent l="0" t="0" r="0" b="0"/>
            <wp:docPr id="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2" cstate="print"/>
                    <a:stretch>
                      <a:fillRect/>
                    </a:stretch>
                  </pic:blipFill>
                  <pic:spPr>
                    <a:xfrm>
                      <a:off x="0" y="0"/>
                      <a:ext cx="945363" cy="677990"/>
                    </a:xfrm>
                    <a:prstGeom prst="rect">
                      <a:avLst/>
                    </a:prstGeom>
                  </pic:spPr>
                </pic:pic>
              </a:graphicData>
            </a:graphic>
          </wp:inline>
        </w:drawing>
      </w:r>
    </w:p>
    <w:p w:rsidR="004E6C21">
      <w:pPr>
        <w:spacing w:after="0"/>
      </w:pPr>
      <w:r>
        <w:rPr>
          <w:color w:val="000000"/>
        </w:rPr>
        <w:t>22.</w:t>
      </w:r>
      <w:r>
        <w:rPr>
          <w:color w:val="000000"/>
        </w:rPr>
        <w:t>高铁轨道是无砟（</w:t>
      </w:r>
      <w:r>
        <w:rPr>
          <w:color w:val="000000"/>
        </w:rPr>
        <w:t>zhǎ</w:t>
      </w:r>
      <w:r>
        <w:rPr>
          <w:color w:val="000000"/>
        </w:rPr>
        <w:t>）轨道（如图甲）</w:t>
      </w:r>
      <w:r>
        <w:rPr>
          <w:color w:val="000000"/>
        </w:rPr>
        <w:t>5</w:t>
      </w:r>
      <w:r>
        <w:rPr>
          <w:color w:val="000000"/>
        </w:rPr>
        <w:t>个</w:t>
      </w:r>
      <w:r>
        <w:rPr>
          <w:color w:val="000000"/>
        </w:rPr>
        <w:t>部分组成，从上往下依次是无缝钢轨、轨道板、填充层、底座板、滑动层．无砟轨道板代替了枕木；填充层的作用是缓冲力道，调平；底座板由钢筋混凝土现浇；滑动层是两层布夹一层膜，有了滑动层，就不怕上头的钢筋混凝土热胀冷缩．这五部分不仅解决了有砟轨道中枕木和碎石头的作用，而且轨道无缝，高速列车在无砟轨道上运行时如子弹头般穿梭而过，列车可以超过</w:t>
      </w:r>
      <w:r>
        <w:rPr>
          <w:color w:val="000000"/>
        </w:rPr>
        <w:t>200</w:t>
      </w:r>
      <w:r>
        <w:rPr>
          <w:color w:val="000000"/>
        </w:rPr>
        <w:t>公里时速运行（我国沪杭高铁达</w:t>
      </w:r>
      <w:r>
        <w:rPr>
          <w:color w:val="000000"/>
        </w:rPr>
        <w:t>416</w:t>
      </w:r>
      <w:r>
        <w:rPr>
          <w:color w:val="000000"/>
        </w:rPr>
        <w:t>公里时速）（如图乙），传统铁路的钢轨是固定在枕木上，之下为小碎石铺成的路砟（如图丙）．高铁轨道如果采用填充碎石头，当列车高速运行时，列车底部和</w:t>
      </w:r>
      <w:r>
        <w:rPr>
          <w:color w:val="000000"/>
        </w:rPr>
        <w:t>轨道之间气压将会</w:t>
      </w:r>
      <w:r>
        <w:rPr>
          <w:color w:val="000000"/>
        </w:rPr>
        <w:t xml:space="preserve">________ </w:t>
      </w:r>
      <w:r>
        <w:rPr>
          <w:color w:val="000000"/>
        </w:rPr>
        <w:t>，碎石头可能飞起来落到轨道上，是非常危险的．所以，高速轨道是不能填充碎石头的．高铁动车组在高速行驶时是利用车上电动机提供的动力，到站前又可以先停止供电，车速从</w:t>
      </w:r>
      <w:r>
        <w:rPr>
          <w:color w:val="000000"/>
        </w:rPr>
        <w:t>200km/h</w:t>
      </w:r>
      <w:r>
        <w:rPr>
          <w:color w:val="000000"/>
        </w:rPr>
        <w:t>减至</w:t>
      </w:r>
      <w:r>
        <w:rPr>
          <w:color w:val="000000"/>
        </w:rPr>
        <w:t>90km/h</w:t>
      </w:r>
      <w:r>
        <w:rPr>
          <w:color w:val="000000"/>
        </w:rPr>
        <w:t>，这段时间是利用车的</w:t>
      </w:r>
      <w:r>
        <w:rPr>
          <w:color w:val="000000"/>
        </w:rPr>
        <w:t>________</w:t>
      </w:r>
      <w:r>
        <w:rPr>
          <w:color w:val="000000"/>
        </w:rPr>
        <w:t>前进，磁场中线圈随车轮一起转动，产生</w:t>
      </w:r>
      <w:r>
        <w:rPr>
          <w:color w:val="000000"/>
        </w:rPr>
        <w:t>________</w:t>
      </w:r>
      <w:r>
        <w:rPr>
          <w:color w:val="000000"/>
        </w:rPr>
        <w:t>，在</w:t>
      </w:r>
      <w:r>
        <w:rPr>
          <w:color w:val="000000"/>
        </w:rPr>
        <w:t>90km/h</w:t>
      </w:r>
      <w:r>
        <w:rPr>
          <w:color w:val="000000"/>
        </w:rPr>
        <w:t>以下才进行机械刹车，这样既可以减少机械磨损又可以节约能源；在机械刹车过程中机械能转化为</w:t>
      </w:r>
      <w:r>
        <w:rPr>
          <w:color w:val="000000"/>
        </w:rPr>
        <w:t xml:space="preserve">________ </w:t>
      </w:r>
      <w:r>
        <w:rPr>
          <w:color w:val="000000"/>
        </w:rPr>
        <w:t>．</w:t>
      </w:r>
    </w:p>
    <w:p w:rsidR="004E6C21">
      <w:pPr>
        <w:spacing w:after="0"/>
      </w:pPr>
      <w:r>
        <w:rPr>
          <w:noProof/>
          <w:lang w:eastAsia="zh-CN"/>
        </w:rPr>
        <w:drawing>
          <wp:inline distT="0" distB="0" distL="0" distR="0">
            <wp:extent cx="3733711" cy="1079056"/>
            <wp:effectExtent l="0" t="0" r="0" b="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cstate="print"/>
                    <a:stretch>
                      <a:fillRect/>
                    </a:stretch>
                  </pic:blipFill>
                  <pic:spPr>
                    <a:xfrm>
                      <a:off x="0" y="0"/>
                      <a:ext cx="3733711" cy="1079056"/>
                    </a:xfrm>
                    <a:prstGeom prst="rect">
                      <a:avLst/>
                    </a:prstGeom>
                  </pic:spPr>
                </pic:pic>
              </a:graphicData>
            </a:graphic>
          </wp:inline>
        </w:drawing>
      </w:r>
    </w:p>
    <w:p w:rsidR="004E6C21">
      <w:pPr>
        <w:spacing w:after="0"/>
      </w:pPr>
      <w:r>
        <w:rPr>
          <w:color w:val="000000"/>
        </w:rPr>
        <w:t>23.</w:t>
      </w:r>
      <w:r>
        <w:rPr>
          <w:color w:val="000000"/>
        </w:rPr>
        <w:t>如图所示，把</w:t>
      </w:r>
      <w:r>
        <w:rPr>
          <w:color w:val="000000"/>
        </w:rPr>
        <w:t>ab</w:t>
      </w:r>
      <w:r>
        <w:rPr>
          <w:color w:val="000000"/>
        </w:rPr>
        <w:t>、</w:t>
      </w:r>
      <w:r>
        <w:rPr>
          <w:color w:val="000000"/>
        </w:rPr>
        <w:t>cd</w:t>
      </w:r>
      <w:r>
        <w:rPr>
          <w:color w:val="000000"/>
        </w:rPr>
        <w:t>两根铜棒放在磁场里，闭合开关，用力使</w:t>
      </w:r>
      <w:r>
        <w:rPr>
          <w:color w:val="000000"/>
        </w:rPr>
        <w:t>ab</w:t>
      </w:r>
      <w:r>
        <w:rPr>
          <w:color w:val="000000"/>
        </w:rPr>
        <w:t>水平向</w:t>
      </w:r>
      <w:r>
        <w:rPr>
          <w:color w:val="000000"/>
        </w:rPr>
        <w:t>右运动，发现</w:t>
      </w:r>
      <w:r>
        <w:rPr>
          <w:color w:val="000000"/>
        </w:rPr>
        <w:t>cd</w:t>
      </w:r>
      <w:r>
        <w:rPr>
          <w:color w:val="000000"/>
        </w:rPr>
        <w:t>也随之运动起来．则甲部分的原理是</w:t>
      </w:r>
      <w:r>
        <w:rPr>
          <w:color w:val="000000"/>
        </w:rPr>
        <w:t>________ </w:t>
      </w:r>
      <w:r>
        <w:rPr>
          <w:color w:val="000000"/>
        </w:rPr>
        <w:t>，乙部分产生的现象说明</w:t>
      </w:r>
      <w:r>
        <w:rPr>
          <w:color w:val="000000"/>
          <w:u w:val="single"/>
        </w:rPr>
        <w:t>________ </w:t>
      </w:r>
      <w:r>
        <w:rPr>
          <w:color w:val="000000"/>
        </w:rPr>
        <w:t xml:space="preserve"> </w:t>
      </w:r>
      <w:r>
        <w:rPr>
          <w:color w:val="000000"/>
        </w:rPr>
        <w:t>．</w:t>
      </w:r>
      <w:r>
        <w:rPr>
          <w:color w:val="000000"/>
        </w:rPr>
        <w:t xml:space="preserve"> </w:t>
      </w:r>
    </w:p>
    <w:p w:rsidR="004E6C21">
      <w:pPr>
        <w:spacing w:after="0"/>
      </w:pPr>
    </w:p>
    <w:p w:rsidR="004E6C21">
      <w:pPr>
        <w:spacing w:after="0"/>
      </w:pPr>
      <w:r>
        <w:rPr>
          <w:noProof/>
          <w:lang w:eastAsia="zh-CN"/>
        </w:rPr>
        <w:drawing>
          <wp:inline distT="0" distB="0" distL="0" distR="0">
            <wp:extent cx="1976666" cy="1203185"/>
            <wp:effectExtent l="0" t="0" r="0" b="0"/>
            <wp:docPr id="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4" cstate="print"/>
                    <a:stretch>
                      <a:fillRect/>
                    </a:stretch>
                  </pic:blipFill>
                  <pic:spPr>
                    <a:xfrm>
                      <a:off x="0" y="0"/>
                      <a:ext cx="1976666" cy="1203185"/>
                    </a:xfrm>
                    <a:prstGeom prst="rect">
                      <a:avLst/>
                    </a:prstGeom>
                  </pic:spPr>
                </pic:pic>
              </a:graphicData>
            </a:graphic>
          </wp:inline>
        </w:drawing>
      </w:r>
    </w:p>
    <w:p w:rsidR="004E6C21">
      <w:pPr>
        <w:spacing w:after="0"/>
        <w:rPr>
          <w:rFonts w:hint="eastAsia"/>
          <w:lang w:eastAsia="zh-CN"/>
        </w:rPr>
      </w:pPr>
      <w:r>
        <w:rPr>
          <w:color w:val="000000"/>
        </w:rPr>
        <w:t>24.</w:t>
      </w:r>
      <w:r>
        <w:rPr>
          <w:color w:val="000000"/>
        </w:rPr>
        <w:t>组装直流电动机后，接通电源，若出现下表左边的现象，请分析原因，然后将右边的故障现象填在括号内（填写选项）：</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7025"/>
        <w:gridCol w:w="2529"/>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E6C21">
            <w:pPr>
              <w:spacing w:after="0"/>
            </w:pPr>
            <w:r>
              <w:rPr>
                <w:color w:val="000000"/>
              </w:rPr>
              <w:t>①</w:t>
            </w:r>
            <w:r>
              <w:rPr>
                <w:color w:val="000000"/>
              </w:rPr>
              <w:t>转动较慢，显得很吃力</w:t>
            </w:r>
            <w:r>
              <w:rPr>
                <w:color w:val="000000"/>
                <w:u w:val="single"/>
              </w:rPr>
              <w:t>________</w:t>
            </w:r>
          </w:p>
        </w:t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E6C21">
            <w:pPr>
              <w:spacing w:after="0"/>
            </w:pPr>
            <w:r>
              <w:rPr>
                <w:color w:val="000000"/>
              </w:rPr>
              <w:t>A</w:t>
            </w:r>
            <w:r>
              <w:rPr>
                <w:color w:val="000000"/>
              </w:rPr>
              <w:t>．摩擦阻力太大</w:t>
            </w:r>
          </w:p>
          <w:p w:rsidR="004E6C21">
            <w:pPr>
              <w:spacing w:after="0"/>
            </w:pPr>
          </w:p>
          <w:p w:rsidR="004E6C21">
            <w:pPr>
              <w:spacing w:after="0"/>
            </w:pPr>
            <w:r>
              <w:rPr>
                <w:color w:val="000000"/>
              </w:rPr>
              <w:t>B</w:t>
            </w:r>
            <w:r>
              <w:rPr>
                <w:color w:val="000000"/>
              </w:rPr>
              <w:t>．换向器与电刷接触不良</w:t>
            </w:r>
          </w:p>
          <w:p w:rsidR="004E6C21">
            <w:pPr>
              <w:spacing w:after="0"/>
            </w:pPr>
          </w:p>
          <w:p w:rsidR="004E6C21">
            <w:pPr>
              <w:spacing w:after="0"/>
            </w:pPr>
            <w:r>
              <w:rPr>
                <w:color w:val="000000"/>
              </w:rPr>
              <w:t>C</w:t>
            </w:r>
            <w:r>
              <w:rPr>
                <w:color w:val="000000"/>
              </w:rPr>
              <w:t>．启动前线圈刚好处于平衡位置</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E6C21">
            <w:pPr>
              <w:spacing w:after="0"/>
            </w:pPr>
            <w:r>
              <w:rPr>
                <w:color w:val="000000"/>
              </w:rPr>
              <w:t>②</w:t>
            </w:r>
            <w:r>
              <w:rPr>
                <w:color w:val="000000"/>
              </w:rPr>
              <w:t>刚接通电源时，电动机不转，但用手轻轻拔动一下线圈，电动机就能顺利转动起来</w:t>
            </w:r>
            <w:r>
              <w:rPr>
                <w:color w:val="000000"/>
                <w:u w:val="single"/>
              </w:rPr>
              <w:t>________ </w:t>
            </w:r>
          </w:p>
        </w:tc>
        <w:tc>
          <w:tcPr>
            <w:tcW w:w="0" w:type="auto"/>
            <w:vMerge/>
          </w:tcPr>
          <w:p w:rsidR="00C34A06"/>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E6C21">
            <w:pPr>
              <w:spacing w:after="0"/>
            </w:pPr>
            <w:r>
              <w:rPr>
                <w:color w:val="000000"/>
              </w:rPr>
              <w:t>③</w:t>
            </w:r>
            <w:r>
              <w:rPr>
                <w:color w:val="000000"/>
              </w:rPr>
              <w:t>电动机不转，将电刷与换向器之间的压力调大些，电动机才能</w:t>
            </w:r>
            <w:r>
              <w:rPr>
                <w:color w:val="000000"/>
              </w:rPr>
              <w:t>转动起来</w:t>
            </w:r>
            <w:r>
              <w:rPr>
                <w:color w:val="000000"/>
              </w:rPr>
              <w:t>________ </w:t>
            </w:r>
          </w:p>
        </w:tc>
        <w:tc>
          <w:tcPr>
            <w:tcW w:w="0" w:type="auto"/>
            <w:vMerge/>
          </w:tcPr>
          <w:p w:rsidR="00C34A06"/>
        </w:tc>
      </w:tr>
    </w:tbl>
    <w:p w:rsidR="004E6C21">
      <w:pPr>
        <w:spacing w:after="0"/>
      </w:pPr>
      <w:r>
        <w:rPr>
          <w:color w:val="000000"/>
        </w:rPr>
        <w:t>25.</w:t>
      </w:r>
      <w:r>
        <w:rPr>
          <w:color w:val="000000"/>
        </w:rPr>
        <w:t>小明利用热敏电阻设计了一个</w:t>
      </w:r>
      <w:r>
        <w:rPr>
          <w:color w:val="000000"/>
        </w:rPr>
        <w:t>“</w:t>
      </w:r>
      <w:r>
        <w:rPr>
          <w:color w:val="000000"/>
        </w:rPr>
        <w:t>过热自动报警电路</w:t>
      </w:r>
      <w:r>
        <w:rPr>
          <w:color w:val="000000"/>
        </w:rPr>
        <w:t>”</w:t>
      </w:r>
      <w:r>
        <w:rPr>
          <w:color w:val="000000"/>
        </w:rPr>
        <w:t>，如图甲所示．将热敏电阻</w:t>
      </w:r>
      <w:r>
        <w:rPr>
          <w:color w:val="000000"/>
        </w:rPr>
        <w:t>R</w:t>
      </w:r>
      <w:r>
        <w:rPr>
          <w:color w:val="000000"/>
        </w:rPr>
        <w:t>安装在需要探测温度的地方，当环境温度正常时，继电器的上触点接触，下触点分离，指示灯亮；当环境温度超过某一值时，继电器的下触点接触，上触点分离，警铃响．图甲中继电器的供电电压</w:t>
      </w:r>
      <w:r>
        <w:rPr>
          <w:color w:val="000000"/>
        </w:rPr>
        <w:t>U</w:t>
      </w:r>
      <w:r>
        <w:rPr>
          <w:color w:val="000000"/>
          <w:vertAlign w:val="subscript"/>
        </w:rPr>
        <w:t>1</w:t>
      </w:r>
      <w:r>
        <w:rPr>
          <w:color w:val="000000"/>
        </w:rPr>
        <w:t>=3V</w:t>
      </w:r>
      <w:r>
        <w:rPr>
          <w:color w:val="000000"/>
        </w:rPr>
        <w:t>，继电器线圈用漆包线绕成，其电阻</w:t>
      </w:r>
      <w:r>
        <w:rPr>
          <w:color w:val="000000"/>
        </w:rPr>
        <w:t>R</w:t>
      </w:r>
      <w:r>
        <w:rPr>
          <w:color w:val="000000"/>
          <w:vertAlign w:val="subscript"/>
        </w:rPr>
        <w:t>0</w:t>
      </w:r>
      <w:r>
        <w:rPr>
          <w:color w:val="000000"/>
        </w:rPr>
        <w:t>为</w:t>
      </w:r>
      <w:r>
        <w:rPr>
          <w:color w:val="000000"/>
        </w:rPr>
        <w:t>30Ω</w:t>
      </w:r>
      <w:r>
        <w:rPr>
          <w:color w:val="000000"/>
        </w:rPr>
        <w:t>．当线圈中的电流大于等于</w:t>
      </w:r>
      <w:r>
        <w:rPr>
          <w:color w:val="000000"/>
        </w:rPr>
        <w:t>50mA</w:t>
      </w:r>
      <w:r>
        <w:rPr>
          <w:color w:val="000000"/>
        </w:rPr>
        <w:t>时，继电器的衔铁将被吸合，警铃响．图乙是热敏电阻的阻值随温度变化的图象．</w:t>
      </w:r>
    </w:p>
    <w:p w:rsidR="004E6C21">
      <w:pPr>
        <w:spacing w:after="0"/>
      </w:pPr>
    </w:p>
    <w:p w:rsidR="004E6C21">
      <w:pPr>
        <w:spacing w:after="0"/>
      </w:pPr>
      <w:r>
        <w:rPr>
          <w:noProof/>
          <w:lang w:eastAsia="zh-CN"/>
        </w:rPr>
        <w:drawing>
          <wp:inline distT="0" distB="0" distL="0" distR="0">
            <wp:extent cx="5051489" cy="2129460"/>
            <wp:effectExtent l="0" t="0" r="0" b="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5" cstate="print"/>
                    <a:stretch>
                      <a:fillRect/>
                    </a:stretch>
                  </pic:blipFill>
                  <pic:spPr>
                    <a:xfrm>
                      <a:off x="0" y="0"/>
                      <a:ext cx="5051489" cy="2129460"/>
                    </a:xfrm>
                    <a:prstGeom prst="rect">
                      <a:avLst/>
                    </a:prstGeom>
                  </pic:spPr>
                </pic:pic>
              </a:graphicData>
            </a:graphic>
          </wp:inline>
        </w:drawing>
      </w:r>
    </w:p>
    <w:p w:rsidR="004E6C21">
      <w:pPr>
        <w:spacing w:after="0"/>
      </w:pPr>
      <w:r>
        <w:rPr>
          <w:color w:val="000000"/>
        </w:rPr>
        <w:t>（</w:t>
      </w:r>
      <w:r>
        <w:rPr>
          <w:color w:val="000000"/>
        </w:rPr>
        <w:t>1</w:t>
      </w:r>
      <w:r>
        <w:rPr>
          <w:color w:val="000000"/>
        </w:rPr>
        <w:t>）由图乙可知，当环境温度为</w:t>
      </w:r>
      <w:r>
        <w:rPr>
          <w:color w:val="000000"/>
        </w:rPr>
        <w:t>40℃</w:t>
      </w:r>
      <w:r>
        <w:rPr>
          <w:color w:val="000000"/>
        </w:rPr>
        <w:t>时，热敏电阻阻值为　</w:t>
      </w:r>
      <w:r>
        <w:rPr>
          <w:color w:val="000000"/>
        </w:rPr>
        <w:t>________ </w:t>
      </w:r>
      <w:r>
        <w:rPr>
          <w:color w:val="000000"/>
        </w:rPr>
        <w:t>　</w:t>
      </w:r>
      <w:r>
        <w:rPr>
          <w:color w:val="000000"/>
        </w:rPr>
        <w:t>Ω</w:t>
      </w:r>
      <w:r>
        <w:rPr>
          <w:color w:val="000000"/>
        </w:rPr>
        <w:t>．当环境温度升高时，热敏电阻阻值将</w:t>
      </w:r>
      <w:r>
        <w:rPr>
          <w:color w:val="000000"/>
        </w:rPr>
        <w:t>________ </w:t>
      </w:r>
      <w:r>
        <w:rPr>
          <w:color w:val="000000"/>
        </w:rPr>
        <w:t>继电器的磁性将</w:t>
      </w:r>
      <w:r>
        <w:rPr>
          <w:color w:val="000000"/>
        </w:rPr>
        <w:t>________ </w:t>
      </w:r>
      <w:r>
        <w:rPr>
          <w:color w:val="000000"/>
        </w:rPr>
        <w:t>（</w:t>
      </w:r>
      <w:r>
        <w:rPr>
          <w:color w:val="000000"/>
        </w:rPr>
        <w:t>均选填</w:t>
      </w:r>
      <w:r>
        <w:rPr>
          <w:color w:val="000000"/>
        </w:rPr>
        <w:t>“</w:t>
      </w:r>
      <w:r>
        <w:rPr>
          <w:color w:val="000000"/>
        </w:rPr>
        <w:t>增大</w:t>
      </w:r>
      <w:r>
        <w:rPr>
          <w:color w:val="000000"/>
        </w:rPr>
        <w:t>”</w:t>
      </w:r>
      <w:r>
        <w:rPr>
          <w:color w:val="000000"/>
        </w:rPr>
        <w:t>、</w:t>
      </w:r>
      <w:r>
        <w:rPr>
          <w:color w:val="000000"/>
        </w:rPr>
        <w:t>“</w:t>
      </w:r>
      <w:r>
        <w:rPr>
          <w:color w:val="000000"/>
        </w:rPr>
        <w:t>减小</w:t>
      </w:r>
      <w:r>
        <w:rPr>
          <w:color w:val="000000"/>
        </w:rPr>
        <w:t>”</w:t>
      </w:r>
      <w:r>
        <w:rPr>
          <w:color w:val="000000"/>
        </w:rPr>
        <w:t>或</w:t>
      </w:r>
      <w:r>
        <w:rPr>
          <w:color w:val="000000"/>
        </w:rPr>
        <w:t>“</w:t>
      </w:r>
      <w:r>
        <w:rPr>
          <w:color w:val="000000"/>
        </w:rPr>
        <w:t>不变</w:t>
      </w:r>
      <w:r>
        <w:rPr>
          <w:color w:val="000000"/>
        </w:rPr>
        <w:t>”</w:t>
      </w:r>
      <w:r>
        <w:rPr>
          <w:color w:val="000000"/>
        </w:rPr>
        <w:t>）．</w:t>
      </w:r>
    </w:p>
    <w:p w:rsidR="004E6C21">
      <w:pPr>
        <w:spacing w:after="0"/>
      </w:pPr>
      <w:r>
        <w:rPr>
          <w:color w:val="000000"/>
        </w:rPr>
        <w:t>（</w:t>
      </w:r>
      <w:r>
        <w:rPr>
          <w:color w:val="000000"/>
        </w:rPr>
        <w:t>2</w:t>
      </w:r>
      <w:r>
        <w:rPr>
          <w:color w:val="000000"/>
        </w:rPr>
        <w:t>）图甲中警铃的接线柱</w:t>
      </w:r>
      <w:r>
        <w:rPr>
          <w:color w:val="000000"/>
        </w:rPr>
        <w:t>C</w:t>
      </w:r>
      <w:r>
        <w:rPr>
          <w:color w:val="000000"/>
        </w:rPr>
        <w:t>应与接线柱　</w:t>
      </w:r>
      <w:r>
        <w:rPr>
          <w:color w:val="000000"/>
        </w:rPr>
        <w:t>________ </w:t>
      </w:r>
      <w:r>
        <w:rPr>
          <w:color w:val="000000"/>
        </w:rPr>
        <w:t>　相连，指示灯的接线柱</w:t>
      </w:r>
      <w:r>
        <w:rPr>
          <w:color w:val="000000"/>
        </w:rPr>
        <w:t>D</w:t>
      </w:r>
      <w:r>
        <w:rPr>
          <w:color w:val="000000"/>
        </w:rPr>
        <w:t>应与接线柱　</w:t>
      </w:r>
      <w:r>
        <w:rPr>
          <w:color w:val="000000"/>
        </w:rPr>
        <w:t>________ </w:t>
      </w:r>
      <w:r>
        <w:rPr>
          <w:color w:val="000000"/>
        </w:rPr>
        <w:t>　</w:t>
      </w:r>
      <w:r>
        <w:rPr>
          <w:color w:val="000000"/>
        </w:rPr>
        <w:t>相连</w:t>
      </w:r>
    </w:p>
    <w:p w:rsidR="004E6C21">
      <w:pPr>
        <w:spacing w:after="0"/>
      </w:pPr>
      <w:r>
        <w:rPr>
          <w:color w:val="000000"/>
        </w:rPr>
        <w:t>（均选填</w:t>
      </w:r>
      <w:r>
        <w:rPr>
          <w:color w:val="000000"/>
        </w:rPr>
        <w:t>“A”</w:t>
      </w:r>
      <w:r>
        <w:rPr>
          <w:color w:val="000000"/>
        </w:rPr>
        <w:t>或</w:t>
      </w:r>
      <w:r>
        <w:rPr>
          <w:color w:val="000000"/>
        </w:rPr>
        <w:t>“B”</w:t>
      </w:r>
      <w:r>
        <w:rPr>
          <w:color w:val="000000"/>
        </w:rPr>
        <w:t>）．</w:t>
      </w:r>
    </w:p>
    <w:p w:rsidR="004E6C21">
      <w:pPr>
        <w:spacing w:after="0"/>
      </w:pPr>
      <w:r>
        <w:rPr>
          <w:color w:val="000000"/>
        </w:rPr>
        <w:t>（</w:t>
      </w:r>
      <w:r>
        <w:rPr>
          <w:color w:val="000000"/>
        </w:rPr>
        <w:t>3</w:t>
      </w:r>
      <w:r>
        <w:rPr>
          <w:color w:val="000000"/>
        </w:rPr>
        <w:t>）图甲中线圈下端</w:t>
      </w:r>
      <w:r>
        <w:rPr>
          <w:color w:val="000000"/>
        </w:rPr>
        <w:t>P</w:t>
      </w:r>
      <w:r>
        <w:rPr>
          <w:color w:val="000000"/>
        </w:rPr>
        <w:t>的磁极是　</w:t>
      </w:r>
      <w:r>
        <w:rPr>
          <w:color w:val="000000"/>
        </w:rPr>
        <w:t>________ </w:t>
      </w:r>
      <w:r>
        <w:rPr>
          <w:color w:val="000000"/>
        </w:rPr>
        <w:t>极（选填</w:t>
      </w:r>
      <w:r>
        <w:rPr>
          <w:color w:val="000000"/>
        </w:rPr>
        <w:t>“N”</w:t>
      </w:r>
      <w:r>
        <w:rPr>
          <w:color w:val="000000"/>
        </w:rPr>
        <w:t>或</w:t>
      </w:r>
      <w:r>
        <w:rPr>
          <w:color w:val="000000"/>
        </w:rPr>
        <w:t>“S”</w:t>
      </w:r>
      <w:r>
        <w:rPr>
          <w:color w:val="000000"/>
        </w:rPr>
        <w:t>）．</w:t>
      </w:r>
    </w:p>
    <w:p w:rsidR="004E6C21">
      <w:pPr>
        <w:spacing w:after="0"/>
      </w:pPr>
      <w:r>
        <w:rPr>
          <w:color w:val="000000"/>
        </w:rPr>
        <w:t>26.</w:t>
      </w:r>
      <w:r>
        <w:rPr>
          <w:color w:val="000000"/>
        </w:rPr>
        <w:t>如图所示通电螺线管的左侧是</w:t>
      </w:r>
      <w:r>
        <w:rPr>
          <w:color w:val="000000"/>
        </w:rPr>
        <w:t>________</w:t>
      </w:r>
      <w:r>
        <w:rPr>
          <w:color w:val="000000"/>
        </w:rPr>
        <w:t>（填</w:t>
      </w:r>
      <w:r>
        <w:rPr>
          <w:color w:val="000000"/>
        </w:rPr>
        <w:t>“N”</w:t>
      </w:r>
      <w:r>
        <w:rPr>
          <w:color w:val="000000"/>
        </w:rPr>
        <w:t>或</w:t>
      </w:r>
      <w:r>
        <w:rPr>
          <w:color w:val="000000"/>
        </w:rPr>
        <w:t>“S”</w:t>
      </w:r>
      <w:r>
        <w:rPr>
          <w:color w:val="000000"/>
        </w:rPr>
        <w:t>）极，当滑动变阻器</w:t>
      </w:r>
      <w:r>
        <w:rPr>
          <w:color w:val="000000"/>
        </w:rPr>
        <w:t>的滑片</w:t>
      </w:r>
      <w:r>
        <w:rPr>
          <w:color w:val="000000"/>
        </w:rPr>
        <w:t>P</w:t>
      </w:r>
      <w:r>
        <w:rPr>
          <w:color w:val="000000"/>
        </w:rPr>
        <w:t>向右移动时，螺线管的磁性</w:t>
      </w:r>
      <w:r>
        <w:rPr>
          <w:color w:val="000000"/>
        </w:rPr>
        <w:t>________</w:t>
      </w:r>
      <w:r>
        <w:rPr>
          <w:color w:val="000000"/>
        </w:rPr>
        <w:t>（填</w:t>
      </w:r>
      <w:r>
        <w:rPr>
          <w:color w:val="000000"/>
        </w:rPr>
        <w:t>”</w:t>
      </w:r>
      <w:r>
        <w:rPr>
          <w:color w:val="000000"/>
        </w:rPr>
        <w:t>增强</w:t>
      </w:r>
      <w:r>
        <w:rPr>
          <w:color w:val="000000"/>
        </w:rPr>
        <w:t>“</w:t>
      </w:r>
      <w:r>
        <w:rPr>
          <w:color w:val="000000"/>
        </w:rPr>
        <w:t>、</w:t>
      </w:r>
      <w:r>
        <w:rPr>
          <w:color w:val="000000"/>
        </w:rPr>
        <w:t>”“</w:t>
      </w:r>
      <w:r>
        <w:rPr>
          <w:color w:val="000000"/>
        </w:rPr>
        <w:t>不变</w:t>
      </w:r>
      <w:r>
        <w:rPr>
          <w:color w:val="000000"/>
        </w:rPr>
        <w:t>”</w:t>
      </w:r>
      <w:r>
        <w:rPr>
          <w:color w:val="000000"/>
        </w:rPr>
        <w:t>、</w:t>
      </w:r>
      <w:r>
        <w:rPr>
          <w:color w:val="000000"/>
        </w:rPr>
        <w:t>“</w:t>
      </w:r>
      <w:r>
        <w:rPr>
          <w:color w:val="000000"/>
        </w:rPr>
        <w:t>减弱</w:t>
      </w:r>
      <w:r>
        <w:rPr>
          <w:color w:val="000000"/>
        </w:rPr>
        <w:t>”</w:t>
      </w:r>
      <w:r>
        <w:rPr>
          <w:color w:val="000000"/>
        </w:rPr>
        <w:t>）．</w:t>
      </w:r>
      <w:r>
        <w:rPr>
          <w:color w:val="000000"/>
        </w:rPr>
        <w:t xml:space="preserve">  </w:t>
      </w:r>
    </w:p>
    <w:p w:rsidR="004E6C21">
      <w:pPr>
        <w:spacing w:after="0"/>
      </w:pPr>
      <w:r>
        <w:rPr>
          <w:noProof/>
          <w:lang w:eastAsia="zh-CN"/>
        </w:rPr>
        <w:drawing>
          <wp:inline distT="0" distB="0" distL="0" distR="0">
            <wp:extent cx="1031304" cy="783031"/>
            <wp:effectExtent l="0" t="0" r="0" b="0"/>
            <wp:docPr id="6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6" cstate="print"/>
                    <a:stretch>
                      <a:fillRect/>
                    </a:stretch>
                  </pic:blipFill>
                  <pic:spPr>
                    <a:xfrm>
                      <a:off x="0" y="0"/>
                      <a:ext cx="1031304" cy="783031"/>
                    </a:xfrm>
                    <a:prstGeom prst="rect">
                      <a:avLst/>
                    </a:prstGeom>
                  </pic:spPr>
                </pic:pic>
              </a:graphicData>
            </a:graphic>
          </wp:inline>
        </w:drawing>
      </w:r>
    </w:p>
    <w:p w:rsidR="004E6C21">
      <w:pPr>
        <w:spacing w:after="0"/>
      </w:pPr>
      <w:r>
        <w:rPr>
          <w:color w:val="000000"/>
        </w:rPr>
        <w:t>27.</w:t>
      </w:r>
      <w:r>
        <w:rPr>
          <w:color w:val="000000"/>
        </w:rPr>
        <w:t>海水的利用</w:t>
      </w:r>
      <w:r>
        <w:br/>
      </w:r>
      <w:r>
        <w:rPr>
          <w:color w:val="000000"/>
        </w:rPr>
        <w:t>地球表面的</w:t>
      </w:r>
      <w:r>
        <w:rPr>
          <w:color w:val="000000"/>
        </w:rPr>
        <w:t>70%</w:t>
      </w:r>
      <w:r>
        <w:rPr>
          <w:color w:val="000000"/>
        </w:rPr>
        <w:t>以上是海洋，开发利用海洋有广阔的前景．</w:t>
      </w:r>
      <w:r>
        <w:br/>
      </w:r>
      <w:r>
        <w:rPr>
          <w:color w:val="000000"/>
        </w:rPr>
        <w:t>潮汐是一种海平面周期性变化现象，海平面每昼夜有两次涨落．人们在靠近海的河口或海湾深处建大坝，形成水库．涨潮时水库蓄水，落潮时海洋水位降低，水库放水，在大坝中间装上水轮发电机组．涨潮时，海水通过大坝流进河口，带动水轮发电机发电；退潮时，海水又流回海洋，从相反方向带动水轮发电机发电．中国第一座双向潮汐电站江厦潮汐电站，位于浙江省温岭市乐清湾北端</w:t>
      </w:r>
      <w:r>
        <w:rPr>
          <w:color w:val="000000"/>
        </w:rPr>
        <w:t>江厦港，</w:t>
      </w:r>
      <w:r>
        <w:rPr>
          <w:color w:val="000000"/>
        </w:rPr>
        <w:t>1980</w:t>
      </w:r>
      <w:r>
        <w:rPr>
          <w:color w:val="000000"/>
        </w:rPr>
        <w:t>年</w:t>
      </w:r>
      <w:r>
        <w:rPr>
          <w:color w:val="000000"/>
        </w:rPr>
        <w:t>5</w:t>
      </w:r>
      <w:r>
        <w:rPr>
          <w:color w:val="000000"/>
        </w:rPr>
        <w:t>月第一台机组投产发电．电站设计安装</w:t>
      </w:r>
      <w:r>
        <w:rPr>
          <w:color w:val="000000"/>
        </w:rPr>
        <w:t>6</w:t>
      </w:r>
      <w:r>
        <w:rPr>
          <w:color w:val="000000"/>
        </w:rPr>
        <w:t>台</w:t>
      </w:r>
      <w:r>
        <w:rPr>
          <w:color w:val="000000"/>
        </w:rPr>
        <w:t>500kW</w:t>
      </w:r>
      <w:r>
        <w:rPr>
          <w:color w:val="000000"/>
        </w:rPr>
        <w:t>双向贯流式水轮发电机组，总装机容量</w:t>
      </w:r>
      <w:r>
        <w:rPr>
          <w:color w:val="000000"/>
        </w:rPr>
        <w:t>3000</w:t>
      </w:r>
      <w:r>
        <w:rPr>
          <w:color w:val="000000"/>
        </w:rPr>
        <w:t>千瓦，可昼夜发电</w:t>
      </w:r>
      <w:r>
        <w:rPr>
          <w:color w:val="000000"/>
        </w:rPr>
        <w:t>14h</w:t>
      </w:r>
      <w:r>
        <w:rPr>
          <w:color w:val="000000"/>
        </w:rPr>
        <w:t>～</w:t>
      </w:r>
      <w:r>
        <w:rPr>
          <w:color w:val="000000"/>
        </w:rPr>
        <w:t>15h</w:t>
      </w:r>
      <w:r>
        <w:rPr>
          <w:color w:val="000000"/>
        </w:rPr>
        <w:t>，每年可向电网提供</w:t>
      </w:r>
      <w:r>
        <w:rPr>
          <w:color w:val="000000"/>
        </w:rPr>
        <w:t>10</w:t>
      </w:r>
      <w:r>
        <w:rPr>
          <w:color w:val="000000"/>
          <w:vertAlign w:val="superscript"/>
        </w:rPr>
        <w:t>7</w:t>
      </w:r>
      <w:r>
        <w:rPr>
          <w:color w:val="000000"/>
        </w:rPr>
        <w:t>kW•h</w:t>
      </w:r>
      <w:r>
        <w:rPr>
          <w:color w:val="000000"/>
        </w:rPr>
        <w:t>电能，其发电成本与一般火力发电成本相当．</w:t>
      </w:r>
      <w:r>
        <w:br/>
      </w:r>
      <w:r>
        <w:rPr>
          <w:color w:val="000000"/>
        </w:rPr>
        <w:t>请根据上述材料，回答下列问题</w:t>
      </w:r>
      <w:r>
        <w:rPr>
          <w:color w:val="000000"/>
        </w:rPr>
        <w:t>：</w:t>
      </w:r>
      <w:r>
        <w:br/>
      </w:r>
      <w:r>
        <w:rPr>
          <w:color w:val="000000"/>
        </w:rPr>
        <w:t>（</w:t>
      </w:r>
      <w:r>
        <w:rPr>
          <w:color w:val="000000"/>
        </w:rPr>
        <w:t>1</w:t>
      </w:r>
      <w:r>
        <w:rPr>
          <w:color w:val="000000"/>
        </w:rPr>
        <w:t>）潮汐发电是将</w:t>
      </w:r>
      <w:r>
        <w:rPr>
          <w:color w:val="000000"/>
        </w:rPr>
        <w:t> ________</w:t>
      </w:r>
      <w:r>
        <w:rPr>
          <w:color w:val="000000"/>
        </w:rPr>
        <w:t>能转化为电能；发电机是应用</w:t>
      </w:r>
      <w:r>
        <w:rPr>
          <w:color w:val="000000"/>
        </w:rPr>
        <w:t> ________</w:t>
      </w:r>
      <w:r>
        <w:rPr>
          <w:color w:val="000000"/>
        </w:rPr>
        <w:t>现象制成的</w:t>
      </w:r>
      <w:r>
        <w:rPr>
          <w:color w:val="000000"/>
        </w:rPr>
        <w:t>；</w:t>
      </w:r>
      <w:r>
        <w:br/>
      </w:r>
      <w:r>
        <w:rPr>
          <w:color w:val="000000"/>
        </w:rPr>
        <w:t>（</w:t>
      </w:r>
      <w:r>
        <w:rPr>
          <w:color w:val="000000"/>
        </w:rPr>
        <w:t>2</w:t>
      </w:r>
      <w:r>
        <w:rPr>
          <w:color w:val="000000"/>
        </w:rPr>
        <w:t>）</w:t>
      </w:r>
      <w:r>
        <w:rPr>
          <w:color w:val="000000"/>
        </w:rPr>
        <w:t>1t</w:t>
      </w:r>
      <w:r>
        <w:rPr>
          <w:color w:val="000000"/>
        </w:rPr>
        <w:t>煤燃烧后可发电</w:t>
      </w:r>
      <w:r>
        <w:rPr>
          <w:color w:val="000000"/>
        </w:rPr>
        <w:t>2.5×10</w:t>
      </w:r>
      <w:r>
        <w:rPr>
          <w:color w:val="000000"/>
          <w:vertAlign w:val="superscript"/>
        </w:rPr>
        <w:t>3</w:t>
      </w:r>
      <w:r>
        <w:rPr>
          <w:color w:val="000000"/>
        </w:rPr>
        <w:t>kW•h</w:t>
      </w:r>
      <w:r>
        <w:rPr>
          <w:color w:val="000000"/>
        </w:rPr>
        <w:t>，江厦潮汐电站每年的发电量可节约　</w:t>
      </w:r>
      <w:r>
        <w:rPr>
          <w:color w:val="000000"/>
        </w:rPr>
        <w:t> ________</w:t>
      </w:r>
      <w:r>
        <w:rPr>
          <w:color w:val="000000"/>
        </w:rPr>
        <w:t>t</w:t>
      </w:r>
      <w:r>
        <w:rPr>
          <w:color w:val="000000"/>
        </w:rPr>
        <w:t>煤</w:t>
      </w:r>
      <w:r>
        <w:rPr>
          <w:color w:val="000000"/>
        </w:rPr>
        <w:t>．</w:t>
      </w:r>
      <w:r>
        <w:rPr>
          <w:color w:val="000000"/>
        </w:rPr>
        <w:t xml:space="preserve">    </w:t>
      </w:r>
    </w:p>
    <w:p w:rsidR="004E6C21">
      <w:pPr>
        <w:spacing w:after="0"/>
      </w:pPr>
      <w:r>
        <w:rPr>
          <w:color w:val="000000"/>
        </w:rPr>
        <w:t>28.</w:t>
      </w:r>
      <w:r>
        <w:rPr>
          <w:color w:val="000000"/>
        </w:rPr>
        <w:t>无锡城市发展迅速，目前地铁</w:t>
      </w:r>
      <w:r>
        <w:rPr>
          <w:color w:val="000000"/>
        </w:rPr>
        <w:t>1</w:t>
      </w:r>
      <w:r>
        <w:rPr>
          <w:color w:val="000000"/>
        </w:rPr>
        <w:t>、</w:t>
      </w:r>
      <w:r>
        <w:rPr>
          <w:color w:val="000000"/>
        </w:rPr>
        <w:t>2</w:t>
      </w:r>
      <w:r>
        <w:rPr>
          <w:color w:val="000000"/>
        </w:rPr>
        <w:t>号均已全线开通．小霖</w:t>
      </w:r>
      <w:r>
        <w:rPr>
          <w:color w:val="000000"/>
        </w:rPr>
        <w:t>去乘坐地铁时发现</w:t>
      </w:r>
      <w:r>
        <w:rPr>
          <w:color w:val="000000"/>
        </w:rPr>
        <w:t>“</w:t>
      </w:r>
      <w:r>
        <w:rPr>
          <w:color w:val="000000"/>
        </w:rPr>
        <w:t>聪明的电梯</w:t>
      </w:r>
      <w:r>
        <w:rPr>
          <w:color w:val="000000"/>
        </w:rPr>
        <w:t>”</w:t>
      </w:r>
      <w:r>
        <w:rPr>
          <w:color w:val="000000"/>
        </w:rPr>
        <w:t>（如图甲），小霖根据网络搜索的如有乙图所示的简易控制电路，</w:t>
      </w:r>
      <w:r>
        <w:rPr>
          <w:color w:val="000000"/>
        </w:rPr>
        <w:t>R</w:t>
      </w:r>
      <w:r>
        <w:rPr>
          <w:color w:val="000000"/>
        </w:rPr>
        <w:t>是一个压敏电阻，其电阻阻值随压力的增大而减小．分析：当人走下电梯后，电磁铁的磁性变</w:t>
      </w:r>
      <w:r>
        <w:rPr>
          <w:color w:val="000000"/>
        </w:rPr>
        <w:t> ________</w:t>
      </w:r>
      <w:r>
        <w:rPr>
          <w:color w:val="000000"/>
        </w:rPr>
        <w:t>（选填：</w:t>
      </w:r>
      <w:r>
        <w:rPr>
          <w:color w:val="000000"/>
        </w:rPr>
        <w:t>“</w:t>
      </w:r>
      <w:r>
        <w:rPr>
          <w:color w:val="000000"/>
        </w:rPr>
        <w:t>强</w:t>
      </w:r>
      <w:r>
        <w:rPr>
          <w:color w:val="000000"/>
        </w:rPr>
        <w:t>”</w:t>
      </w:r>
      <w:r>
        <w:rPr>
          <w:color w:val="000000"/>
        </w:rPr>
        <w:t>或</w:t>
      </w:r>
      <w:r>
        <w:rPr>
          <w:color w:val="000000"/>
        </w:rPr>
        <w:t>“</w:t>
      </w:r>
      <w:r>
        <w:rPr>
          <w:color w:val="000000"/>
        </w:rPr>
        <w:t>弱</w:t>
      </w:r>
      <w:r>
        <w:rPr>
          <w:color w:val="000000"/>
        </w:rPr>
        <w:t>”</w:t>
      </w:r>
      <w:r>
        <w:rPr>
          <w:color w:val="000000"/>
        </w:rPr>
        <w:t>），电动机的转速变</w:t>
      </w:r>
      <w:r>
        <w:rPr>
          <w:color w:val="000000"/>
        </w:rPr>
        <w:t> ________</w:t>
      </w:r>
      <w:r>
        <w:rPr>
          <w:color w:val="000000"/>
        </w:rPr>
        <w:t>（选填：</w:t>
      </w:r>
      <w:r>
        <w:rPr>
          <w:color w:val="000000"/>
        </w:rPr>
        <w:t>“</w:t>
      </w:r>
      <w:r>
        <w:rPr>
          <w:color w:val="000000"/>
        </w:rPr>
        <w:t>大</w:t>
      </w:r>
      <w:r>
        <w:rPr>
          <w:color w:val="000000"/>
        </w:rPr>
        <w:t>”</w:t>
      </w:r>
      <w:r>
        <w:rPr>
          <w:color w:val="000000"/>
        </w:rPr>
        <w:t>或</w:t>
      </w:r>
      <w:r>
        <w:rPr>
          <w:color w:val="000000"/>
        </w:rPr>
        <w:t>“</w:t>
      </w:r>
      <w:r>
        <w:rPr>
          <w:color w:val="000000"/>
        </w:rPr>
        <w:t>小</w:t>
      </w:r>
      <w:r>
        <w:rPr>
          <w:color w:val="000000"/>
        </w:rPr>
        <w:t>”</w:t>
      </w:r>
      <w:r>
        <w:rPr>
          <w:color w:val="000000"/>
        </w:rPr>
        <w:t>）．</w:t>
      </w:r>
      <w:r>
        <w:br/>
      </w:r>
      <w:r>
        <w:rPr>
          <w:noProof/>
          <w:lang w:eastAsia="zh-CN"/>
        </w:rPr>
        <w:drawing>
          <wp:inline distT="0" distB="0" distL="0" distR="0">
            <wp:extent cx="2711958" cy="1222286"/>
            <wp:effectExtent l="0" t="0" r="0" b="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7" cstate="print"/>
                    <a:stretch>
                      <a:fillRect/>
                    </a:stretch>
                  </pic:blipFill>
                  <pic:spPr>
                    <a:xfrm>
                      <a:off x="0" y="0"/>
                      <a:ext cx="2711958" cy="1222286"/>
                    </a:xfrm>
                    <a:prstGeom prst="rect">
                      <a:avLst/>
                    </a:prstGeom>
                  </pic:spPr>
                </pic:pic>
              </a:graphicData>
            </a:graphic>
          </wp:inline>
        </w:drawing>
      </w:r>
      <w:r>
        <w:rPr>
          <w:color w:val="000000"/>
        </w:rPr>
        <w:t>​</w:t>
      </w:r>
      <w:r>
        <w:rPr>
          <w:color w:val="000000"/>
        </w:rPr>
        <w:t xml:space="preserve">    </w:t>
      </w:r>
    </w:p>
    <w:p w:rsidR="004E6C21">
      <w:pPr>
        <w:spacing w:after="0"/>
      </w:pPr>
      <w:r>
        <w:rPr>
          <w:color w:val="000000"/>
        </w:rPr>
        <w:t>29.</w:t>
      </w:r>
      <w:r>
        <w:rPr>
          <w:color w:val="000000"/>
        </w:rPr>
        <w:t>地磁北极在地球的</w:t>
      </w:r>
      <w:r>
        <w:rPr>
          <w:color w:val="000000"/>
        </w:rPr>
        <w:t>________</w:t>
      </w:r>
      <w:r>
        <w:rPr>
          <w:color w:val="000000"/>
        </w:rPr>
        <w:t>极附近，地磁南极在地球的</w:t>
      </w:r>
      <w:r>
        <w:rPr>
          <w:color w:val="000000"/>
        </w:rPr>
        <w:t>________</w:t>
      </w:r>
      <w:r>
        <w:rPr>
          <w:color w:val="000000"/>
        </w:rPr>
        <w:t>极附近．</w:t>
      </w:r>
      <w:r>
        <w:rPr>
          <w:color w:val="000000"/>
        </w:rPr>
        <w:t xml:space="preserve">    </w:t>
      </w:r>
    </w:p>
    <w:p w:rsidR="004E6C21">
      <w:pPr>
        <w:spacing w:after="0"/>
      </w:pPr>
      <w:r>
        <w:rPr>
          <w:color w:val="000000"/>
        </w:rPr>
        <w:t>30.</w:t>
      </w:r>
      <w:r>
        <w:rPr>
          <w:color w:val="000000"/>
        </w:rPr>
        <w:t>使原来没有磁性的物体获得磁性的过程叫做</w:t>
      </w:r>
      <w:r>
        <w:rPr>
          <w:color w:val="000000"/>
        </w:rPr>
        <w:t>________</w:t>
      </w:r>
      <w:r>
        <w:rPr>
          <w:color w:val="000000"/>
        </w:rPr>
        <w:t>，</w:t>
      </w:r>
      <w:r>
        <w:rPr>
          <w:color w:val="000000"/>
        </w:rPr>
        <w:t>________</w:t>
      </w:r>
      <w:r>
        <w:rPr>
          <w:color w:val="000000"/>
        </w:rPr>
        <w:t>有保持磁性的性质．</w:t>
      </w:r>
      <w:r>
        <w:rPr>
          <w:color w:val="000000"/>
        </w:rPr>
        <w:t xml:space="preserve">    </w:t>
      </w:r>
    </w:p>
    <w:p w:rsidR="004E6C21">
      <w:r>
        <w:rPr>
          <w:b/>
          <w:bCs/>
          <w:sz w:val="24"/>
          <w:szCs w:val="24"/>
        </w:rPr>
        <w:t>三、解答题（共</w:t>
      </w:r>
      <w:r>
        <w:rPr>
          <w:b/>
          <w:bCs/>
          <w:sz w:val="24"/>
          <w:szCs w:val="24"/>
        </w:rPr>
        <w:t>3</w:t>
      </w:r>
      <w:r>
        <w:rPr>
          <w:b/>
          <w:bCs/>
          <w:sz w:val="24"/>
          <w:szCs w:val="24"/>
        </w:rPr>
        <w:t>题；共</w:t>
      </w:r>
      <w:r>
        <w:rPr>
          <w:b/>
          <w:bCs/>
          <w:sz w:val="24"/>
          <w:szCs w:val="24"/>
        </w:rPr>
        <w:t>15</w:t>
      </w:r>
      <w:r>
        <w:rPr>
          <w:b/>
          <w:bCs/>
          <w:sz w:val="24"/>
          <w:szCs w:val="24"/>
        </w:rPr>
        <w:t>分）</w:t>
      </w:r>
    </w:p>
    <w:p w:rsidR="004E6C21">
      <w:pPr>
        <w:spacing w:after="0"/>
      </w:pPr>
      <w:r>
        <w:rPr>
          <w:color w:val="000000"/>
        </w:rPr>
        <w:t>31.</w:t>
      </w:r>
      <w:r>
        <w:rPr>
          <w:color w:val="000000"/>
        </w:rPr>
        <w:t>在研究产生感应电流的条件时，小军连接了如图所示的电路，他使导体棒</w:t>
      </w:r>
      <w:r>
        <w:rPr>
          <w:color w:val="000000"/>
        </w:rPr>
        <w:t>ab</w:t>
      </w:r>
      <w:r>
        <w:rPr>
          <w:color w:val="000000"/>
        </w:rPr>
        <w:t>沿水平方向运动，观察到电流计有示数。于是小军认为只要闭合电路部分导体在磁场中运动，就会产生感应电流。请你利用图中的器材设计一个实验，证明小军的说法是错误的。简述实验步骤和实验现象。</w:t>
      </w:r>
    </w:p>
    <w:p w:rsidR="004E6C21">
      <w:pPr>
        <w:spacing w:after="0"/>
      </w:pPr>
    </w:p>
    <w:p w:rsidR="004E6C21">
      <w:pPr>
        <w:spacing w:after="0"/>
      </w:pPr>
      <w:r>
        <w:rPr>
          <w:noProof/>
          <w:lang w:eastAsia="zh-CN"/>
        </w:rPr>
        <w:drawing>
          <wp:inline distT="0" distB="0" distL="0" distR="0">
            <wp:extent cx="1489659" cy="1059955"/>
            <wp:effectExtent l="0" t="0" r="0" b="0"/>
            <wp:docPr id="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8" cstate="print"/>
                    <a:stretch>
                      <a:fillRect/>
                    </a:stretch>
                  </pic:blipFill>
                  <pic:spPr>
                    <a:xfrm>
                      <a:off x="0" y="0"/>
                      <a:ext cx="1489659" cy="1059955"/>
                    </a:xfrm>
                    <a:prstGeom prst="rect">
                      <a:avLst/>
                    </a:prstGeom>
                  </pic:spPr>
                </pic:pic>
              </a:graphicData>
            </a:graphic>
          </wp:inline>
        </w:drawing>
      </w:r>
    </w:p>
    <w:p w:rsidR="004E6C21">
      <w:pPr>
        <w:spacing w:after="0"/>
      </w:pPr>
      <w:r>
        <w:rPr>
          <w:color w:val="000000"/>
        </w:rPr>
        <w:t>32.</w:t>
      </w:r>
      <w:r>
        <w:rPr>
          <w:color w:val="000000"/>
        </w:rPr>
        <w:t>如图所示，小磁针静止在通电螺线管左侧，请标出通电螺线管的</w:t>
      </w:r>
      <w:r>
        <w:rPr>
          <w:color w:val="000000"/>
        </w:rPr>
        <w:t>N</w:t>
      </w:r>
      <w:r>
        <w:rPr>
          <w:color w:val="000000"/>
        </w:rPr>
        <w:t>极，磁感线方向及小磁针的</w:t>
      </w:r>
      <w:r>
        <w:rPr>
          <w:color w:val="000000"/>
        </w:rPr>
        <w:t>N</w:t>
      </w:r>
      <w:r>
        <w:rPr>
          <w:color w:val="000000"/>
        </w:rPr>
        <w:t>极．</w:t>
      </w:r>
    </w:p>
    <w:p w:rsidR="004E6C21">
      <w:pPr>
        <w:spacing w:after="0"/>
      </w:pPr>
    </w:p>
    <w:p w:rsidR="004E6C21">
      <w:pPr>
        <w:spacing w:after="0"/>
      </w:pPr>
      <w:r>
        <w:rPr>
          <w:noProof/>
          <w:lang w:eastAsia="zh-CN"/>
        </w:rPr>
        <w:drawing>
          <wp:inline distT="0" distB="0" distL="0" distR="0">
            <wp:extent cx="1470571" cy="754380"/>
            <wp:effectExtent l="0" t="0" r="0" b="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9" cstate="print"/>
                    <a:stretch>
                      <a:fillRect/>
                    </a:stretch>
                  </pic:blipFill>
                  <pic:spPr>
                    <a:xfrm>
                      <a:off x="0" y="0"/>
                      <a:ext cx="1470571" cy="754380"/>
                    </a:xfrm>
                    <a:prstGeom prst="rect">
                      <a:avLst/>
                    </a:prstGeom>
                  </pic:spPr>
                </pic:pic>
              </a:graphicData>
            </a:graphic>
          </wp:inline>
        </w:drawing>
      </w:r>
    </w:p>
    <w:p w:rsidR="004E6C21">
      <w:pPr>
        <w:spacing w:after="0"/>
      </w:pPr>
      <w:r>
        <w:rPr>
          <w:color w:val="000000"/>
        </w:rPr>
        <w:t>33.</w:t>
      </w:r>
      <w:r>
        <w:rPr>
          <w:color w:val="000000"/>
        </w:rPr>
        <w:t>如图是利用电磁铁控制汽车启动的电路原理图，图中钥匙相当于控制电路的开关，请完成控制电路的连接．</w:t>
      </w:r>
      <w:r>
        <w:br/>
      </w:r>
      <w:r>
        <w:rPr>
          <w:noProof/>
          <w:lang w:eastAsia="zh-CN"/>
        </w:rPr>
        <w:drawing>
          <wp:inline distT="0" distB="0" distL="0" distR="0">
            <wp:extent cx="1900276" cy="974014"/>
            <wp:effectExtent l="0" t="0" r="0" b="0"/>
            <wp:docPr id="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0" cstate="print"/>
                    <a:stretch>
                      <a:fillRect/>
                    </a:stretch>
                  </pic:blipFill>
                  <pic:spPr>
                    <a:xfrm>
                      <a:off x="0" y="0"/>
                      <a:ext cx="1900276" cy="974014"/>
                    </a:xfrm>
                    <a:prstGeom prst="rect">
                      <a:avLst/>
                    </a:prstGeom>
                  </pic:spPr>
                </pic:pic>
              </a:graphicData>
            </a:graphic>
          </wp:inline>
        </w:drawing>
      </w:r>
    </w:p>
    <w:p w:rsidR="004E6C21">
      <w:r>
        <w:rPr>
          <w:b/>
          <w:bCs/>
          <w:sz w:val="24"/>
          <w:szCs w:val="24"/>
        </w:rPr>
        <w:t>四、实验探</w:t>
      </w:r>
      <w:r>
        <w:rPr>
          <w:b/>
          <w:bCs/>
          <w:sz w:val="24"/>
          <w:szCs w:val="24"/>
        </w:rPr>
        <w:t>究题（共</w:t>
      </w:r>
      <w:r>
        <w:rPr>
          <w:b/>
          <w:bCs/>
          <w:sz w:val="24"/>
          <w:szCs w:val="24"/>
        </w:rPr>
        <w:t>3</w:t>
      </w:r>
      <w:r>
        <w:rPr>
          <w:b/>
          <w:bCs/>
          <w:sz w:val="24"/>
          <w:szCs w:val="24"/>
        </w:rPr>
        <w:t>题；共</w:t>
      </w:r>
      <w:r>
        <w:rPr>
          <w:b/>
          <w:bCs/>
          <w:sz w:val="24"/>
          <w:szCs w:val="24"/>
        </w:rPr>
        <w:t>14</w:t>
      </w:r>
      <w:r>
        <w:rPr>
          <w:b/>
          <w:bCs/>
          <w:sz w:val="24"/>
          <w:szCs w:val="24"/>
        </w:rPr>
        <w:t>分）</w:t>
      </w:r>
    </w:p>
    <w:p w:rsidR="004E6C21">
      <w:pPr>
        <w:spacing w:after="0"/>
      </w:pPr>
      <w:r>
        <w:rPr>
          <w:color w:val="000000"/>
        </w:rPr>
        <w:t>34.</w:t>
      </w:r>
      <w:r>
        <w:rPr>
          <w:color w:val="000000"/>
        </w:rPr>
        <w:t>磁性材料的应用</w:t>
      </w:r>
      <w:r>
        <w:rPr>
          <w:color w:val="000000"/>
        </w:rPr>
        <w:t>——</w:t>
      </w:r>
      <w:r>
        <w:rPr>
          <w:color w:val="000000"/>
        </w:rPr>
        <w:t>录音</w:t>
      </w:r>
    </w:p>
    <w:p w:rsidR="004E6C21">
      <w:pPr>
        <w:spacing w:after="0"/>
      </w:pPr>
      <w:r>
        <w:rPr>
          <w:color w:val="000000"/>
        </w:rPr>
        <w:t>铁棒和钢棒本来不能吸引钢铁，当磁体靠近它或与它接触时，它便有了吸引钢铁的性质，也是被磁化了</w:t>
      </w:r>
      <w:r>
        <w:rPr>
          <w:color w:val="000000"/>
        </w:rPr>
        <w:t>.</w:t>
      </w:r>
      <w:r>
        <w:rPr>
          <w:color w:val="000000"/>
        </w:rPr>
        <w:t>软铁磁化后，磁性很容易消失，称为软磁性材料</w:t>
      </w:r>
      <w:r>
        <w:rPr>
          <w:color w:val="000000"/>
        </w:rPr>
        <w:t>.</w:t>
      </w:r>
      <w:r>
        <w:rPr>
          <w:color w:val="000000"/>
        </w:rPr>
        <w:t>而钢等物质在磁化后，磁性能够保持，称为硬磁性材料</w:t>
      </w:r>
      <w:r>
        <w:rPr>
          <w:color w:val="000000"/>
        </w:rPr>
        <w:t>.</w:t>
      </w:r>
      <w:r>
        <w:rPr>
          <w:color w:val="000000"/>
        </w:rPr>
        <w:t>硬磁性材料可以做成永磁体，还可用来记录声音、图像等信息</w:t>
      </w:r>
      <w:r>
        <w:rPr>
          <w:color w:val="000000"/>
        </w:rPr>
        <w:t>.</w:t>
      </w:r>
      <w:r>
        <w:rPr>
          <w:color w:val="000000"/>
        </w:rPr>
        <w:t>如图所示，录音机的磁带上就附有一层由磁性氧化物或合金薄膜而成的磁性材料小颗粒</w:t>
      </w:r>
      <w:r>
        <w:rPr>
          <w:color w:val="000000"/>
        </w:rPr>
        <w:t>.</w:t>
      </w:r>
      <w:r>
        <w:rPr>
          <w:color w:val="000000"/>
        </w:rPr>
        <w:t>录音时，声音先转变成强弱变化的电流，这样的电流通过录音磁头，产生了强弱变化的磁场</w:t>
      </w:r>
      <w:r>
        <w:rPr>
          <w:color w:val="000000"/>
        </w:rPr>
        <w:t>.</w:t>
      </w:r>
      <w:r>
        <w:rPr>
          <w:color w:val="000000"/>
        </w:rPr>
        <w:t>磁带滑过时，磁带上的小颗粒被强弱不同地磁化，于是记录了</w:t>
      </w:r>
      <w:r>
        <w:rPr>
          <w:color w:val="000000"/>
        </w:rPr>
        <w:t>一连串有关磁性变化的信息</w:t>
      </w:r>
      <w:r>
        <w:rPr>
          <w:color w:val="000000"/>
        </w:rPr>
        <w:t>.</w:t>
      </w:r>
    </w:p>
    <w:p w:rsidR="004E6C21">
      <w:pPr>
        <w:spacing w:after="0"/>
      </w:pPr>
      <w:r>
        <w:rPr>
          <w:color w:val="000000"/>
        </w:rPr>
        <w:t>请根据上述材料，回答下列问题</w:t>
      </w:r>
      <w:r>
        <w:rPr>
          <w:color w:val="000000"/>
        </w:rPr>
        <w:t>：</w:t>
      </w:r>
    </w:p>
    <w:p w:rsidR="004E6C21">
      <w:pPr>
        <w:spacing w:after="0"/>
      </w:pPr>
      <w:r>
        <w:rPr>
          <w:noProof/>
          <w:lang w:eastAsia="zh-CN"/>
        </w:rPr>
        <w:drawing>
          <wp:inline distT="0" distB="0" distL="0" distR="0">
            <wp:extent cx="1776133" cy="1212736"/>
            <wp:effectExtent l="0" t="0" r="0" b="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1" cstate="print"/>
                    <a:stretch>
                      <a:fillRect/>
                    </a:stretch>
                  </pic:blipFill>
                  <pic:spPr>
                    <a:xfrm>
                      <a:off x="0" y="0"/>
                      <a:ext cx="1776133" cy="1212736"/>
                    </a:xfrm>
                    <a:prstGeom prst="rect">
                      <a:avLst/>
                    </a:prstGeom>
                  </pic:spPr>
                </pic:pic>
              </a:graphicData>
            </a:graphic>
          </wp:inline>
        </w:drawing>
      </w:r>
    </w:p>
    <w:p w:rsidR="004E6C21">
      <w:pPr>
        <w:spacing w:after="0"/>
      </w:pPr>
      <w:r>
        <w:rPr>
          <w:color w:val="000000"/>
        </w:rPr>
        <w:t>（</w:t>
      </w:r>
      <w:r>
        <w:rPr>
          <w:color w:val="000000"/>
        </w:rPr>
        <w:t>1</w:t>
      </w:r>
      <w:r>
        <w:rPr>
          <w:color w:val="000000"/>
        </w:rPr>
        <w:t>）磁带上的</w:t>
      </w:r>
      <w:r>
        <w:rPr>
          <w:color w:val="000000"/>
        </w:rPr>
        <w:t>________</w:t>
      </w:r>
      <w:r>
        <w:rPr>
          <w:color w:val="000000"/>
        </w:rPr>
        <w:t>记录了声音、图像等信息；录音机在把声信号变成磁信号的过程中，要先把声信号变成</w:t>
      </w:r>
      <w:r>
        <w:rPr>
          <w:color w:val="000000"/>
        </w:rPr>
        <w:t>________</w:t>
      </w:r>
      <w:r>
        <w:rPr>
          <w:color w:val="000000"/>
        </w:rPr>
        <w:t>信号；</w:t>
      </w:r>
      <w:r>
        <w:rPr>
          <w:color w:val="000000"/>
        </w:rPr>
        <w:t xml:space="preserve">    </w:t>
      </w:r>
    </w:p>
    <w:p w:rsidR="004E6C21">
      <w:pPr>
        <w:spacing w:after="0"/>
      </w:pPr>
      <w:r>
        <w:rPr>
          <w:color w:val="000000"/>
        </w:rPr>
        <w:t>（</w:t>
      </w:r>
      <w:r>
        <w:rPr>
          <w:color w:val="000000"/>
        </w:rPr>
        <w:t>2</w:t>
      </w:r>
      <w:r>
        <w:rPr>
          <w:color w:val="000000"/>
        </w:rPr>
        <w:t>）利用磁性材料记录信息的应用非常广泛，请你举出一例日常生活用品</w:t>
      </w:r>
      <w:r>
        <w:rPr>
          <w:color w:val="000000"/>
        </w:rPr>
        <w:t xml:space="preserve">________.    </w:t>
      </w:r>
    </w:p>
    <w:p w:rsidR="004E6C21">
      <w:pPr>
        <w:spacing w:after="0"/>
      </w:pPr>
      <w:r>
        <w:rPr>
          <w:color w:val="000000"/>
        </w:rPr>
        <w:t>35.</w:t>
      </w:r>
      <w:r>
        <w:rPr>
          <w:color w:val="000000"/>
        </w:rPr>
        <w:t>如图是</w:t>
      </w:r>
      <w:r>
        <w:rPr>
          <w:color w:val="000000"/>
        </w:rPr>
        <w:t>“</w:t>
      </w:r>
      <w:r>
        <w:rPr>
          <w:color w:val="000000"/>
        </w:rPr>
        <w:t>探究导体在磁场中运动时产生感应电流的条件</w:t>
      </w:r>
      <w:r>
        <w:rPr>
          <w:color w:val="000000"/>
        </w:rPr>
        <w:t>”</w:t>
      </w:r>
      <w:r>
        <w:rPr>
          <w:color w:val="000000"/>
        </w:rPr>
        <w:t>的实验装置，闭合开关后，导体棒、灵敏电流计，开关、导线组成闭合电路。实验观察到的现象如下表。</w:t>
      </w:r>
    </w:p>
    <w:p w:rsidR="004E6C21">
      <w:pPr>
        <w:spacing w:after="0"/>
      </w:pPr>
      <w:r>
        <w:rPr>
          <w:noProof/>
          <w:lang w:eastAsia="zh-CN"/>
        </w:rPr>
        <w:drawing>
          <wp:inline distT="0" distB="0" distL="0" distR="0">
            <wp:extent cx="1957578" cy="1652003"/>
            <wp:effectExtent l="0" t="0" r="0" b="0"/>
            <wp:docPr id="70" name="" descr="图片_x0020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2" cstate="print"/>
                    <a:stretch>
                      <a:fillRect/>
                    </a:stretch>
                  </pic:blipFill>
                  <pic:spPr>
                    <a:xfrm>
                      <a:off x="0" y="0"/>
                      <a:ext cx="1957578" cy="1652003"/>
                    </a:xfrm>
                    <a:prstGeom prst="rect">
                      <a:avLst/>
                    </a:prstGeom>
                  </pic:spPr>
                </pic:pic>
              </a:graphicData>
            </a:graphic>
          </wp:inline>
        </w:drawing>
      </w:r>
      <w:r>
        <w:rPr>
          <w:noProof/>
          <w:lang w:eastAsia="zh-CN"/>
        </w:rPr>
        <w:drawing>
          <wp:inline distT="0" distB="0" distL="0" distR="0">
            <wp:extent cx="3093923" cy="2091258"/>
            <wp:effectExtent l="0" t="0" r="0" b="0"/>
            <wp:docPr id="71" name="" descr="图片_x0020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3" cstate="print"/>
                    <a:stretch>
                      <a:fillRect/>
                    </a:stretch>
                  </pic:blipFill>
                  <pic:spPr>
                    <a:xfrm>
                      <a:off x="0" y="0"/>
                      <a:ext cx="3093923" cy="2091258"/>
                    </a:xfrm>
                    <a:prstGeom prst="rect">
                      <a:avLst/>
                    </a:prstGeom>
                  </pic:spPr>
                </pic:pic>
              </a:graphicData>
            </a:graphic>
          </wp:inline>
        </w:drawing>
      </w:r>
    </w:p>
    <w:p w:rsidR="004E6C21">
      <w:pPr>
        <w:spacing w:after="0"/>
      </w:pPr>
      <w:r>
        <w:rPr>
          <w:color w:val="000000"/>
        </w:rPr>
        <w:t>（</w:t>
      </w:r>
      <w:r>
        <w:rPr>
          <w:color w:val="000000"/>
        </w:rPr>
        <w:t>1</w:t>
      </w:r>
      <w:r>
        <w:rPr>
          <w:color w:val="000000"/>
        </w:rPr>
        <w:t>）实验时通过观察</w:t>
      </w:r>
      <w:r>
        <w:rPr>
          <w:color w:val="000000"/>
        </w:rPr>
        <w:t>________</w:t>
      </w:r>
      <w:r>
        <w:rPr>
          <w:color w:val="000000"/>
        </w:rPr>
        <w:t>来判断电路中是否产生感应</w:t>
      </w:r>
      <w:r>
        <w:rPr>
          <w:color w:val="000000"/>
        </w:rPr>
        <w:t>电流；</w:t>
      </w:r>
      <w:r>
        <w:rPr>
          <w:color w:val="000000"/>
        </w:rPr>
        <w:t xml:space="preserve">    </w:t>
      </w:r>
    </w:p>
    <w:p w:rsidR="004E6C21">
      <w:pPr>
        <w:spacing w:after="0"/>
      </w:pPr>
      <w:r>
        <w:rPr>
          <w:color w:val="000000"/>
        </w:rPr>
        <w:t>（</w:t>
      </w:r>
      <w:r>
        <w:rPr>
          <w:color w:val="000000"/>
        </w:rPr>
        <w:t>2</w:t>
      </w:r>
      <w:r>
        <w:rPr>
          <w:color w:val="000000"/>
        </w:rPr>
        <w:t>）由实验可知，闭合电路中的部分导体在磁场中做</w:t>
      </w:r>
      <w:r>
        <w:rPr>
          <w:color w:val="000000"/>
        </w:rPr>
        <w:t>________</w:t>
      </w:r>
      <w:r>
        <w:rPr>
          <w:color w:val="000000"/>
        </w:rPr>
        <w:t>运动时，电路中产生感应电流。</w:t>
      </w:r>
      <w:r>
        <w:rPr>
          <w:color w:val="000000"/>
        </w:rPr>
        <w:t xml:space="preserve">    </w:t>
      </w:r>
    </w:p>
    <w:p w:rsidR="004E6C21">
      <w:pPr>
        <w:spacing w:after="0"/>
      </w:pPr>
      <w:r>
        <w:rPr>
          <w:color w:val="000000"/>
        </w:rPr>
        <w:t>（</w:t>
      </w:r>
      <w:r>
        <w:rPr>
          <w:color w:val="000000"/>
        </w:rPr>
        <w:t>3</w:t>
      </w:r>
      <w:r>
        <w:rPr>
          <w:color w:val="000000"/>
        </w:rPr>
        <w:t>）比较低</w:t>
      </w:r>
      <w:r>
        <w:rPr>
          <w:color w:val="000000"/>
        </w:rPr>
        <w:t>4</w:t>
      </w:r>
      <w:r>
        <w:rPr>
          <w:color w:val="000000"/>
        </w:rPr>
        <w:t>次和第</w:t>
      </w:r>
      <w:r>
        <w:rPr>
          <w:color w:val="000000"/>
        </w:rPr>
        <w:t>________</w:t>
      </w:r>
      <w:r>
        <w:rPr>
          <w:color w:val="000000"/>
        </w:rPr>
        <w:t>次实验可知，导体棒运动方向相同时，感应电流的方向与磁场的方向有关。</w:t>
      </w:r>
      <w:r>
        <w:rPr>
          <w:color w:val="000000"/>
        </w:rPr>
        <w:t xml:space="preserve">    </w:t>
      </w:r>
    </w:p>
    <w:p w:rsidR="004E6C21">
      <w:pPr>
        <w:spacing w:after="0"/>
      </w:pPr>
      <w:r>
        <w:rPr>
          <w:color w:val="000000"/>
        </w:rPr>
        <w:t>（</w:t>
      </w:r>
      <w:r>
        <w:rPr>
          <w:color w:val="000000"/>
        </w:rPr>
        <w:t>4</w:t>
      </w:r>
      <w:r>
        <w:rPr>
          <w:color w:val="000000"/>
        </w:rPr>
        <w:t>）比较低</w:t>
      </w:r>
      <w:r>
        <w:rPr>
          <w:color w:val="000000"/>
        </w:rPr>
        <w:t>7</w:t>
      </w:r>
      <w:r>
        <w:rPr>
          <w:color w:val="000000"/>
        </w:rPr>
        <w:t>次和第</w:t>
      </w:r>
      <w:r>
        <w:rPr>
          <w:color w:val="000000"/>
        </w:rPr>
        <w:t>8</w:t>
      </w:r>
      <w:r>
        <w:rPr>
          <w:color w:val="000000"/>
        </w:rPr>
        <w:t>次实验可知</w:t>
      </w:r>
      <w:r>
        <w:rPr>
          <w:color w:val="000000"/>
        </w:rPr>
        <w:t>________</w:t>
      </w:r>
      <w:r>
        <w:rPr>
          <w:color w:val="000000"/>
        </w:rPr>
        <w:t>。</w:t>
      </w:r>
      <w:r>
        <w:rPr>
          <w:color w:val="000000"/>
        </w:rPr>
        <w:t xml:space="preserve">    </w:t>
      </w:r>
    </w:p>
    <w:p w:rsidR="004E6C21">
      <w:pPr>
        <w:spacing w:after="0"/>
        <w:rPr>
          <w:rFonts w:hint="eastAsia"/>
          <w:lang w:eastAsia="zh-CN"/>
        </w:rPr>
      </w:pPr>
      <w:r>
        <w:rPr>
          <w:color w:val="000000"/>
        </w:rPr>
        <w:t>36.</w:t>
      </w:r>
      <w:r>
        <w:rPr>
          <w:color w:val="000000"/>
        </w:rPr>
        <w:t>研究电动机的工作过程。</w:t>
      </w:r>
      <w:r>
        <w:rPr>
          <w:color w:val="000000"/>
        </w:rPr>
        <w:t xml:space="preserve">  </w:t>
      </w:r>
    </w:p>
    <w:p w:rsidR="004E6C21">
      <w:pPr>
        <w:spacing w:after="0"/>
      </w:pPr>
      <w:r>
        <w:rPr>
          <w:color w:val="000000"/>
        </w:rPr>
        <w:t>（</w:t>
      </w:r>
      <w:r>
        <w:rPr>
          <w:color w:val="000000"/>
        </w:rPr>
        <w:t>1</w:t>
      </w:r>
      <w:r>
        <w:rPr>
          <w:color w:val="000000"/>
        </w:rPr>
        <w:t>）电动机的工作原理是磁场对</w:t>
      </w:r>
      <w:r>
        <w:rPr>
          <w:color w:val="000000"/>
        </w:rPr>
        <w:t>________</w:t>
      </w:r>
      <w:r>
        <w:rPr>
          <w:color w:val="000000"/>
        </w:rPr>
        <w:t>有力的作用。甲图中，线圈左右两边框</w:t>
      </w:r>
      <w:r>
        <w:rPr>
          <w:color w:val="000000"/>
        </w:rPr>
        <w:t>ab</w:t>
      </w:r>
      <w:r>
        <w:rPr>
          <w:color w:val="000000"/>
        </w:rPr>
        <w:t>、</w:t>
      </w:r>
      <w:r>
        <w:rPr>
          <w:color w:val="000000"/>
        </w:rPr>
        <w:t>cd</w:t>
      </w:r>
      <w:r>
        <w:rPr>
          <w:color w:val="000000"/>
        </w:rPr>
        <w:t>的受力方向相反，其原因是</w:t>
      </w:r>
      <w:r>
        <w:rPr>
          <w:color w:val="000000"/>
        </w:rPr>
        <w:t>________</w:t>
      </w:r>
      <w:r>
        <w:rPr>
          <w:color w:val="000000"/>
        </w:rPr>
        <w:t>。线圈从图示位置再转动</w:t>
      </w:r>
      <w:r>
        <w:rPr>
          <w:color w:val="000000"/>
        </w:rPr>
        <w:t>________</w:t>
      </w:r>
      <w:r>
        <w:rPr>
          <w:color w:val="000000"/>
        </w:rPr>
        <w:t>度后线圈将恰好达到平衡位置，并最终停在该位置。</w:t>
      </w:r>
    </w:p>
    <w:p w:rsidR="004E6C21">
      <w:pPr>
        <w:spacing w:after="0"/>
      </w:pPr>
      <w:r>
        <w:rPr>
          <w:noProof/>
          <w:lang w:eastAsia="zh-CN"/>
        </w:rPr>
        <w:drawing>
          <wp:inline distT="0" distB="0" distL="0" distR="0">
            <wp:extent cx="1690192" cy="1336878"/>
            <wp:effectExtent l="0" t="0" r="0" b="0"/>
            <wp:docPr id="7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4" cstate="print"/>
                    <a:stretch>
                      <a:fillRect/>
                    </a:stretch>
                  </pic:blipFill>
                  <pic:spPr>
                    <a:xfrm>
                      <a:off x="0" y="0"/>
                      <a:ext cx="1690192" cy="1336878"/>
                    </a:xfrm>
                    <a:prstGeom prst="rect">
                      <a:avLst/>
                    </a:prstGeom>
                  </pic:spPr>
                </pic:pic>
              </a:graphicData>
            </a:graphic>
          </wp:inline>
        </w:drawing>
      </w:r>
    </w:p>
    <w:p w:rsidR="004E6C21">
      <w:pPr>
        <w:spacing w:after="0"/>
      </w:pPr>
      <w:r>
        <w:rPr>
          <w:color w:val="000000"/>
        </w:rPr>
        <w:t>（</w:t>
      </w:r>
      <w:r>
        <w:rPr>
          <w:color w:val="000000"/>
        </w:rPr>
        <w:t>2</w:t>
      </w:r>
      <w:r>
        <w:rPr>
          <w:color w:val="000000"/>
        </w:rPr>
        <w:t>）乙图中的线圈可以持续转动，是因为它加装了</w:t>
      </w:r>
      <w:r>
        <w:rPr>
          <w:color w:val="000000"/>
        </w:rPr>
        <w:t>________</w:t>
      </w:r>
      <w:r>
        <w:rPr>
          <w:color w:val="000000"/>
        </w:rPr>
        <w:t>，该装置能在线圈</w:t>
      </w:r>
      <w:r>
        <w:rPr>
          <w:color w:val="000000"/>
        </w:rPr>
        <w:t>________(</w:t>
      </w:r>
      <w:r>
        <w:rPr>
          <w:color w:val="000000"/>
        </w:rPr>
        <w:t>选填</w:t>
      </w:r>
      <w:r>
        <w:rPr>
          <w:color w:val="000000"/>
        </w:rPr>
        <w:t>“</w:t>
      </w:r>
      <w:r>
        <w:rPr>
          <w:color w:val="000000"/>
        </w:rPr>
        <w:t>刚转到</w:t>
      </w:r>
      <w:r>
        <w:rPr>
          <w:color w:val="000000"/>
        </w:rPr>
        <w:t>”</w:t>
      </w:r>
      <w:r>
        <w:rPr>
          <w:color w:val="000000"/>
        </w:rPr>
        <w:t>、</w:t>
      </w:r>
      <w:r>
        <w:rPr>
          <w:color w:val="000000"/>
        </w:rPr>
        <w:t>“</w:t>
      </w:r>
      <w:r>
        <w:rPr>
          <w:color w:val="000000"/>
        </w:rPr>
        <w:t>即将转到</w:t>
      </w:r>
      <w:r>
        <w:rPr>
          <w:color w:val="000000"/>
        </w:rPr>
        <w:t>”</w:t>
      </w:r>
      <w:r>
        <w:rPr>
          <w:color w:val="000000"/>
        </w:rPr>
        <w:t>或</w:t>
      </w:r>
      <w:r>
        <w:rPr>
          <w:color w:val="000000"/>
        </w:rPr>
        <w:t>“</w:t>
      </w:r>
      <w:r>
        <w:rPr>
          <w:color w:val="000000"/>
        </w:rPr>
        <w:t>刚转过</w:t>
      </w:r>
      <w:r>
        <w:rPr>
          <w:color w:val="000000"/>
        </w:rPr>
        <w:t>”)</w:t>
      </w:r>
      <w:r>
        <w:rPr>
          <w:color w:val="000000"/>
        </w:rPr>
        <w:t>平衡位置时，自动改变线圈中的电流方向。</w:t>
      </w:r>
    </w:p>
    <w:p w:rsidR="004E6C21">
      <w:pPr>
        <w:spacing w:after="0"/>
      </w:pPr>
      <w:r>
        <w:rPr>
          <w:noProof/>
          <w:lang w:eastAsia="zh-CN"/>
        </w:rPr>
        <w:drawing>
          <wp:inline distT="0" distB="0" distL="0" distR="0">
            <wp:extent cx="1575613" cy="1508760"/>
            <wp:effectExtent l="0" t="0" r="0" b="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5" cstate="print"/>
                    <a:stretch>
                      <a:fillRect/>
                    </a:stretch>
                  </pic:blipFill>
                  <pic:spPr>
                    <a:xfrm>
                      <a:off x="0" y="0"/>
                      <a:ext cx="1575613" cy="1508760"/>
                    </a:xfrm>
                    <a:prstGeom prst="rect">
                      <a:avLst/>
                    </a:prstGeom>
                  </pic:spPr>
                </pic:pic>
              </a:graphicData>
            </a:graphic>
          </wp:inline>
        </w:drawing>
      </w:r>
    </w:p>
    <w:p w:rsidR="004E6C21">
      <w:pPr>
        <w:spacing w:after="0"/>
      </w:pPr>
      <w:r>
        <w:rPr>
          <w:color w:val="000000"/>
        </w:rPr>
        <w:t>（</w:t>
      </w:r>
      <w:r>
        <w:rPr>
          <w:color w:val="000000"/>
        </w:rPr>
        <w:t>3</w:t>
      </w:r>
      <w:r>
        <w:rPr>
          <w:color w:val="000000"/>
        </w:rPr>
        <w:t>）</w:t>
      </w:r>
      <w:r>
        <w:rPr>
          <w:color w:val="000000"/>
        </w:rPr>
        <w:t>①</w:t>
      </w:r>
      <w:r>
        <w:rPr>
          <w:color w:val="000000"/>
        </w:rPr>
        <w:t>丙图所示的电动机模型中，调换器件</w:t>
      </w:r>
      <w:r>
        <w:rPr>
          <w:color w:val="000000"/>
        </w:rPr>
        <w:t>________</w:t>
      </w:r>
      <w:r>
        <w:rPr>
          <w:color w:val="000000"/>
        </w:rPr>
        <w:t>（填图中的序号）的放置可方便改变电动机的转动方向。</w:t>
      </w:r>
    </w:p>
    <w:p w:rsidR="004E6C21">
      <w:pPr>
        <w:spacing w:after="0"/>
      </w:pPr>
      <w:r>
        <w:rPr>
          <w:color w:val="000000"/>
        </w:rPr>
        <w:t>②</w:t>
      </w:r>
      <w:r>
        <w:rPr>
          <w:color w:val="000000"/>
        </w:rPr>
        <w:t>通电后电动机模型不转动，若是接触不良，可以把铜</w:t>
      </w:r>
      <w:r>
        <w:rPr>
          <w:color w:val="000000"/>
        </w:rPr>
        <w:t>片</w:t>
      </w:r>
      <w:r>
        <w:rPr>
          <w:color w:val="000000"/>
        </w:rPr>
        <w:t>(</w:t>
      </w:r>
      <w:r>
        <w:rPr>
          <w:color w:val="000000"/>
        </w:rPr>
        <w:t>电刷</w:t>
      </w:r>
      <w:r>
        <w:rPr>
          <w:color w:val="000000"/>
        </w:rPr>
        <w:t>)</w:t>
      </w:r>
      <w:r>
        <w:rPr>
          <w:color w:val="000000"/>
        </w:rPr>
        <w:t>再弯曲一下，以增加它的</w:t>
      </w:r>
      <w:r>
        <w:rPr>
          <w:color w:val="000000"/>
        </w:rPr>
        <w:t>________</w:t>
      </w:r>
      <w:r>
        <w:rPr>
          <w:color w:val="000000"/>
        </w:rPr>
        <w:t>（填物质的物理属性</w:t>
      </w:r>
      <w:r>
        <w:rPr>
          <w:color w:val="000000"/>
        </w:rPr>
        <w:t>）。</w:t>
      </w:r>
    </w:p>
    <w:p w:rsidR="004E6C21">
      <w:pPr>
        <w:spacing w:after="0"/>
      </w:pPr>
      <w:r>
        <w:rPr>
          <w:noProof/>
          <w:lang w:eastAsia="zh-CN"/>
        </w:rPr>
        <w:drawing>
          <wp:inline distT="0" distB="0" distL="0" distR="0">
            <wp:extent cx="1661554" cy="1671104"/>
            <wp:effectExtent l="0" t="0" r="0" b="0"/>
            <wp:docPr id="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6" cstate="print"/>
                    <a:stretch>
                      <a:fillRect/>
                    </a:stretch>
                  </pic:blipFill>
                  <pic:spPr>
                    <a:xfrm>
                      <a:off x="0" y="0"/>
                      <a:ext cx="1661554" cy="1671104"/>
                    </a:xfrm>
                    <a:prstGeom prst="rect">
                      <a:avLst/>
                    </a:prstGeom>
                  </pic:spPr>
                </pic:pic>
              </a:graphicData>
            </a:graphic>
          </wp:inline>
        </w:drawing>
      </w:r>
    </w:p>
    <w:p w:rsidR="004E6C21">
      <w:r>
        <w:br w:type="page"/>
      </w:r>
    </w:p>
    <w:p w:rsidR="004E6C21" w:rsidRPr="00E16CD5">
      <w:pPr>
        <w:jc w:val="center"/>
        <w:rPr>
          <w:color w:val="000000" w:themeColor="text1"/>
        </w:rPr>
      </w:pPr>
      <w:r w:rsidRPr="00E16CD5">
        <w:rPr>
          <w:rFonts w:hint="eastAsia"/>
          <w:b/>
          <w:bCs/>
          <w:color w:val="000000" w:themeColor="text1"/>
          <w:sz w:val="28"/>
          <w:szCs w:val="28"/>
          <w:lang w:eastAsia="zh-CN"/>
        </w:rPr>
        <w:t>参考</w:t>
      </w:r>
      <w:r w:rsidRPr="00E16CD5">
        <w:rPr>
          <w:b/>
          <w:bCs/>
          <w:color w:val="000000" w:themeColor="text1"/>
          <w:sz w:val="28"/>
          <w:szCs w:val="28"/>
        </w:rPr>
        <w:t>答案</w:t>
      </w:r>
      <w:r w:rsidRPr="00E16CD5">
        <w:rPr>
          <w:rFonts w:hint="eastAsia"/>
          <w:b/>
          <w:bCs/>
          <w:color w:val="000000" w:themeColor="text1"/>
          <w:sz w:val="28"/>
          <w:szCs w:val="28"/>
          <w:lang w:eastAsia="zh-CN"/>
        </w:rPr>
        <w:t>及</w:t>
      </w:r>
      <w:r w:rsidRPr="00E16CD5">
        <w:rPr>
          <w:b/>
          <w:bCs/>
          <w:color w:val="000000" w:themeColor="text1"/>
          <w:sz w:val="28"/>
          <w:szCs w:val="28"/>
        </w:rPr>
        <w:t>解析部分</w:t>
      </w:r>
    </w:p>
    <w:p w:rsidR="004E6C21" w:rsidRPr="00E16CD5">
      <w:pPr>
        <w:rPr>
          <w:color w:val="000000" w:themeColor="text1"/>
        </w:rPr>
      </w:pPr>
      <w:r w:rsidRPr="00E16CD5">
        <w:rPr>
          <w:color w:val="000000" w:themeColor="text1"/>
        </w:rPr>
        <w:t>一、单选题</w:t>
      </w:r>
    </w:p>
    <w:p w:rsidR="004E6C21" w:rsidRPr="00E16CD5">
      <w:pPr>
        <w:spacing w:after="0"/>
        <w:rPr>
          <w:color w:val="000000" w:themeColor="text1"/>
        </w:rPr>
      </w:pPr>
      <w:r w:rsidRPr="00E16CD5">
        <w:rPr>
          <w:color w:val="000000" w:themeColor="text1"/>
        </w:rPr>
        <w:t>1.</w:t>
      </w:r>
      <w:r w:rsidRPr="00E16CD5">
        <w:rPr>
          <w:color w:val="000000" w:themeColor="text1"/>
        </w:rPr>
        <w:t>【答案】</w:t>
      </w:r>
      <w:r w:rsidRPr="00E16CD5">
        <w:rPr>
          <w:color w:val="000000" w:themeColor="text1"/>
        </w:rPr>
        <w:t xml:space="preserve">D  </w:t>
      </w:r>
      <w:r w:rsidRPr="00E16CD5">
        <w:rPr>
          <w:color w:val="000000" w:themeColor="text1"/>
        </w:rPr>
        <w:t>2.</w:t>
      </w:r>
      <w:r w:rsidRPr="00E16CD5">
        <w:rPr>
          <w:color w:val="000000" w:themeColor="text1"/>
        </w:rPr>
        <w:t>【答案】</w:t>
      </w:r>
      <w:r w:rsidRPr="00E16CD5">
        <w:rPr>
          <w:color w:val="000000" w:themeColor="text1"/>
        </w:rPr>
        <w:t xml:space="preserve">C  </w:t>
      </w:r>
      <w:r w:rsidRPr="00E16CD5">
        <w:rPr>
          <w:color w:val="000000" w:themeColor="text1"/>
        </w:rPr>
        <w:t>3.</w:t>
      </w:r>
      <w:r w:rsidRPr="00E16CD5">
        <w:rPr>
          <w:color w:val="000000" w:themeColor="text1"/>
        </w:rPr>
        <w:t>【答案】</w:t>
      </w:r>
      <w:r w:rsidRPr="00E16CD5">
        <w:rPr>
          <w:color w:val="000000" w:themeColor="text1"/>
        </w:rPr>
        <w:t xml:space="preserve">B  </w:t>
      </w:r>
      <w:r w:rsidRPr="00E16CD5">
        <w:rPr>
          <w:color w:val="000000" w:themeColor="text1"/>
        </w:rPr>
        <w:t>4.</w:t>
      </w:r>
      <w:r w:rsidRPr="00E16CD5">
        <w:rPr>
          <w:color w:val="000000" w:themeColor="text1"/>
        </w:rPr>
        <w:t>【答案】</w:t>
      </w:r>
      <w:r w:rsidRPr="00E16CD5">
        <w:rPr>
          <w:color w:val="000000" w:themeColor="text1"/>
        </w:rPr>
        <w:t xml:space="preserve">C  </w:t>
      </w:r>
      <w:r w:rsidRPr="00E16CD5">
        <w:rPr>
          <w:color w:val="000000" w:themeColor="text1"/>
        </w:rPr>
        <w:t>5.</w:t>
      </w:r>
      <w:r w:rsidRPr="00E16CD5">
        <w:rPr>
          <w:color w:val="000000" w:themeColor="text1"/>
        </w:rPr>
        <w:t>【答案】</w:t>
      </w:r>
      <w:r w:rsidRPr="00E16CD5">
        <w:rPr>
          <w:color w:val="000000" w:themeColor="text1"/>
        </w:rPr>
        <w:t xml:space="preserve">B  </w:t>
      </w:r>
      <w:r w:rsidRPr="00E16CD5">
        <w:rPr>
          <w:color w:val="000000" w:themeColor="text1"/>
        </w:rPr>
        <w:t>6.</w:t>
      </w:r>
      <w:r w:rsidRPr="00E16CD5">
        <w:rPr>
          <w:color w:val="000000" w:themeColor="text1"/>
        </w:rPr>
        <w:t>【答案】</w:t>
      </w:r>
      <w:r w:rsidRPr="00E16CD5">
        <w:rPr>
          <w:color w:val="000000" w:themeColor="text1"/>
        </w:rPr>
        <w:t xml:space="preserve">D  </w:t>
      </w:r>
      <w:r w:rsidRPr="00E16CD5">
        <w:rPr>
          <w:color w:val="000000" w:themeColor="text1"/>
        </w:rPr>
        <w:t>7.</w:t>
      </w:r>
      <w:r w:rsidRPr="00E16CD5">
        <w:rPr>
          <w:color w:val="000000" w:themeColor="text1"/>
        </w:rPr>
        <w:t>【答案】</w:t>
      </w:r>
      <w:r w:rsidRPr="00E16CD5">
        <w:rPr>
          <w:color w:val="000000" w:themeColor="text1"/>
        </w:rPr>
        <w:t xml:space="preserve">B  </w:t>
      </w:r>
    </w:p>
    <w:p w:rsidR="004E6C21" w:rsidRPr="00E16CD5">
      <w:pPr>
        <w:spacing w:after="0"/>
        <w:rPr>
          <w:color w:val="000000" w:themeColor="text1"/>
        </w:rPr>
      </w:pPr>
      <w:r w:rsidRPr="00E16CD5">
        <w:rPr>
          <w:color w:val="000000" w:themeColor="text1"/>
        </w:rPr>
        <w:t>8.</w:t>
      </w:r>
      <w:r w:rsidRPr="00E16CD5">
        <w:rPr>
          <w:color w:val="000000" w:themeColor="text1"/>
        </w:rPr>
        <w:t>【答案】</w:t>
      </w:r>
      <w:r w:rsidRPr="00E16CD5">
        <w:rPr>
          <w:color w:val="000000" w:themeColor="text1"/>
        </w:rPr>
        <w:t xml:space="preserve">D  </w:t>
      </w:r>
      <w:r w:rsidRPr="00E16CD5">
        <w:rPr>
          <w:color w:val="000000" w:themeColor="text1"/>
        </w:rPr>
        <w:t>9.</w:t>
      </w:r>
      <w:r w:rsidRPr="00E16CD5">
        <w:rPr>
          <w:color w:val="000000" w:themeColor="text1"/>
        </w:rPr>
        <w:t>【答案】</w:t>
      </w:r>
      <w:r w:rsidRPr="00E16CD5">
        <w:rPr>
          <w:color w:val="000000" w:themeColor="text1"/>
        </w:rPr>
        <w:t xml:space="preserve">C  </w:t>
      </w:r>
      <w:r w:rsidRPr="00E16CD5">
        <w:rPr>
          <w:color w:val="000000" w:themeColor="text1"/>
        </w:rPr>
        <w:t>10.</w:t>
      </w:r>
      <w:r w:rsidRPr="00E16CD5">
        <w:rPr>
          <w:color w:val="000000" w:themeColor="text1"/>
        </w:rPr>
        <w:t>【答案】</w:t>
      </w:r>
      <w:r w:rsidRPr="00E16CD5">
        <w:rPr>
          <w:color w:val="000000" w:themeColor="text1"/>
        </w:rPr>
        <w:t xml:space="preserve">B  </w:t>
      </w:r>
      <w:r w:rsidRPr="00E16CD5">
        <w:rPr>
          <w:color w:val="000000" w:themeColor="text1"/>
        </w:rPr>
        <w:t>11.</w:t>
      </w:r>
      <w:r w:rsidRPr="00E16CD5">
        <w:rPr>
          <w:color w:val="000000" w:themeColor="text1"/>
        </w:rPr>
        <w:t>【答案】</w:t>
      </w:r>
      <w:r w:rsidRPr="00E16CD5">
        <w:rPr>
          <w:color w:val="000000" w:themeColor="text1"/>
        </w:rPr>
        <w:t xml:space="preserve">B  </w:t>
      </w:r>
      <w:r w:rsidRPr="00E16CD5">
        <w:rPr>
          <w:color w:val="000000" w:themeColor="text1"/>
        </w:rPr>
        <w:t>12.</w:t>
      </w:r>
      <w:r w:rsidRPr="00E16CD5">
        <w:rPr>
          <w:color w:val="000000" w:themeColor="text1"/>
        </w:rPr>
        <w:t>【答案】</w:t>
      </w:r>
      <w:r w:rsidRPr="00E16CD5">
        <w:rPr>
          <w:color w:val="000000" w:themeColor="text1"/>
        </w:rPr>
        <w:t xml:space="preserve">D  </w:t>
      </w:r>
      <w:r w:rsidRPr="00E16CD5">
        <w:rPr>
          <w:color w:val="000000" w:themeColor="text1"/>
        </w:rPr>
        <w:t>13.</w:t>
      </w:r>
      <w:r w:rsidRPr="00E16CD5">
        <w:rPr>
          <w:color w:val="000000" w:themeColor="text1"/>
        </w:rPr>
        <w:t>【答案】</w:t>
      </w:r>
      <w:r w:rsidRPr="00E16CD5">
        <w:rPr>
          <w:color w:val="000000" w:themeColor="text1"/>
        </w:rPr>
        <w:t xml:space="preserve">C  </w:t>
      </w:r>
      <w:r w:rsidRPr="00E16CD5">
        <w:rPr>
          <w:color w:val="000000" w:themeColor="text1"/>
        </w:rPr>
        <w:t>14.</w:t>
      </w:r>
      <w:r w:rsidRPr="00E16CD5">
        <w:rPr>
          <w:color w:val="000000" w:themeColor="text1"/>
        </w:rPr>
        <w:t>【答案】</w:t>
      </w:r>
      <w:r w:rsidRPr="00E16CD5">
        <w:rPr>
          <w:color w:val="000000" w:themeColor="text1"/>
        </w:rPr>
        <w:t xml:space="preserve">D  </w:t>
      </w:r>
    </w:p>
    <w:p w:rsidR="004E6C21" w:rsidRPr="00E16CD5">
      <w:pPr>
        <w:spacing w:after="0"/>
        <w:rPr>
          <w:color w:val="000000" w:themeColor="text1"/>
        </w:rPr>
      </w:pPr>
      <w:r w:rsidRPr="00E16CD5">
        <w:rPr>
          <w:color w:val="000000" w:themeColor="text1"/>
        </w:rPr>
        <w:t>15.</w:t>
      </w:r>
      <w:r w:rsidRPr="00E16CD5">
        <w:rPr>
          <w:color w:val="000000" w:themeColor="text1"/>
        </w:rPr>
        <w:t>【答案】</w:t>
      </w:r>
      <w:r w:rsidRPr="00E16CD5">
        <w:rPr>
          <w:color w:val="000000" w:themeColor="text1"/>
        </w:rPr>
        <w:t xml:space="preserve">B  </w:t>
      </w:r>
      <w:r w:rsidRPr="00E16CD5">
        <w:rPr>
          <w:color w:val="000000" w:themeColor="text1"/>
        </w:rPr>
        <w:t>16.</w:t>
      </w:r>
      <w:r w:rsidRPr="00E16CD5">
        <w:rPr>
          <w:color w:val="000000" w:themeColor="text1"/>
        </w:rPr>
        <w:t>【答案】</w:t>
      </w:r>
      <w:r w:rsidRPr="00E16CD5">
        <w:rPr>
          <w:color w:val="000000" w:themeColor="text1"/>
        </w:rPr>
        <w:t xml:space="preserve">D  </w:t>
      </w:r>
      <w:r w:rsidRPr="00E16CD5">
        <w:rPr>
          <w:color w:val="000000" w:themeColor="text1"/>
        </w:rPr>
        <w:t>17.</w:t>
      </w:r>
      <w:r w:rsidRPr="00E16CD5">
        <w:rPr>
          <w:color w:val="000000" w:themeColor="text1"/>
        </w:rPr>
        <w:t>【答案】</w:t>
      </w:r>
      <w:r w:rsidRPr="00E16CD5">
        <w:rPr>
          <w:color w:val="000000" w:themeColor="text1"/>
        </w:rPr>
        <w:t xml:space="preserve">A  </w:t>
      </w:r>
      <w:r w:rsidRPr="00E16CD5">
        <w:rPr>
          <w:color w:val="000000" w:themeColor="text1"/>
        </w:rPr>
        <w:t>18.</w:t>
      </w:r>
      <w:r w:rsidRPr="00E16CD5">
        <w:rPr>
          <w:color w:val="000000" w:themeColor="text1"/>
        </w:rPr>
        <w:t>【答案】</w:t>
      </w:r>
      <w:r w:rsidRPr="00E16CD5">
        <w:rPr>
          <w:color w:val="000000" w:themeColor="text1"/>
        </w:rPr>
        <w:t xml:space="preserve">A  </w:t>
      </w:r>
    </w:p>
    <w:p w:rsidR="004E6C21" w:rsidRPr="00E16CD5">
      <w:pPr>
        <w:rPr>
          <w:color w:val="000000" w:themeColor="text1"/>
        </w:rPr>
      </w:pPr>
      <w:r w:rsidRPr="00E16CD5">
        <w:rPr>
          <w:color w:val="000000" w:themeColor="text1"/>
        </w:rPr>
        <w:t>二、填空题</w:t>
      </w:r>
    </w:p>
    <w:p w:rsidR="004E6C21" w:rsidRPr="00E16CD5">
      <w:pPr>
        <w:spacing w:after="0"/>
        <w:rPr>
          <w:color w:val="000000" w:themeColor="text1"/>
        </w:rPr>
      </w:pPr>
      <w:r w:rsidRPr="00E16CD5">
        <w:rPr>
          <w:color w:val="000000" w:themeColor="text1"/>
        </w:rPr>
        <w:t>19.</w:t>
      </w:r>
      <w:r w:rsidRPr="00E16CD5">
        <w:rPr>
          <w:color w:val="000000" w:themeColor="text1"/>
        </w:rPr>
        <w:t>【答案】</w:t>
      </w:r>
      <w:r w:rsidRPr="00E16CD5">
        <w:rPr>
          <w:color w:val="000000" w:themeColor="text1"/>
        </w:rPr>
        <w:t>绿灯灭；红灯亮；电铃响</w:t>
      </w:r>
      <w:r w:rsidRPr="00E16CD5">
        <w:rPr>
          <w:color w:val="000000" w:themeColor="text1"/>
        </w:rPr>
        <w:t xml:space="preserve">   </w:t>
      </w:r>
    </w:p>
    <w:p w:rsidR="004E6C21" w:rsidRPr="00E16CD5">
      <w:pPr>
        <w:spacing w:after="0"/>
        <w:rPr>
          <w:color w:val="000000" w:themeColor="text1"/>
        </w:rPr>
      </w:pPr>
      <w:r w:rsidRPr="00E16CD5">
        <w:rPr>
          <w:color w:val="000000" w:themeColor="text1"/>
        </w:rPr>
        <w:t>20.</w:t>
      </w:r>
      <w:r w:rsidRPr="00E16CD5">
        <w:rPr>
          <w:color w:val="000000" w:themeColor="text1"/>
        </w:rPr>
        <w:t>【答案】</w:t>
      </w:r>
      <w:r w:rsidRPr="00E16CD5">
        <w:rPr>
          <w:color w:val="000000" w:themeColor="text1"/>
        </w:rPr>
        <w:t>通断电流；电流的强弱；电流的方向</w:t>
      </w:r>
      <w:r w:rsidRPr="00E16CD5">
        <w:rPr>
          <w:color w:val="000000" w:themeColor="text1"/>
        </w:rPr>
        <w:t xml:space="preserve">  </w:t>
      </w:r>
    </w:p>
    <w:p w:rsidR="004E6C21" w:rsidRPr="00E16CD5">
      <w:pPr>
        <w:spacing w:after="0"/>
        <w:rPr>
          <w:rFonts w:hint="eastAsia"/>
          <w:color w:val="000000" w:themeColor="text1"/>
          <w:lang w:eastAsia="zh-CN"/>
        </w:rPr>
      </w:pPr>
      <w:r w:rsidRPr="00E16CD5">
        <w:rPr>
          <w:color w:val="000000" w:themeColor="text1"/>
        </w:rPr>
        <w:t>21.</w:t>
      </w:r>
      <w:r w:rsidRPr="00E16CD5">
        <w:rPr>
          <w:color w:val="000000" w:themeColor="text1"/>
        </w:rPr>
        <w:t>【</w:t>
      </w:r>
      <w:r w:rsidRPr="00E16CD5">
        <w:rPr>
          <w:color w:val="000000" w:themeColor="text1"/>
        </w:rPr>
        <w:t>答案】</w:t>
      </w:r>
      <w:r w:rsidRPr="00E16CD5">
        <w:rPr>
          <w:color w:val="000000" w:themeColor="text1"/>
        </w:rPr>
        <w:t>偏转</w:t>
      </w:r>
      <w:r w:rsidRPr="00E16CD5">
        <w:rPr>
          <w:color w:val="000000" w:themeColor="text1"/>
        </w:rPr>
        <w:t>；改变偏转的方向</w:t>
      </w:r>
      <w:r w:rsidRPr="00E16CD5">
        <w:rPr>
          <w:color w:val="000000" w:themeColor="text1"/>
        </w:rPr>
        <w:t>；奥斯特</w:t>
      </w:r>
    </w:p>
    <w:p w:rsidR="004E6C21" w:rsidRPr="00E16CD5">
      <w:pPr>
        <w:spacing w:after="0"/>
        <w:rPr>
          <w:color w:val="000000" w:themeColor="text1"/>
        </w:rPr>
      </w:pPr>
      <w:r w:rsidRPr="00E16CD5">
        <w:rPr>
          <w:color w:val="000000" w:themeColor="text1"/>
        </w:rPr>
        <w:t>；</w:t>
      </w:r>
      <w:r w:rsidRPr="00E16CD5">
        <w:rPr>
          <w:color w:val="000000" w:themeColor="text1"/>
        </w:rPr>
        <w:t>通电导体周围存在磁场，通电导体的磁场方向与电流方向有关</w:t>
      </w:r>
      <w:r w:rsidRPr="00E16CD5">
        <w:rPr>
          <w:color w:val="000000" w:themeColor="text1"/>
        </w:rPr>
        <w:t>．</w:t>
      </w:r>
    </w:p>
    <w:p w:rsidR="004E6C21" w:rsidRPr="00E16CD5">
      <w:pPr>
        <w:spacing w:after="0"/>
        <w:rPr>
          <w:color w:val="000000" w:themeColor="text1"/>
        </w:rPr>
      </w:pPr>
      <w:r w:rsidRPr="00E16CD5">
        <w:rPr>
          <w:color w:val="000000" w:themeColor="text1"/>
        </w:rPr>
        <w:t>22.</w:t>
      </w:r>
      <w:r w:rsidRPr="00E16CD5">
        <w:rPr>
          <w:color w:val="000000" w:themeColor="text1"/>
        </w:rPr>
        <w:t>【答案】</w:t>
      </w:r>
      <w:r w:rsidRPr="00E16CD5">
        <w:rPr>
          <w:color w:val="000000" w:themeColor="text1"/>
        </w:rPr>
        <w:t>变小；惯性；感应电流；内能</w:t>
      </w:r>
      <w:r w:rsidRPr="00E16CD5">
        <w:rPr>
          <w:color w:val="000000" w:themeColor="text1"/>
        </w:rPr>
        <w:t xml:space="preserve">  </w:t>
      </w:r>
    </w:p>
    <w:p w:rsidR="004E6C21" w:rsidRPr="00E16CD5">
      <w:pPr>
        <w:spacing w:after="0"/>
        <w:rPr>
          <w:rFonts w:hint="eastAsia"/>
          <w:color w:val="000000" w:themeColor="text1"/>
          <w:lang w:eastAsia="zh-CN"/>
        </w:rPr>
      </w:pPr>
      <w:r w:rsidRPr="00E16CD5">
        <w:rPr>
          <w:color w:val="000000" w:themeColor="text1"/>
        </w:rPr>
        <w:t>23.</w:t>
      </w:r>
      <w:r w:rsidRPr="00E16CD5">
        <w:rPr>
          <w:color w:val="000000" w:themeColor="text1"/>
        </w:rPr>
        <w:t>【</w:t>
      </w:r>
      <w:r w:rsidRPr="00E16CD5">
        <w:rPr>
          <w:color w:val="000000" w:themeColor="text1"/>
        </w:rPr>
        <w:t>答案】</w:t>
      </w:r>
      <w:r w:rsidRPr="00E16CD5">
        <w:rPr>
          <w:color w:val="000000" w:themeColor="text1"/>
        </w:rPr>
        <w:t>电磁感应</w:t>
      </w:r>
      <w:r w:rsidRPr="00E16CD5">
        <w:rPr>
          <w:color w:val="000000" w:themeColor="text1"/>
        </w:rPr>
        <w:t>；通电导体在磁场中受力</w:t>
      </w:r>
    </w:p>
    <w:p w:rsidR="004E6C21" w:rsidRPr="00E16CD5">
      <w:pPr>
        <w:spacing w:after="0"/>
        <w:rPr>
          <w:rFonts w:hint="eastAsia"/>
          <w:color w:val="000000" w:themeColor="text1"/>
          <w:lang w:eastAsia="zh-CN"/>
        </w:rPr>
      </w:pPr>
      <w:r w:rsidRPr="00E16CD5">
        <w:rPr>
          <w:color w:val="000000" w:themeColor="text1"/>
        </w:rPr>
        <w:t>24.</w:t>
      </w:r>
      <w:r w:rsidRPr="00E16CD5">
        <w:rPr>
          <w:color w:val="000000" w:themeColor="text1"/>
        </w:rPr>
        <w:t>【答案】</w:t>
      </w:r>
      <w:r w:rsidRPr="00E16CD5">
        <w:rPr>
          <w:color w:val="000000" w:themeColor="text1"/>
        </w:rPr>
        <w:t>A</w:t>
      </w:r>
      <w:r w:rsidRPr="00E16CD5">
        <w:rPr>
          <w:color w:val="000000" w:themeColor="text1"/>
        </w:rPr>
        <w:t>；</w:t>
      </w:r>
      <w:r w:rsidRPr="00E16CD5">
        <w:rPr>
          <w:color w:val="000000" w:themeColor="text1"/>
        </w:rPr>
        <w:t>C</w:t>
      </w:r>
      <w:r w:rsidRPr="00E16CD5">
        <w:rPr>
          <w:color w:val="000000" w:themeColor="text1"/>
        </w:rPr>
        <w:t>；</w:t>
      </w:r>
      <w:r w:rsidRPr="00E16CD5">
        <w:rPr>
          <w:color w:val="000000" w:themeColor="text1"/>
        </w:rPr>
        <w:t>B</w:t>
      </w:r>
    </w:p>
    <w:p w:rsidR="004E6C21" w:rsidRPr="00E16CD5">
      <w:pPr>
        <w:spacing w:after="0"/>
        <w:rPr>
          <w:rFonts w:hint="eastAsia"/>
          <w:color w:val="000000" w:themeColor="text1"/>
          <w:lang w:eastAsia="zh-CN"/>
        </w:rPr>
      </w:pPr>
      <w:r w:rsidRPr="00E16CD5">
        <w:rPr>
          <w:color w:val="000000" w:themeColor="text1"/>
        </w:rPr>
        <w:t>25.</w:t>
      </w:r>
      <w:r w:rsidRPr="00E16CD5">
        <w:rPr>
          <w:color w:val="000000" w:themeColor="text1"/>
        </w:rPr>
        <w:t>【答案】</w:t>
      </w:r>
      <w:r w:rsidRPr="00E16CD5">
        <w:rPr>
          <w:color w:val="000000" w:themeColor="text1"/>
        </w:rPr>
        <w:t>70</w:t>
      </w:r>
      <w:r w:rsidRPr="00E16CD5">
        <w:rPr>
          <w:color w:val="000000" w:themeColor="text1"/>
        </w:rPr>
        <w:t>；减小</w:t>
      </w:r>
      <w:r w:rsidRPr="00E16CD5">
        <w:rPr>
          <w:color w:val="000000" w:themeColor="text1"/>
        </w:rPr>
        <w:t>；增大</w:t>
      </w:r>
      <w:r w:rsidRPr="00E16CD5">
        <w:rPr>
          <w:color w:val="000000" w:themeColor="text1"/>
        </w:rPr>
        <w:t>；</w:t>
      </w:r>
      <w:r w:rsidRPr="00E16CD5">
        <w:rPr>
          <w:color w:val="000000" w:themeColor="text1"/>
        </w:rPr>
        <w:t>B</w:t>
      </w:r>
      <w:r w:rsidRPr="00E16CD5">
        <w:rPr>
          <w:color w:val="000000" w:themeColor="text1"/>
        </w:rPr>
        <w:t>；</w:t>
      </w:r>
      <w:r w:rsidRPr="00E16CD5">
        <w:rPr>
          <w:color w:val="000000" w:themeColor="text1"/>
        </w:rPr>
        <w:t>A</w:t>
      </w:r>
      <w:r w:rsidRPr="00E16CD5">
        <w:rPr>
          <w:color w:val="000000" w:themeColor="text1"/>
        </w:rPr>
        <w:t>；</w:t>
      </w:r>
      <w:r w:rsidRPr="00E16CD5">
        <w:rPr>
          <w:color w:val="000000" w:themeColor="text1"/>
        </w:rPr>
        <w:t>S</w:t>
      </w:r>
    </w:p>
    <w:p w:rsidR="004E6C21" w:rsidRPr="00E16CD5">
      <w:pPr>
        <w:spacing w:after="0"/>
        <w:rPr>
          <w:color w:val="000000" w:themeColor="text1"/>
        </w:rPr>
      </w:pPr>
      <w:r w:rsidRPr="00E16CD5">
        <w:rPr>
          <w:color w:val="000000" w:themeColor="text1"/>
        </w:rPr>
        <w:t>26.</w:t>
      </w:r>
      <w:r w:rsidRPr="00E16CD5">
        <w:rPr>
          <w:color w:val="000000" w:themeColor="text1"/>
        </w:rPr>
        <w:t>【答案】</w:t>
      </w:r>
      <w:r w:rsidRPr="00E16CD5">
        <w:rPr>
          <w:color w:val="000000" w:themeColor="text1"/>
        </w:rPr>
        <w:t>S</w:t>
      </w:r>
      <w:r w:rsidRPr="00E16CD5">
        <w:rPr>
          <w:color w:val="000000" w:themeColor="text1"/>
        </w:rPr>
        <w:t>；减弱</w:t>
      </w:r>
      <w:r w:rsidRPr="00E16CD5">
        <w:rPr>
          <w:color w:val="000000" w:themeColor="text1"/>
        </w:rPr>
        <w:t xml:space="preserve">  </w:t>
      </w:r>
    </w:p>
    <w:p w:rsidR="004E6C21" w:rsidRPr="00E16CD5">
      <w:pPr>
        <w:spacing w:after="0"/>
        <w:rPr>
          <w:color w:val="000000" w:themeColor="text1"/>
        </w:rPr>
      </w:pPr>
      <w:r w:rsidRPr="00E16CD5">
        <w:rPr>
          <w:color w:val="000000" w:themeColor="text1"/>
        </w:rPr>
        <w:t>27.</w:t>
      </w:r>
      <w:r w:rsidRPr="00E16CD5">
        <w:rPr>
          <w:color w:val="000000" w:themeColor="text1"/>
        </w:rPr>
        <w:t>【答案】</w:t>
      </w:r>
      <w:r w:rsidRPr="00E16CD5">
        <w:rPr>
          <w:color w:val="000000" w:themeColor="text1"/>
        </w:rPr>
        <w:t>机械；电磁感应；</w:t>
      </w:r>
      <w:r w:rsidRPr="00E16CD5">
        <w:rPr>
          <w:color w:val="000000" w:themeColor="text1"/>
        </w:rPr>
        <w:t>4000</w:t>
      </w:r>
      <w:r w:rsidRPr="00E16CD5">
        <w:rPr>
          <w:color w:val="000000" w:themeColor="text1"/>
        </w:rPr>
        <w:t xml:space="preserve">  </w:t>
      </w:r>
    </w:p>
    <w:p w:rsidR="004E6C21" w:rsidRPr="00E16CD5">
      <w:pPr>
        <w:spacing w:after="0"/>
        <w:rPr>
          <w:color w:val="000000" w:themeColor="text1"/>
        </w:rPr>
      </w:pPr>
      <w:r w:rsidRPr="00E16CD5">
        <w:rPr>
          <w:color w:val="000000" w:themeColor="text1"/>
        </w:rPr>
        <w:t>28.</w:t>
      </w:r>
      <w:r w:rsidRPr="00E16CD5">
        <w:rPr>
          <w:color w:val="000000" w:themeColor="text1"/>
        </w:rPr>
        <w:t>【答案】</w:t>
      </w:r>
      <w:r w:rsidRPr="00E16CD5">
        <w:rPr>
          <w:color w:val="000000" w:themeColor="text1"/>
        </w:rPr>
        <w:t>弱；小</w:t>
      </w:r>
      <w:r w:rsidRPr="00E16CD5">
        <w:rPr>
          <w:color w:val="000000" w:themeColor="text1"/>
        </w:rPr>
        <w:t xml:space="preserve">  </w:t>
      </w:r>
    </w:p>
    <w:p w:rsidR="004E6C21" w:rsidRPr="00E16CD5">
      <w:pPr>
        <w:spacing w:after="0"/>
        <w:rPr>
          <w:color w:val="000000" w:themeColor="text1"/>
        </w:rPr>
      </w:pPr>
      <w:r w:rsidRPr="00E16CD5">
        <w:rPr>
          <w:color w:val="000000" w:themeColor="text1"/>
        </w:rPr>
        <w:t>29.</w:t>
      </w:r>
      <w:r w:rsidRPr="00E16CD5">
        <w:rPr>
          <w:color w:val="000000" w:themeColor="text1"/>
        </w:rPr>
        <w:t>【答案】</w:t>
      </w:r>
      <w:r w:rsidRPr="00E16CD5">
        <w:rPr>
          <w:color w:val="000000" w:themeColor="text1"/>
        </w:rPr>
        <w:t>南；北</w:t>
      </w:r>
      <w:r w:rsidRPr="00E16CD5">
        <w:rPr>
          <w:color w:val="000000" w:themeColor="text1"/>
        </w:rPr>
        <w:t xml:space="preserve">  </w:t>
      </w:r>
    </w:p>
    <w:p w:rsidR="004E6C21" w:rsidRPr="00E16CD5">
      <w:pPr>
        <w:spacing w:after="0"/>
        <w:rPr>
          <w:color w:val="000000" w:themeColor="text1"/>
        </w:rPr>
      </w:pPr>
      <w:r w:rsidRPr="00E16CD5">
        <w:rPr>
          <w:color w:val="000000" w:themeColor="text1"/>
        </w:rPr>
        <w:t>30.</w:t>
      </w:r>
      <w:r w:rsidRPr="00E16CD5">
        <w:rPr>
          <w:color w:val="000000" w:themeColor="text1"/>
        </w:rPr>
        <w:t>【答案】</w:t>
      </w:r>
      <w:r w:rsidRPr="00E16CD5">
        <w:rPr>
          <w:color w:val="000000" w:themeColor="text1"/>
        </w:rPr>
        <w:t>磁化；磁体</w:t>
      </w:r>
      <w:r w:rsidRPr="00E16CD5">
        <w:rPr>
          <w:color w:val="000000" w:themeColor="text1"/>
        </w:rPr>
        <w:t xml:space="preserve">  </w:t>
      </w:r>
    </w:p>
    <w:p w:rsidR="004E6C21" w:rsidRPr="00E16CD5">
      <w:pPr>
        <w:rPr>
          <w:color w:val="000000" w:themeColor="text1"/>
        </w:rPr>
      </w:pPr>
      <w:r w:rsidRPr="00E16CD5">
        <w:rPr>
          <w:color w:val="000000" w:themeColor="text1"/>
        </w:rPr>
        <w:t>三、解答题</w:t>
      </w:r>
    </w:p>
    <w:p w:rsidR="004E6C21" w:rsidRPr="00E16CD5">
      <w:pPr>
        <w:spacing w:after="0"/>
        <w:rPr>
          <w:rFonts w:hint="eastAsia"/>
          <w:color w:val="000000" w:themeColor="text1"/>
          <w:lang w:eastAsia="zh-CN"/>
        </w:rPr>
      </w:pPr>
      <w:r w:rsidRPr="00E16CD5">
        <w:rPr>
          <w:color w:val="000000" w:themeColor="text1"/>
        </w:rPr>
        <w:t>31.</w:t>
      </w:r>
      <w:r w:rsidRPr="00E16CD5">
        <w:rPr>
          <w:color w:val="000000" w:themeColor="text1"/>
        </w:rPr>
        <w:t>【</w:t>
      </w:r>
      <w:r w:rsidRPr="00E16CD5">
        <w:rPr>
          <w:color w:val="000000" w:themeColor="text1"/>
        </w:rPr>
        <w:t>答案】</w:t>
      </w:r>
      <w:r w:rsidRPr="00E16CD5">
        <w:rPr>
          <w:color w:val="000000" w:themeColor="text1"/>
        </w:rPr>
        <w:t>【解】实验步骤：使导体棒上下运动</w:t>
      </w:r>
      <w:r w:rsidRPr="00E16CD5">
        <w:rPr>
          <w:color w:val="000000" w:themeColor="text1"/>
        </w:rPr>
        <w:t>，</w:t>
      </w:r>
      <w:r w:rsidRPr="00E16CD5">
        <w:rPr>
          <w:color w:val="000000" w:themeColor="text1"/>
        </w:rPr>
        <w:br/>
      </w:r>
      <w:r w:rsidRPr="00E16CD5">
        <w:rPr>
          <w:color w:val="000000" w:themeColor="text1"/>
        </w:rPr>
        <w:t>实验现象：电流计指针无偏转</w:t>
      </w:r>
    </w:p>
    <w:p w:rsidR="004E6C21" w:rsidRPr="00E16CD5">
      <w:pPr>
        <w:spacing w:after="0"/>
        <w:rPr>
          <w:rFonts w:hint="eastAsia"/>
          <w:color w:val="000000" w:themeColor="text1"/>
          <w:lang w:eastAsia="zh-CN"/>
        </w:rPr>
      </w:pPr>
      <w:r w:rsidRPr="00E16CD5">
        <w:rPr>
          <w:color w:val="000000" w:themeColor="text1"/>
        </w:rPr>
        <w:t>32.</w:t>
      </w:r>
      <w:r w:rsidRPr="00E16CD5">
        <w:rPr>
          <w:color w:val="000000" w:themeColor="text1"/>
        </w:rPr>
        <w:t>【答案】</w:t>
      </w:r>
      <w:r w:rsidRPr="00E16CD5">
        <w:rPr>
          <w:color w:val="000000" w:themeColor="text1"/>
        </w:rPr>
        <w:t>解：（</w:t>
      </w:r>
      <w:r w:rsidRPr="00E16CD5">
        <w:rPr>
          <w:color w:val="000000" w:themeColor="text1"/>
        </w:rPr>
        <w:t>1</w:t>
      </w:r>
      <w:r w:rsidRPr="00E16CD5">
        <w:rPr>
          <w:color w:val="000000" w:themeColor="text1"/>
        </w:rPr>
        <w:t>）已知电源正负极，根据安培定则可知，螺线管的右端为</w:t>
      </w:r>
      <w:r w:rsidRPr="00E16CD5">
        <w:rPr>
          <w:color w:val="000000" w:themeColor="text1"/>
        </w:rPr>
        <w:t>N</w:t>
      </w:r>
      <w:r w:rsidRPr="00E16CD5">
        <w:rPr>
          <w:color w:val="000000" w:themeColor="text1"/>
        </w:rPr>
        <w:t>极，左端为</w:t>
      </w:r>
      <w:r w:rsidRPr="00E16CD5">
        <w:rPr>
          <w:color w:val="000000" w:themeColor="text1"/>
        </w:rPr>
        <w:t>S</w:t>
      </w:r>
      <w:r w:rsidRPr="00E16CD5">
        <w:rPr>
          <w:color w:val="000000" w:themeColor="text1"/>
        </w:rPr>
        <w:t>极，根据同名磁极相互排斥，异名磁极相互吸引，可判定小磁针的左端为</w:t>
      </w:r>
      <w:r w:rsidRPr="00E16CD5">
        <w:rPr>
          <w:color w:val="000000" w:themeColor="text1"/>
        </w:rPr>
        <w:t>S</w:t>
      </w:r>
      <w:r w:rsidRPr="00E16CD5">
        <w:rPr>
          <w:color w:val="000000" w:themeColor="text1"/>
        </w:rPr>
        <w:t>极、右端为</w:t>
      </w:r>
      <w:r w:rsidRPr="00E16CD5">
        <w:rPr>
          <w:color w:val="000000" w:themeColor="text1"/>
        </w:rPr>
        <w:t>N</w:t>
      </w:r>
      <w:r w:rsidRPr="00E16CD5">
        <w:rPr>
          <w:color w:val="000000" w:themeColor="text1"/>
        </w:rPr>
        <w:t>极．</w:t>
      </w:r>
    </w:p>
    <w:p w:rsidR="004E6C21" w:rsidRPr="00E16CD5">
      <w:pPr>
        <w:spacing w:after="0"/>
        <w:rPr>
          <w:color w:val="000000" w:themeColor="text1"/>
        </w:rPr>
      </w:pPr>
      <w:r w:rsidRPr="00E16CD5">
        <w:rPr>
          <w:color w:val="000000" w:themeColor="text1"/>
        </w:rPr>
        <w:t>（</w:t>
      </w:r>
      <w:r w:rsidRPr="00E16CD5">
        <w:rPr>
          <w:color w:val="000000" w:themeColor="text1"/>
        </w:rPr>
        <w:t>2</w:t>
      </w:r>
      <w:r w:rsidRPr="00E16CD5">
        <w:rPr>
          <w:color w:val="000000" w:themeColor="text1"/>
        </w:rPr>
        <w:t>）根据磁感线都是从磁体的</w:t>
      </w:r>
      <w:r w:rsidRPr="00E16CD5">
        <w:rPr>
          <w:color w:val="000000" w:themeColor="text1"/>
        </w:rPr>
        <w:t>N</w:t>
      </w:r>
      <w:r w:rsidRPr="00E16CD5">
        <w:rPr>
          <w:color w:val="000000" w:themeColor="text1"/>
        </w:rPr>
        <w:t>极出发，回到</w:t>
      </w:r>
      <w:r w:rsidRPr="00E16CD5">
        <w:rPr>
          <w:color w:val="000000" w:themeColor="text1"/>
        </w:rPr>
        <w:t>S</w:t>
      </w:r>
      <w:r w:rsidRPr="00E16CD5">
        <w:rPr>
          <w:color w:val="000000" w:themeColor="text1"/>
        </w:rPr>
        <w:t>极，可以标出磁感线的方向向左．如图所示．</w:t>
      </w:r>
    </w:p>
    <w:p w:rsidR="004E6C21" w:rsidRPr="00E16CD5">
      <w:pPr>
        <w:spacing w:after="0"/>
        <w:rPr>
          <w:color w:val="000000" w:themeColor="text1"/>
        </w:rPr>
      </w:pPr>
      <w:r w:rsidRPr="00E16CD5">
        <w:rPr>
          <w:noProof/>
          <w:color w:val="000000" w:themeColor="text1"/>
          <w:lang w:eastAsia="zh-CN"/>
        </w:rPr>
        <w:drawing>
          <wp:inline distT="0" distB="0" distL="0" distR="0">
            <wp:extent cx="1546962" cy="792582"/>
            <wp:effectExtent l="0" t="0" r="0" b="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7" cstate="print"/>
                    <a:stretch>
                      <a:fillRect/>
                    </a:stretch>
                  </pic:blipFill>
                  <pic:spPr>
                    <a:xfrm>
                      <a:off x="0" y="0"/>
                      <a:ext cx="1546962" cy="792582"/>
                    </a:xfrm>
                    <a:prstGeom prst="rect">
                      <a:avLst/>
                    </a:prstGeom>
                  </pic:spPr>
                </pic:pic>
              </a:graphicData>
            </a:graphic>
          </wp:inline>
        </w:drawing>
      </w:r>
    </w:p>
    <w:p w:rsidR="004E6C21" w:rsidRPr="00E16CD5">
      <w:pPr>
        <w:spacing w:after="0"/>
        <w:rPr>
          <w:color w:val="000000" w:themeColor="text1"/>
        </w:rPr>
      </w:pPr>
      <w:r w:rsidRPr="00E16CD5">
        <w:rPr>
          <w:color w:val="000000" w:themeColor="text1"/>
        </w:rPr>
        <w:t>33.</w:t>
      </w:r>
      <w:r w:rsidRPr="00E16CD5">
        <w:rPr>
          <w:color w:val="000000" w:themeColor="text1"/>
        </w:rPr>
        <w:t>【答案】</w:t>
      </w:r>
      <w:r w:rsidRPr="00E16CD5">
        <w:rPr>
          <w:color w:val="000000" w:themeColor="text1"/>
        </w:rPr>
        <w:t>解：控制电路，包括：钥匙孔、电源以及螺线管，由钥匙在钥匙孔内的转动来实现开关的闭合，如下图：</w:t>
      </w:r>
      <w:r w:rsidRPr="00E16CD5">
        <w:rPr>
          <w:color w:val="000000" w:themeColor="text1"/>
        </w:rPr>
        <w:br/>
      </w:r>
      <w:r w:rsidRPr="00E16CD5">
        <w:rPr>
          <w:noProof/>
          <w:color w:val="000000" w:themeColor="text1"/>
          <w:lang w:eastAsia="zh-CN"/>
        </w:rPr>
        <w:drawing>
          <wp:inline distT="0" distB="0" distL="0" distR="0">
            <wp:extent cx="1919376" cy="954913"/>
            <wp:effectExtent l="0" t="0" r="0" b="0"/>
            <wp:docPr id="7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8" cstate="print"/>
                    <a:stretch>
                      <a:fillRect/>
                    </a:stretch>
                  </pic:blipFill>
                  <pic:spPr>
                    <a:xfrm>
                      <a:off x="0" y="0"/>
                      <a:ext cx="1919376" cy="954913"/>
                    </a:xfrm>
                    <a:prstGeom prst="rect">
                      <a:avLst/>
                    </a:prstGeom>
                  </pic:spPr>
                </pic:pic>
              </a:graphicData>
            </a:graphic>
          </wp:inline>
        </w:drawing>
      </w:r>
    </w:p>
    <w:p w:rsidR="004E6C21" w:rsidRPr="00E16CD5">
      <w:pPr>
        <w:rPr>
          <w:color w:val="000000" w:themeColor="text1"/>
        </w:rPr>
      </w:pPr>
      <w:r w:rsidRPr="00E16CD5">
        <w:rPr>
          <w:color w:val="000000" w:themeColor="text1"/>
        </w:rPr>
        <w:t>四、实验探究题</w:t>
      </w:r>
    </w:p>
    <w:p w:rsidR="004E6C21" w:rsidRPr="00E16CD5">
      <w:pPr>
        <w:spacing w:after="0"/>
        <w:rPr>
          <w:color w:val="000000" w:themeColor="text1"/>
        </w:rPr>
      </w:pPr>
      <w:r w:rsidRPr="00E16CD5">
        <w:rPr>
          <w:color w:val="000000" w:themeColor="text1"/>
        </w:rPr>
        <w:t>34.</w:t>
      </w:r>
      <w:r w:rsidRPr="00E16CD5">
        <w:rPr>
          <w:color w:val="000000" w:themeColor="text1"/>
        </w:rPr>
        <w:t>【答案】</w:t>
      </w:r>
      <w:r w:rsidRPr="00E16CD5">
        <w:rPr>
          <w:color w:val="000000" w:themeColor="text1"/>
        </w:rPr>
        <w:t>（</w:t>
      </w:r>
      <w:r w:rsidRPr="00E16CD5">
        <w:rPr>
          <w:color w:val="000000" w:themeColor="text1"/>
        </w:rPr>
        <w:t>1</w:t>
      </w:r>
      <w:r w:rsidRPr="00E16CD5">
        <w:rPr>
          <w:color w:val="000000" w:themeColor="text1"/>
        </w:rPr>
        <w:t>）磁性材料；电</w:t>
      </w:r>
      <w:r w:rsidRPr="00E16CD5">
        <w:rPr>
          <w:color w:val="000000" w:themeColor="text1"/>
        </w:rPr>
        <w:t>（</w:t>
      </w:r>
      <w:r w:rsidRPr="00E16CD5">
        <w:rPr>
          <w:color w:val="000000" w:themeColor="text1"/>
        </w:rPr>
        <w:t>2</w:t>
      </w:r>
      <w:r w:rsidRPr="00E16CD5">
        <w:rPr>
          <w:color w:val="000000" w:themeColor="text1"/>
        </w:rPr>
        <w:t>）银行卡</w:t>
      </w:r>
      <w:r w:rsidRPr="00E16CD5">
        <w:rPr>
          <w:color w:val="000000" w:themeColor="text1"/>
        </w:rPr>
        <w:t xml:space="preserve">  </w:t>
      </w:r>
    </w:p>
    <w:p w:rsidR="00E16CD5" w:rsidRPr="00E16CD5">
      <w:pPr>
        <w:spacing w:after="0"/>
        <w:rPr>
          <w:rFonts w:hint="eastAsia"/>
          <w:color w:val="000000" w:themeColor="text1"/>
          <w:lang w:eastAsia="zh-CN"/>
        </w:rPr>
      </w:pPr>
      <w:r w:rsidRPr="00E16CD5">
        <w:rPr>
          <w:color w:val="000000" w:themeColor="text1"/>
        </w:rPr>
        <w:t>35.</w:t>
      </w:r>
      <w:r w:rsidRPr="00E16CD5">
        <w:rPr>
          <w:color w:val="000000" w:themeColor="text1"/>
        </w:rPr>
        <w:t>【答案】</w:t>
      </w:r>
      <w:r w:rsidRPr="00E16CD5">
        <w:rPr>
          <w:color w:val="000000" w:themeColor="text1"/>
        </w:rPr>
        <w:t>（</w:t>
      </w:r>
      <w:r w:rsidRPr="00E16CD5">
        <w:rPr>
          <w:color w:val="000000" w:themeColor="text1"/>
        </w:rPr>
        <w:t>1</w:t>
      </w:r>
      <w:r w:rsidRPr="00E16CD5">
        <w:rPr>
          <w:color w:val="000000" w:themeColor="text1"/>
        </w:rPr>
        <w:t>）灵敏电流计指针是否偏转</w:t>
      </w:r>
      <w:r w:rsidRPr="00E16CD5">
        <w:rPr>
          <w:color w:val="000000" w:themeColor="text1"/>
        </w:rPr>
        <w:t>（</w:t>
      </w:r>
      <w:r w:rsidRPr="00E16CD5">
        <w:rPr>
          <w:color w:val="000000" w:themeColor="text1"/>
        </w:rPr>
        <w:t>2</w:t>
      </w:r>
      <w:r w:rsidRPr="00E16CD5">
        <w:rPr>
          <w:color w:val="000000" w:themeColor="text1"/>
        </w:rPr>
        <w:t>）切割磁感线</w:t>
      </w:r>
      <w:r w:rsidRPr="00E16CD5">
        <w:rPr>
          <w:color w:val="000000" w:themeColor="text1"/>
        </w:rPr>
        <w:t>（</w:t>
      </w:r>
      <w:r w:rsidRPr="00E16CD5">
        <w:rPr>
          <w:color w:val="000000" w:themeColor="text1"/>
        </w:rPr>
        <w:t>3</w:t>
      </w:r>
      <w:r w:rsidRPr="00E16CD5">
        <w:rPr>
          <w:color w:val="000000" w:themeColor="text1"/>
        </w:rPr>
        <w:t>）</w:t>
      </w:r>
      <w:r w:rsidRPr="00E16CD5">
        <w:rPr>
          <w:color w:val="000000" w:themeColor="text1"/>
        </w:rPr>
        <w:t>8</w:t>
      </w:r>
    </w:p>
    <w:p w:rsidR="004E6C21" w:rsidRPr="00E16CD5">
      <w:pPr>
        <w:spacing w:after="0"/>
        <w:rPr>
          <w:color w:val="000000" w:themeColor="text1"/>
        </w:rPr>
      </w:pPr>
      <w:r w:rsidRPr="00E16CD5">
        <w:rPr>
          <w:color w:val="000000" w:themeColor="text1"/>
        </w:rPr>
        <w:t>（</w:t>
      </w:r>
      <w:r w:rsidRPr="00E16CD5">
        <w:rPr>
          <w:color w:val="000000" w:themeColor="text1"/>
        </w:rPr>
        <w:t>4</w:t>
      </w:r>
      <w:r w:rsidRPr="00E16CD5">
        <w:rPr>
          <w:color w:val="000000" w:themeColor="text1"/>
        </w:rPr>
        <w:t>）感应电流方向和导体棒运动方向有关</w:t>
      </w:r>
      <w:r w:rsidRPr="00E16CD5">
        <w:rPr>
          <w:color w:val="000000" w:themeColor="text1"/>
        </w:rPr>
        <w:t xml:space="preserve">  </w:t>
      </w:r>
    </w:p>
    <w:p w:rsidR="004E6C21">
      <w:pPr>
        <w:spacing w:after="0"/>
      </w:pPr>
      <w:r w:rsidRPr="00E16CD5">
        <w:rPr>
          <w:color w:val="000000" w:themeColor="text1"/>
        </w:rPr>
        <w:t>36.</w:t>
      </w:r>
      <w:r w:rsidRPr="00E16CD5">
        <w:rPr>
          <w:color w:val="000000" w:themeColor="text1"/>
        </w:rPr>
        <w:t>【答案】</w:t>
      </w:r>
      <w:r w:rsidRPr="00E16CD5">
        <w:rPr>
          <w:color w:val="000000" w:themeColor="text1"/>
        </w:rPr>
        <w:t>（</w:t>
      </w:r>
      <w:r w:rsidRPr="00E16CD5">
        <w:rPr>
          <w:color w:val="000000" w:themeColor="text1"/>
        </w:rPr>
        <w:t>1</w:t>
      </w:r>
      <w:r w:rsidRPr="00E16CD5">
        <w:rPr>
          <w:color w:val="000000" w:themeColor="text1"/>
        </w:rPr>
        <w:t>）电流</w:t>
      </w:r>
      <w:r w:rsidRPr="00E16CD5">
        <w:rPr>
          <w:color w:val="000000" w:themeColor="text1"/>
        </w:rPr>
        <w:t>(</w:t>
      </w:r>
      <w:r w:rsidRPr="00E16CD5">
        <w:rPr>
          <w:color w:val="000000" w:themeColor="text1"/>
        </w:rPr>
        <w:t>或通电线圈</w:t>
      </w:r>
      <w:r w:rsidRPr="00E16CD5">
        <w:rPr>
          <w:color w:val="000000" w:themeColor="text1"/>
        </w:rPr>
        <w:t>)</w:t>
      </w:r>
      <w:r w:rsidRPr="00E16CD5">
        <w:rPr>
          <w:color w:val="000000" w:themeColor="text1"/>
        </w:rPr>
        <w:t>；电流方向不同；</w:t>
      </w:r>
      <w:r w:rsidRPr="00E16CD5">
        <w:rPr>
          <w:color w:val="000000" w:themeColor="text1"/>
        </w:rPr>
        <w:t>9</w:t>
      </w:r>
      <w:r>
        <w:rPr>
          <w:color w:val="000000"/>
        </w:rPr>
        <w:t>0</w:t>
      </w:r>
      <w:r>
        <w:rPr>
          <w:color w:val="000000"/>
        </w:rPr>
        <w:t>（</w:t>
      </w:r>
      <w:r>
        <w:rPr>
          <w:color w:val="000000"/>
        </w:rPr>
        <w:t>2</w:t>
      </w:r>
      <w:r>
        <w:rPr>
          <w:color w:val="000000"/>
        </w:rPr>
        <w:t>）换向器；刚转过</w:t>
      </w:r>
      <w:r>
        <w:rPr>
          <w:color w:val="000000"/>
        </w:rPr>
        <w:t>（</w:t>
      </w:r>
      <w:r>
        <w:rPr>
          <w:color w:val="000000"/>
        </w:rPr>
        <w:t>3</w:t>
      </w:r>
      <w:r>
        <w:rPr>
          <w:color w:val="000000"/>
        </w:rPr>
        <w:t>）</w:t>
      </w:r>
      <w:r>
        <w:rPr>
          <w:color w:val="000000"/>
        </w:rPr>
        <w:t>①</w:t>
      </w:r>
      <w:r>
        <w:rPr>
          <w:color w:val="000000"/>
        </w:rPr>
        <w:t>；弹性</w:t>
      </w:r>
      <w:r>
        <w:rPr>
          <w:color w:val="000000"/>
        </w:rPr>
        <w:t xml:space="preserve">  </w:t>
      </w:r>
    </w:p>
    <w:sectPr w:rsidSect="004E6C21">
      <w:headerReference w:type="even" r:id="rId59"/>
      <w:footerReference w:type="default" r:id="rId60"/>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21">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21">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4E6C21">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4E6C21" w:rsidP="00DF7DA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4E6C21">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55B062D"/>
    <w:multiLevelType w:val="hybridMultilevel"/>
    <w:tmpl w:val="47944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F7631B3"/>
    <w:multiLevelType w:val="hybridMultilevel"/>
    <w:tmpl w:val="B7B2A5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C21"/>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4E6C21"/>
    <w:rPr>
      <w:sz w:val="18"/>
      <w:szCs w:val="18"/>
    </w:rPr>
  </w:style>
  <w:style w:type="paragraph" w:styleId="Footer">
    <w:name w:val="footer"/>
    <w:basedOn w:val="Normal"/>
    <w:link w:val="Char0"/>
    <w:uiPriority w:val="99"/>
    <w:unhideWhenUsed/>
    <w:qFormat/>
    <w:rsid w:val="004E6C21"/>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4E6C21"/>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4E6C21"/>
    <w:rPr>
      <w:sz w:val="18"/>
      <w:szCs w:val="18"/>
    </w:rPr>
  </w:style>
  <w:style w:type="character" w:customStyle="1" w:styleId="Char0">
    <w:name w:val="页脚 Char"/>
    <w:link w:val="Footer"/>
    <w:uiPriority w:val="99"/>
    <w:qFormat/>
    <w:rsid w:val="004E6C21"/>
    <w:rPr>
      <w:sz w:val="18"/>
      <w:szCs w:val="18"/>
    </w:rPr>
  </w:style>
  <w:style w:type="character" w:customStyle="1" w:styleId="Char1">
    <w:name w:val="批注框文本 Char"/>
    <w:link w:val="BalloonText"/>
    <w:uiPriority w:val="99"/>
    <w:semiHidden/>
    <w:qFormat/>
    <w:rsid w:val="004E6C21"/>
    <w:rPr>
      <w:sz w:val="18"/>
      <w:szCs w:val="18"/>
    </w:rPr>
  </w:style>
  <w:style w:type="paragraph" w:customStyle="1" w:styleId="1">
    <w:name w:val="正文1"/>
    <w:qFormat/>
    <w:rsid w:val="004E6C21"/>
    <w:pPr>
      <w:jc w:val="both"/>
    </w:pPr>
    <w:rPr>
      <w:kern w:val="2"/>
      <w:sz w:val="21"/>
      <w:szCs w:val="21"/>
    </w:rPr>
  </w:style>
  <w:style w:type="character" w:customStyle="1" w:styleId="15">
    <w:name w:val="15"/>
    <w:qFormat/>
    <w:rsid w:val="004E6C21"/>
    <w:rPr>
      <w:rFonts w:ascii="Times New Roman" w:hAnsi="Times New Roman" w:cs="Times New Roman" w:hint="default"/>
      <w:color w:val="0000FF"/>
      <w:u w:val="single"/>
    </w:rPr>
  </w:style>
  <w:style w:type="paragraph" w:customStyle="1" w:styleId="2">
    <w:name w:val="正文2"/>
    <w:qFormat/>
    <w:rsid w:val="004E6C21"/>
    <w:pPr>
      <w:jc w:val="both"/>
    </w:pPr>
    <w:rPr>
      <w:kern w:val="2"/>
      <w:sz w:val="21"/>
      <w:szCs w:val="21"/>
    </w:rPr>
  </w:style>
  <w:style w:type="character" w:customStyle="1" w:styleId="DefaultParagraphFontPHPDOCX">
    <w:name w:val="Default Paragraph Font PHPDOCX"/>
    <w:uiPriority w:val="1"/>
    <w:semiHidden/>
    <w:unhideWhenUsed/>
    <w:rsid w:val="004E6C2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4E6C2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image" Target="media/image53.png" /><Relationship Id="rId59" Type="http://schemas.openxmlformats.org/officeDocument/2006/relationships/header" Target="header1.xml" /><Relationship Id="rId6" Type="http://schemas.openxmlformats.org/officeDocument/2006/relationships/image" Target="media/image1.png" /><Relationship Id="rId60" Type="http://schemas.openxmlformats.org/officeDocument/2006/relationships/footer" Target="footer1.xml"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866F6-913B-486E-991F-6789BDAB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2019-01-28T00:48:00Z</dcterms:created>
  <dcterms:modified xsi:type="dcterms:W3CDTF">2019-01-28T00:52:00Z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