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C55100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height:36pt;margin-left:829pt;margin-top:965pt;mso-position-horizontal-relative:page;mso-position-vertical-relative:top-margin-area;position:absolute;width:22pt;z-index:251658240">
            <v:imagedata r:id="rId6" o:title=""/>
          </v:shape>
        </w:pict>
      </w:r>
    </w:p>
    <w:p w:rsidR="0093707F" w:rsidP="0093707F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北京课改版九年级物理全册《第</w:t>
      </w:r>
      <w:r>
        <w:rPr>
          <w:rFonts w:hint="eastAsia"/>
          <w:b/>
          <w:bCs/>
          <w:sz w:val="28"/>
          <w:szCs w:val="28"/>
          <w:lang w:eastAsia="zh-CN"/>
        </w:rPr>
        <w:t>11</w:t>
      </w:r>
      <w:r>
        <w:rPr>
          <w:rFonts w:hint="eastAsia"/>
          <w:b/>
          <w:bCs/>
          <w:sz w:val="28"/>
          <w:szCs w:val="28"/>
          <w:lang w:eastAsia="zh-CN"/>
        </w:rPr>
        <w:t>章</w:t>
      </w:r>
      <w:r>
        <w:rPr>
          <w:rFonts w:hint="eastAsia"/>
          <w:b/>
          <w:bCs/>
          <w:sz w:val="28"/>
          <w:szCs w:val="28"/>
          <w:lang w:eastAsia="zh-CN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电功和电功率》知识归纳检测试题</w:t>
      </w:r>
    </w:p>
    <w:p w:rsidR="00C55100">
      <w:r>
        <w:rPr>
          <w:b/>
          <w:bCs/>
          <w:sz w:val="24"/>
          <w:szCs w:val="24"/>
        </w:rPr>
        <w:t>一、单选题（共</w:t>
      </w:r>
      <w:r>
        <w:rPr>
          <w:b/>
          <w:bCs/>
          <w:sz w:val="24"/>
          <w:szCs w:val="24"/>
        </w:rPr>
        <w:t>18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36</w:t>
      </w:r>
      <w:r>
        <w:rPr>
          <w:b/>
          <w:bCs/>
          <w:sz w:val="24"/>
          <w:szCs w:val="24"/>
        </w:rPr>
        <w:t>分）</w:t>
      </w:r>
    </w:p>
    <w:p w:rsidR="00C55100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下列家用电器中，不属于电热器的是（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55100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电炉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电熨斗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电动剃须刀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恒温箱</w:t>
      </w:r>
    </w:p>
    <w:p w:rsidR="00C55100">
      <w:pPr>
        <w:spacing w:after="0"/>
      </w:pPr>
      <w:r>
        <w:rPr>
          <w:color w:val="000000"/>
        </w:rPr>
        <w:t>2.</w:t>
      </w:r>
      <w:r>
        <w:rPr>
          <w:color w:val="000000"/>
        </w:rPr>
        <w:t>家庭电路中安装熔断器（其中安装熔丝、俗称</w:t>
      </w:r>
      <w:r>
        <w:rPr>
          <w:color w:val="000000"/>
        </w:rPr>
        <w:t>“</w:t>
      </w:r>
      <w:r>
        <w:rPr>
          <w:color w:val="000000"/>
        </w:rPr>
        <w:t>保险丝</w:t>
      </w:r>
      <w:r>
        <w:rPr>
          <w:color w:val="000000"/>
        </w:rPr>
        <w:t>”</w:t>
      </w:r>
      <w:r>
        <w:rPr>
          <w:color w:val="000000"/>
        </w:rPr>
        <w:t>），它的作用是（</w:t>
      </w:r>
      <w:r>
        <w:rPr>
          <w:color w:val="000000"/>
        </w:rPr>
        <w:t>  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A76EDA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当电压过高时自动切断电路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EDA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当发生触电时自动切断电路</w:t>
      </w:r>
      <w:r>
        <w:br/>
      </w:r>
      <w:r>
        <w:rPr>
          <w:color w:val="000000"/>
        </w:rPr>
        <w:t>C. </w:t>
      </w:r>
      <w:r>
        <w:rPr>
          <w:color w:val="000000"/>
        </w:rPr>
        <w:t>当用电器发生漏电时自动切断电路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>
      <w:pPr>
        <w:spacing w:after="0"/>
        <w:ind w:left="150"/>
      </w:pPr>
      <w:r>
        <w:rPr>
          <w:color w:val="000000"/>
        </w:rPr>
        <w:t>D. </w:t>
      </w:r>
      <w:r>
        <w:rPr>
          <w:color w:val="000000"/>
        </w:rPr>
        <w:t>当电路中电流过大时自动切断电路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下列说法中，正确的是（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55100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电功率是表示电流做功多少的物理量</w:t>
      </w:r>
      <w:r>
        <w:br/>
      </w:r>
      <w:r>
        <w:rPr>
          <w:color w:val="000000"/>
        </w:rPr>
        <w:t>B.</w:t>
      </w:r>
      <w:r>
        <w:rPr>
          <w:color w:val="000000"/>
        </w:rPr>
        <w:t>电功率是表示电流做功快慢的物理量</w:t>
      </w:r>
      <w:r>
        <w:br/>
      </w:r>
      <w:r>
        <w:rPr>
          <w:color w:val="000000"/>
        </w:rPr>
        <w:t>C.</w:t>
      </w:r>
      <w:r>
        <w:rPr>
          <w:color w:val="000000"/>
        </w:rPr>
        <w:t>用电器的电功率越大，做功</w:t>
      </w:r>
      <w:r>
        <w:rPr>
          <w:color w:val="000000"/>
        </w:rPr>
        <w:t>越多</w:t>
      </w:r>
      <w:r>
        <w:br/>
      </w:r>
      <w:r>
        <w:rPr>
          <w:color w:val="000000"/>
        </w:rPr>
        <w:t>D.</w:t>
      </w:r>
      <w:r>
        <w:rPr>
          <w:color w:val="000000"/>
        </w:rPr>
        <w:t>在电路中电阻小的用电器电功率一定小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4.</w:t>
      </w:r>
      <w:r>
        <w:rPr>
          <w:color w:val="000000"/>
        </w:rPr>
        <w:t>下列数据中，符合实际情况的是</w:t>
      </w:r>
      <w:r>
        <w:rPr>
          <w:color w:val="000000"/>
        </w:rPr>
        <w:t>(     )</w:t>
      </w:r>
    </w:p>
    <w:p w:rsidR="00A76EDA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人体感到舒适的温度约为</w:t>
      </w:r>
      <w:r>
        <w:rPr>
          <w:color w:val="000000"/>
        </w:rPr>
        <w:t>42℃</w:t>
      </w:r>
      <w:r>
        <w:rPr>
          <w:color w:val="000000"/>
        </w:rPr>
        <w:t>                            </w:t>
      </w:r>
    </w:p>
    <w:p w:rsidR="00A76EDA" w:rsidRPr="00A76EDA" w:rsidP="00A76EDA">
      <w:pPr>
        <w:spacing w:after="0"/>
        <w:rPr>
          <w:rFonts w:hint="eastAsia"/>
          <w:color w:val="000000"/>
          <w:lang w:eastAsia="zh-CN"/>
        </w:rPr>
      </w:pPr>
      <w:r w:rsidRPr="00A76EDA">
        <w:rPr>
          <w:color w:val="000000"/>
        </w:rPr>
        <w:t>B. </w:t>
      </w:r>
      <w:r w:rsidRPr="00A76EDA">
        <w:rPr>
          <w:color w:val="000000"/>
        </w:rPr>
        <w:t>八年级物理课本的宽度约为</w:t>
      </w:r>
      <w:r w:rsidRPr="00A76EDA">
        <w:rPr>
          <w:color w:val="000000"/>
        </w:rPr>
        <w:t>18mm</w:t>
      </w:r>
      <w:r>
        <w:br/>
      </w:r>
      <w:r w:rsidRPr="00A76EDA">
        <w:rPr>
          <w:color w:val="000000"/>
        </w:rPr>
        <w:t>C. </w:t>
      </w:r>
      <w:r w:rsidRPr="00A76EDA">
        <w:rPr>
          <w:color w:val="000000"/>
        </w:rPr>
        <w:t>教室里日光灯的额定功率约为</w:t>
      </w:r>
      <w:r w:rsidRPr="00A76EDA">
        <w:rPr>
          <w:color w:val="000000"/>
        </w:rPr>
        <w:t>40W</w:t>
      </w:r>
      <w:r w:rsidRPr="00A76EDA">
        <w:rPr>
          <w:color w:val="000000"/>
        </w:rPr>
        <w:t>                     </w:t>
      </w:r>
    </w:p>
    <w:p w:rsidR="00C55100" w:rsidP="00A76EDA">
      <w:pPr>
        <w:spacing w:after="0"/>
        <w:rPr>
          <w:rFonts w:hint="eastAsia"/>
          <w:lang w:eastAsia="zh-CN"/>
        </w:rPr>
      </w:pPr>
      <w:r w:rsidRPr="00A76EDA">
        <w:rPr>
          <w:color w:val="000000"/>
        </w:rPr>
        <w:t>D. </w:t>
      </w:r>
      <w:r w:rsidRPr="00A76EDA">
        <w:rPr>
          <w:color w:val="000000"/>
        </w:rPr>
        <w:t>做一遍中学生眼保健操的时间约需</w:t>
      </w:r>
      <w:r w:rsidRPr="00A76EDA">
        <w:rPr>
          <w:color w:val="000000"/>
        </w:rPr>
        <w:t>5s</w:t>
      </w:r>
    </w:p>
    <w:p w:rsidR="00C55100">
      <w:pPr>
        <w:spacing w:after="0"/>
      </w:pPr>
      <w:r>
        <w:rPr>
          <w:color w:val="000000"/>
        </w:rPr>
        <w:t>5.</w:t>
      </w:r>
      <w:r>
        <w:rPr>
          <w:color w:val="000000"/>
        </w:rPr>
        <w:t>如图所示，以下四件家用电器正常工作时电功率最接近</w:t>
      </w:r>
      <w:r>
        <w:rPr>
          <w:color w:val="000000"/>
        </w:rPr>
        <w:t>1000W</w:t>
      </w:r>
      <w:r>
        <w:rPr>
          <w:color w:val="000000"/>
        </w:rPr>
        <w:t>的是（</w:t>
      </w:r>
      <w:r>
        <w:rPr>
          <w:color w:val="000000"/>
        </w:rPr>
        <w:t>  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55100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drawing>
          <wp:inline distT="0" distB="0" distL="0" distR="0">
            <wp:extent cx="744830" cy="897623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30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noProof/>
          <w:lang w:eastAsia="zh-CN"/>
        </w:rPr>
        <w:drawing>
          <wp:inline distT="0" distB="0" distL="0" distR="0">
            <wp:extent cx="926262" cy="897623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noProof/>
          <w:lang w:eastAsia="zh-CN"/>
        </w:rPr>
        <w:drawing>
          <wp:inline distT="0" distB="0" distL="0" distR="0">
            <wp:extent cx="639788" cy="888073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88" cy="8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noProof/>
          <w:lang w:eastAsia="zh-CN"/>
        </w:rPr>
        <w:drawing>
          <wp:inline distT="0" distB="0" distL="0" distR="0">
            <wp:extent cx="744830" cy="1002665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3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>
      <w:pPr>
        <w:spacing w:after="0"/>
      </w:pPr>
      <w:r>
        <w:rPr>
          <w:color w:val="000000"/>
        </w:rPr>
        <w:t>6.</w:t>
      </w:r>
      <w:r>
        <w:rPr>
          <w:color w:val="000000"/>
        </w:rPr>
        <w:t>下列数据中最接近实际情况的是（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55100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普通居民楼一层的高度约为</w:t>
      </w:r>
      <w:r>
        <w:rPr>
          <w:color w:val="000000"/>
        </w:rPr>
        <w:t>6m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一个小铁钉受到的重力约为</w:t>
      </w:r>
      <w:r>
        <w:rPr>
          <w:color w:val="000000"/>
        </w:rPr>
        <w:t>5N</w:t>
      </w:r>
      <w:r>
        <w:br/>
      </w:r>
      <w:r>
        <w:rPr>
          <w:color w:val="000000"/>
        </w:rPr>
        <w:t>C. </w:t>
      </w:r>
      <w:r>
        <w:rPr>
          <w:color w:val="000000"/>
        </w:rPr>
        <w:t>成年人正常步行速度约为</w:t>
      </w:r>
      <w:r>
        <w:rPr>
          <w:color w:val="000000"/>
        </w:rPr>
        <w:t>5m/s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家用电饭煲的额定功率约为</w:t>
      </w:r>
      <w:r>
        <w:rPr>
          <w:color w:val="000000"/>
        </w:rPr>
        <w:t>800W</w:t>
      </w:r>
    </w:p>
    <w:p w:rsidR="00C55100">
      <w:pPr>
        <w:spacing w:after="0"/>
      </w:pPr>
      <w:r>
        <w:rPr>
          <w:color w:val="000000"/>
        </w:rPr>
        <w:t>7.</w:t>
      </w:r>
      <w:r>
        <w:rPr>
          <w:color w:val="000000"/>
        </w:rPr>
        <w:t>以下涉及家庭用电的一些做法，符合要求的是（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55100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使用绝缘皮破损的插头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使用测电笔时，手与笔尾部金属电极接触</w:t>
      </w:r>
      <w:r>
        <w:br/>
      </w:r>
      <w:r>
        <w:rPr>
          <w:color w:val="000000"/>
        </w:rPr>
        <w:t>C. </w:t>
      </w:r>
      <w:r>
        <w:rPr>
          <w:color w:val="000000"/>
        </w:rPr>
        <w:t>控制电灯的开关接在零线上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用湿布擦插座</w:t>
      </w:r>
    </w:p>
    <w:p w:rsidR="00C55100">
      <w:pPr>
        <w:spacing w:after="0"/>
      </w:pPr>
      <w:r>
        <w:rPr>
          <w:color w:val="000000"/>
        </w:rPr>
        <w:t>8.</w:t>
      </w:r>
      <w:r>
        <w:rPr>
          <w:color w:val="000000"/>
        </w:rPr>
        <w:t>关于家庭用电，下列说法正确的是（　　）</w:t>
      </w:r>
    </w:p>
    <w:p w:rsidR="00A76EDA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家庭电路中电流过大，一定是电路发生了短路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B. </w:t>
      </w:r>
      <w:r>
        <w:rPr>
          <w:color w:val="000000"/>
        </w:rPr>
        <w:t>连入电路中的用电器总功率越大，干路中的电流就越</w:t>
      </w:r>
      <w:r>
        <w:rPr>
          <w:color w:val="000000"/>
        </w:rPr>
        <w:t>大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保险丝熔断了，可以用铜丝或铁丝代替</w:t>
      </w:r>
      <w:r>
        <w:br/>
      </w:r>
      <w:r>
        <w:rPr>
          <w:color w:val="000000"/>
        </w:rPr>
        <w:t>D. </w:t>
      </w:r>
      <w:r>
        <w:rPr>
          <w:color w:val="000000"/>
        </w:rPr>
        <w:t>空气开关跳闸后，重新闭合开关就可以了</w:t>
      </w:r>
    </w:p>
    <w:p w:rsidR="00C55100">
      <w:pPr>
        <w:spacing w:after="0"/>
      </w:pPr>
      <w:r>
        <w:rPr>
          <w:color w:val="000000"/>
        </w:rPr>
        <w:t>9.</w:t>
      </w:r>
      <w:r>
        <w:rPr>
          <w:color w:val="000000"/>
        </w:rPr>
        <w:t>关于下列四幅图的说法正确的是</w:t>
      </w:r>
    </w:p>
    <w:p w:rsidR="00C55100">
      <w:pPr>
        <w:spacing w:after="0"/>
      </w:pPr>
    </w:p>
    <w:p w:rsidR="00C551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580930" cy="1031304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930" cy="10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​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图</w:t>
      </w:r>
      <w:r>
        <w:rPr>
          <w:color w:val="000000"/>
        </w:rPr>
        <w:t>a</w:t>
      </w:r>
      <w:r>
        <w:rPr>
          <w:color w:val="000000"/>
        </w:rPr>
        <w:t>说明人站在绝缘体上仅管双手触电，仍然是安全的</w:t>
      </w:r>
      <w:r>
        <w:br/>
      </w:r>
      <w:r>
        <w:rPr>
          <w:color w:val="000000"/>
        </w:rPr>
        <w:t>B. </w:t>
      </w:r>
      <w:r>
        <w:rPr>
          <w:color w:val="000000"/>
        </w:rPr>
        <w:t>图</w:t>
      </w:r>
      <w:r>
        <w:rPr>
          <w:color w:val="000000"/>
        </w:rPr>
        <w:t>b</w:t>
      </w:r>
      <w:r>
        <w:rPr>
          <w:color w:val="000000"/>
        </w:rPr>
        <w:t>是探究磁场对电流的作用</w:t>
      </w:r>
      <w:r>
        <w:br/>
      </w:r>
      <w:r>
        <w:rPr>
          <w:color w:val="000000"/>
        </w:rPr>
        <w:t>C. </w:t>
      </w:r>
      <w:r>
        <w:rPr>
          <w:color w:val="000000"/>
        </w:rPr>
        <w:t>图</w:t>
      </w:r>
      <w:r>
        <w:rPr>
          <w:color w:val="000000"/>
        </w:rPr>
        <w:t>c</w:t>
      </w:r>
      <w:r>
        <w:rPr>
          <w:color w:val="000000"/>
        </w:rPr>
        <w:t>是研究电磁铁磁性强弱与线圈匝数的关系</w:t>
      </w:r>
      <w:r>
        <w:br/>
      </w:r>
      <w:r>
        <w:rPr>
          <w:color w:val="000000"/>
        </w:rPr>
        <w:t>D. </w:t>
      </w:r>
      <w:r>
        <w:rPr>
          <w:color w:val="000000"/>
        </w:rPr>
        <w:t>图</w:t>
      </w:r>
      <w:r>
        <w:rPr>
          <w:color w:val="000000"/>
        </w:rPr>
        <w:t>d</w:t>
      </w:r>
      <w:r>
        <w:rPr>
          <w:color w:val="000000"/>
        </w:rPr>
        <w:t>用两只凸透镜一前一后观看物体，只能探究望远镜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10.“</w:t>
      </w:r>
      <w:r>
        <w:rPr>
          <w:color w:val="000000"/>
        </w:rPr>
        <w:t>注意安全</w:t>
      </w:r>
      <w:r>
        <w:rPr>
          <w:color w:val="000000"/>
        </w:rPr>
        <w:t>”</w:t>
      </w:r>
      <w:r>
        <w:rPr>
          <w:color w:val="000000"/>
        </w:rPr>
        <w:t>是同学们日常生活中必须具有的意识，下列有关安全的说法错误的是（　　）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如果发生触电事故，应立即切断电源，然后施救</w:t>
      </w:r>
      <w:r>
        <w:br/>
      </w:r>
      <w:r>
        <w:rPr>
          <w:color w:val="000000"/>
        </w:rPr>
        <w:t>B. </w:t>
      </w:r>
      <w:r>
        <w:rPr>
          <w:color w:val="000000"/>
        </w:rPr>
        <w:t>雷雨天，人不能在高处打伞行走，否则可能会被雷击中</w:t>
      </w:r>
      <w:r>
        <w:br/>
      </w:r>
      <w:r>
        <w:rPr>
          <w:color w:val="000000"/>
        </w:rPr>
        <w:t>C. </w:t>
      </w:r>
      <w:r>
        <w:rPr>
          <w:color w:val="000000"/>
        </w:rPr>
        <w:t>使用验电笔时，手必须接触笔尾金属部分</w:t>
      </w:r>
      <w:r>
        <w:br/>
      </w:r>
      <w:r>
        <w:rPr>
          <w:color w:val="000000"/>
        </w:rPr>
        <w:t>D. </w:t>
      </w:r>
      <w:r>
        <w:rPr>
          <w:color w:val="000000"/>
        </w:rPr>
        <w:t>家庭电路中空气开关跳闸一定是发生了短路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11.</w:t>
      </w:r>
      <w:r>
        <w:rPr>
          <w:color w:val="000000"/>
        </w:rPr>
        <w:t>把标有</w:t>
      </w:r>
      <w:r>
        <w:rPr>
          <w:color w:val="000000"/>
        </w:rPr>
        <w:t>“12V  12W”</w:t>
      </w:r>
      <w:r>
        <w:rPr>
          <w:color w:val="000000"/>
        </w:rPr>
        <w:t>的灯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“12V  6W”</w:t>
      </w:r>
      <w:r>
        <w:rPr>
          <w:color w:val="000000"/>
        </w:rPr>
        <w:t>的灯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串联起来接在电源电压为</w:t>
      </w:r>
      <w:r>
        <w:rPr>
          <w:color w:val="000000"/>
        </w:rPr>
        <w:t>12V</w:t>
      </w:r>
      <w:r>
        <w:rPr>
          <w:color w:val="000000"/>
        </w:rPr>
        <w:t>的电路中，下列说法正确的是</w:t>
      </w:r>
      <w:r>
        <w:rPr>
          <w:color w:val="000000"/>
        </w:rPr>
        <w:t>     </w:t>
      </w:r>
      <w:r>
        <w:rPr>
          <w:color w:val="000000"/>
        </w:rPr>
        <w:t>（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</w:rPr>
        <w:t>）</w:t>
      </w:r>
      <w:r>
        <w:rPr>
          <w:color w:val="000000"/>
        </w:rPr>
        <w:t xml:space="preserve">                                  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两灯均能正常发光</w:t>
      </w:r>
      <w:r>
        <w:rPr>
          <w:color w:val="000000"/>
        </w:rPr>
        <w:t>　　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把电源电压提高到</w:t>
      </w:r>
      <w:r>
        <w:rPr>
          <w:color w:val="000000"/>
        </w:rPr>
        <w:t>24V</w:t>
      </w:r>
      <w:r>
        <w:rPr>
          <w:color w:val="000000"/>
        </w:rPr>
        <w:t>，</w:t>
      </w:r>
      <w:r>
        <w:rPr>
          <w:color w:val="000000"/>
        </w:rPr>
        <w:t>两灯都能正常发光</w:t>
      </w:r>
      <w:r>
        <w:br/>
      </w:r>
      <w:r>
        <w:rPr>
          <w:color w:val="000000"/>
        </w:rPr>
        <w:t>C. </w:t>
      </w:r>
      <w:r>
        <w:rPr>
          <w:color w:val="000000"/>
        </w:rPr>
        <w:t>两灯均不能正常发光，但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灯较亮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两灯均不能正常发光，但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灯较亮</w:t>
      </w:r>
    </w:p>
    <w:p w:rsidR="00C55100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如图甲所示，电源电压恒为</w:t>
      </w:r>
      <w:r>
        <w:rPr>
          <w:color w:val="000000"/>
        </w:rPr>
        <w:t>18V</w:t>
      </w:r>
      <w:r>
        <w:rPr>
          <w:color w:val="000000"/>
        </w:rPr>
        <w:t>，灯泡</w:t>
      </w:r>
      <w:r>
        <w:rPr>
          <w:color w:val="000000"/>
        </w:rPr>
        <w:t>L</w:t>
      </w:r>
      <w:r>
        <w:rPr>
          <w:color w:val="000000"/>
        </w:rPr>
        <w:t>上标有</w:t>
      </w:r>
      <w:r>
        <w:rPr>
          <w:color w:val="000000"/>
        </w:rPr>
        <w:t>“10V 5W”</w:t>
      </w:r>
      <w:r>
        <w:rPr>
          <w:color w:val="000000"/>
        </w:rPr>
        <w:t>字样，电流表量程为</w:t>
      </w:r>
      <w:r>
        <w:rPr>
          <w:color w:val="000000"/>
        </w:rPr>
        <w:t>0</w:t>
      </w:r>
      <w:r>
        <w:rPr>
          <w:color w:val="000000"/>
        </w:rPr>
        <w:t>﹣</w:t>
      </w:r>
      <w:r>
        <w:rPr>
          <w:color w:val="000000"/>
        </w:rPr>
        <w:t>0.6A</w:t>
      </w:r>
      <w:r>
        <w:rPr>
          <w:color w:val="000000"/>
        </w:rPr>
        <w:t>，电压表量程为</w:t>
      </w:r>
      <w:r>
        <w:rPr>
          <w:color w:val="000000"/>
        </w:rPr>
        <w:t>0</w:t>
      </w:r>
      <w:r>
        <w:rPr>
          <w:color w:val="000000"/>
        </w:rPr>
        <w:t>﹣</w:t>
      </w:r>
      <w:r>
        <w:rPr>
          <w:color w:val="000000"/>
        </w:rPr>
        <w:t>15V</w:t>
      </w:r>
      <w:r>
        <w:rPr>
          <w:color w:val="000000"/>
        </w:rPr>
        <w:t>，滑动变阻器</w:t>
      </w:r>
      <w:r>
        <w:rPr>
          <w:color w:val="000000"/>
        </w:rPr>
        <w:t>R</w:t>
      </w:r>
      <w:r>
        <w:rPr>
          <w:color w:val="000000"/>
        </w:rPr>
        <w:t>的最大阻值为</w:t>
      </w:r>
      <w:r>
        <w:rPr>
          <w:color w:val="000000"/>
        </w:rPr>
        <w:t>200Ω</w:t>
      </w:r>
      <w:r>
        <w:rPr>
          <w:color w:val="000000"/>
        </w:rPr>
        <w:t>，当只闭合</w:t>
      </w:r>
      <w:r>
        <w:rPr>
          <w:color w:val="000000"/>
        </w:rPr>
        <w:t>S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移动滑动变阻器的滑片</w:t>
      </w:r>
      <w:r>
        <w:rPr>
          <w:color w:val="000000"/>
        </w:rPr>
        <w:t>P</w:t>
      </w:r>
      <w:r>
        <w:rPr>
          <w:color w:val="000000"/>
        </w:rPr>
        <w:t>时，它两端的电压与其接入电路的电阻关系如图乙所示，当滑动变阻器接入电路的阻值由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增大到</w:t>
      </w:r>
      <w:r>
        <w:rPr>
          <w:color w:val="000000"/>
        </w:rPr>
        <w:t>4R</w:t>
      </w:r>
      <w:r>
        <w:rPr>
          <w:color w:val="000000"/>
          <w:vertAlign w:val="subscript"/>
        </w:rPr>
        <w:t>1</w:t>
      </w:r>
      <w:r>
        <w:rPr>
          <w:color w:val="000000"/>
        </w:rPr>
        <w:t>时，定值电阻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0</w:t>
      </w:r>
      <w:r>
        <w:rPr>
          <w:color w:val="000000"/>
        </w:rPr>
        <w:t>的电功率变化了</w:t>
      </w:r>
      <w:r>
        <w:rPr>
          <w:color w:val="000000"/>
        </w:rPr>
        <w:t>5.4W</w:t>
      </w:r>
      <w:r>
        <w:rPr>
          <w:color w:val="000000"/>
        </w:rPr>
        <w:t>，只闭合</w:t>
      </w:r>
      <w:r>
        <w:rPr>
          <w:color w:val="000000"/>
        </w:rPr>
        <w:t>S</w:t>
      </w:r>
      <w:r>
        <w:rPr>
          <w:color w:val="000000"/>
        </w:rPr>
        <w:t>和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在保证电路安全的情况下，滑动变阻器</w:t>
      </w:r>
      <w:r>
        <w:rPr>
          <w:color w:val="000000"/>
        </w:rPr>
        <w:t>R</w:t>
      </w:r>
      <w:r>
        <w:rPr>
          <w:color w:val="000000"/>
        </w:rPr>
        <w:t>的取值范围是（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C551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654656" cy="1155446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656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>
      <w:pPr>
        <w:spacing w:after="0"/>
        <w:ind w:left="150"/>
      </w:pPr>
      <w:r>
        <w:rPr>
          <w:color w:val="000000"/>
        </w:rPr>
        <w:t>A. 0Ω</w:t>
      </w:r>
      <w:r>
        <w:rPr>
          <w:color w:val="000000"/>
        </w:rPr>
        <w:t>﹣</w:t>
      </w:r>
      <w:r>
        <w:rPr>
          <w:color w:val="000000"/>
        </w:rPr>
        <w:t>200Ω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10Ω</w:t>
      </w:r>
      <w:r>
        <w:rPr>
          <w:color w:val="000000"/>
        </w:rPr>
        <w:t>﹣</w:t>
      </w:r>
      <w:r>
        <w:rPr>
          <w:color w:val="000000"/>
        </w:rPr>
        <w:t>200Ω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10Ω</w:t>
      </w:r>
      <w:r>
        <w:rPr>
          <w:color w:val="000000"/>
        </w:rPr>
        <w:t>﹣</w:t>
      </w:r>
      <w:r>
        <w:rPr>
          <w:color w:val="000000"/>
        </w:rPr>
        <w:t>100Ω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100Ω</w:t>
      </w:r>
      <w:r>
        <w:rPr>
          <w:color w:val="000000"/>
        </w:rPr>
        <w:t>﹣</w:t>
      </w:r>
      <w:r>
        <w:rPr>
          <w:color w:val="000000"/>
        </w:rPr>
        <w:t>200Ω</w:t>
      </w:r>
    </w:p>
    <w:p w:rsidR="00C55100">
      <w:pPr>
        <w:spacing w:after="0"/>
      </w:pPr>
      <w:r>
        <w:rPr>
          <w:color w:val="000000"/>
        </w:rPr>
        <w:t>13.</w:t>
      </w:r>
      <w:r>
        <w:rPr>
          <w:color w:val="000000"/>
        </w:rPr>
        <w:t>发现有人触电后，应采取的正确措施是（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赶快把触电人拉离电源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赶快去喊电工来处理</w:t>
      </w:r>
      <w:r>
        <w:br/>
      </w:r>
      <w:r>
        <w:rPr>
          <w:color w:val="000000"/>
        </w:rPr>
        <w:t>C. </w:t>
      </w:r>
      <w:r>
        <w:rPr>
          <w:color w:val="000000"/>
        </w:rPr>
        <w:t>赶快用剪刀剪断电源线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赶快用绝缘物体使人脱离电线</w:t>
      </w:r>
    </w:p>
    <w:p w:rsidR="00C55100">
      <w:pPr>
        <w:spacing w:after="0"/>
      </w:pPr>
      <w:r>
        <w:rPr>
          <w:color w:val="000000"/>
        </w:rPr>
        <w:t>14.</w:t>
      </w:r>
      <w:r>
        <w:rPr>
          <w:color w:val="000000"/>
        </w:rPr>
        <w:t>洗澡的浴室内也涉及不少物理知识，小月总结了一些，其中错误的是（　　）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房间内充满的</w:t>
      </w:r>
      <w:r>
        <w:rPr>
          <w:color w:val="000000"/>
        </w:rPr>
        <w:t>“</w:t>
      </w:r>
      <w:r>
        <w:rPr>
          <w:color w:val="000000"/>
        </w:rPr>
        <w:t>白气</w:t>
      </w:r>
      <w:r>
        <w:rPr>
          <w:color w:val="000000"/>
        </w:rPr>
        <w:t>”</w:t>
      </w:r>
      <w:r>
        <w:rPr>
          <w:color w:val="000000"/>
        </w:rPr>
        <w:t>是小水珠</w:t>
      </w:r>
      <w:r>
        <w:br/>
      </w:r>
      <w:r>
        <w:rPr>
          <w:color w:val="000000"/>
        </w:rPr>
        <w:t>B. </w:t>
      </w:r>
      <w:r>
        <w:rPr>
          <w:color w:val="000000"/>
        </w:rPr>
        <w:t>房间的玻璃镜面变得模糊不清，是水蒸气液化造成的</w:t>
      </w:r>
    </w:p>
    <w:p w:rsidR="00C55100">
      <w:pPr>
        <w:spacing w:after="0"/>
        <w:rPr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搓背用的洗澡巾表面粗糙是为了增大弹性</w:t>
      </w:r>
      <w:r>
        <w:br/>
      </w:r>
      <w:r>
        <w:rPr>
          <w:color w:val="000000"/>
        </w:rPr>
        <w:t>D. </w:t>
      </w:r>
      <w:r>
        <w:rPr>
          <w:color w:val="000000"/>
        </w:rPr>
        <w:t>浴室内的照明灯用玻璃罩密封，是避免液化的水导电，造成人体触电事故</w:t>
      </w:r>
    </w:p>
    <w:p w:rsidR="00C55100">
      <w:pPr>
        <w:spacing w:after="0"/>
      </w:pPr>
      <w:r>
        <w:rPr>
          <w:color w:val="000000"/>
        </w:rPr>
        <w:t>15.</w:t>
      </w:r>
      <w:r>
        <w:rPr>
          <w:color w:val="000000"/>
        </w:rPr>
        <w:t>用粗细均匀的电热丝加热烧水，通电</w:t>
      </w:r>
      <w:r>
        <w:rPr>
          <w:color w:val="000000"/>
        </w:rPr>
        <w:t xml:space="preserve">10 </w:t>
      </w:r>
      <w:r>
        <w:rPr>
          <w:color w:val="000000"/>
        </w:rPr>
        <w:t>min</w:t>
      </w:r>
      <w:r>
        <w:rPr>
          <w:color w:val="000000"/>
        </w:rPr>
        <w:t>可烧开一壶水，若将电热丝对折起来使用，电</w:t>
      </w:r>
      <w:r>
        <w:rPr>
          <w:color w:val="000000"/>
        </w:rPr>
        <w:t>源电压不变，则烧开同样一壶水的时间是</w:t>
      </w:r>
      <w:r>
        <w:rPr>
          <w:color w:val="000000"/>
        </w:rPr>
        <w:t>(</w:t>
      </w:r>
      <w:r>
        <w:rPr>
          <w:color w:val="000000"/>
        </w:rPr>
        <w:t>　</w:t>
      </w:r>
      <w:r>
        <w:rPr>
          <w:color w:val="000000"/>
        </w:rPr>
        <w:t>)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A. 2.5 min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5 min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20 min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30 min</w:t>
      </w:r>
    </w:p>
    <w:p w:rsidR="00C55100">
      <w:pPr>
        <w:spacing w:after="0"/>
      </w:pPr>
      <w:r>
        <w:rPr>
          <w:color w:val="000000"/>
        </w:rPr>
        <w:t>16.</w:t>
      </w:r>
      <w:r>
        <w:rPr>
          <w:color w:val="000000"/>
        </w:rPr>
        <w:t>下列说法中正确的是（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A. LED</w:t>
      </w:r>
      <w:r>
        <w:rPr>
          <w:color w:val="000000"/>
        </w:rPr>
        <w:t>灯（发光二极管）使用半导体材料制作的</w:t>
      </w:r>
      <w:r>
        <w:rPr>
          <w:color w:val="000000"/>
        </w:rPr>
        <w:t>  </w:t>
      </w:r>
      <w:r>
        <w:rPr>
          <w:rFonts w:hint="eastAsia"/>
          <w:color w:val="000000"/>
          <w:lang w:eastAsia="zh-CN"/>
        </w:rPr>
        <w:t xml:space="preserve">   </w:t>
      </w:r>
      <w:r>
        <w:rPr>
          <w:color w:val="000000"/>
        </w:rPr>
        <w:t>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沙尘天气，尘土飞扬属于扩散现象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用久的白炽灯灯泡，额定功率变小</w:t>
      </w:r>
      <w:r>
        <w:rPr>
          <w:rFonts w:hint="eastAsia"/>
          <w:lang w:eastAsia="zh-CN"/>
        </w:rPr>
        <w:t xml:space="preserve">     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照镜子时，当人靠近镜子，像将远离镜子</w:t>
      </w:r>
    </w:p>
    <w:p w:rsidR="00C55100">
      <w:pPr>
        <w:spacing w:after="0"/>
      </w:pPr>
      <w:r>
        <w:rPr>
          <w:color w:val="000000"/>
        </w:rPr>
        <w:t>17.</w:t>
      </w:r>
      <w:r>
        <w:rPr>
          <w:color w:val="000000"/>
        </w:rPr>
        <w:t>下列由做饭所联想到的物理知识中，错误的是（　　）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电饭锅是利用电流的热效应来工作的</w:t>
      </w:r>
      <w:r>
        <w:br/>
      </w:r>
      <w:r>
        <w:rPr>
          <w:color w:val="000000"/>
        </w:rPr>
        <w:t>B. </w:t>
      </w:r>
      <w:r>
        <w:rPr>
          <w:color w:val="000000"/>
        </w:rPr>
        <w:t>煮饺子过程中，饺子刚入锅时重力大于浮力而下沉；煮熟时，浮力大于重力而上浮</w:t>
      </w:r>
      <w:r>
        <w:br/>
      </w:r>
      <w:r>
        <w:rPr>
          <w:color w:val="000000"/>
        </w:rPr>
        <w:t>C. </w:t>
      </w:r>
      <w:r>
        <w:rPr>
          <w:color w:val="000000"/>
        </w:rPr>
        <w:t>切肉前先磨刀，是为了在压力相同时减小受力面积，增大压强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烹饪鱼的过程中通过做功来改变内能的</w:t>
      </w:r>
    </w:p>
    <w:p w:rsidR="00C55100">
      <w:pPr>
        <w:spacing w:after="0"/>
      </w:pPr>
      <w:r>
        <w:rPr>
          <w:color w:val="000000"/>
        </w:rPr>
        <w:t>18.</w:t>
      </w:r>
      <w:r>
        <w:rPr>
          <w:color w:val="000000"/>
        </w:rPr>
        <w:t>如果电视机、电烙铁和电风扇上都标有</w:t>
      </w:r>
      <w:r>
        <w:rPr>
          <w:color w:val="000000"/>
        </w:rPr>
        <w:t>“220V  60W”</w:t>
      </w:r>
      <w:r>
        <w:rPr>
          <w:color w:val="000000"/>
        </w:rPr>
        <w:t>的字样，它们都在</w:t>
      </w:r>
      <w:r>
        <w:rPr>
          <w:color w:val="000000"/>
        </w:rPr>
        <w:t>额定电压下工作相同时间，则三个用电器产生的热量最多的是（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C55100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电视机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电风扇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电烙铁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一样多</w:t>
      </w:r>
    </w:p>
    <w:p w:rsidR="00C55100">
      <w:r>
        <w:rPr>
          <w:b/>
          <w:bCs/>
          <w:sz w:val="24"/>
          <w:szCs w:val="24"/>
        </w:rPr>
        <w:t>二、填空题（共</w:t>
      </w:r>
      <w:r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35</w:t>
      </w:r>
      <w:r>
        <w:rPr>
          <w:b/>
          <w:bCs/>
          <w:sz w:val="24"/>
          <w:szCs w:val="24"/>
        </w:rPr>
        <w:t>分）</w:t>
      </w:r>
    </w:p>
    <w:p w:rsidR="00C55100">
      <w:pPr>
        <w:spacing w:after="0"/>
      </w:pPr>
      <w:r>
        <w:rPr>
          <w:color w:val="000000"/>
        </w:rPr>
        <w:t>19.</w:t>
      </w:r>
      <w:r>
        <w:rPr>
          <w:color w:val="000000"/>
        </w:rPr>
        <w:t>额定电压：用电器</w:t>
      </w:r>
      <w:r>
        <w:rPr>
          <w:color w:val="000000"/>
        </w:rPr>
        <w:t>________</w:t>
      </w:r>
      <w:r>
        <w:rPr>
          <w:color w:val="000000"/>
        </w:rPr>
        <w:t>工作时两端的电压．</w:t>
      </w:r>
      <w:r>
        <w:rPr>
          <w:color w:val="000000"/>
        </w:rPr>
        <w:t xml:space="preserve">    </w:t>
      </w:r>
    </w:p>
    <w:p w:rsidR="00C55100">
      <w:pPr>
        <w:spacing w:after="0"/>
      </w:pPr>
      <w:r>
        <w:rPr>
          <w:color w:val="000000"/>
        </w:rPr>
        <w:t>20.</w:t>
      </w:r>
      <w:r>
        <w:rPr>
          <w:color w:val="000000"/>
        </w:rPr>
        <w:t>为了搞好城市管理，我市在部分交叉路口相继安装了交通红绿灯和电子警察监控系统．如图所示为某一路口的红绿灯设施．已知三只灯泡均标有</w:t>
      </w:r>
      <w:r>
        <w:rPr>
          <w:color w:val="000000"/>
        </w:rPr>
        <w:t>“220V 40W”</w:t>
      </w:r>
      <w:r>
        <w:rPr>
          <w:color w:val="000000"/>
        </w:rPr>
        <w:t>字样，其中一只灯泡的电阻是</w:t>
      </w:r>
      <w:r>
        <w:rPr>
          <w:color w:val="000000"/>
        </w:rPr>
        <w:t>________Ω</w:t>
      </w:r>
      <w:r>
        <w:rPr>
          <w:color w:val="000000"/>
        </w:rPr>
        <w:t>，该设施正常工作一天（</w:t>
      </w:r>
      <w:r>
        <w:rPr>
          <w:color w:val="000000"/>
        </w:rPr>
        <w:t>24h</w:t>
      </w:r>
      <w:r>
        <w:rPr>
          <w:color w:val="000000"/>
        </w:rPr>
        <w:t>）将消耗</w:t>
      </w:r>
      <w:r>
        <w:rPr>
          <w:color w:val="000000"/>
        </w:rPr>
        <w:t>________kW•h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592049" cy="1336878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9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>
      <w:pPr>
        <w:spacing w:after="0"/>
      </w:pPr>
      <w:r>
        <w:rPr>
          <w:color w:val="000000"/>
        </w:rPr>
        <w:t>21.</w:t>
      </w:r>
      <w:r>
        <w:rPr>
          <w:color w:val="000000"/>
        </w:rPr>
        <w:t>在一电路中，甲灯两端的电压为</w:t>
      </w:r>
      <w:r>
        <w:rPr>
          <w:color w:val="000000"/>
        </w:rPr>
        <w:t>3V</w:t>
      </w:r>
      <w:r>
        <w:rPr>
          <w:color w:val="000000"/>
        </w:rPr>
        <w:t>，通过的电流是</w:t>
      </w:r>
      <w:r>
        <w:rPr>
          <w:color w:val="000000"/>
        </w:rPr>
        <w:t>0.3A</w:t>
      </w:r>
      <w:r>
        <w:rPr>
          <w:color w:val="000000"/>
        </w:rPr>
        <w:t>，在另一电路中，乙灯两端的电压为</w:t>
      </w:r>
      <w:r>
        <w:rPr>
          <w:color w:val="000000"/>
        </w:rPr>
        <w:t>4V</w:t>
      </w:r>
      <w:r>
        <w:rPr>
          <w:color w:val="000000"/>
        </w:rPr>
        <w:t>，甲灯较亮，则乙灯的电流小于</w:t>
      </w:r>
      <w:r>
        <w:rPr>
          <w:color w:val="000000"/>
        </w:rPr>
        <w:t xml:space="preserve">________ A.    </w:t>
      </w:r>
    </w:p>
    <w:p w:rsidR="00C55100">
      <w:pPr>
        <w:spacing w:after="0"/>
      </w:pPr>
      <w:r>
        <w:rPr>
          <w:color w:val="000000"/>
        </w:rPr>
        <w:t>22.</w:t>
      </w:r>
      <w:r>
        <w:rPr>
          <w:color w:val="000000"/>
        </w:rPr>
        <w:t>教室里日光灯两端的电压为</w:t>
      </w:r>
      <w:r>
        <w:rPr>
          <w:color w:val="000000"/>
        </w:rPr>
        <w:t>________</w:t>
      </w:r>
      <w:r>
        <w:rPr>
          <w:color w:val="000000"/>
        </w:rPr>
        <w:t>伏，日光灯与投影仪是</w:t>
      </w:r>
      <w:r>
        <w:rPr>
          <w:color w:val="000000"/>
        </w:rPr>
        <w:t xml:space="preserve">________ </w:t>
      </w:r>
      <w:r>
        <w:rPr>
          <w:color w:val="000000"/>
        </w:rPr>
        <w:t>连接的（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串联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并联</w:t>
      </w:r>
      <w:r>
        <w:rPr>
          <w:color w:val="000000"/>
        </w:rPr>
        <w:t>”</w:t>
      </w:r>
      <w:r>
        <w:rPr>
          <w:color w:val="000000"/>
        </w:rPr>
        <w:t>），关闭几盏灯后电路中的总电阻将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）。额定功率为</w:t>
      </w:r>
      <w:r>
        <w:rPr>
          <w:color w:val="000000"/>
        </w:rPr>
        <w:t>0.04</w:t>
      </w:r>
      <w:r>
        <w:rPr>
          <w:color w:val="000000"/>
        </w:rPr>
        <w:t>千瓦的日光灯正常工作</w:t>
      </w:r>
      <w:r>
        <w:rPr>
          <w:color w:val="000000"/>
        </w:rPr>
        <w:t>5</w:t>
      </w:r>
      <w:r>
        <w:rPr>
          <w:color w:val="000000"/>
        </w:rPr>
        <w:t>小时，耗电</w:t>
      </w:r>
      <w:r>
        <w:rPr>
          <w:color w:val="000000"/>
        </w:rPr>
        <w:t>________</w:t>
      </w:r>
      <w:r>
        <w:rPr>
          <w:color w:val="000000"/>
        </w:rPr>
        <w:t>度，消耗的电能用</w:t>
      </w:r>
      <w:r>
        <w:rPr>
          <w:color w:val="000000"/>
        </w:rPr>
        <w:t>________</w:t>
      </w:r>
      <w:r>
        <w:rPr>
          <w:color w:val="000000"/>
        </w:rPr>
        <w:t>表测量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A76EDA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如图所示的电路中，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闭合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断开时，甲、乙是电流表，</w:t>
      </w:r>
      <w:r>
        <w:rPr>
          <w:color w:val="000000"/>
        </w:rPr>
        <w:t>I</w:t>
      </w:r>
      <w:r>
        <w:rPr>
          <w:color w:val="000000"/>
          <w:vertAlign w:val="subscript"/>
        </w:rPr>
        <w:t>甲</w:t>
      </w:r>
      <w:r>
        <w:rPr>
          <w:color w:val="000000"/>
        </w:rPr>
        <w:t>：</w:t>
      </w:r>
      <w:r>
        <w:rPr>
          <w:color w:val="000000"/>
        </w:rPr>
        <w:t>I</w:t>
      </w:r>
      <w:r>
        <w:rPr>
          <w:color w:val="000000"/>
          <w:vertAlign w:val="subscript"/>
        </w:rPr>
        <w:t>乙</w:t>
      </w:r>
      <w:r>
        <w:rPr>
          <w:color w:val="000000"/>
        </w:rPr>
        <w:t>=1</w:t>
      </w:r>
      <w:r>
        <w:rPr>
          <w:color w:val="000000"/>
        </w:rPr>
        <w:t>：</w:t>
      </w:r>
      <w:r>
        <w:rPr>
          <w:color w:val="000000"/>
        </w:rPr>
        <w:t>3</w:t>
      </w:r>
      <w:r>
        <w:rPr>
          <w:color w:val="000000"/>
        </w:rPr>
        <w:t>，此时电路的总功率为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；当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都闭合时，甲、乙是电压表，此时电路的总功率为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电阻大小之比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=________</w:t>
      </w:r>
      <w:r>
        <w:rPr>
          <w:color w:val="000000"/>
        </w:rPr>
        <w:t>，总功率之比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>=________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551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65529" cy="849871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29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>
      <w:pPr>
        <w:spacing w:after="0"/>
      </w:pPr>
      <w:r>
        <w:rPr>
          <w:color w:val="000000"/>
        </w:rPr>
        <w:t>24.</w:t>
      </w:r>
      <w:r>
        <w:rPr>
          <w:color w:val="000000"/>
        </w:rPr>
        <w:t>小明家电能表如图所</w:t>
      </w:r>
      <w:r>
        <w:rPr>
          <w:color w:val="000000"/>
        </w:rPr>
        <w:t>示，他家同时使用的用电器总功率不能超过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W</w:t>
      </w:r>
      <w:r>
        <w:rPr>
          <w:color w:val="000000"/>
        </w:rPr>
        <w:t>．将某用电器单独接在该表上工作</w:t>
      </w:r>
      <w:r>
        <w:rPr>
          <w:color w:val="000000"/>
        </w:rPr>
        <w:t>10min</w:t>
      </w:r>
      <w:r>
        <w:rPr>
          <w:color w:val="000000"/>
        </w:rPr>
        <w:t>，电能表上的转盘转过</w:t>
      </w:r>
      <w:r>
        <w:rPr>
          <w:color w:val="000000"/>
        </w:rPr>
        <w:t>300</w:t>
      </w:r>
      <w:r>
        <w:rPr>
          <w:color w:val="000000"/>
        </w:rPr>
        <w:t>转．该用电器在上述时间内消耗的电能为　</w:t>
      </w:r>
      <w:r>
        <w:rPr>
          <w:color w:val="000000"/>
        </w:rPr>
        <w:t> ________J</w:t>
      </w:r>
      <w:r>
        <w:rPr>
          <w:color w:val="000000"/>
        </w:rPr>
        <w:t>，它的电功率是　</w:t>
      </w:r>
      <w:r>
        <w:rPr>
          <w:color w:val="000000"/>
        </w:rPr>
        <w:t> ________</w:t>
      </w:r>
      <w:r>
        <w:rPr>
          <w:color w:val="000000"/>
        </w:rPr>
        <w:t>　</w:t>
      </w:r>
      <w:r>
        <w:rPr>
          <w:color w:val="000000"/>
        </w:rPr>
        <w:t>W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441920" cy="1289139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920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>
      <w:pPr>
        <w:spacing w:after="0"/>
      </w:pPr>
      <w:r>
        <w:rPr>
          <w:color w:val="000000"/>
        </w:rPr>
        <w:t>25.</w:t>
      </w:r>
      <w:r>
        <w:rPr>
          <w:color w:val="000000"/>
        </w:rPr>
        <w:t>把一只标有</w:t>
      </w:r>
      <w:r>
        <w:rPr>
          <w:color w:val="000000"/>
        </w:rPr>
        <w:t>“12V  6W”</w:t>
      </w:r>
      <w:r>
        <w:rPr>
          <w:color w:val="000000"/>
        </w:rPr>
        <w:t>字样的灯和一只电阻连到</w:t>
      </w:r>
      <w:r>
        <w:rPr>
          <w:color w:val="000000"/>
        </w:rPr>
        <w:t>12V</w:t>
      </w:r>
      <w:r>
        <w:rPr>
          <w:color w:val="000000"/>
        </w:rPr>
        <w:t>的电源上，灯能正常发光，而电路的总功率是</w:t>
      </w:r>
      <w:r>
        <w:rPr>
          <w:color w:val="000000"/>
        </w:rPr>
        <w:t>9W</w:t>
      </w:r>
      <w:r>
        <w:rPr>
          <w:color w:val="000000"/>
        </w:rPr>
        <w:t>，那么灯泡与电阻肯定是</w:t>
      </w:r>
      <w:r>
        <w:rPr>
          <w:color w:val="000000"/>
        </w:rPr>
        <w:t>________ </w:t>
      </w:r>
      <w:r>
        <w:rPr>
          <w:color w:val="000000"/>
        </w:rPr>
        <w:t>联的，且电阻的阻值是</w:t>
      </w:r>
      <w:r>
        <w:rPr>
          <w:color w:val="000000"/>
        </w:rPr>
        <w:t xml:space="preserve">________  Ω    </w:t>
      </w:r>
    </w:p>
    <w:p w:rsidR="00A76EDA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26.</w:t>
      </w:r>
      <w:r>
        <w:rPr>
          <w:color w:val="000000"/>
        </w:rPr>
        <w:t>有一种亮度可以调节的小台灯，其工作电路如图甲所示．如果电源电压为</w:t>
      </w:r>
      <w:r>
        <w:rPr>
          <w:color w:val="000000"/>
        </w:rPr>
        <w:t>220V</w:t>
      </w:r>
      <w:r>
        <w:rPr>
          <w:color w:val="000000"/>
        </w:rPr>
        <w:t>，灯</w:t>
      </w:r>
      <w:r>
        <w:rPr>
          <w:color w:val="000000"/>
        </w:rPr>
        <w:t>泡</w:t>
      </w:r>
      <w:r>
        <w:rPr>
          <w:color w:val="000000"/>
        </w:rPr>
        <w:t>L</w:t>
      </w:r>
      <w:r>
        <w:rPr>
          <w:color w:val="000000"/>
        </w:rPr>
        <w:t>的额定电压为</w:t>
      </w:r>
      <w:r>
        <w:rPr>
          <w:color w:val="000000"/>
        </w:rPr>
        <w:t>24V</w:t>
      </w:r>
      <w:r>
        <w:rPr>
          <w:color w:val="000000"/>
        </w:rPr>
        <w:t>，通过灯泡</w:t>
      </w:r>
      <w:r>
        <w:rPr>
          <w:color w:val="000000"/>
        </w:rPr>
        <w:t>L</w:t>
      </w:r>
      <w:r>
        <w:rPr>
          <w:color w:val="000000"/>
        </w:rPr>
        <w:t>的电流跟其两端电压的关系如图乙所示．当灯泡正常发光时，灯丝的电阻为</w:t>
      </w:r>
      <w:r>
        <w:rPr>
          <w:color w:val="000000"/>
        </w:rPr>
        <w:t>________Ω</w:t>
      </w:r>
      <w:r>
        <w:rPr>
          <w:color w:val="000000"/>
        </w:rPr>
        <w:t>．调节滑动变阻器</w:t>
      </w:r>
      <w:r>
        <w:rPr>
          <w:color w:val="000000"/>
        </w:rPr>
        <w:t>R</w:t>
      </w:r>
      <w:r>
        <w:rPr>
          <w:color w:val="000000"/>
        </w:rPr>
        <w:t>的滑片</w:t>
      </w:r>
      <w:r>
        <w:rPr>
          <w:color w:val="000000"/>
        </w:rPr>
        <w:t>P</w:t>
      </w:r>
      <w:r>
        <w:rPr>
          <w:color w:val="000000"/>
        </w:rPr>
        <w:t>，使灯泡</w:t>
      </w:r>
      <w:r>
        <w:rPr>
          <w:color w:val="000000"/>
        </w:rPr>
        <w:t>L</w:t>
      </w:r>
      <w:r>
        <w:rPr>
          <w:color w:val="000000"/>
        </w:rPr>
        <w:t>的实际功率为</w:t>
      </w:r>
      <w:r>
        <w:rPr>
          <w:color w:val="000000"/>
        </w:rPr>
        <w:t>3.6W</w:t>
      </w:r>
      <w:r>
        <w:rPr>
          <w:color w:val="000000"/>
        </w:rPr>
        <w:t>时，灯泡两端的电压为</w:t>
      </w:r>
      <w:r>
        <w:rPr>
          <w:color w:val="000000"/>
        </w:rPr>
        <w:t>________V</w:t>
      </w:r>
      <w:r>
        <w:rPr>
          <w:color w:val="000000"/>
        </w:rPr>
        <w:t>，滑动变阻器</w:t>
      </w:r>
      <w:r>
        <w:rPr>
          <w:color w:val="000000"/>
        </w:rPr>
        <w:t>R</w:t>
      </w:r>
      <w:r>
        <w:rPr>
          <w:color w:val="000000"/>
        </w:rPr>
        <w:t>接入电路中的阻值是</w:t>
      </w:r>
      <w:r>
        <w:rPr>
          <w:color w:val="000000"/>
        </w:rPr>
        <w:t>________Ω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551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67649" cy="1203185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649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EDA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27.</w:t>
      </w:r>
      <w:r>
        <w:rPr>
          <w:color w:val="000000"/>
        </w:rPr>
        <w:t>小凯和小明为了弄清一个未知电阻的阻值，小凯将未知电阻、电流表、电压表、滑动变阻器、开关和电源连接成了如图甲所示的电路，小凯正准备闭合开关时，旁边的小明急忙拦住他，说线接错了．</w:t>
      </w:r>
      <w:r>
        <w:rPr>
          <w:color w:val="000000"/>
        </w:rPr>
        <w:t xml:space="preserve">  </w:t>
      </w:r>
    </w:p>
    <w:p w:rsidR="00C551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194732" cy="1145896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732" cy="114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①</w:t>
      </w:r>
      <w:r>
        <w:rPr>
          <w:color w:val="000000"/>
        </w:rPr>
        <w:t>小是发现只要改接一根导线就可以连接正确，请你检查一</w:t>
      </w:r>
      <w:r>
        <w:rPr>
          <w:color w:val="000000"/>
        </w:rPr>
        <w:t>下电路，指出改接的是</w:t>
      </w:r>
      <w:r>
        <w:rPr>
          <w:color w:val="000000"/>
        </w:rPr>
        <w:t>________</w:t>
      </w:r>
      <w:r>
        <w:rPr>
          <w:color w:val="000000"/>
        </w:rPr>
        <w:t>（选填：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</w:t>
      </w:r>
      <w:r>
        <w:rPr>
          <w:color w:val="000000"/>
        </w:rPr>
        <w:t>、</w:t>
      </w:r>
      <w:r>
        <w:rPr>
          <w:color w:val="000000"/>
        </w:rPr>
        <w:t>e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</w:rPr>
        <w:t>、</w:t>
      </w:r>
      <w:r>
        <w:rPr>
          <w:color w:val="000000"/>
        </w:rPr>
        <w:t>g</w:t>
      </w:r>
      <w:r>
        <w:rPr>
          <w:color w:val="000000"/>
        </w:rPr>
        <w:t>）</w:t>
      </w:r>
      <w:r>
        <w:br/>
      </w:r>
      <w:r>
        <w:rPr>
          <w:color w:val="000000"/>
        </w:rPr>
        <w:t>②</w:t>
      </w:r>
      <w:r>
        <w:rPr>
          <w:color w:val="000000"/>
        </w:rPr>
        <w:t>故障排除后，电阻两端的电压表示数如图乙所示，其读数为</w:t>
      </w:r>
      <w:r>
        <w:rPr>
          <w:color w:val="000000"/>
        </w:rPr>
        <w:t>________ V</w:t>
      </w:r>
      <w:r>
        <w:rPr>
          <w:color w:val="000000"/>
        </w:rPr>
        <w:t>．（保留两位小数）</w:t>
      </w:r>
      <w:r>
        <w:br/>
      </w:r>
      <w:r>
        <w:rPr>
          <w:color w:val="000000"/>
        </w:rPr>
        <w:t>③</w:t>
      </w:r>
      <w:r>
        <w:rPr>
          <w:color w:val="000000"/>
        </w:rPr>
        <w:t>小凯在实验中通过调节滑动变阻器滑片，测出通过电阻</w:t>
      </w:r>
      <w:r>
        <w:rPr>
          <w:color w:val="000000"/>
        </w:rPr>
        <w:t>R</w:t>
      </w:r>
      <w:r>
        <w:rPr>
          <w:color w:val="000000"/>
        </w:rPr>
        <w:t>的不同电流和对应的电压值，如下表所示：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365"/>
        <w:gridCol w:w="296"/>
        <w:gridCol w:w="296"/>
        <w:gridCol w:w="296"/>
        <w:gridCol w:w="296"/>
        <w:gridCol w:w="344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0.5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1.9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 2.5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</w:pPr>
            <w:r>
              <w:rPr>
                <w:color w:val="000000"/>
              </w:rPr>
              <w:t> 0.5</w:t>
            </w:r>
          </w:p>
        </w:tc>
      </w:tr>
    </w:tbl>
    <w:p w:rsidR="00C55100">
      <w:pPr>
        <w:spacing w:after="0"/>
      </w:pPr>
      <w:r>
        <w:rPr>
          <w:color w:val="000000"/>
        </w:rPr>
        <w:t>根据表中的数据在图丙中画出电阻</w:t>
      </w:r>
      <w:r>
        <w:rPr>
          <w:color w:val="000000"/>
        </w:rPr>
        <w:t>R</w:t>
      </w:r>
      <w:r>
        <w:rPr>
          <w:color w:val="000000"/>
        </w:rPr>
        <w:t>的</w:t>
      </w:r>
      <w:r>
        <w:rPr>
          <w:color w:val="000000"/>
        </w:rPr>
        <w:t>I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</w:rPr>
        <w:t>关系图象．</w:t>
      </w:r>
      <w:r>
        <w:rPr>
          <w:color w:val="000000"/>
        </w:rPr>
        <w:t>________</w:t>
      </w:r>
      <w:r>
        <w:br/>
      </w:r>
      <w:r>
        <w:rPr>
          <w:color w:val="000000"/>
        </w:rPr>
        <w:t>④</w:t>
      </w:r>
      <w:r>
        <w:rPr>
          <w:color w:val="000000"/>
        </w:rPr>
        <w:t>由</w:t>
      </w:r>
      <w:r>
        <w:rPr>
          <w:color w:val="000000"/>
        </w:rPr>
        <w:t>③</w:t>
      </w:r>
      <w:r>
        <w:rPr>
          <w:color w:val="000000"/>
        </w:rPr>
        <w:t>中图象求出该电阻的阻值为</w:t>
      </w:r>
      <w:r>
        <w:rPr>
          <w:color w:val="000000"/>
        </w:rPr>
        <w:t>________Ω</w:t>
      </w:r>
      <w:r>
        <w:rPr>
          <w:color w:val="000000"/>
        </w:rPr>
        <w:t>．（保留一位小数）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⑤</w:t>
      </w:r>
      <w:r>
        <w:rPr>
          <w:color w:val="000000"/>
        </w:rPr>
        <w:t>将图甲所</w:t>
      </w:r>
      <w:r>
        <w:rPr>
          <w:color w:val="000000"/>
        </w:rPr>
        <w:t>示电路改成如图丁所示电路，电源电压保持不变，已知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：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：</w:t>
      </w:r>
      <w:r>
        <w:rPr>
          <w:color w:val="000000"/>
        </w:rPr>
        <w:t>R</w:t>
      </w:r>
      <w:r>
        <w:rPr>
          <w:color w:val="000000"/>
          <w:vertAlign w:val="subscript"/>
        </w:rPr>
        <w:t>3</w:t>
      </w:r>
      <w:r>
        <w:rPr>
          <w:color w:val="000000"/>
        </w:rPr>
        <w:t>=2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>1</w:t>
      </w:r>
      <w:r>
        <w:rPr>
          <w:color w:val="000000"/>
        </w:rPr>
        <w:t>，测得开关</w:t>
      </w:r>
      <w:r>
        <w:rPr>
          <w:color w:val="000000"/>
        </w:rPr>
        <w:t>S</w:t>
      </w:r>
      <w:r>
        <w:rPr>
          <w:color w:val="000000"/>
        </w:rPr>
        <w:t>断开时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中的电流为</w:t>
      </w:r>
      <w:r>
        <w:rPr>
          <w:color w:val="000000"/>
        </w:rPr>
        <w:t>I</w:t>
      </w:r>
      <w:r>
        <w:rPr>
          <w:color w:val="000000"/>
        </w:rPr>
        <w:t>，消耗功率为</w:t>
      </w:r>
      <w:r>
        <w:rPr>
          <w:color w:val="000000"/>
        </w:rPr>
        <w:t>P</w:t>
      </w:r>
      <w:r>
        <w:rPr>
          <w:color w:val="000000"/>
        </w:rPr>
        <w:t>；则开关</w:t>
      </w:r>
      <w:r>
        <w:rPr>
          <w:color w:val="000000"/>
        </w:rPr>
        <w:t>S</w:t>
      </w:r>
      <w:r>
        <w:rPr>
          <w:color w:val="000000"/>
        </w:rPr>
        <w:t>闭合后，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中的电流值为</w:t>
      </w:r>
      <w:r>
        <w:rPr>
          <w:color w:val="000000"/>
        </w:rPr>
        <w:t>________ I</w:t>
      </w:r>
      <w:r>
        <w:rPr>
          <w:color w:val="000000"/>
        </w:rPr>
        <w:t>，</w:t>
      </w:r>
      <w:r>
        <w:rPr>
          <w:color w:val="000000"/>
        </w:rPr>
        <w:t>R</w:t>
      </w:r>
      <w:r>
        <w:rPr>
          <w:color w:val="000000"/>
          <w:vertAlign w:val="subscript"/>
        </w:rPr>
        <w:t>3</w:t>
      </w:r>
      <w:r>
        <w:rPr>
          <w:color w:val="000000"/>
        </w:rPr>
        <w:t>消耗的功率为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C55100">
      <w:pPr>
        <w:spacing w:after="0"/>
      </w:pPr>
      <w:r>
        <w:rPr>
          <w:color w:val="000000"/>
        </w:rPr>
        <w:t>28.</w:t>
      </w:r>
      <w:r>
        <w:rPr>
          <w:color w:val="000000"/>
        </w:rPr>
        <w:t>LED</w:t>
      </w:r>
      <w:r>
        <w:rPr>
          <w:color w:val="000000"/>
        </w:rPr>
        <w:t>灯是一种半导体新型节能灯．已知某</w:t>
      </w:r>
      <w:r>
        <w:rPr>
          <w:color w:val="000000"/>
        </w:rPr>
        <w:t>LED</w:t>
      </w:r>
      <w:r>
        <w:rPr>
          <w:color w:val="000000"/>
        </w:rPr>
        <w:t>灯在一定电压范围内的工作电流都是</w:t>
      </w:r>
      <w:r>
        <w:rPr>
          <w:color w:val="000000"/>
        </w:rPr>
        <w:t>0.02A</w:t>
      </w:r>
      <w:r>
        <w:rPr>
          <w:color w:val="000000"/>
        </w:rPr>
        <w:t>，只是在不同电压下发光颜色不同：当加在它上面的电压为</w:t>
      </w:r>
      <w:r>
        <w:rPr>
          <w:color w:val="000000"/>
        </w:rPr>
        <w:t>1.8V</w:t>
      </w:r>
      <w:r>
        <w:rPr>
          <w:color w:val="000000"/>
        </w:rPr>
        <w:t>时，它发红光：当加在它上面的电压为</w:t>
      </w:r>
      <w:r>
        <w:rPr>
          <w:color w:val="000000"/>
        </w:rPr>
        <w:t>1.4V</w:t>
      </w:r>
      <w:r>
        <w:rPr>
          <w:color w:val="000000"/>
        </w:rPr>
        <w:t>时，它发黄光；当加在它上面的电压为</w:t>
      </w:r>
      <w:r>
        <w:rPr>
          <w:color w:val="000000"/>
        </w:rPr>
        <w:t>3.2V</w:t>
      </w:r>
      <w:r>
        <w:rPr>
          <w:color w:val="000000"/>
        </w:rPr>
        <w:t>时，它发蓝光．将该</w:t>
      </w:r>
      <w:r>
        <w:rPr>
          <w:color w:val="000000"/>
        </w:rPr>
        <w:t>LED</w:t>
      </w:r>
      <w:r>
        <w:rPr>
          <w:color w:val="000000"/>
        </w:rPr>
        <w:t>灯与一定值</w:t>
      </w:r>
      <w:r>
        <w:rPr>
          <w:color w:val="000000"/>
        </w:rPr>
        <w:t>电阻</w:t>
      </w:r>
      <w:r>
        <w:rPr>
          <w:color w:val="000000"/>
        </w:rPr>
        <w:t>R</w:t>
      </w:r>
      <w:r>
        <w:rPr>
          <w:color w:val="000000"/>
        </w:rPr>
        <w:t>串联后接在电压为</w:t>
      </w:r>
      <w:r>
        <w:rPr>
          <w:color w:val="000000"/>
        </w:rPr>
        <w:t>5V</w:t>
      </w:r>
      <w:r>
        <w:rPr>
          <w:color w:val="000000"/>
        </w:rPr>
        <w:t>的电源两端时它发红光，则该</w:t>
      </w:r>
      <w:r>
        <w:rPr>
          <w:color w:val="000000"/>
        </w:rPr>
        <w:t>LED</w:t>
      </w:r>
      <w:r>
        <w:rPr>
          <w:color w:val="000000"/>
        </w:rPr>
        <w:t>灯的电功率是</w:t>
      </w:r>
      <w:r>
        <w:rPr>
          <w:color w:val="000000"/>
        </w:rPr>
        <w:t> ________W</w:t>
      </w:r>
      <w:r>
        <w:rPr>
          <w:color w:val="000000"/>
        </w:rPr>
        <w:t>，定值电阻</w:t>
      </w:r>
      <w:r>
        <w:rPr>
          <w:color w:val="000000"/>
        </w:rPr>
        <w:t>R</w:t>
      </w:r>
      <w:r>
        <w:rPr>
          <w:color w:val="000000"/>
        </w:rPr>
        <w:t>阻值是</w:t>
      </w:r>
      <w:r>
        <w:rPr>
          <w:color w:val="000000"/>
        </w:rPr>
        <w:t xml:space="preserve"> ________Ω    </w:t>
      </w:r>
    </w:p>
    <w:p w:rsidR="00C55100">
      <w:pPr>
        <w:spacing w:after="0"/>
      </w:pPr>
      <w:r>
        <w:rPr>
          <w:color w:val="000000"/>
        </w:rPr>
        <w:t>29.</w:t>
      </w:r>
      <w:r>
        <w:rPr>
          <w:color w:val="000000"/>
        </w:rPr>
        <w:t>小明学习了电能表的知识后，回到家里观察电能表的示数是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93115" cy="229184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15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，过一段时间后，小明家电能表的示数如图所示，则小明家这段时间消耗的电能是</w:t>
      </w:r>
      <w:r>
        <w:rPr>
          <w:color w:val="000000"/>
        </w:rPr>
        <w:t>________ kW•h</w:t>
      </w:r>
      <w:r>
        <w:rPr>
          <w:color w:val="000000"/>
        </w:rPr>
        <w:t>；若小明只让家中一个用电器工作，观察到</w:t>
      </w:r>
      <w:r>
        <w:rPr>
          <w:color w:val="000000"/>
        </w:rPr>
        <w:t>1min</w:t>
      </w:r>
      <w:r>
        <w:rPr>
          <w:color w:val="000000"/>
        </w:rPr>
        <w:t>电能表的转盘转了</w:t>
      </w:r>
      <w:r>
        <w:rPr>
          <w:color w:val="000000"/>
        </w:rPr>
        <w:t>30</w:t>
      </w:r>
      <w:r>
        <w:rPr>
          <w:color w:val="000000"/>
        </w:rPr>
        <w:t>转，则该用电器的功率是</w:t>
      </w:r>
      <w:r>
        <w:rPr>
          <w:color w:val="000000"/>
        </w:rPr>
        <w:t>________ kW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C551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93648" cy="1203185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12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30.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）如图甲所示，在胶卷盒中滴入几点酒精后密封，在下方电火花发生器产生电火花后看到的现</w:t>
      </w:r>
      <w:r>
        <w:rPr>
          <w:color w:val="000000"/>
        </w:rPr>
        <w:t>象是</w:t>
      </w:r>
      <w:r>
        <w:rPr>
          <w:color w:val="000000"/>
        </w:rPr>
        <w:t> ________</w:t>
      </w:r>
      <w:r>
        <w:rPr>
          <w:color w:val="000000"/>
        </w:rPr>
        <w:t>，该过程模拟的是</w:t>
      </w:r>
      <w:r>
        <w:rPr>
          <w:color w:val="000000"/>
        </w:rPr>
        <w:t> ________</w:t>
      </w:r>
      <w:r>
        <w:rPr>
          <w:color w:val="000000"/>
        </w:rPr>
        <w:t>（</w:t>
      </w:r>
      <w:r>
        <w:rPr>
          <w:color w:val="000000"/>
        </w:rPr>
        <w:t>发电机</w:t>
      </w:r>
      <w:r>
        <w:rPr>
          <w:color w:val="000000"/>
        </w:rPr>
        <w:t>/</w:t>
      </w:r>
      <w:r>
        <w:rPr>
          <w:color w:val="000000"/>
        </w:rPr>
        <w:t>电动机</w:t>
      </w:r>
      <w:r>
        <w:rPr>
          <w:color w:val="000000"/>
        </w:rPr>
        <w:t>/</w:t>
      </w:r>
      <w:r>
        <w:rPr>
          <w:color w:val="000000"/>
        </w:rPr>
        <w:t>热机）的工作原理</w:t>
      </w:r>
      <w:r>
        <w:rPr>
          <w:color w:val="000000"/>
        </w:rPr>
        <w:t>；</w:t>
      </w:r>
    </w:p>
    <w:p w:rsidR="00C55100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）测电笔的作用是辨别</w:t>
      </w:r>
      <w:r>
        <w:rPr>
          <w:color w:val="000000"/>
        </w:rPr>
        <w:t> ________</w:t>
      </w:r>
      <w:r>
        <w:rPr>
          <w:color w:val="000000"/>
        </w:rPr>
        <w:t>，</w:t>
      </w:r>
      <w:r>
        <w:rPr>
          <w:color w:val="000000"/>
        </w:rPr>
        <w:t>如图乙所示的使用方法不规范的地方是</w:t>
      </w:r>
      <w:r>
        <w:rPr>
          <w:color w:val="000000"/>
        </w:rPr>
        <w:t> ________</w:t>
      </w:r>
      <w:r>
        <w:rPr>
          <w:color w:val="000000"/>
        </w:rPr>
        <w:t>；</w:t>
      </w:r>
    </w:p>
    <w:p w:rsidR="00C55100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）图丙中燃料</w:t>
      </w:r>
      <w:r>
        <w:rPr>
          <w:color w:val="000000"/>
        </w:rPr>
        <w:t>1</w:t>
      </w:r>
      <w:r>
        <w:rPr>
          <w:color w:val="000000"/>
        </w:rPr>
        <w:t>与燃料</w:t>
      </w:r>
      <w:r>
        <w:rPr>
          <w:color w:val="000000"/>
        </w:rPr>
        <w:t>2</w:t>
      </w:r>
      <w:r>
        <w:rPr>
          <w:color w:val="000000"/>
        </w:rPr>
        <w:t>质量相同，水与油的质量相同，则比较不同燃料的热值，应选择</w:t>
      </w:r>
      <w:r>
        <w:rPr>
          <w:color w:val="000000"/>
        </w:rPr>
        <w:t> ________</w:t>
      </w:r>
      <w:r>
        <w:rPr>
          <w:color w:val="000000"/>
        </w:rPr>
        <w:t>两图进行实验（填写</w:t>
      </w:r>
      <w:r>
        <w:rPr>
          <w:color w:val="000000"/>
        </w:rPr>
        <w:t>ABC</w:t>
      </w:r>
      <w:r>
        <w:rPr>
          <w:color w:val="000000"/>
        </w:rPr>
        <w:t>字母符号）；比较不同物质的比热容，应选择</w:t>
      </w:r>
      <w:r>
        <w:rPr>
          <w:color w:val="000000"/>
        </w:rPr>
        <w:t> ________</w:t>
      </w:r>
      <w:r>
        <w:rPr>
          <w:color w:val="000000"/>
        </w:rPr>
        <w:t>两图进行实验（填写</w:t>
      </w:r>
      <w:r>
        <w:rPr>
          <w:color w:val="000000"/>
        </w:rPr>
        <w:t>ABC</w:t>
      </w:r>
      <w:r>
        <w:rPr>
          <w:color w:val="000000"/>
        </w:rPr>
        <w:t>字母符号）</w:t>
      </w:r>
    </w:p>
    <w:p w:rsidR="00C551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456788" cy="1270038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788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>
      <w:r>
        <w:rPr>
          <w:b/>
          <w:bCs/>
          <w:sz w:val="24"/>
          <w:szCs w:val="24"/>
        </w:rPr>
        <w:t>三、解答题（共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分）</w:t>
      </w:r>
    </w:p>
    <w:p w:rsidR="00C55100">
      <w:pPr>
        <w:spacing w:after="0"/>
      </w:pPr>
      <w:r>
        <w:rPr>
          <w:color w:val="000000"/>
        </w:rPr>
        <w:t>31.</w:t>
      </w:r>
      <w:r>
        <w:rPr>
          <w:color w:val="000000"/>
        </w:rPr>
        <w:t>据媒体报导，某乡村进行电网改造时，经测算，有一条线路应采用截面积为</w:t>
      </w:r>
      <w:r>
        <w:rPr>
          <w:color w:val="000000"/>
        </w:rPr>
        <w:t>2.5mm</w:t>
      </w:r>
      <w:r>
        <w:rPr>
          <w:color w:val="000000"/>
          <w:vertAlign w:val="superscript"/>
        </w:rPr>
        <w:t>2</w:t>
      </w:r>
      <w:r>
        <w:rPr>
          <w:color w:val="000000"/>
        </w:rPr>
        <w:t>的铝芯线，但电工在安装时却采用了</w:t>
      </w:r>
      <w:r>
        <w:rPr>
          <w:color w:val="000000"/>
        </w:rPr>
        <w:t>1.5mm</w:t>
      </w:r>
      <w:r>
        <w:rPr>
          <w:color w:val="000000"/>
          <w:vertAlign w:val="superscript"/>
        </w:rPr>
        <w:t>2</w:t>
      </w:r>
      <w:r>
        <w:rPr>
          <w:color w:val="000000"/>
        </w:rPr>
        <w:t>铝芯线，结果酿成一场火灾。请你分析发生火灾的原因。</w:t>
      </w:r>
      <w:r>
        <w:rPr>
          <w:color w:val="000000"/>
        </w:rPr>
        <w:t xml:space="preserve">    </w:t>
      </w:r>
    </w:p>
    <w:p w:rsidR="00A76EDA">
      <w:pPr>
        <w:spacing w:after="0"/>
        <w:rPr>
          <w:rFonts w:hint="eastAsia"/>
          <w:color w:val="000000"/>
          <w:lang w:eastAsia="zh-CN"/>
        </w:rPr>
      </w:pPr>
    </w:p>
    <w:p w:rsidR="00A76EDA">
      <w:pPr>
        <w:spacing w:after="0"/>
        <w:rPr>
          <w:rFonts w:hint="eastAsia"/>
          <w:color w:val="000000"/>
          <w:lang w:eastAsia="zh-CN"/>
        </w:rPr>
      </w:pPr>
    </w:p>
    <w:p w:rsidR="00A76EDA">
      <w:pPr>
        <w:spacing w:after="0"/>
        <w:rPr>
          <w:rFonts w:hint="eastAsia"/>
          <w:color w:val="000000"/>
          <w:lang w:eastAsia="zh-CN"/>
        </w:rPr>
      </w:pPr>
    </w:p>
    <w:p w:rsidR="00C55100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269875</wp:posOffset>
            </wp:positionV>
            <wp:extent cx="1876425" cy="1047750"/>
            <wp:effectExtent l="19050" t="0" r="9525" b="0"/>
            <wp:wrapTight wrapText="bothSides">
              <wp:wrapPolygon>
                <wp:start x="-219" y="0"/>
                <wp:lineTo x="-219" y="21207"/>
                <wp:lineTo x="21710" y="21207"/>
                <wp:lineTo x="21710" y="0"/>
                <wp:lineTo x="-219" y="0"/>
              </wp:wrapPolygon>
            </wp:wrapTight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32.</w:t>
      </w:r>
      <w:r>
        <w:rPr>
          <w:color w:val="000000"/>
        </w:rPr>
        <w:t>如图所示，定值电阻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其中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=10Ω</w:t>
      </w:r>
      <w:r>
        <w:rPr>
          <w:color w:val="000000"/>
        </w:rPr>
        <w:t>，当开关闭合时，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两端的电压为</w:t>
      </w:r>
      <w:r>
        <w:rPr>
          <w:color w:val="000000"/>
        </w:rPr>
        <w:t>4V</w:t>
      </w:r>
      <w:r>
        <w:rPr>
          <w:color w:val="000000"/>
        </w:rPr>
        <w:t>，电流表的示数为</w:t>
      </w:r>
      <w:r>
        <w:rPr>
          <w:color w:val="000000"/>
        </w:rPr>
        <w:t>0.2A</w:t>
      </w:r>
      <w:r>
        <w:rPr>
          <w:color w:val="000000"/>
        </w:rPr>
        <w:t>。求：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的电阻大小；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两端的电压；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）整个电路</w:t>
      </w:r>
      <w:r>
        <w:rPr>
          <w:color w:val="000000"/>
        </w:rPr>
        <w:t>10s</w:t>
      </w:r>
      <w:r>
        <w:rPr>
          <w:color w:val="000000"/>
        </w:rPr>
        <w:t>内消耗的电能。</w:t>
      </w:r>
    </w:p>
    <w:p w:rsidR="00C55100">
      <w:pPr>
        <w:spacing w:after="0"/>
      </w:pPr>
    </w:p>
    <w:p w:rsidR="00C55100">
      <w:pPr>
        <w:spacing w:after="0"/>
      </w:pPr>
      <w:r>
        <w:rPr>
          <w:color w:val="000000"/>
        </w:rPr>
        <w:t>33.</w:t>
      </w:r>
      <w:r>
        <w:rPr>
          <w:color w:val="000000"/>
        </w:rPr>
        <w:t>在进行物理课外实践活动中，晓彤同学进行了用电热水壶烧水问题的研究，他选择了如图型号的电热水壶，经过研究</w:t>
      </w:r>
      <w:r>
        <w:rPr>
          <w:color w:val="000000"/>
        </w:rPr>
        <w:t>发现在白天和傍晚时（气压不变），使用同一电热水壶装满</w:t>
      </w:r>
      <w:r>
        <w:rPr>
          <w:color w:val="000000"/>
        </w:rPr>
        <w:t>20℃</w:t>
      </w:r>
      <w:r>
        <w:rPr>
          <w:color w:val="000000"/>
        </w:rPr>
        <w:t>水烧开所用时间不同，白天需用</w:t>
      </w:r>
      <w:r>
        <w:rPr>
          <w:color w:val="000000"/>
        </w:rPr>
        <w:t>10min</w:t>
      </w:r>
      <w:r>
        <w:rPr>
          <w:color w:val="000000"/>
        </w:rPr>
        <w:t>，而晚上却用</w:t>
      </w:r>
      <w:r>
        <w:rPr>
          <w:color w:val="000000"/>
        </w:rPr>
        <w:t>12min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）请计算该电水壶正常工作</w:t>
      </w:r>
      <w:r>
        <w:rPr>
          <w:color w:val="000000"/>
        </w:rPr>
        <w:t>10min</w:t>
      </w:r>
      <w:r>
        <w:rPr>
          <w:color w:val="000000"/>
        </w:rPr>
        <w:t>消耗的电能是多少？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）晓彤同学使用了</w:t>
      </w:r>
      <w:r>
        <w:rPr>
          <w:color w:val="000000"/>
        </w:rPr>
        <w:t>300r/kW•h</w:t>
      </w:r>
      <w:r>
        <w:rPr>
          <w:color w:val="000000"/>
        </w:rPr>
        <w:t>的电能表在晚上单独烧同样多的水，发现在</w:t>
      </w:r>
      <w:r>
        <w:rPr>
          <w:color w:val="000000"/>
        </w:rPr>
        <w:t>2min</w:t>
      </w:r>
      <w:r>
        <w:rPr>
          <w:color w:val="000000"/>
        </w:rPr>
        <w:t>内电能表转盘转过了</w:t>
      </w:r>
      <w:r>
        <w:rPr>
          <w:color w:val="000000"/>
        </w:rPr>
        <w:t>14</w:t>
      </w:r>
      <w:r>
        <w:rPr>
          <w:color w:val="000000"/>
        </w:rPr>
        <w:t>圈，计算此时电热水壶电功率，并说明白天和夜晚烧水时间不同的最可能原因是什么？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）通过计算和日常经验说明提高烧水效率的可行方法．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203185" cy="821220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85" cy="8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EDA">
      <w:pPr>
        <w:rPr>
          <w:rFonts w:hint="eastAsia"/>
          <w:b/>
          <w:bCs/>
          <w:sz w:val="24"/>
          <w:szCs w:val="24"/>
          <w:lang w:eastAsia="zh-CN"/>
        </w:rPr>
      </w:pPr>
    </w:p>
    <w:p w:rsidR="00A76EDA">
      <w:pPr>
        <w:rPr>
          <w:rFonts w:hint="eastAsia"/>
          <w:b/>
          <w:bCs/>
          <w:sz w:val="24"/>
          <w:szCs w:val="24"/>
          <w:lang w:eastAsia="zh-CN"/>
        </w:rPr>
      </w:pPr>
    </w:p>
    <w:p w:rsidR="00A76EDA">
      <w:pPr>
        <w:rPr>
          <w:rFonts w:hint="eastAsia"/>
          <w:b/>
          <w:bCs/>
          <w:sz w:val="24"/>
          <w:szCs w:val="24"/>
          <w:lang w:eastAsia="zh-CN"/>
        </w:rPr>
      </w:pPr>
    </w:p>
    <w:p w:rsidR="00C55100">
      <w:r>
        <w:rPr>
          <w:b/>
          <w:bCs/>
          <w:sz w:val="24"/>
          <w:szCs w:val="24"/>
        </w:rPr>
        <w:t>四、实验探究题（共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题；共</w:t>
      </w:r>
      <w:r>
        <w:rPr>
          <w:b/>
          <w:bCs/>
          <w:sz w:val="24"/>
          <w:szCs w:val="24"/>
        </w:rPr>
        <w:t>29</w:t>
      </w:r>
      <w:r>
        <w:rPr>
          <w:b/>
          <w:bCs/>
          <w:sz w:val="24"/>
          <w:szCs w:val="24"/>
        </w:rPr>
        <w:t>分）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34.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测定小灯泡的电功率</w:t>
      </w:r>
      <w:r>
        <w:rPr>
          <w:color w:val="000000"/>
        </w:rPr>
        <w:t>”</w:t>
      </w:r>
      <w:r>
        <w:rPr>
          <w:color w:val="000000"/>
        </w:rPr>
        <w:t>实验中，实验室提供的电源为两节新干电池，电源电压保持不变，滑动变阻器上标有</w:t>
      </w:r>
      <w:r>
        <w:rPr>
          <w:color w:val="000000"/>
        </w:rPr>
        <w:t>“50Ω  2A”</w:t>
      </w:r>
      <w:r>
        <w:rPr>
          <w:color w:val="000000"/>
        </w:rPr>
        <w:t>字样，小灯上标有</w:t>
      </w:r>
      <w:r>
        <w:rPr>
          <w:color w:val="000000"/>
        </w:rPr>
        <w:t>“2.5V”</w:t>
      </w:r>
      <w:r>
        <w:rPr>
          <w:color w:val="000000"/>
        </w:rPr>
        <w:t>字样。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）在横线上画出正确的电路图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）正确连接电路，闭合电键</w:t>
      </w:r>
      <w:r>
        <w:rPr>
          <w:color w:val="000000"/>
        </w:rPr>
        <w:t>S</w:t>
      </w:r>
      <w:r>
        <w:rPr>
          <w:color w:val="000000"/>
        </w:rPr>
        <w:t>后，为使小灯泡能够正常发光，正确的操作是</w:t>
      </w:r>
      <w:r>
        <w:rPr>
          <w:color w:val="000000"/>
        </w:rPr>
        <w:t>________ </w:t>
      </w:r>
      <w:r>
        <w:rPr>
          <w:color w:val="000000"/>
        </w:rPr>
        <w:t>，</w:t>
      </w:r>
      <w:r>
        <w:rPr>
          <w:color w:val="000000"/>
        </w:rPr>
        <w:t>直到</w:t>
      </w:r>
      <w:r>
        <w:rPr>
          <w:color w:val="000000"/>
        </w:rPr>
        <w:t xml:space="preserve">________  </w:t>
      </w:r>
      <w:r>
        <w:rPr>
          <w:color w:val="000000"/>
        </w:rPr>
        <w:t>为止</w:t>
      </w:r>
      <w:r>
        <w:rPr>
          <w:color w:val="000000"/>
        </w:rPr>
        <w:t>。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35.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测量小灯泡的电功率</w:t>
      </w:r>
      <w:r>
        <w:rPr>
          <w:color w:val="000000"/>
        </w:rPr>
        <w:t>”</w:t>
      </w:r>
      <w:r>
        <w:rPr>
          <w:color w:val="000000"/>
        </w:rPr>
        <w:t>实验中，选用的小灯泡上标有</w:t>
      </w:r>
      <w:r>
        <w:rPr>
          <w:color w:val="000000"/>
        </w:rPr>
        <w:t>“2.5V”</w:t>
      </w:r>
      <w:r>
        <w:rPr>
          <w:color w:val="000000"/>
        </w:rPr>
        <w:t>字样，电源电压为两节新干电池，可供选用的滑动变阻器三个，分别为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“10Ω 2A”</w:t>
      </w:r>
      <w:r>
        <w:rPr>
          <w:color w:val="000000"/>
        </w:rPr>
        <w:t>、</w:t>
      </w:r>
      <w:r>
        <w:rPr>
          <w:color w:val="000000"/>
        </w:rPr>
        <w:t>R</w:t>
      </w:r>
      <w:r>
        <w:rPr>
          <w:color w:val="000000"/>
          <w:vertAlign w:val="subscript"/>
        </w:rPr>
        <w:t>2</w:t>
      </w:r>
      <w:r>
        <w:rPr>
          <w:color w:val="000000"/>
        </w:rPr>
        <w:t>“20Ω 1.5A”</w:t>
      </w:r>
      <w:r>
        <w:rPr>
          <w:color w:val="000000"/>
        </w:rPr>
        <w:t>和</w:t>
      </w:r>
      <w:r>
        <w:rPr>
          <w:color w:val="000000"/>
        </w:rPr>
        <w:t xml:space="preserve"> R</w:t>
      </w:r>
      <w:r>
        <w:rPr>
          <w:color w:val="000000"/>
          <w:vertAlign w:val="subscript"/>
        </w:rPr>
        <w:t>3</w:t>
      </w:r>
      <w:r>
        <w:rPr>
          <w:color w:val="000000"/>
        </w:rPr>
        <w:t>“100Ω</w:t>
      </w:r>
      <w:r>
        <w:rPr>
          <w:color w:val="000000"/>
        </w:rPr>
        <w:t xml:space="preserve"> 1A”</w:t>
      </w:r>
      <w:r>
        <w:rPr>
          <w:color w:val="000000"/>
        </w:rPr>
        <w:t>．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）小华连接了如图甲所示的电路，闭合开关前，小明发现有一根导线连接错误，请你用笔在图中这根导线上画</w:t>
      </w:r>
      <w:r>
        <w:rPr>
          <w:color w:val="000000"/>
        </w:rPr>
        <w:t>“×”</w:t>
      </w:r>
      <w:r>
        <w:rPr>
          <w:color w:val="000000"/>
        </w:rPr>
        <w:t>，并重新画一根正确连接电路的导线（导线不能交叉）．</w:t>
      </w:r>
    </w:p>
    <w:p w:rsidR="00C551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902941" cy="2148561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941" cy="214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）正确连接电路后，将滑动变阻器调到最大阻值．闭合开关，调节滑动变阻器，当小灯泡两端的电压是</w:t>
      </w:r>
      <w:r>
        <w:rPr>
          <w:color w:val="000000"/>
        </w:rPr>
        <w:t>2.5V</w:t>
      </w:r>
      <w:r>
        <w:rPr>
          <w:color w:val="000000"/>
        </w:rPr>
        <w:t>时，电流表的示数如图乙所示，则通过小灯泡的电流是</w:t>
      </w:r>
      <w:r>
        <w:rPr>
          <w:color w:val="000000"/>
        </w:rPr>
        <w:t>________A</w:t>
      </w:r>
      <w:r>
        <w:rPr>
          <w:color w:val="000000"/>
        </w:rPr>
        <w:t>，小灯泡的额定功率是</w:t>
      </w:r>
      <w:r>
        <w:rPr>
          <w:color w:val="000000"/>
        </w:rPr>
        <w:t>________W</w:t>
      </w:r>
      <w:r>
        <w:rPr>
          <w:color w:val="000000"/>
        </w:rPr>
        <w:t>．</w:t>
      </w:r>
    </w:p>
    <w:p w:rsidR="00C55100">
      <w:pPr>
        <w:spacing w:after="0"/>
      </w:pPr>
    </w:p>
    <w:p w:rsidR="00C55100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28394" cy="1461021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394" cy="146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）小华按照正确方法进行了多次实验，测量数据和观察到的现象如下表所示．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450"/>
        <w:gridCol w:w="403"/>
        <w:gridCol w:w="450"/>
        <w:gridCol w:w="450"/>
        <w:gridCol w:w="450"/>
        <w:gridCol w:w="45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实验序号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发光情</w:t>
            </w:r>
            <w:r>
              <w:rPr>
                <w:color w:val="000000"/>
              </w:rPr>
              <w:t>况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明亮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较亮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较暗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微光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熄灭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电压</w:t>
            </w:r>
            <w:r>
              <w:rPr>
                <w:color w:val="000000"/>
              </w:rPr>
              <w:t>U/V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2.5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2.1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1.3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0.5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电流</w:t>
            </w:r>
            <w:r>
              <w:rPr>
                <w:color w:val="000000"/>
              </w:rPr>
              <w:t>I/A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★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0.26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0.24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0.22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5100">
            <w:pPr>
              <w:spacing w:after="0"/>
              <w:jc w:val="center"/>
            </w:pPr>
            <w:r>
              <w:rPr>
                <w:color w:val="000000"/>
              </w:rPr>
              <w:t>0.16</w:t>
            </w:r>
          </w:p>
        </w:tc>
      </w:tr>
    </w:tbl>
    <w:p w:rsidR="00C55100">
      <w:pPr>
        <w:spacing w:after="0"/>
      </w:pPr>
      <w:r>
        <w:rPr>
          <w:color w:val="000000"/>
        </w:rPr>
        <w:t>分析表格中的实验数据可知</w:t>
      </w:r>
      <w:r>
        <w:rPr>
          <w:color w:val="000000"/>
        </w:rPr>
        <w:t>：</w:t>
      </w:r>
    </w:p>
    <w:p w:rsidR="00C55100">
      <w:pPr>
        <w:spacing w:after="0"/>
      </w:pPr>
      <w:r>
        <w:rPr>
          <w:color w:val="000000"/>
        </w:rPr>
        <w:t>①</w:t>
      </w:r>
      <w:r>
        <w:rPr>
          <w:color w:val="000000"/>
        </w:rPr>
        <w:t>小灯泡的亮度与实际电功率的关系是</w:t>
      </w:r>
      <w:r>
        <w:rPr>
          <w:color w:val="000000"/>
        </w:rPr>
        <w:t>________</w:t>
      </w:r>
      <w:r>
        <w:rPr>
          <w:color w:val="000000"/>
        </w:rPr>
        <w:t>；</w:t>
      </w:r>
    </w:p>
    <w:p w:rsidR="00C55100">
      <w:pPr>
        <w:spacing w:after="0"/>
      </w:pPr>
      <w:r>
        <w:rPr>
          <w:color w:val="000000"/>
        </w:rPr>
        <w:t>②</w:t>
      </w:r>
      <w:r>
        <w:rPr>
          <w:color w:val="000000"/>
        </w:rPr>
        <w:t>小华进行多次实验的目的是为了</w:t>
      </w:r>
      <w:r>
        <w:rPr>
          <w:color w:val="000000"/>
        </w:rPr>
        <w:t>________</w:t>
      </w:r>
      <w:r>
        <w:rPr>
          <w:color w:val="000000"/>
        </w:rPr>
        <w:t>；</w:t>
      </w:r>
    </w:p>
    <w:p w:rsidR="00C55100">
      <w:pPr>
        <w:spacing w:after="0"/>
      </w:pPr>
      <w:r>
        <w:rPr>
          <w:color w:val="000000"/>
        </w:rPr>
        <w:t>③</w:t>
      </w:r>
      <w:r>
        <w:rPr>
          <w:color w:val="000000"/>
        </w:rPr>
        <w:t>该实验最适合选用的滑动变阻器是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R</w:t>
      </w:r>
      <w:r>
        <w:rPr>
          <w:color w:val="000000"/>
          <w:vertAlign w:val="subscript"/>
        </w:rPr>
        <w:t>1</w:t>
      </w:r>
      <w:r>
        <w:rPr>
          <w:color w:val="000000"/>
        </w:rPr>
        <w:t>/R</w:t>
      </w:r>
      <w:r>
        <w:rPr>
          <w:color w:val="000000"/>
          <w:vertAlign w:val="subscript"/>
        </w:rPr>
        <w:t>2</w:t>
      </w:r>
      <w:r>
        <w:rPr>
          <w:color w:val="000000"/>
        </w:rPr>
        <w:t>/R</w:t>
      </w:r>
      <w:r>
        <w:rPr>
          <w:color w:val="000000"/>
          <w:vertAlign w:val="subscript"/>
        </w:rPr>
        <w:t>3</w:t>
      </w:r>
      <w:r>
        <w:rPr>
          <w:color w:val="000000"/>
        </w:rPr>
        <w:t>）．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36.</w:t>
      </w:r>
      <w:r>
        <w:rPr>
          <w:color w:val="000000"/>
        </w:rPr>
        <w:t>在测定</w:t>
      </w:r>
      <w:r>
        <w:rPr>
          <w:color w:val="000000"/>
        </w:rPr>
        <w:t>“</w:t>
      </w:r>
      <w:r>
        <w:rPr>
          <w:color w:val="000000"/>
        </w:rPr>
        <w:t>小灯泡电功率</w:t>
      </w:r>
      <w:r>
        <w:rPr>
          <w:color w:val="000000"/>
        </w:rPr>
        <w:t>”</w:t>
      </w:r>
      <w:r>
        <w:rPr>
          <w:color w:val="000000"/>
        </w:rPr>
        <w:t>的实验中，电源电压为</w:t>
      </w:r>
      <w:r>
        <w:rPr>
          <w:color w:val="000000"/>
        </w:rPr>
        <w:t>4.5V</w:t>
      </w:r>
      <w:r>
        <w:rPr>
          <w:color w:val="000000"/>
        </w:rPr>
        <w:t>，小灯泡额定电压为</w:t>
      </w:r>
      <w:r>
        <w:rPr>
          <w:color w:val="000000"/>
        </w:rPr>
        <w:t>2.5V</w:t>
      </w:r>
      <w:r>
        <w:rPr>
          <w:color w:val="000000"/>
        </w:rPr>
        <w:t>、电阻约为</w:t>
      </w:r>
      <w:r>
        <w:rPr>
          <w:color w:val="000000"/>
        </w:rPr>
        <w:t>10Ω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5204282" cy="1499210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4282" cy="14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）连接电路时开关应</w:t>
      </w:r>
      <w:r>
        <w:rPr>
          <w:color w:val="000000"/>
        </w:rPr>
        <w:t>________</w:t>
      </w:r>
      <w:r>
        <w:rPr>
          <w:color w:val="000000"/>
        </w:rPr>
        <w:t>，电流表的量程应选</w:t>
      </w:r>
      <w:r>
        <w:rPr>
          <w:color w:val="000000"/>
        </w:rPr>
        <w:t>________A</w:t>
      </w:r>
      <w:r>
        <w:rPr>
          <w:color w:val="000000"/>
        </w:rPr>
        <w:t>．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）请你用笔画线代替导线，将图甲中的实物电路连接完整．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）闭合开关前，图</w:t>
      </w:r>
      <w:r>
        <w:rPr>
          <w:color w:val="000000"/>
        </w:rPr>
        <w:t>1</w:t>
      </w:r>
      <w:r>
        <w:rPr>
          <w:color w:val="000000"/>
        </w:rPr>
        <w:t>中滑动变阻器的滑片</w:t>
      </w:r>
      <w:r>
        <w:rPr>
          <w:color w:val="000000"/>
        </w:rPr>
        <w:t>P</w:t>
      </w:r>
      <w:r>
        <w:rPr>
          <w:color w:val="000000"/>
        </w:rPr>
        <w:t>应位于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）端．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）小叶同学闭合开关，移动滑片</w:t>
      </w:r>
      <w:r>
        <w:rPr>
          <w:color w:val="000000"/>
        </w:rPr>
        <w:t>P</w:t>
      </w:r>
      <w:r>
        <w:rPr>
          <w:color w:val="000000"/>
        </w:rPr>
        <w:t>到某一点时，电压表示数（如图</w:t>
      </w:r>
      <w:r>
        <w:rPr>
          <w:color w:val="000000"/>
        </w:rPr>
        <w:t>2</w:t>
      </w:r>
      <w:r>
        <w:rPr>
          <w:color w:val="000000"/>
        </w:rPr>
        <w:t>所示）为</w:t>
      </w:r>
      <w:r>
        <w:rPr>
          <w:color w:val="000000"/>
        </w:rPr>
        <w:t>________V</w:t>
      </w:r>
      <w:r>
        <w:rPr>
          <w:color w:val="000000"/>
        </w:rPr>
        <w:t>若他想测量小灯泡的额定功率，应将图</w:t>
      </w:r>
      <w:r>
        <w:rPr>
          <w:color w:val="000000"/>
        </w:rPr>
        <w:t>1</w:t>
      </w:r>
      <w:r>
        <w:rPr>
          <w:color w:val="000000"/>
        </w:rPr>
        <w:t>中滑片</w:t>
      </w:r>
      <w:r>
        <w:rPr>
          <w:color w:val="000000"/>
        </w:rPr>
        <w:t>P</w:t>
      </w:r>
      <w:r>
        <w:rPr>
          <w:color w:val="000000"/>
        </w:rPr>
        <w:t>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“A”</w:t>
      </w:r>
      <w:r>
        <w:rPr>
          <w:color w:val="000000"/>
        </w:rPr>
        <w:t>或</w:t>
      </w:r>
      <w:r>
        <w:rPr>
          <w:color w:val="000000"/>
        </w:rPr>
        <w:t>“B”</w:t>
      </w:r>
      <w:r>
        <w:rPr>
          <w:color w:val="000000"/>
        </w:rPr>
        <w:t>）端移动，使电压表的示数为</w:t>
      </w:r>
      <w:r>
        <w:rPr>
          <w:color w:val="000000"/>
        </w:rPr>
        <w:t>2.5V</w:t>
      </w:r>
      <w:r>
        <w:rPr>
          <w:color w:val="000000"/>
        </w:rPr>
        <w:t>．</w:t>
      </w:r>
    </w:p>
    <w:p w:rsidR="00C55100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）小向同学移动滑片</w:t>
      </w:r>
      <w:r>
        <w:rPr>
          <w:color w:val="000000"/>
        </w:rPr>
        <w:t>P</w:t>
      </w:r>
      <w:r>
        <w:rPr>
          <w:color w:val="000000"/>
        </w:rPr>
        <w:t>，记下多组对应的电压表和电流表的示数，并绘</w:t>
      </w:r>
      <w:r>
        <w:rPr>
          <w:color w:val="000000"/>
        </w:rPr>
        <w:t>制成图</w:t>
      </w:r>
      <w:r>
        <w:rPr>
          <w:color w:val="000000"/>
        </w:rPr>
        <w:t>3</w:t>
      </w:r>
      <w:r>
        <w:rPr>
          <w:color w:val="000000"/>
        </w:rPr>
        <w:t>所示的，</w:t>
      </w:r>
      <w:r>
        <w:rPr>
          <w:color w:val="000000"/>
        </w:rPr>
        <w:t>I</w:t>
      </w:r>
      <w:r>
        <w:rPr>
          <w:color w:val="000000"/>
        </w:rPr>
        <w:t>﹣</w:t>
      </w:r>
      <w:r>
        <w:rPr>
          <w:color w:val="000000"/>
        </w:rPr>
        <w:t>U</w:t>
      </w:r>
      <w:r>
        <w:rPr>
          <w:color w:val="000000"/>
        </w:rPr>
        <w:t>图象，根据图象信息，可计算出小灯泡的额定功率是</w:t>
      </w:r>
      <w:r>
        <w:rPr>
          <w:color w:val="000000"/>
        </w:rPr>
        <w:t>________W</w:t>
      </w:r>
      <w:r>
        <w:rPr>
          <w:color w:val="000000"/>
        </w:rPr>
        <w:t>．</w:t>
      </w:r>
    </w:p>
    <w:p w:rsidR="00C55100">
      <w:pPr>
        <w:spacing w:after="0"/>
      </w:pPr>
      <w:r>
        <w:rPr>
          <w:color w:val="000000"/>
        </w:rPr>
        <w:t>（</w:t>
      </w:r>
      <w:r>
        <w:rPr>
          <w:color w:val="000000"/>
        </w:rPr>
        <w:t>6</w:t>
      </w:r>
      <w:r>
        <w:rPr>
          <w:color w:val="000000"/>
        </w:rPr>
        <w:t>）（</w:t>
      </w:r>
      <w:r>
        <w:rPr>
          <w:color w:val="000000"/>
        </w:rPr>
        <w:t>6</w:t>
      </w:r>
      <w:r>
        <w:rPr>
          <w:color w:val="000000"/>
        </w:rPr>
        <w:t>）小勇同学在实验中连接好电路，闭合开关，移动变阻器滑片</w:t>
      </w:r>
      <w:r>
        <w:rPr>
          <w:color w:val="000000"/>
        </w:rPr>
        <w:t>P</w:t>
      </w:r>
      <w:r>
        <w:rPr>
          <w:color w:val="000000"/>
        </w:rPr>
        <w:t>，发现小灯泡始终不亮，电压表有示数，电流表无示数，原因可能</w:t>
      </w:r>
      <w:r>
        <w:rPr>
          <w:color w:val="000000"/>
        </w:rPr>
        <w:t>________ </w:t>
      </w:r>
      <w:r>
        <w:rPr>
          <w:color w:val="000000"/>
        </w:rPr>
        <w:t>（写出一种即可）．</w:t>
      </w:r>
    </w:p>
    <w:p w:rsidR="00C55100">
      <w:pPr>
        <w:spacing w:after="0"/>
      </w:pPr>
    </w:p>
    <w:p w:rsidR="00C55100">
      <w:pPr>
        <w:spacing w:after="0"/>
      </w:pPr>
    </w:p>
    <w:p w:rsidR="00C55100">
      <w:r>
        <w:br w:type="page"/>
      </w:r>
    </w:p>
    <w:p w:rsidR="00C55100" w:rsidRPr="00A76EDA">
      <w:pPr>
        <w:jc w:val="center"/>
        <w:rPr>
          <w:color w:val="000000" w:themeColor="text1"/>
        </w:rPr>
      </w:pPr>
      <w:r w:rsidRPr="00A76EDA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参考</w:t>
      </w:r>
      <w:r w:rsidRPr="00A76EDA">
        <w:rPr>
          <w:b/>
          <w:bCs/>
          <w:color w:val="000000" w:themeColor="text1"/>
          <w:sz w:val="28"/>
          <w:szCs w:val="28"/>
        </w:rPr>
        <w:t>答案</w:t>
      </w:r>
      <w:r w:rsidRPr="00A76EDA">
        <w:rPr>
          <w:rFonts w:hint="eastAsia"/>
          <w:b/>
          <w:bCs/>
          <w:color w:val="000000" w:themeColor="text1"/>
          <w:sz w:val="28"/>
          <w:szCs w:val="28"/>
          <w:lang w:eastAsia="zh-CN"/>
        </w:rPr>
        <w:t>及</w:t>
      </w:r>
      <w:r w:rsidRPr="00A76EDA">
        <w:rPr>
          <w:b/>
          <w:bCs/>
          <w:color w:val="000000" w:themeColor="text1"/>
          <w:sz w:val="28"/>
          <w:szCs w:val="28"/>
        </w:rPr>
        <w:t>解析部分</w:t>
      </w:r>
    </w:p>
    <w:p w:rsidR="00C55100" w:rsidRPr="00A76EDA">
      <w:pPr>
        <w:rPr>
          <w:color w:val="000000" w:themeColor="text1"/>
        </w:rPr>
      </w:pPr>
      <w:r w:rsidRPr="00A76EDA">
        <w:rPr>
          <w:color w:val="000000" w:themeColor="text1"/>
        </w:rPr>
        <w:t>一、单选题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color w:val="000000" w:themeColor="text1"/>
        </w:rPr>
        <w:t>1.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C  </w:t>
      </w:r>
      <w:r w:rsidRPr="00A76EDA">
        <w:rPr>
          <w:color w:val="000000" w:themeColor="text1"/>
        </w:rPr>
        <w:t>2.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D  </w:t>
      </w:r>
      <w:r w:rsidRPr="00A76EDA">
        <w:rPr>
          <w:color w:val="000000" w:themeColor="text1"/>
        </w:rPr>
        <w:t>3.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B  </w:t>
      </w:r>
      <w:r w:rsidRPr="00A76EDA">
        <w:rPr>
          <w:color w:val="000000" w:themeColor="text1"/>
        </w:rPr>
        <w:t>4.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C  </w:t>
      </w:r>
      <w:r w:rsidRPr="00A76EDA">
        <w:rPr>
          <w:color w:val="000000" w:themeColor="text1"/>
        </w:rPr>
        <w:t>5.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D  </w:t>
      </w:r>
      <w:r w:rsidRPr="00A76EDA">
        <w:rPr>
          <w:color w:val="000000" w:themeColor="text1"/>
        </w:rPr>
        <w:t>6.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D  </w:t>
      </w:r>
      <w:r w:rsidRPr="00A76EDA">
        <w:rPr>
          <w:color w:val="000000" w:themeColor="text1"/>
        </w:rPr>
        <w:t>7.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B  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color w:val="000000" w:themeColor="text1"/>
        </w:rPr>
        <w:t>8.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B  </w:t>
      </w:r>
      <w:r w:rsidRPr="00A76EDA">
        <w:rPr>
          <w:color w:val="000000" w:themeColor="text1"/>
        </w:rPr>
        <w:t>9.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C  </w:t>
      </w:r>
      <w:r w:rsidRPr="00A76EDA">
        <w:rPr>
          <w:color w:val="000000" w:themeColor="text1"/>
        </w:rPr>
        <w:t>10.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D  </w:t>
      </w:r>
      <w:r w:rsidRPr="00A76EDA">
        <w:rPr>
          <w:color w:val="000000" w:themeColor="text1"/>
        </w:rPr>
        <w:t>11.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D  </w:t>
      </w:r>
      <w:r w:rsidRPr="00A76EDA">
        <w:rPr>
          <w:color w:val="000000" w:themeColor="text1"/>
        </w:rPr>
        <w:t>12.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C  </w:t>
      </w:r>
      <w:r w:rsidRPr="00A76EDA">
        <w:rPr>
          <w:color w:val="000000" w:themeColor="text1"/>
        </w:rPr>
        <w:t>13.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D  </w:t>
      </w:r>
      <w:r w:rsidRPr="00A76EDA">
        <w:rPr>
          <w:color w:val="000000" w:themeColor="text1"/>
        </w:rPr>
        <w:t>14.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C  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color w:val="000000" w:themeColor="text1"/>
        </w:rPr>
        <w:t>15.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A  </w:t>
      </w:r>
      <w:r w:rsidRPr="00A76EDA">
        <w:rPr>
          <w:color w:val="000000" w:themeColor="text1"/>
        </w:rPr>
        <w:t>16.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A  </w:t>
      </w:r>
      <w:r w:rsidRPr="00A76EDA">
        <w:rPr>
          <w:color w:val="000000" w:themeColor="text1"/>
        </w:rPr>
        <w:t>17.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D  </w:t>
      </w:r>
      <w:r w:rsidRPr="00A76EDA">
        <w:rPr>
          <w:color w:val="000000" w:themeColor="text1"/>
        </w:rPr>
        <w:t>18.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C  </w:t>
      </w:r>
    </w:p>
    <w:p w:rsidR="00C55100" w:rsidRPr="00A76EDA">
      <w:pPr>
        <w:rPr>
          <w:color w:val="000000" w:themeColor="text1"/>
        </w:rPr>
      </w:pPr>
      <w:r w:rsidRPr="00A76EDA">
        <w:rPr>
          <w:color w:val="000000" w:themeColor="text1"/>
        </w:rPr>
        <w:t>二、填空题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color w:val="000000" w:themeColor="text1"/>
        </w:rPr>
        <w:t>19.</w:t>
      </w:r>
      <w:r w:rsidRPr="00A76EDA">
        <w:rPr>
          <w:color w:val="000000" w:themeColor="text1"/>
        </w:rPr>
        <w:t>【</w:t>
      </w:r>
      <w:r w:rsidRPr="00A76EDA">
        <w:rPr>
          <w:color w:val="000000" w:themeColor="text1"/>
        </w:rPr>
        <w:t>答案】</w:t>
      </w:r>
      <w:r w:rsidRPr="00A76EDA">
        <w:rPr>
          <w:color w:val="000000" w:themeColor="text1"/>
        </w:rPr>
        <w:t>正常</w:t>
      </w:r>
      <w:r w:rsidRPr="00A76EDA">
        <w:rPr>
          <w:color w:val="000000" w:themeColor="text1"/>
        </w:rPr>
        <w:t xml:space="preserve">  </w:t>
      </w:r>
      <w:r w:rsidRPr="00A76EDA">
        <w:rPr>
          <w:rFonts w:hint="eastAsia"/>
          <w:color w:val="000000" w:themeColor="text1"/>
          <w:lang w:eastAsia="zh-CN"/>
        </w:rPr>
        <w:t xml:space="preserve">                                </w:t>
      </w:r>
      <w:r w:rsidRPr="00A76EDA">
        <w:rPr>
          <w:color w:val="000000" w:themeColor="text1"/>
        </w:rPr>
        <w:t>20.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1210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 xml:space="preserve">0.96  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color w:val="000000" w:themeColor="text1"/>
        </w:rPr>
        <w:t>21.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 xml:space="preserve">0.225  </w:t>
      </w:r>
      <w:r w:rsidRPr="00A76EDA">
        <w:rPr>
          <w:rFonts w:hint="eastAsia"/>
          <w:color w:val="000000" w:themeColor="text1"/>
          <w:lang w:eastAsia="zh-CN"/>
        </w:rPr>
        <w:t xml:space="preserve">                               </w:t>
      </w:r>
      <w:r w:rsidRPr="00A76EDA">
        <w:rPr>
          <w:color w:val="000000" w:themeColor="text1"/>
        </w:rPr>
        <w:t>22.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220</w:t>
      </w:r>
      <w:r w:rsidRPr="00A76EDA">
        <w:rPr>
          <w:color w:val="000000" w:themeColor="text1"/>
        </w:rPr>
        <w:t>；并联；变大；</w:t>
      </w:r>
      <w:r w:rsidRPr="00A76EDA">
        <w:rPr>
          <w:color w:val="000000" w:themeColor="text1"/>
        </w:rPr>
        <w:t>0.2</w:t>
      </w:r>
      <w:r w:rsidRPr="00A76EDA">
        <w:rPr>
          <w:color w:val="000000" w:themeColor="text1"/>
        </w:rPr>
        <w:t>；电能</w:t>
      </w:r>
      <w:r w:rsidRPr="00A76EDA">
        <w:rPr>
          <w:color w:val="000000" w:themeColor="text1"/>
        </w:rPr>
        <w:t xml:space="preserve">  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color w:val="000000" w:themeColor="text1"/>
        </w:rPr>
        <w:t>23.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2</w:t>
      </w:r>
      <w:r w:rsidRPr="00A76EDA">
        <w:rPr>
          <w:color w:val="000000" w:themeColor="text1"/>
        </w:rPr>
        <w:t>：</w:t>
      </w:r>
      <w:r w:rsidRPr="00A76EDA">
        <w:rPr>
          <w:color w:val="000000" w:themeColor="text1"/>
        </w:rPr>
        <w:t>1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9</w:t>
      </w:r>
      <w:r w:rsidRPr="00A76EDA">
        <w:rPr>
          <w:color w:val="000000" w:themeColor="text1"/>
        </w:rPr>
        <w:t>：</w:t>
      </w:r>
      <w:r w:rsidRPr="00A76EDA">
        <w:rPr>
          <w:color w:val="000000" w:themeColor="text1"/>
        </w:rPr>
        <w:t xml:space="preserve">2 </w:t>
      </w:r>
      <w:r w:rsidRPr="00A76EDA">
        <w:rPr>
          <w:rFonts w:hint="eastAsia"/>
          <w:color w:val="000000" w:themeColor="text1"/>
          <w:lang w:eastAsia="zh-CN"/>
        </w:rPr>
        <w:t xml:space="preserve">                         </w:t>
      </w:r>
      <w:r w:rsidRPr="00A76EDA">
        <w:rPr>
          <w:color w:val="000000" w:themeColor="text1"/>
        </w:rPr>
        <w:t xml:space="preserve"> </w:t>
      </w:r>
      <w:r w:rsidRPr="00A76EDA">
        <w:rPr>
          <w:color w:val="000000" w:themeColor="text1"/>
        </w:rPr>
        <w:t>24.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2200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3.6×10</w:t>
      </w:r>
      <w:r w:rsidRPr="00A76EDA">
        <w:rPr>
          <w:color w:val="000000" w:themeColor="text1"/>
          <w:vertAlign w:val="superscript"/>
        </w:rPr>
        <w:t>5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 xml:space="preserve">600  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color w:val="000000" w:themeColor="text1"/>
        </w:rPr>
        <w:t>25.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并联；</w:t>
      </w:r>
      <w:r w:rsidRPr="00A76EDA">
        <w:rPr>
          <w:color w:val="000000" w:themeColor="text1"/>
        </w:rPr>
        <w:t xml:space="preserve">48 </w:t>
      </w:r>
      <w:r w:rsidRPr="00A76EDA">
        <w:rPr>
          <w:rFonts w:hint="eastAsia"/>
          <w:color w:val="000000" w:themeColor="text1"/>
          <w:lang w:eastAsia="zh-CN"/>
        </w:rPr>
        <w:t xml:space="preserve">                           </w:t>
      </w:r>
      <w:r w:rsidRPr="00A76EDA">
        <w:rPr>
          <w:color w:val="000000" w:themeColor="text1"/>
        </w:rPr>
        <w:t xml:space="preserve"> </w:t>
      </w:r>
      <w:r w:rsidRPr="00A76EDA">
        <w:rPr>
          <w:color w:val="000000" w:themeColor="text1"/>
        </w:rPr>
        <w:t>26.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60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12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 xml:space="preserve">693.3  </w:t>
      </w:r>
    </w:p>
    <w:p w:rsidR="00A76EDA" w:rsidRPr="00A76EDA">
      <w:pPr>
        <w:spacing w:after="0"/>
        <w:rPr>
          <w:rFonts w:hint="eastAsia"/>
          <w:noProof/>
          <w:color w:val="000000" w:themeColor="text1"/>
          <w:lang w:eastAsia="zh-CN"/>
        </w:rPr>
      </w:pPr>
      <w:r w:rsidRPr="00A76EDA">
        <w:rPr>
          <w:color w:val="000000" w:themeColor="text1"/>
        </w:rPr>
        <w:t>27.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d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1.40</w:t>
      </w:r>
      <w:r w:rsidRPr="00A76EDA">
        <w:rPr>
          <w:color w:val="000000" w:themeColor="text1"/>
        </w:rPr>
        <w:t>；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noProof/>
          <w:color w:val="000000" w:themeColor="text1"/>
          <w:lang w:eastAsia="zh-CN"/>
        </w:rPr>
        <w:drawing>
          <wp:inline distT="0" distB="0" distL="0" distR="0">
            <wp:extent cx="1250937" cy="1059955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37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5.0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1.</w:t>
      </w:r>
      <w:r w:rsidRPr="00A76EDA">
        <w:rPr>
          <w:color w:val="000000" w:themeColor="text1"/>
        </w:rPr>
        <w:t>2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 xml:space="preserve">0.36P  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color w:val="000000" w:themeColor="text1"/>
        </w:rPr>
        <w:t>28.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0.036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 xml:space="preserve">160  </w:t>
      </w:r>
      <w:r w:rsidRPr="00A76EDA">
        <w:rPr>
          <w:rFonts w:hint="eastAsia"/>
          <w:color w:val="000000" w:themeColor="text1"/>
          <w:lang w:eastAsia="zh-CN"/>
        </w:rPr>
        <w:t xml:space="preserve">                              </w:t>
      </w:r>
      <w:r w:rsidRPr="00A76EDA">
        <w:rPr>
          <w:color w:val="000000" w:themeColor="text1"/>
        </w:rPr>
        <w:t>29.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18.2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 xml:space="preserve">1.2  </w:t>
      </w:r>
    </w:p>
    <w:p w:rsidR="00C55100" w:rsidRPr="00A76EDA">
      <w:pPr>
        <w:spacing w:after="0"/>
        <w:rPr>
          <w:rFonts w:hint="eastAsia"/>
          <w:color w:val="000000" w:themeColor="text1"/>
          <w:lang w:eastAsia="zh-CN"/>
        </w:rPr>
      </w:pPr>
      <w:r w:rsidRPr="00A76EDA">
        <w:rPr>
          <w:color w:val="000000" w:themeColor="text1"/>
        </w:rPr>
        <w:t>30.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盒盖飞出，盒口有白雾生成</w:t>
      </w:r>
      <w:r w:rsidRPr="00A76EDA">
        <w:rPr>
          <w:color w:val="000000" w:themeColor="text1"/>
        </w:rPr>
        <w:t>；热机</w:t>
      </w:r>
      <w:r w:rsidRPr="00A76EDA">
        <w:rPr>
          <w:color w:val="000000" w:themeColor="text1"/>
        </w:rPr>
        <w:t>；火线与零线</w:t>
      </w:r>
      <w:r w:rsidRPr="00A76EDA">
        <w:rPr>
          <w:color w:val="000000" w:themeColor="text1"/>
        </w:rPr>
        <w:t>；手未接触笔尾金属电极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AB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AC</w:t>
      </w:r>
    </w:p>
    <w:p w:rsidR="00C55100" w:rsidRPr="00A76EDA">
      <w:pPr>
        <w:rPr>
          <w:color w:val="000000" w:themeColor="text1"/>
        </w:rPr>
      </w:pPr>
      <w:r w:rsidRPr="00A76EDA">
        <w:rPr>
          <w:color w:val="000000" w:themeColor="text1"/>
        </w:rPr>
        <w:t>三、解答题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color w:val="000000" w:themeColor="text1"/>
        </w:rPr>
        <w:t>31.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解：长度与材料相同的电线，横截面积较小的电线电阻较大，根据</w:t>
      </w:r>
      <w:r w:rsidRPr="00A76EDA">
        <w:rPr>
          <w:color w:val="000000" w:themeColor="text1"/>
        </w:rPr>
        <w:t>Q=I</w:t>
      </w:r>
      <w:r w:rsidRPr="00A76EDA">
        <w:rPr>
          <w:color w:val="000000" w:themeColor="text1"/>
          <w:vertAlign w:val="superscript"/>
        </w:rPr>
        <w:t>2</w:t>
      </w:r>
      <w:r w:rsidRPr="00A76EDA">
        <w:rPr>
          <w:color w:val="000000" w:themeColor="text1"/>
        </w:rPr>
        <w:t>Rt</w:t>
      </w:r>
      <w:r w:rsidRPr="00A76EDA">
        <w:rPr>
          <w:color w:val="000000" w:themeColor="text1"/>
        </w:rPr>
        <w:t>，电线中的电流和通电时间都不变的情况下，电阻大的电线产生的热量会明显增加，温度明显升高，会烧坏电线的绝缘皮，引起火灾。</w:t>
      </w:r>
      <w:r w:rsidRPr="00A76EDA">
        <w:rPr>
          <w:color w:val="000000" w:themeColor="text1"/>
        </w:rPr>
        <w:t xml:space="preserve">  </w:t>
      </w:r>
    </w:p>
    <w:p w:rsidR="00C55100" w:rsidRPr="00A76EDA">
      <w:pPr>
        <w:spacing w:after="0"/>
        <w:rPr>
          <w:rFonts w:hint="eastAsia"/>
          <w:color w:val="000000" w:themeColor="text1"/>
          <w:lang w:eastAsia="zh-CN"/>
        </w:rPr>
      </w:pPr>
      <w:r w:rsidRPr="00A76EDA">
        <w:rPr>
          <w:color w:val="000000" w:themeColor="text1"/>
        </w:rPr>
        <w:t>32.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解：（</w:t>
      </w:r>
      <w:r w:rsidRPr="00A76EDA">
        <w:rPr>
          <w:color w:val="000000" w:themeColor="text1"/>
        </w:rPr>
        <w:t>1</w:t>
      </w:r>
      <w:r w:rsidRPr="00A76EDA">
        <w:rPr>
          <w:color w:val="000000" w:themeColor="text1"/>
        </w:rPr>
        <w:t>）由图可知，两电阻串联，电流相等，</w:t>
      </w:r>
      <w:r w:rsidRPr="00A76EDA">
        <w:rPr>
          <w:color w:val="000000" w:themeColor="text1"/>
        </w:rPr>
        <w:t>R</w:t>
      </w:r>
      <w:r w:rsidRPr="00A76EDA">
        <w:rPr>
          <w:color w:val="000000" w:themeColor="text1"/>
          <w:vertAlign w:val="subscript"/>
        </w:rPr>
        <w:t>1</w:t>
      </w:r>
      <w:r w:rsidRPr="00A76EDA">
        <w:rPr>
          <w:color w:val="000000" w:themeColor="text1"/>
        </w:rPr>
        <w:t>=U</w:t>
      </w:r>
      <w:r w:rsidRPr="00A76EDA">
        <w:rPr>
          <w:color w:val="000000" w:themeColor="text1"/>
          <w:vertAlign w:val="subscript"/>
        </w:rPr>
        <w:t>1</w:t>
      </w:r>
      <w:r w:rsidRPr="00A76EDA">
        <w:rPr>
          <w:color w:val="000000" w:themeColor="text1"/>
        </w:rPr>
        <w:t>/I=4V/0.2A=20Ω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2</w:t>
      </w:r>
      <w:r w:rsidRPr="00A76EDA">
        <w:rPr>
          <w:color w:val="000000" w:themeColor="text1"/>
        </w:rPr>
        <w:t>）</w:t>
      </w:r>
      <w:r w:rsidRPr="00A76EDA">
        <w:rPr>
          <w:color w:val="000000" w:themeColor="text1"/>
        </w:rPr>
        <w:t>R</w:t>
      </w:r>
      <w:r w:rsidRPr="00A76EDA">
        <w:rPr>
          <w:color w:val="000000" w:themeColor="text1"/>
          <w:vertAlign w:val="subscript"/>
        </w:rPr>
        <w:t>2</w:t>
      </w:r>
      <w:r w:rsidRPr="00A76EDA">
        <w:rPr>
          <w:color w:val="000000" w:themeColor="text1"/>
        </w:rPr>
        <w:t>两端的电压</w:t>
      </w:r>
      <w:r w:rsidRPr="00A76EDA">
        <w:rPr>
          <w:color w:val="000000" w:themeColor="text1"/>
        </w:rPr>
        <w:t>U</w:t>
      </w:r>
      <w:r w:rsidRPr="00A76EDA">
        <w:rPr>
          <w:color w:val="000000" w:themeColor="text1"/>
          <w:vertAlign w:val="subscript"/>
        </w:rPr>
        <w:t>2</w:t>
      </w:r>
      <w:r w:rsidRPr="00A76EDA">
        <w:rPr>
          <w:color w:val="000000" w:themeColor="text1"/>
        </w:rPr>
        <w:t>=IR</w:t>
      </w:r>
      <w:r w:rsidRPr="00A76EDA">
        <w:rPr>
          <w:color w:val="000000" w:themeColor="text1"/>
          <w:vertAlign w:val="subscript"/>
        </w:rPr>
        <w:t>2</w:t>
      </w:r>
      <w:r w:rsidRPr="00A76EDA">
        <w:rPr>
          <w:color w:val="000000" w:themeColor="text1"/>
        </w:rPr>
        <w:t>=0.2A×10Ω=2V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3</w:t>
      </w:r>
      <w:r w:rsidRPr="00A76EDA">
        <w:rPr>
          <w:color w:val="000000" w:themeColor="text1"/>
        </w:rPr>
        <w:t>）整个电路</w:t>
      </w:r>
      <w:r w:rsidRPr="00A76EDA">
        <w:rPr>
          <w:color w:val="000000" w:themeColor="text1"/>
        </w:rPr>
        <w:t>10s</w:t>
      </w:r>
      <w:r w:rsidRPr="00A76EDA">
        <w:rPr>
          <w:color w:val="000000" w:themeColor="text1"/>
        </w:rPr>
        <w:t>内消耗的电能</w:t>
      </w:r>
      <w:r w:rsidRPr="00A76EDA">
        <w:rPr>
          <w:color w:val="000000" w:themeColor="text1"/>
        </w:rPr>
        <w:t>W=</w:t>
      </w:r>
      <w:r w:rsidRPr="00A76EDA">
        <w:rPr>
          <w:color w:val="000000" w:themeColor="text1"/>
        </w:rPr>
        <w:t>UIt</w:t>
      </w:r>
      <w:r w:rsidRPr="00A76EDA">
        <w:rPr>
          <w:color w:val="000000" w:themeColor="text1"/>
        </w:rPr>
        <w:t>=</w:t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U</w:t>
      </w:r>
      <w:r w:rsidRPr="00A76EDA">
        <w:rPr>
          <w:color w:val="000000" w:themeColor="text1"/>
          <w:vertAlign w:val="subscript"/>
        </w:rPr>
        <w:t>1</w:t>
      </w:r>
      <w:r w:rsidRPr="00A76EDA">
        <w:rPr>
          <w:color w:val="000000" w:themeColor="text1"/>
        </w:rPr>
        <w:t>+U</w:t>
      </w:r>
      <w:r w:rsidRPr="00A76EDA">
        <w:rPr>
          <w:color w:val="000000" w:themeColor="text1"/>
          <w:vertAlign w:val="subscript"/>
        </w:rPr>
        <w:t>2</w:t>
      </w:r>
      <w:r w:rsidRPr="00A76EDA">
        <w:rPr>
          <w:color w:val="000000" w:themeColor="text1"/>
        </w:rPr>
        <w:t>）</w:t>
      </w:r>
      <w:r w:rsidRPr="00A76EDA">
        <w:rPr>
          <w:color w:val="000000" w:themeColor="text1"/>
        </w:rPr>
        <w:t>It=</w:t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2V+4V</w:t>
      </w:r>
      <w:r w:rsidRPr="00A76EDA">
        <w:rPr>
          <w:color w:val="000000" w:themeColor="text1"/>
        </w:rPr>
        <w:t>）</w:t>
      </w:r>
      <w:r w:rsidRPr="00A76EDA">
        <w:rPr>
          <w:color w:val="000000" w:themeColor="text1"/>
        </w:rPr>
        <w:t>×0.2A×10s=12J</w:t>
      </w:r>
      <w:r w:rsidRPr="00A76EDA">
        <w:rPr>
          <w:color w:val="000000" w:themeColor="text1"/>
        </w:rPr>
        <w:t>。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color w:val="000000" w:themeColor="text1"/>
        </w:rPr>
        <w:t>33.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解：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1</w:t>
      </w:r>
      <w:r w:rsidRPr="00A76EDA">
        <w:rPr>
          <w:color w:val="000000" w:themeColor="text1"/>
        </w:rPr>
        <w:t>）由题知，电水壶的额定功率</w:t>
      </w:r>
      <w:r w:rsidRPr="00A76EDA">
        <w:rPr>
          <w:color w:val="000000" w:themeColor="text1"/>
        </w:rPr>
        <w:t>1500W</w:t>
      </w:r>
      <w:r w:rsidRPr="00A76EDA">
        <w:rPr>
          <w:color w:val="000000" w:themeColor="text1"/>
        </w:rPr>
        <w:t>，由</w:t>
      </w:r>
      <w:r w:rsidRPr="00A76EDA">
        <w:rPr>
          <w:color w:val="000000" w:themeColor="text1"/>
        </w:rPr>
        <w:t>P=</w:t>
      </w:r>
      <w:r w:rsidRPr="00A76EDA">
        <w:rPr>
          <w:noProof/>
          <w:color w:val="000000" w:themeColor="text1"/>
          <w:lang w:eastAsia="zh-CN"/>
        </w:rPr>
        <w:drawing>
          <wp:inline distT="0" distB="0" distL="0" distR="0">
            <wp:extent cx="200533" cy="248272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3" cy="2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EDA">
        <w:rPr>
          <w:color w:val="000000" w:themeColor="text1"/>
        </w:rPr>
        <w:t>可得电水壶正常工作</w:t>
      </w:r>
      <w:r w:rsidRPr="00A76EDA">
        <w:rPr>
          <w:color w:val="000000" w:themeColor="text1"/>
        </w:rPr>
        <w:t>10min</w:t>
      </w:r>
      <w:r w:rsidRPr="00A76EDA">
        <w:rPr>
          <w:color w:val="000000" w:themeColor="text1"/>
        </w:rPr>
        <w:t>消耗的电能：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W=</w:t>
      </w:r>
      <w:r w:rsidRPr="00A76EDA">
        <w:rPr>
          <w:color w:val="000000" w:themeColor="text1"/>
        </w:rPr>
        <w:t>P</w:t>
      </w:r>
      <w:r w:rsidRPr="00A76EDA">
        <w:rPr>
          <w:color w:val="000000" w:themeColor="text1"/>
          <w:vertAlign w:val="subscript"/>
        </w:rPr>
        <w:t>额</w:t>
      </w:r>
      <w:r w:rsidRPr="00A76EDA">
        <w:rPr>
          <w:color w:val="000000" w:themeColor="text1"/>
        </w:rPr>
        <w:t>t</w:t>
      </w:r>
      <w:r w:rsidRPr="00A76EDA">
        <w:rPr>
          <w:color w:val="000000" w:themeColor="text1"/>
        </w:rPr>
        <w:t>=1500W×10×60s=9×10</w:t>
      </w:r>
      <w:r w:rsidRPr="00A76EDA">
        <w:rPr>
          <w:color w:val="000000" w:themeColor="text1"/>
          <w:vertAlign w:val="superscript"/>
        </w:rPr>
        <w:t>5</w:t>
      </w:r>
      <w:r w:rsidRPr="00A76EDA">
        <w:rPr>
          <w:color w:val="000000" w:themeColor="text1"/>
        </w:rPr>
        <w:t>J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2</w:t>
      </w:r>
      <w:r w:rsidRPr="00A76EDA">
        <w:rPr>
          <w:color w:val="000000" w:themeColor="text1"/>
        </w:rPr>
        <w:t>）电能表表盘转</w:t>
      </w:r>
      <w:r w:rsidRPr="00A76EDA">
        <w:rPr>
          <w:color w:val="000000" w:themeColor="text1"/>
        </w:rPr>
        <w:t>14</w:t>
      </w:r>
      <w:r w:rsidRPr="00A76EDA">
        <w:rPr>
          <w:color w:val="000000" w:themeColor="text1"/>
        </w:rPr>
        <w:t>圈消耗的电能：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W′=</w:t>
      </w:r>
      <w:r w:rsidRPr="00A76EDA">
        <w:rPr>
          <w:noProof/>
          <w:color w:val="000000" w:themeColor="text1"/>
          <w:lang w:eastAsia="zh-CN"/>
        </w:rPr>
        <w:drawing>
          <wp:inline distT="0" distB="0" distL="0" distR="0">
            <wp:extent cx="276924" cy="267373"/>
            <wp:effectExtent l="0" t="0" r="0" b="0"/>
            <wp:docPr id="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24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EDA">
        <w:rPr>
          <w:color w:val="000000" w:themeColor="text1"/>
        </w:rPr>
        <w:t>kW•h</w:t>
      </w:r>
      <w:r w:rsidRPr="00A76EDA">
        <w:rPr>
          <w:color w:val="000000" w:themeColor="text1"/>
        </w:rPr>
        <w:t>=1.68×10</w:t>
      </w:r>
      <w:r w:rsidRPr="00A76EDA">
        <w:rPr>
          <w:color w:val="000000" w:themeColor="text1"/>
          <w:vertAlign w:val="superscript"/>
        </w:rPr>
        <w:t>5</w:t>
      </w:r>
      <w:r w:rsidRPr="00A76EDA">
        <w:rPr>
          <w:color w:val="000000" w:themeColor="text1"/>
        </w:rPr>
        <w:t>J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电水壶的实际功率</w:t>
      </w:r>
      <w:r w:rsidRPr="00A76EDA">
        <w:rPr>
          <w:color w:val="000000" w:themeColor="text1"/>
        </w:rPr>
        <w:t>：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P</w:t>
      </w:r>
      <w:r w:rsidRPr="00A76EDA">
        <w:rPr>
          <w:color w:val="000000" w:themeColor="text1"/>
          <w:vertAlign w:val="subscript"/>
        </w:rPr>
        <w:t>实</w:t>
      </w:r>
      <w:r w:rsidRPr="00A76EDA">
        <w:rPr>
          <w:color w:val="000000" w:themeColor="text1"/>
        </w:rPr>
        <w:t>=</w:t>
      </w:r>
      <w:r w:rsidRPr="00A76EDA">
        <w:rPr>
          <w:noProof/>
          <w:color w:val="000000" w:themeColor="text1"/>
          <w:lang w:eastAsia="zh-CN"/>
        </w:rPr>
        <w:drawing>
          <wp:inline distT="0" distB="0" distL="0" distR="0">
            <wp:extent cx="1031304" cy="324676"/>
            <wp:effectExtent l="0" t="0" r="0" b="0"/>
            <wp:docPr id="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32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EDA">
        <w:rPr>
          <w:color w:val="000000" w:themeColor="text1"/>
        </w:rPr>
        <w:t>=1400W</w:t>
      </w:r>
      <w:r w:rsidRPr="00A76EDA">
        <w:rPr>
          <w:color w:val="000000" w:themeColor="text1"/>
        </w:rPr>
        <w:t>，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烧开同样的水，水需要吸收热</w:t>
      </w:r>
      <w:r w:rsidRPr="00A76EDA">
        <w:rPr>
          <w:color w:val="000000" w:themeColor="text1"/>
        </w:rPr>
        <w:t>量是相同的，因为</w:t>
      </w:r>
      <w:r w:rsidRPr="00A76EDA">
        <w:rPr>
          <w:color w:val="000000" w:themeColor="text1"/>
        </w:rPr>
        <w:t>P</w:t>
      </w:r>
      <w:r w:rsidRPr="00A76EDA">
        <w:rPr>
          <w:color w:val="000000" w:themeColor="text1"/>
          <w:vertAlign w:val="subscript"/>
        </w:rPr>
        <w:t>实</w:t>
      </w:r>
      <w:r w:rsidRPr="00A76EDA">
        <w:rPr>
          <w:color w:val="000000" w:themeColor="text1"/>
        </w:rPr>
        <w:t>＜</w:t>
      </w:r>
      <w:r w:rsidRPr="00A76EDA">
        <w:rPr>
          <w:color w:val="000000" w:themeColor="text1"/>
        </w:rPr>
        <w:t>P</w:t>
      </w:r>
      <w:r w:rsidRPr="00A76EDA">
        <w:rPr>
          <w:color w:val="000000" w:themeColor="text1"/>
          <w:vertAlign w:val="subscript"/>
        </w:rPr>
        <w:t>额</w:t>
      </w:r>
      <w:r w:rsidRPr="00A76EDA">
        <w:rPr>
          <w:color w:val="000000" w:themeColor="text1"/>
        </w:rPr>
        <w:t xml:space="preserve">  </w:t>
      </w:r>
      <w:r w:rsidRPr="00A76EDA">
        <w:rPr>
          <w:color w:val="000000" w:themeColor="text1"/>
        </w:rPr>
        <w:t>，</w:t>
      </w:r>
      <w:r w:rsidRPr="00A76EDA">
        <w:rPr>
          <w:color w:val="000000" w:themeColor="text1"/>
        </w:rPr>
        <w:t xml:space="preserve"> </w:t>
      </w:r>
      <w:r w:rsidRPr="00A76EDA">
        <w:rPr>
          <w:color w:val="000000" w:themeColor="text1"/>
        </w:rPr>
        <w:t>所以用的时间不一样，可能是夜晚使用的用电器（较多）总功率较大，使干路电流很大，导线分得更多电压，使得实际电压低于额定电压的缘故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3</w:t>
      </w:r>
      <w:r w:rsidRPr="00A76EDA">
        <w:rPr>
          <w:color w:val="000000" w:themeColor="text1"/>
        </w:rPr>
        <w:t>）壶中水烧开水吸的热量：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Q</w:t>
      </w:r>
      <w:r w:rsidRPr="00A76EDA">
        <w:rPr>
          <w:color w:val="000000" w:themeColor="text1"/>
          <w:vertAlign w:val="subscript"/>
        </w:rPr>
        <w:t>吸</w:t>
      </w:r>
      <w:r w:rsidRPr="00A76EDA">
        <w:rPr>
          <w:color w:val="000000" w:themeColor="text1"/>
        </w:rPr>
        <w:t>=cm</w:t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t</w:t>
      </w:r>
      <w:r w:rsidRPr="00A76EDA">
        <w:rPr>
          <w:color w:val="000000" w:themeColor="text1"/>
        </w:rPr>
        <w:t>﹣</w:t>
      </w:r>
      <w:r w:rsidRPr="00A76EDA">
        <w:rPr>
          <w:color w:val="000000" w:themeColor="text1"/>
        </w:rPr>
        <w:t>t</w:t>
      </w:r>
      <w:r w:rsidRPr="00A76EDA">
        <w:rPr>
          <w:color w:val="000000" w:themeColor="text1"/>
          <w:vertAlign w:val="subscript"/>
        </w:rPr>
        <w:t>0</w:t>
      </w:r>
      <w:r w:rsidRPr="00A76EDA">
        <w:rPr>
          <w:color w:val="000000" w:themeColor="text1"/>
        </w:rPr>
        <w:t>）</w:t>
      </w:r>
      <w:r w:rsidRPr="00A76EDA">
        <w:rPr>
          <w:color w:val="000000" w:themeColor="text1"/>
        </w:rPr>
        <w:t>=4.2×10</w:t>
      </w:r>
      <w:r w:rsidRPr="00A76EDA">
        <w:rPr>
          <w:color w:val="000000" w:themeColor="text1"/>
          <w:vertAlign w:val="superscript"/>
        </w:rPr>
        <w:t>3</w:t>
      </w:r>
      <w:r w:rsidRPr="00A76EDA">
        <w:rPr>
          <w:color w:val="000000" w:themeColor="text1"/>
        </w:rPr>
        <w:t>J/</w:t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kg•℃</w:t>
      </w:r>
      <w:r w:rsidRPr="00A76EDA">
        <w:rPr>
          <w:color w:val="000000" w:themeColor="text1"/>
        </w:rPr>
        <w:t>）</w:t>
      </w:r>
      <w:r w:rsidRPr="00A76EDA">
        <w:rPr>
          <w:color w:val="000000" w:themeColor="text1"/>
        </w:rPr>
        <w:t>×2kg×</w:t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100℃</w:t>
      </w:r>
      <w:r w:rsidRPr="00A76EDA">
        <w:rPr>
          <w:color w:val="000000" w:themeColor="text1"/>
        </w:rPr>
        <w:t>﹣</w:t>
      </w:r>
      <w:r w:rsidRPr="00A76EDA">
        <w:rPr>
          <w:color w:val="000000" w:themeColor="text1"/>
        </w:rPr>
        <w:t>20℃</w:t>
      </w:r>
      <w:r w:rsidRPr="00A76EDA">
        <w:rPr>
          <w:color w:val="000000" w:themeColor="text1"/>
        </w:rPr>
        <w:t>）</w:t>
      </w:r>
      <w:r w:rsidRPr="00A76EDA">
        <w:rPr>
          <w:color w:val="000000" w:themeColor="text1"/>
        </w:rPr>
        <w:t>=6.72×10</w:t>
      </w:r>
      <w:r w:rsidRPr="00A76EDA">
        <w:rPr>
          <w:color w:val="000000" w:themeColor="text1"/>
          <w:vertAlign w:val="superscript"/>
        </w:rPr>
        <w:t>5</w:t>
      </w:r>
      <w:r w:rsidRPr="00A76EDA">
        <w:rPr>
          <w:color w:val="000000" w:themeColor="text1"/>
        </w:rPr>
        <w:t>J</w:t>
      </w:r>
      <w:r w:rsidRPr="00A76EDA">
        <w:rPr>
          <w:color w:val="000000" w:themeColor="text1"/>
        </w:rPr>
        <w:t>，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由此知：</w:t>
      </w:r>
      <w:r w:rsidRPr="00A76EDA">
        <w:rPr>
          <w:color w:val="000000" w:themeColor="text1"/>
        </w:rPr>
        <w:t>Q</w:t>
      </w:r>
      <w:r w:rsidRPr="00A76EDA">
        <w:rPr>
          <w:color w:val="000000" w:themeColor="text1"/>
          <w:vertAlign w:val="subscript"/>
        </w:rPr>
        <w:t>吸</w:t>
      </w:r>
      <w:r w:rsidRPr="00A76EDA">
        <w:rPr>
          <w:color w:val="000000" w:themeColor="text1"/>
        </w:rPr>
        <w:t>＜</w:t>
      </w:r>
      <w:r w:rsidRPr="00A76EDA">
        <w:rPr>
          <w:color w:val="000000" w:themeColor="text1"/>
        </w:rPr>
        <w:t>W</w:t>
      </w:r>
      <w:r w:rsidRPr="00A76EDA">
        <w:rPr>
          <w:color w:val="000000" w:themeColor="text1"/>
        </w:rPr>
        <w:t>，说明烧水的过程消耗电能产生的热量并没被水全部吸收，存在有热散失，为了提高烧水效率可以给壶嘴加盖．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答：（</w:t>
      </w:r>
      <w:r w:rsidRPr="00A76EDA">
        <w:rPr>
          <w:color w:val="000000" w:themeColor="text1"/>
        </w:rPr>
        <w:t>1</w:t>
      </w:r>
      <w:r w:rsidRPr="00A76EDA">
        <w:rPr>
          <w:color w:val="000000" w:themeColor="text1"/>
        </w:rPr>
        <w:t>）电水壶正常工作</w:t>
      </w:r>
      <w:r w:rsidRPr="00A76EDA">
        <w:rPr>
          <w:color w:val="000000" w:themeColor="text1"/>
        </w:rPr>
        <w:t>10min</w:t>
      </w:r>
      <w:r w:rsidRPr="00A76EDA">
        <w:rPr>
          <w:color w:val="000000" w:themeColor="text1"/>
        </w:rPr>
        <w:t>消耗的电能是</w:t>
      </w:r>
      <w:r w:rsidRPr="00A76EDA">
        <w:rPr>
          <w:color w:val="000000" w:themeColor="text1"/>
        </w:rPr>
        <w:t>9×10</w:t>
      </w:r>
      <w:r w:rsidRPr="00A76EDA">
        <w:rPr>
          <w:color w:val="000000" w:themeColor="text1"/>
          <w:vertAlign w:val="superscript"/>
        </w:rPr>
        <w:t>5</w:t>
      </w:r>
      <w:r w:rsidRPr="00A76EDA">
        <w:rPr>
          <w:color w:val="000000" w:themeColor="text1"/>
        </w:rPr>
        <w:t>J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2</w:t>
      </w:r>
      <w:r w:rsidRPr="00A76EDA">
        <w:rPr>
          <w:color w:val="000000" w:themeColor="text1"/>
        </w:rPr>
        <w:t>）此时电热水壶实际电功率为</w:t>
      </w:r>
      <w:r w:rsidRPr="00A76EDA">
        <w:rPr>
          <w:color w:val="000000" w:themeColor="text1"/>
        </w:rPr>
        <w:t>1400W</w:t>
      </w:r>
      <w:r w:rsidRPr="00A76EDA">
        <w:rPr>
          <w:color w:val="000000" w:themeColor="text1"/>
        </w:rPr>
        <w:t>，夜晚使用的用电器（较多）总功率较大，使干路电流很大，导线分得更多电压，使得实际电压低于额定电压；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3</w:t>
      </w:r>
      <w:r w:rsidRPr="00A76EDA">
        <w:rPr>
          <w:color w:val="000000" w:themeColor="text1"/>
        </w:rPr>
        <w:t>）可以给壶嘴加盖．</w:t>
      </w:r>
      <w:r w:rsidRPr="00A76EDA">
        <w:rPr>
          <w:color w:val="000000" w:themeColor="text1"/>
        </w:rPr>
        <w:t xml:space="preserve">  </w:t>
      </w:r>
    </w:p>
    <w:p w:rsidR="00C55100" w:rsidRPr="00A76EDA">
      <w:pPr>
        <w:rPr>
          <w:color w:val="000000" w:themeColor="text1"/>
        </w:rPr>
      </w:pPr>
      <w:r w:rsidRPr="00A76EDA">
        <w:rPr>
          <w:color w:val="000000" w:themeColor="text1"/>
        </w:rPr>
        <w:t>四、实验探究题</w:t>
      </w:r>
    </w:p>
    <w:p w:rsidR="00A76EDA" w:rsidRPr="00A76EDA">
      <w:pPr>
        <w:spacing w:after="0"/>
        <w:rPr>
          <w:rFonts w:hint="eastAsia"/>
          <w:noProof/>
          <w:color w:val="000000" w:themeColor="text1"/>
          <w:lang w:eastAsia="zh-CN"/>
        </w:rPr>
      </w:pPr>
      <w:r w:rsidRPr="00A76EDA">
        <w:rPr>
          <w:color w:val="000000" w:themeColor="text1"/>
        </w:rPr>
        <w:t>34.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1</w:t>
      </w:r>
      <w:r w:rsidRPr="00A76EDA">
        <w:rPr>
          <w:color w:val="000000" w:themeColor="text1"/>
        </w:rPr>
        <w:t>）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noProof/>
          <w:color w:val="000000" w:themeColor="text1"/>
          <w:lang w:eastAsia="zh-CN"/>
        </w:rPr>
        <w:drawing>
          <wp:inline distT="0" distB="0" distL="0" distR="0">
            <wp:extent cx="1413269" cy="1098156"/>
            <wp:effectExtent l="0" t="0" r="0" b="0"/>
            <wp:docPr id="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 w:rsidRPr="00A76EDA">
      <w:pPr>
        <w:spacing w:after="0"/>
        <w:rPr>
          <w:rFonts w:hint="eastAsia"/>
          <w:color w:val="000000" w:themeColor="text1"/>
          <w:lang w:eastAsia="zh-CN"/>
        </w:rPr>
      </w:pP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2</w:t>
      </w:r>
      <w:r w:rsidRPr="00A76EDA">
        <w:rPr>
          <w:color w:val="000000" w:themeColor="text1"/>
        </w:rPr>
        <w:t>）移动滑动变阻器</w:t>
      </w:r>
      <w:r w:rsidRPr="00A76EDA">
        <w:rPr>
          <w:color w:val="000000" w:themeColor="text1"/>
        </w:rPr>
        <w:t>；电压表显示</w:t>
      </w:r>
      <w:r w:rsidRPr="00A76EDA">
        <w:rPr>
          <w:color w:val="000000" w:themeColor="text1"/>
        </w:rPr>
        <w:t>2.5V</w:t>
      </w:r>
    </w:p>
    <w:p w:rsidR="00C55100" w:rsidRPr="00A76EDA">
      <w:pPr>
        <w:spacing w:after="0"/>
        <w:rPr>
          <w:color w:val="000000" w:themeColor="text1"/>
        </w:rPr>
      </w:pPr>
      <w:r w:rsidRPr="00A76EDA">
        <w:rPr>
          <w:color w:val="000000" w:themeColor="text1"/>
        </w:rPr>
        <w:t>35.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1</w:t>
      </w:r>
      <w:r w:rsidRPr="00A76EDA">
        <w:rPr>
          <w:color w:val="000000" w:themeColor="text1"/>
        </w:rPr>
        <w:t>）解：如图所示：</w:t>
      </w:r>
    </w:p>
    <w:p w:rsidR="00C55100" w:rsidRPr="00A76EDA">
      <w:pPr>
        <w:spacing w:after="0"/>
        <w:rPr>
          <w:color w:val="000000" w:themeColor="text1"/>
        </w:rPr>
      </w:pPr>
    </w:p>
    <w:p w:rsidR="00C55100" w:rsidRPr="00A76EDA">
      <w:pPr>
        <w:spacing w:after="0"/>
        <w:rPr>
          <w:color w:val="000000" w:themeColor="text1"/>
        </w:rPr>
      </w:pPr>
      <w:r w:rsidRPr="00A76EDA">
        <w:rPr>
          <w:noProof/>
          <w:color w:val="000000" w:themeColor="text1"/>
          <w:lang w:eastAsia="zh-CN"/>
        </w:rPr>
        <w:drawing>
          <wp:inline distT="0" distB="0" distL="0" distR="0">
            <wp:extent cx="1976666" cy="1260488"/>
            <wp:effectExtent l="0" t="0" r="0" b="0"/>
            <wp:docPr id="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666" cy="12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 w:rsidRPr="00A76EDA">
      <w:pPr>
        <w:spacing w:after="0"/>
        <w:rPr>
          <w:rFonts w:hint="eastAsia"/>
          <w:color w:val="000000" w:themeColor="text1"/>
          <w:lang w:eastAsia="zh-CN"/>
        </w:rPr>
      </w:pP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2</w:t>
      </w:r>
      <w:r w:rsidRPr="00A76EDA">
        <w:rPr>
          <w:color w:val="000000" w:themeColor="text1"/>
        </w:rPr>
        <w:t>）</w:t>
      </w:r>
      <w:r w:rsidRPr="00A76EDA">
        <w:rPr>
          <w:color w:val="000000" w:themeColor="text1"/>
        </w:rPr>
        <w:t>0.16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0.4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3</w:t>
      </w:r>
      <w:r w:rsidRPr="00A76EDA">
        <w:rPr>
          <w:color w:val="000000" w:themeColor="text1"/>
        </w:rPr>
        <w:t>）灯泡实际功率越大，小灯泡越亮</w:t>
      </w:r>
      <w:r w:rsidRPr="00A76EDA">
        <w:rPr>
          <w:color w:val="000000" w:themeColor="text1"/>
        </w:rPr>
        <w:t>；得出灯泡实际功率随电压变化的规律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R</w:t>
      </w:r>
      <w:r w:rsidRPr="00A76EDA">
        <w:rPr>
          <w:color w:val="000000" w:themeColor="text1"/>
          <w:vertAlign w:val="subscript"/>
        </w:rPr>
        <w:t>2</w:t>
      </w:r>
      <w:r w:rsidRPr="00A76EDA">
        <w:rPr>
          <w:color w:val="000000" w:themeColor="text1"/>
        </w:rPr>
        <w:t xml:space="preserve"> </w:t>
      </w:r>
      <w:r w:rsidRPr="00A76EDA">
        <w:rPr>
          <w:color w:val="000000" w:themeColor="text1"/>
        </w:rPr>
        <w:t>．</w:t>
      </w:r>
      <w:r w:rsidRPr="00A76EDA">
        <w:rPr>
          <w:color w:val="000000" w:themeColor="text1"/>
        </w:rPr>
        <w:t xml:space="preserve"> </w:t>
      </w:r>
    </w:p>
    <w:p w:rsidR="00C55100" w:rsidRPr="00A76EDA">
      <w:pPr>
        <w:spacing w:after="0"/>
        <w:rPr>
          <w:color w:val="000000" w:themeColor="text1"/>
          <w:lang w:eastAsia="zh-CN"/>
        </w:rPr>
      </w:pPr>
      <w:r w:rsidRPr="00A76EDA">
        <w:rPr>
          <w:color w:val="000000" w:themeColor="text1"/>
        </w:rPr>
        <w:t>36.</w:t>
      </w:r>
      <w:r w:rsidRPr="00A76EDA">
        <w:rPr>
          <w:color w:val="000000" w:themeColor="text1"/>
        </w:rPr>
        <w:t>【答案】</w:t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1</w:t>
      </w:r>
      <w:r w:rsidRPr="00A76EDA">
        <w:rPr>
          <w:color w:val="000000" w:themeColor="text1"/>
        </w:rPr>
        <w:t>）断开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0</w:t>
      </w:r>
      <w:r w:rsidRPr="00A76EDA">
        <w:rPr>
          <w:color w:val="000000" w:themeColor="text1"/>
        </w:rPr>
        <w:t>～</w:t>
      </w:r>
      <w:r w:rsidRPr="00A76EDA">
        <w:rPr>
          <w:color w:val="000000" w:themeColor="text1"/>
        </w:rPr>
        <w:t>0.6A</w:t>
      </w:r>
      <w:r w:rsidRPr="00A76EDA">
        <w:rPr>
          <w:color w:val="000000" w:themeColor="text1"/>
        </w:rPr>
        <w:br/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2</w:t>
      </w:r>
      <w:r w:rsidRPr="00A76EDA">
        <w:rPr>
          <w:color w:val="000000" w:themeColor="text1"/>
        </w:rPr>
        <w:t>）见图</w:t>
      </w:r>
      <w:r w:rsidRPr="00A76EDA">
        <w:rPr>
          <w:color w:val="000000" w:themeColor="text1"/>
        </w:rPr>
        <w:t xml:space="preserve"> </w:t>
      </w:r>
      <w:r w:rsidRPr="00A76EDA">
        <w:rPr>
          <w:noProof/>
          <w:color w:val="000000" w:themeColor="text1"/>
          <w:lang w:eastAsia="zh-CN"/>
        </w:rPr>
        <w:drawing>
          <wp:inline distT="0" distB="0" distL="0" distR="0">
            <wp:extent cx="2081708" cy="1441920"/>
            <wp:effectExtent l="0" t="0" r="0" b="0"/>
            <wp:docPr id="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708" cy="144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00" w:rsidRPr="00A76EDA">
      <w:pPr>
        <w:spacing w:after="0"/>
        <w:rPr>
          <w:color w:val="000000" w:themeColor="text1"/>
          <w:lang w:eastAsia="zh-CN"/>
        </w:rPr>
      </w:pP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3</w:t>
      </w:r>
      <w:r w:rsidRPr="00A76EDA">
        <w:rPr>
          <w:color w:val="000000" w:themeColor="text1"/>
        </w:rPr>
        <w:t>）</w:t>
      </w:r>
      <w:r w:rsidRPr="00A76EDA">
        <w:rPr>
          <w:color w:val="000000" w:themeColor="text1"/>
        </w:rPr>
        <w:t>A</w:t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4</w:t>
      </w:r>
      <w:r w:rsidRPr="00A76EDA">
        <w:rPr>
          <w:color w:val="000000" w:themeColor="text1"/>
        </w:rPr>
        <w:t>）</w:t>
      </w:r>
      <w:r w:rsidRPr="00A76EDA">
        <w:rPr>
          <w:color w:val="000000" w:themeColor="text1"/>
        </w:rPr>
        <w:t>2.3</w:t>
      </w:r>
      <w:r w:rsidRPr="00A76EDA">
        <w:rPr>
          <w:color w:val="000000" w:themeColor="text1"/>
        </w:rPr>
        <w:t>；</w:t>
      </w:r>
      <w:r w:rsidRPr="00A76EDA">
        <w:rPr>
          <w:color w:val="000000" w:themeColor="text1"/>
        </w:rPr>
        <w:t>B</w:t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5</w:t>
      </w:r>
      <w:r w:rsidRPr="00A76EDA">
        <w:rPr>
          <w:color w:val="000000" w:themeColor="text1"/>
        </w:rPr>
        <w:t>）</w:t>
      </w:r>
      <w:r w:rsidRPr="00A76EDA">
        <w:rPr>
          <w:color w:val="000000" w:themeColor="text1"/>
        </w:rPr>
        <w:t>0.5</w:t>
      </w:r>
      <w:r w:rsidRPr="00A76EDA">
        <w:rPr>
          <w:color w:val="000000" w:themeColor="text1"/>
        </w:rPr>
        <w:t>（</w:t>
      </w:r>
      <w:r w:rsidRPr="00A76EDA">
        <w:rPr>
          <w:color w:val="000000" w:themeColor="text1"/>
        </w:rPr>
        <w:t>6</w:t>
      </w:r>
      <w:r w:rsidRPr="00A76EDA">
        <w:rPr>
          <w:color w:val="000000" w:themeColor="text1"/>
        </w:rPr>
        <w:t>）小灯泡断路</w:t>
      </w:r>
      <w:r w:rsidRPr="00A76EDA">
        <w:rPr>
          <w:color w:val="000000" w:themeColor="text1"/>
        </w:rPr>
        <w:t xml:space="preserve">  </w:t>
      </w:r>
    </w:p>
    <w:sectPr w:rsidSect="00C55100">
      <w:headerReference w:type="even" r:id="rId36"/>
      <w:footerReference w:type="default" r:id="rId3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00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100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C5510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C55100" w:rsidP="0093707F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C5510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height:3pt;mso-wrap-style:square;visibility:visible;width:2.25pt" o:bullet="t">
        <v:imagedata r:id="rId1" o:title=""/>
      </v:shape>
    </w:pict>
  </w:numPicBullet>
  <w:abstractNum w:abstractNumId="0">
    <w:nsid w:val="24173E90"/>
    <w:multiLevelType w:val="hybridMultilevel"/>
    <w:tmpl w:val="C8B6A44A"/>
    <w:lvl w:ilvl="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A43EC"/>
    <w:multiLevelType w:val="hybridMultilevel"/>
    <w:tmpl w:val="08FC17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B18E0"/>
    <w:multiLevelType w:val="hybridMultilevel"/>
    <w:tmpl w:val="F1EEE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00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551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5510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C5510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C55100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C55100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C55100"/>
    <w:rPr>
      <w:sz w:val="18"/>
      <w:szCs w:val="18"/>
    </w:rPr>
  </w:style>
  <w:style w:type="paragraph" w:customStyle="1" w:styleId="1">
    <w:name w:val="正文1"/>
    <w:qFormat/>
    <w:rsid w:val="00C55100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C55100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C55100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C55100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C5510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99"/>
    <w:unhideWhenUsed/>
    <w:rsid w:val="00A76EDA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customXml" Target="../customXml/item1.xml" /><Relationship Id="rId40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4620A7-31A0-44A8-89A8-18340D6C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1224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2019-01-27T23:29:00Z</dcterms:created>
  <dcterms:modified xsi:type="dcterms:W3CDTF">2019-01-27T23:35:00Z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