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C67F77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7pt;margin-left:952pt;margin-top:970pt;mso-position-horizontal-relative:page;mso-position-vertical-relative:top-margin-area;position:absolute;width:35pt;z-index:251658240">
            <v:imagedata r:id="rId6" o:title=""/>
          </v:shape>
        </w:pict>
      </w:r>
    </w:p>
    <w:p w:rsidR="00AF3F81" w:rsidP="00AF3F81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11.2</w:t>
      </w:r>
      <w:r>
        <w:rPr>
          <w:rFonts w:hint="eastAsia"/>
          <w:b/>
          <w:bCs/>
          <w:sz w:val="28"/>
          <w:szCs w:val="28"/>
          <w:lang w:eastAsia="zh-CN"/>
        </w:rPr>
        <w:t>“电功率”知识归纳练习题</w:t>
      </w:r>
    </w:p>
    <w:p w:rsidR="00C67F77">
      <w:r>
        <w:rPr>
          <w:b/>
          <w:bCs/>
          <w:sz w:val="24"/>
          <w:szCs w:val="24"/>
        </w:rPr>
        <w:t>一、单选题</w:t>
      </w:r>
    </w:p>
    <w:p w:rsidR="00C67F77">
      <w:pPr>
        <w:spacing w:after="0"/>
      </w:pPr>
      <w:r>
        <w:rPr>
          <w:color w:val="000000"/>
        </w:rPr>
        <w:t>1.</w:t>
      </w:r>
      <w:r>
        <w:rPr>
          <w:color w:val="000000"/>
        </w:rPr>
        <w:t>下列家用电器中正常工作时的功率最接近</w:t>
      </w:r>
      <w:r>
        <w:rPr>
          <w:color w:val="000000"/>
        </w:rPr>
        <w:t>1000W</w:t>
      </w:r>
      <w:r>
        <w:rPr>
          <w:color w:val="000000"/>
        </w:rPr>
        <w:t>的是（</w:t>
      </w:r>
      <w:r>
        <w:rPr>
          <w:color w:val="000000"/>
        </w:rPr>
        <w:t xml:space="preserve">  </w:t>
      </w:r>
      <w:r>
        <w:rPr>
          <w:color w:val="000000"/>
        </w:rPr>
        <w:t>）</w:t>
      </w:r>
    </w:p>
    <w:p w:rsidR="00C67F77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数码相机</w:t>
      </w:r>
      <w:r>
        <w:rPr>
          <w:color w:val="000000"/>
        </w:rPr>
        <w:t>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电视机</w:t>
      </w:r>
      <w:r>
        <w:rPr>
          <w:color w:val="000000"/>
        </w:rPr>
        <w:t>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笔记本电脑</w:t>
      </w:r>
      <w:r>
        <w:rPr>
          <w:rFonts w:hint="eastAsia"/>
          <w:lang w:eastAsia="zh-CN"/>
        </w:rPr>
        <w:t xml:space="preserve">          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家用微波炉</w:t>
      </w:r>
    </w:p>
    <w:p w:rsidR="00C67F77">
      <w:pPr>
        <w:spacing w:after="0"/>
      </w:pPr>
      <w:r>
        <w:rPr>
          <w:color w:val="000000"/>
        </w:rPr>
        <w:t>2.</w:t>
      </w:r>
      <w:r>
        <w:rPr>
          <w:color w:val="000000"/>
        </w:rPr>
        <w:t>下列数据中不符合实际的是（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67F7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洗澡水的温度大约是</w:t>
      </w:r>
      <w:r>
        <w:rPr>
          <w:color w:val="000000"/>
        </w:rPr>
        <w:t>70℃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普通居民楼一层的高度约为</w:t>
      </w:r>
      <w:r>
        <w:rPr>
          <w:color w:val="000000"/>
        </w:rPr>
        <w:t>3m</w:t>
      </w:r>
      <w:r>
        <w:br/>
      </w:r>
      <w:r>
        <w:rPr>
          <w:color w:val="000000"/>
        </w:rPr>
        <w:t>C. </w:t>
      </w:r>
      <w:r>
        <w:rPr>
          <w:color w:val="000000"/>
        </w:rPr>
        <w:t>公交车在市区行驶速度约为</w:t>
      </w:r>
      <w:r>
        <w:rPr>
          <w:color w:val="000000"/>
        </w:rPr>
        <w:t>3km/h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家用电饭煲的额定功率约为</w:t>
      </w:r>
      <w:r>
        <w:rPr>
          <w:color w:val="000000"/>
        </w:rPr>
        <w:t>800W</w:t>
      </w:r>
    </w:p>
    <w:p w:rsidR="00C67F77">
      <w:pPr>
        <w:spacing w:after="0"/>
      </w:pPr>
      <w:r>
        <w:rPr>
          <w:color w:val="000000"/>
        </w:rPr>
        <w:t>3.</w:t>
      </w:r>
      <w:r>
        <w:rPr>
          <w:color w:val="000000"/>
        </w:rPr>
        <w:t>下列数据比较符合实际情况的是（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67F7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人步行的速度大约</w:t>
      </w:r>
      <w:r>
        <w:rPr>
          <w:color w:val="000000"/>
        </w:rPr>
        <w:t>4m/s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一张</w:t>
      </w:r>
      <w:r>
        <w:rPr>
          <w:color w:val="000000"/>
        </w:rPr>
        <w:t>纸的厚度大约</w:t>
      </w:r>
      <w:r>
        <w:rPr>
          <w:color w:val="000000"/>
        </w:rPr>
        <w:t>1mm</w:t>
      </w:r>
      <w:r>
        <w:br/>
      </w:r>
      <w:r>
        <w:rPr>
          <w:color w:val="000000"/>
        </w:rPr>
        <w:t>C. </w:t>
      </w:r>
      <w:r>
        <w:rPr>
          <w:color w:val="000000"/>
        </w:rPr>
        <w:t>中学生跳绳时的平均功率约</w:t>
      </w:r>
      <w:r>
        <w:rPr>
          <w:color w:val="000000"/>
        </w:rPr>
        <w:t>75W                         D. </w:t>
      </w:r>
      <w:r>
        <w:rPr>
          <w:color w:val="000000"/>
        </w:rPr>
        <w:t>小明身体的体积约为</w:t>
      </w:r>
      <w:r>
        <w:rPr>
          <w:color w:val="000000"/>
        </w:rPr>
        <w:t>500cm</w:t>
      </w:r>
      <w:r>
        <w:rPr>
          <w:color w:val="000000"/>
          <w:vertAlign w:val="superscript"/>
        </w:rPr>
        <w:t>3</w:t>
      </w:r>
    </w:p>
    <w:p w:rsidR="00C67F77">
      <w:pPr>
        <w:spacing w:after="0"/>
      </w:pPr>
      <w:r>
        <w:rPr>
          <w:color w:val="000000"/>
        </w:rPr>
        <w:t>4.</w:t>
      </w:r>
      <w:r>
        <w:rPr>
          <w:color w:val="000000"/>
        </w:rPr>
        <w:t>如图甲所示电路，电源两端电压保持不变，</w:t>
      </w:r>
      <w:r>
        <w:rPr>
          <w:i/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为定值电阻，</w:t>
      </w:r>
      <w:r>
        <w:rPr>
          <w:i/>
          <w:color w:val="000000"/>
        </w:rPr>
        <w:t>R</w:t>
      </w:r>
      <w:r>
        <w:rPr>
          <w:color w:val="000000"/>
          <w:vertAlign w:val="subscript"/>
        </w:rPr>
        <w:t>p</w:t>
      </w:r>
      <w:r>
        <w:rPr>
          <w:color w:val="000000"/>
        </w:rPr>
        <w:t>为滑动变阻器</w:t>
      </w:r>
      <w:r>
        <w:rPr>
          <w:color w:val="000000"/>
        </w:rPr>
        <w:t xml:space="preserve"> . </w:t>
      </w:r>
      <w:r>
        <w:rPr>
          <w:color w:val="000000"/>
        </w:rPr>
        <w:t>闭合开关</w:t>
      </w:r>
      <w:r>
        <w:rPr>
          <w:color w:val="000000"/>
        </w:rPr>
        <w:t>S</w:t>
      </w:r>
      <w:r>
        <w:rPr>
          <w:color w:val="000000"/>
        </w:rPr>
        <w:t>，将滑动变阻器滑片由一端移到另一端的过程中，电路中电流表示数和电压表示数的关系如图乙所示，下列说法正确的是（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C67F7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666871" cy="148012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871" cy="148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F7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当电压表示数为</w:t>
      </w:r>
      <w:r>
        <w:rPr>
          <w:color w:val="000000"/>
        </w:rPr>
        <w:t>“</w:t>
      </w:r>
      <w:r>
        <w:rPr>
          <w:color w:val="000000"/>
        </w:rPr>
        <w:t>零</w:t>
      </w:r>
      <w:r>
        <w:rPr>
          <w:color w:val="000000"/>
        </w:rPr>
        <w:t>”</w:t>
      </w:r>
      <w:r>
        <w:rPr>
          <w:color w:val="000000"/>
        </w:rPr>
        <w:t>时，电流表示数也为</w:t>
      </w:r>
      <w:r>
        <w:rPr>
          <w:color w:val="000000"/>
        </w:rPr>
        <w:t>0A</w:t>
      </w:r>
      <w:r>
        <w:br/>
      </w:r>
      <w:r>
        <w:rPr>
          <w:color w:val="000000"/>
        </w:rPr>
        <w:t>B. </w:t>
      </w:r>
      <w:r>
        <w:rPr>
          <w:color w:val="000000"/>
        </w:rPr>
        <w:t>变阻器滑片向右滑动过程中，电流表读数变大</w:t>
      </w:r>
      <w:r>
        <w:br/>
      </w:r>
      <w:r>
        <w:rPr>
          <w:color w:val="000000"/>
        </w:rPr>
        <w:t>C. </w:t>
      </w:r>
      <w:r>
        <w:rPr>
          <w:color w:val="000000"/>
        </w:rPr>
        <w:t>当电压表读数为</w:t>
      </w:r>
      <w:r>
        <w:rPr>
          <w:color w:val="000000"/>
        </w:rPr>
        <w:t>2V</w:t>
      </w:r>
      <w:r>
        <w:rPr>
          <w:color w:val="000000"/>
        </w:rPr>
        <w:t>时，变阻器阻值为</w:t>
      </w:r>
      <w:r>
        <w:rPr>
          <w:color w:val="000000"/>
        </w:rPr>
        <w:t>5Ω</w:t>
      </w:r>
      <w:r>
        <w:br/>
      </w:r>
      <w:r>
        <w:rPr>
          <w:color w:val="000000"/>
        </w:rPr>
        <w:t>D. </w:t>
      </w:r>
      <w:r>
        <w:rPr>
          <w:color w:val="000000"/>
        </w:rPr>
        <w:t>变阻器</w:t>
      </w:r>
      <w:r>
        <w:rPr>
          <w:color w:val="000000"/>
        </w:rPr>
        <w:t>由左端向右滑动过程中，电路总功率变大</w:t>
      </w:r>
    </w:p>
    <w:p w:rsidR="00C67F77">
      <w:pPr>
        <w:spacing w:after="0"/>
      </w:pPr>
      <w:r>
        <w:rPr>
          <w:color w:val="000000"/>
        </w:rPr>
        <w:t>5.</w:t>
      </w:r>
      <w:r>
        <w:rPr>
          <w:color w:val="000000"/>
        </w:rPr>
        <w:t>小红家的电表允许通过的最大电流是</w:t>
      </w:r>
      <w:r>
        <w:rPr>
          <w:color w:val="000000"/>
        </w:rPr>
        <w:t>10A</w:t>
      </w:r>
      <w:r>
        <w:rPr>
          <w:color w:val="000000"/>
        </w:rPr>
        <w:t>，她家有</w:t>
      </w:r>
      <w:r>
        <w:rPr>
          <w:color w:val="000000"/>
        </w:rPr>
        <w:t>4</w:t>
      </w:r>
      <w:r>
        <w:rPr>
          <w:color w:val="000000"/>
        </w:rPr>
        <w:t>个标有</w:t>
      </w:r>
      <w:r>
        <w:rPr>
          <w:color w:val="000000"/>
        </w:rPr>
        <w:t>“220V</w:t>
      </w:r>
      <w:r>
        <w:rPr>
          <w:color w:val="000000"/>
        </w:rPr>
        <w:t>，</w:t>
      </w:r>
      <w:r>
        <w:rPr>
          <w:color w:val="000000"/>
        </w:rPr>
        <w:t>60W”</w:t>
      </w:r>
      <w:r>
        <w:rPr>
          <w:color w:val="000000"/>
        </w:rPr>
        <w:t>的灯泡，</w:t>
      </w:r>
      <w:r>
        <w:rPr>
          <w:color w:val="000000"/>
        </w:rPr>
        <w:t>1</w:t>
      </w:r>
      <w:r>
        <w:rPr>
          <w:color w:val="000000"/>
        </w:rPr>
        <w:t>个标</w:t>
      </w:r>
      <w:r>
        <w:rPr>
          <w:color w:val="000000"/>
        </w:rPr>
        <w:t>“220V</w:t>
      </w:r>
      <w:r>
        <w:rPr>
          <w:color w:val="000000"/>
        </w:rPr>
        <w:t>，</w:t>
      </w:r>
      <w:r>
        <w:rPr>
          <w:color w:val="000000"/>
        </w:rPr>
        <w:t>1000W”</w:t>
      </w:r>
      <w:r>
        <w:rPr>
          <w:color w:val="000000"/>
        </w:rPr>
        <w:t>的热水器</w:t>
      </w:r>
      <w:r>
        <w:rPr>
          <w:color w:val="000000"/>
        </w:rPr>
        <w:t>1</w:t>
      </w:r>
      <w:r>
        <w:rPr>
          <w:color w:val="000000"/>
        </w:rPr>
        <w:t>台，制冷时耗电</w:t>
      </w:r>
      <w:r>
        <w:rPr>
          <w:color w:val="000000"/>
        </w:rPr>
        <w:t>140W</w:t>
      </w:r>
      <w:r>
        <w:rPr>
          <w:color w:val="000000"/>
        </w:rPr>
        <w:t>的电冰箱和一台耗电</w:t>
      </w:r>
      <w:r>
        <w:rPr>
          <w:color w:val="000000"/>
        </w:rPr>
        <w:t>80W</w:t>
      </w:r>
      <w:r>
        <w:rPr>
          <w:color w:val="000000"/>
        </w:rPr>
        <w:t>的电视机，则（</w:t>
      </w:r>
      <w:r>
        <w:rPr>
          <w:color w:val="000000"/>
        </w:rPr>
        <w:t>   </w:t>
      </w:r>
      <w:r>
        <w:rPr>
          <w:color w:val="000000"/>
        </w:rPr>
        <w:t>）</w:t>
      </w:r>
    </w:p>
    <w:p w:rsidR="00C67F77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所有用电器可以同时使用</w:t>
      </w:r>
      <w:r>
        <w:rPr>
          <w:color w:val="000000"/>
        </w:rPr>
        <w:t>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除热水器外其他用电器可以同时使用</w:t>
      </w:r>
      <w:r>
        <w:br/>
      </w:r>
      <w:r>
        <w:rPr>
          <w:color w:val="000000"/>
        </w:rPr>
        <w:t>C. </w:t>
      </w:r>
      <w:r>
        <w:rPr>
          <w:color w:val="000000"/>
        </w:rPr>
        <w:t>关闭电视机后其他用电器可以同时使用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电冰箱制冷时，其他用电器不能同时使用</w:t>
      </w:r>
    </w:p>
    <w:p w:rsidR="00C67F77">
      <w:pPr>
        <w:spacing w:after="0"/>
        <w:rPr>
          <w:rFonts w:hint="eastAsia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4280535</wp:posOffset>
            </wp:positionH>
            <wp:positionV relativeFrom="paragraph">
              <wp:posOffset>78740</wp:posOffset>
            </wp:positionV>
            <wp:extent cx="1809750" cy="1381125"/>
            <wp:effectExtent l="19050" t="0" r="0" b="0"/>
            <wp:wrapTight wrapText="bothSides">
              <wp:wrapPolygon>
                <wp:start x="-227" y="0"/>
                <wp:lineTo x="-227" y="21451"/>
                <wp:lineTo x="21600" y="21451"/>
                <wp:lineTo x="21600" y="0"/>
                <wp:lineTo x="-227" y="0"/>
              </wp:wrapPolygon>
            </wp:wrapTight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6.</w:t>
      </w:r>
      <w:r>
        <w:rPr>
          <w:color w:val="000000"/>
        </w:rPr>
        <w:t>如图所示是电阻甲和乙的</w:t>
      </w:r>
      <w:r>
        <w:rPr>
          <w:color w:val="000000"/>
        </w:rPr>
        <w:t>I</w:t>
      </w:r>
      <w:r>
        <w:rPr>
          <w:color w:val="000000"/>
        </w:rPr>
        <w:t>﹣</w:t>
      </w:r>
      <w:r>
        <w:rPr>
          <w:color w:val="000000"/>
        </w:rPr>
        <w:t>U</w:t>
      </w:r>
      <w:r>
        <w:rPr>
          <w:color w:val="000000"/>
        </w:rPr>
        <w:t>图象，下列说法中正确的是（　　）</w:t>
      </w:r>
    </w:p>
    <w:p w:rsidR="00C67F77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电阻甲和乙都是阻值不变的电阻</w:t>
      </w:r>
      <w:r>
        <w:br/>
      </w:r>
      <w:r>
        <w:rPr>
          <w:color w:val="000000"/>
        </w:rPr>
        <w:t>B. </w:t>
      </w:r>
      <w:r>
        <w:rPr>
          <w:color w:val="000000"/>
        </w:rPr>
        <w:t>当乙两端电压为</w:t>
      </w:r>
      <w:r>
        <w:rPr>
          <w:color w:val="000000"/>
        </w:rPr>
        <w:t>2V</w:t>
      </w:r>
      <w:r>
        <w:rPr>
          <w:color w:val="000000"/>
        </w:rPr>
        <w:t>时，</w:t>
      </w:r>
      <w:r>
        <w:rPr>
          <w:color w:val="000000"/>
        </w:rPr>
        <w:t>R</w:t>
      </w:r>
      <w:r>
        <w:rPr>
          <w:color w:val="000000"/>
          <w:vertAlign w:val="subscript"/>
        </w:rPr>
        <w:t>乙</w:t>
      </w:r>
      <w:r>
        <w:rPr>
          <w:color w:val="000000"/>
        </w:rPr>
        <w:t>=5Ω</w:t>
      </w:r>
      <w:r>
        <w:br/>
      </w:r>
      <w:r>
        <w:rPr>
          <w:color w:val="000000"/>
        </w:rPr>
        <w:t>C. </w:t>
      </w:r>
      <w:r>
        <w:rPr>
          <w:color w:val="000000"/>
        </w:rPr>
        <w:t>甲、乙串联在电路中，当电路电流为</w:t>
      </w:r>
      <w:r>
        <w:rPr>
          <w:color w:val="000000"/>
        </w:rPr>
        <w:t>0.2A</w:t>
      </w:r>
      <w:r>
        <w:rPr>
          <w:color w:val="000000"/>
        </w:rPr>
        <w:t>时，电源电压为</w:t>
      </w:r>
      <w:r>
        <w:rPr>
          <w:color w:val="000000"/>
        </w:rPr>
        <w:t>2V</w:t>
      </w:r>
      <w:r>
        <w:br/>
      </w:r>
      <w:r>
        <w:rPr>
          <w:color w:val="000000"/>
        </w:rPr>
        <w:t>D. </w:t>
      </w:r>
      <w:r>
        <w:rPr>
          <w:color w:val="000000"/>
        </w:rPr>
        <w:t>甲、乙并联在电路中，当电源电压为</w:t>
      </w:r>
      <w:r>
        <w:rPr>
          <w:color w:val="000000"/>
        </w:rPr>
        <w:t>2V</w:t>
      </w:r>
      <w:r>
        <w:rPr>
          <w:color w:val="000000"/>
        </w:rPr>
        <w:t>时，电路总功率为</w:t>
      </w:r>
      <w:r>
        <w:rPr>
          <w:color w:val="000000"/>
        </w:rPr>
        <w:t>1.2W</w:t>
      </w:r>
    </w:p>
    <w:p w:rsidR="00C67F77">
      <w:pPr>
        <w:spacing w:after="0"/>
      </w:pPr>
      <w:r>
        <w:rPr>
          <w:color w:val="000000"/>
        </w:rPr>
        <w:t>7.</w:t>
      </w:r>
      <w:r>
        <w:rPr>
          <w:color w:val="000000"/>
        </w:rPr>
        <w:t>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分别标有</w:t>
      </w:r>
      <w:r>
        <w:rPr>
          <w:color w:val="000000"/>
        </w:rPr>
        <w:t>“15V1A”</w:t>
      </w:r>
      <w:r>
        <w:rPr>
          <w:color w:val="000000"/>
        </w:rPr>
        <w:t>和</w:t>
      </w:r>
      <w:r>
        <w:rPr>
          <w:color w:val="000000"/>
        </w:rPr>
        <w:t>“10V0</w:t>
      </w:r>
      <w:r>
        <w:rPr>
          <w:color w:val="000000"/>
        </w:rPr>
        <w:t>．</w:t>
      </w:r>
      <w:r>
        <w:rPr>
          <w:color w:val="000000"/>
        </w:rPr>
        <w:t>5A”</w:t>
      </w:r>
      <w:r>
        <w:rPr>
          <w:color w:val="000000"/>
        </w:rPr>
        <w:t>的字样，将它们并联在电路中，其中一盏灯正常发光时，它们的功率之比是（设灯丝电阻不变）（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C67F77">
      <w:pPr>
        <w:spacing w:after="0"/>
        <w:rPr>
          <w:rFonts w:hint="eastAsia"/>
          <w:lang w:eastAsia="zh-CN"/>
        </w:rPr>
      </w:pPr>
      <w:r>
        <w:rPr>
          <w:color w:val="000000"/>
        </w:rPr>
        <w:t>A. 4</w:t>
      </w:r>
      <w:r>
        <w:rPr>
          <w:color w:val="000000"/>
        </w:rPr>
        <w:t>︰</w:t>
      </w:r>
      <w:r>
        <w:rPr>
          <w:color w:val="000000"/>
        </w:rPr>
        <w:t>3</w:t>
      </w:r>
      <w:r>
        <w:rPr>
          <w:color w:val="000000"/>
        </w:rPr>
        <w:t>                     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3</w:t>
      </w:r>
      <w:r>
        <w:rPr>
          <w:color w:val="000000"/>
        </w:rPr>
        <w:t>︰</w:t>
      </w:r>
      <w:r>
        <w:rPr>
          <w:color w:val="000000"/>
        </w:rPr>
        <w:t>4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5</w:t>
      </w:r>
      <w:r>
        <w:rPr>
          <w:color w:val="000000"/>
        </w:rPr>
        <w:t>︰</w:t>
      </w:r>
      <w:r>
        <w:rPr>
          <w:color w:val="000000"/>
        </w:rPr>
        <w:t>3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3</w:t>
      </w:r>
      <w:r>
        <w:rPr>
          <w:color w:val="000000"/>
        </w:rPr>
        <w:t>︰</w:t>
      </w:r>
      <w:r>
        <w:rPr>
          <w:color w:val="000000"/>
        </w:rPr>
        <w:t>2</w:t>
      </w:r>
    </w:p>
    <w:p w:rsidR="00C67F77">
      <w:pPr>
        <w:spacing w:after="0"/>
      </w:pPr>
      <w:r>
        <w:rPr>
          <w:color w:val="000000"/>
        </w:rPr>
        <w:t>8.</w:t>
      </w:r>
      <w:r>
        <w:rPr>
          <w:color w:val="000000"/>
        </w:rPr>
        <w:t>如图甲的电路中，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的电压与电流的关系如图乙所示，闭合开关，电阻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两端的电压为</w:t>
      </w:r>
      <w:r>
        <w:rPr>
          <w:color w:val="000000"/>
        </w:rPr>
        <w:t>U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通过电路的电流为</w:t>
      </w:r>
      <w:r>
        <w:rPr>
          <w:color w:val="000000"/>
        </w:rPr>
        <w:t>I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电路消耗的总功率为</w:t>
      </w:r>
      <w:r>
        <w:rPr>
          <w:color w:val="000000"/>
        </w:rPr>
        <w:t>P</w:t>
      </w:r>
      <w:r>
        <w:rPr>
          <w:color w:val="000000"/>
          <w:vertAlign w:val="subscript"/>
        </w:rPr>
        <w:t>1</w:t>
      </w:r>
      <w:r>
        <w:rPr>
          <w:color w:val="000000"/>
        </w:rPr>
        <w:t>；在不改变电源电压的情况下，用</w:t>
      </w:r>
      <w:r>
        <w:rPr>
          <w:color w:val="000000"/>
        </w:rPr>
        <w:t>30Ω</w:t>
      </w:r>
      <w:r>
        <w:rPr>
          <w:color w:val="000000"/>
        </w:rPr>
        <w:t>的电阻</w:t>
      </w:r>
      <w:r>
        <w:rPr>
          <w:color w:val="000000"/>
        </w:rPr>
        <w:t>R</w:t>
      </w:r>
      <w:r>
        <w:rPr>
          <w:color w:val="000000"/>
          <w:vertAlign w:val="subscript"/>
        </w:rPr>
        <w:t>3</w:t>
      </w:r>
      <w:r>
        <w:rPr>
          <w:color w:val="000000"/>
        </w:rPr>
        <w:t>替换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此时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两端的电压为</w:t>
      </w:r>
      <w:r>
        <w:rPr>
          <w:color w:val="000000"/>
        </w:rPr>
        <w:t>U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通过电路的总电流为</w:t>
      </w:r>
      <w:r>
        <w:rPr>
          <w:color w:val="000000"/>
        </w:rPr>
        <w:t>I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电路消耗的总功率为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则（　　）</w:t>
      </w:r>
      <w:r>
        <w:rPr>
          <w:color w:val="000000"/>
        </w:rPr>
        <w:t xml:space="preserve">  </w:t>
      </w:r>
    </w:p>
    <w:p w:rsidR="00C67F7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645105" cy="1432370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105" cy="14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F77">
      <w:pPr>
        <w:spacing w:after="0"/>
        <w:ind w:left="150"/>
      </w:pPr>
      <w:r>
        <w:rPr>
          <w:color w:val="000000"/>
        </w:rPr>
        <w:t>A. U</w:t>
      </w:r>
      <w:r>
        <w:rPr>
          <w:color w:val="000000"/>
          <w:vertAlign w:val="subscript"/>
        </w:rPr>
        <w:t>1</w:t>
      </w:r>
      <w:r>
        <w:rPr>
          <w:color w:val="000000"/>
        </w:rPr>
        <w:t>：</w:t>
      </w:r>
      <w:r>
        <w:rPr>
          <w:color w:val="000000"/>
        </w:rPr>
        <w:t>U</w:t>
      </w:r>
      <w:r>
        <w:rPr>
          <w:color w:val="000000"/>
          <w:vertAlign w:val="subscript"/>
        </w:rPr>
        <w:t>2</w:t>
      </w:r>
      <w:r>
        <w:rPr>
          <w:color w:val="000000"/>
        </w:rPr>
        <w:t>=1</w:t>
      </w:r>
      <w:r>
        <w:rPr>
          <w:color w:val="000000"/>
        </w:rPr>
        <w:t>：</w:t>
      </w:r>
      <w:r>
        <w:rPr>
          <w:color w:val="000000"/>
        </w:rPr>
        <w:t>2                  B. P</w:t>
      </w:r>
      <w:r>
        <w:rPr>
          <w:color w:val="000000"/>
          <w:vertAlign w:val="subscript"/>
        </w:rPr>
        <w:t>1</w:t>
      </w:r>
      <w:r>
        <w:rPr>
          <w:color w:val="000000"/>
        </w:rPr>
        <w:t>：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>=4</w:t>
      </w:r>
      <w:r>
        <w:rPr>
          <w:color w:val="000000"/>
        </w:rPr>
        <w:t>：</w:t>
      </w:r>
      <w:r>
        <w:rPr>
          <w:color w:val="000000"/>
        </w:rPr>
        <w:t>5                  C. R</w:t>
      </w:r>
      <w:r>
        <w:rPr>
          <w:color w:val="000000"/>
          <w:vertAlign w:val="subscript"/>
        </w:rPr>
        <w:t>1</w:t>
      </w:r>
      <w:r>
        <w:rPr>
          <w:color w:val="000000"/>
        </w:rPr>
        <w:t>：</w:t>
      </w:r>
      <w:r>
        <w:rPr>
          <w:color w:val="000000"/>
        </w:rPr>
        <w:t>R</w:t>
      </w:r>
      <w:r>
        <w:rPr>
          <w:color w:val="000000"/>
          <w:vertAlign w:val="subscript"/>
        </w:rPr>
        <w:t>3</w:t>
      </w:r>
      <w:r>
        <w:rPr>
          <w:color w:val="000000"/>
        </w:rPr>
        <w:t>=3</w:t>
      </w:r>
      <w:r>
        <w:rPr>
          <w:color w:val="000000"/>
        </w:rPr>
        <w:t>：</w:t>
      </w:r>
      <w:r>
        <w:rPr>
          <w:color w:val="000000"/>
        </w:rPr>
        <w:t>1                  D. I</w:t>
      </w:r>
      <w:r>
        <w:rPr>
          <w:color w:val="000000"/>
          <w:vertAlign w:val="subscript"/>
        </w:rPr>
        <w:t>1</w:t>
      </w:r>
      <w:r>
        <w:rPr>
          <w:color w:val="000000"/>
        </w:rPr>
        <w:t>：</w:t>
      </w:r>
      <w:r>
        <w:rPr>
          <w:color w:val="000000"/>
        </w:rPr>
        <w:t>I</w:t>
      </w:r>
      <w:r>
        <w:rPr>
          <w:color w:val="000000"/>
          <w:vertAlign w:val="subscript"/>
        </w:rPr>
        <w:t>2</w:t>
      </w:r>
      <w:r>
        <w:rPr>
          <w:color w:val="000000"/>
        </w:rPr>
        <w:t>=1</w:t>
      </w:r>
      <w:r>
        <w:rPr>
          <w:color w:val="000000"/>
        </w:rPr>
        <w:t>：</w:t>
      </w:r>
      <w:r>
        <w:rPr>
          <w:color w:val="000000"/>
        </w:rPr>
        <w:t>4</w:t>
      </w:r>
    </w:p>
    <w:p w:rsidR="00C67F77">
      <w:pPr>
        <w:spacing w:after="0"/>
      </w:pPr>
      <w:r>
        <w:rPr>
          <w:color w:val="000000"/>
        </w:rPr>
        <w:t>9.</w:t>
      </w:r>
      <w:r>
        <w:rPr>
          <w:color w:val="000000"/>
        </w:rPr>
        <w:t>如图所示是额定电压为</w:t>
      </w:r>
      <w:r>
        <w:rPr>
          <w:color w:val="000000"/>
        </w:rPr>
        <w:t>2.5V</w:t>
      </w:r>
      <w:r>
        <w:rPr>
          <w:color w:val="000000"/>
        </w:rPr>
        <w:t>的小灯泡的电流随它两端电压变化的关系图像</w:t>
      </w:r>
      <w:r>
        <w:rPr>
          <w:color w:val="000000"/>
        </w:rPr>
        <w:t xml:space="preserve"> . </w:t>
      </w:r>
      <w:r>
        <w:rPr>
          <w:color w:val="000000"/>
        </w:rPr>
        <w:t>若把三只该规格的小灯泡并联接在</w:t>
      </w:r>
      <w:r>
        <w:rPr>
          <w:color w:val="000000"/>
        </w:rPr>
        <w:t>2V</w:t>
      </w:r>
      <w:r>
        <w:rPr>
          <w:color w:val="000000"/>
        </w:rPr>
        <w:t>的电源两端，（电源电压不变）则三只小灯泡消耗的总功率为（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C67F7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41920" cy="1355979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920" cy="135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F77">
      <w:pPr>
        <w:spacing w:after="0"/>
        <w:ind w:left="150"/>
      </w:pPr>
      <w:r>
        <w:rPr>
          <w:color w:val="000000"/>
        </w:rPr>
        <w:t>A. 0.9W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0.44W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1.25W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2.7W</w:t>
      </w:r>
    </w:p>
    <w:p w:rsidR="00C67F77">
      <w:pPr>
        <w:spacing w:after="0"/>
      </w:pPr>
      <w:r>
        <w:rPr>
          <w:color w:val="000000"/>
        </w:rPr>
        <w:t>10.</w:t>
      </w:r>
      <w:r>
        <w:rPr>
          <w:color w:val="000000"/>
        </w:rPr>
        <w:t>如图甲所示，电源电压保持不变，小灯泡的额定电压为</w:t>
      </w:r>
      <w:r>
        <w:rPr>
          <w:color w:val="000000"/>
        </w:rPr>
        <w:t>12V</w:t>
      </w:r>
      <w:r>
        <w:rPr>
          <w:color w:val="000000"/>
        </w:rPr>
        <w:t>，闭合开关</w:t>
      </w:r>
      <w:r>
        <w:rPr>
          <w:color w:val="000000"/>
        </w:rPr>
        <w:t>S</w:t>
      </w:r>
      <w:r>
        <w:rPr>
          <w:color w:val="000000"/>
        </w:rPr>
        <w:t>后，当滑片</w:t>
      </w:r>
      <w:r>
        <w:rPr>
          <w:color w:val="000000"/>
        </w:rPr>
        <w:t>P</w:t>
      </w:r>
      <w:r>
        <w:rPr>
          <w:color w:val="000000"/>
        </w:rPr>
        <w:t>从最右端滑到最左端的过程中，小灯泡的</w:t>
      </w:r>
      <w:r>
        <w:rPr>
          <w:color w:val="000000"/>
        </w:rPr>
        <w:t>I</w:t>
      </w:r>
      <w:r>
        <w:rPr>
          <w:color w:val="000000"/>
        </w:rPr>
        <w:t>﹣</w:t>
      </w:r>
      <w:r>
        <w:rPr>
          <w:color w:val="000000"/>
        </w:rPr>
        <w:t>U</w:t>
      </w:r>
      <w:r>
        <w:rPr>
          <w:color w:val="000000"/>
        </w:rPr>
        <w:t>关系图象如图乙所示，下列说法中错误的是（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C67F7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692857" cy="1403718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857" cy="140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F7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电源电压为</w:t>
      </w:r>
      <w:r>
        <w:rPr>
          <w:color w:val="000000"/>
        </w:rPr>
        <w:t>12V                    </w:t>
      </w:r>
      <w:r>
        <w:rPr>
          <w:color w:val="000000"/>
        </w:rPr>
        <w:t>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滑动变阻器的最大阻值为</w:t>
      </w:r>
      <w:r>
        <w:rPr>
          <w:color w:val="000000"/>
        </w:rPr>
        <w:t>9Ω</w:t>
      </w:r>
      <w:r>
        <w:br/>
      </w:r>
      <w:r>
        <w:rPr>
          <w:color w:val="000000"/>
        </w:rPr>
        <w:t>C. </w:t>
      </w:r>
      <w:r>
        <w:rPr>
          <w:color w:val="000000"/>
        </w:rPr>
        <w:t>该电路总功率变化范围为</w:t>
      </w:r>
      <w:r>
        <w:rPr>
          <w:color w:val="000000"/>
        </w:rPr>
        <w:t>1W</w:t>
      </w:r>
      <w:r>
        <w:rPr>
          <w:color w:val="000000"/>
        </w:rPr>
        <w:t>～</w:t>
      </w:r>
      <w:r>
        <w:rPr>
          <w:color w:val="000000"/>
        </w:rPr>
        <w:t>24W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小灯泡正常发光的电阻为</w:t>
      </w:r>
      <w:r>
        <w:rPr>
          <w:color w:val="000000"/>
        </w:rPr>
        <w:t>6Ω</w:t>
      </w:r>
    </w:p>
    <w:p w:rsidR="00C67F77">
      <w:pPr>
        <w:spacing w:after="0"/>
        <w:rPr>
          <w:rFonts w:hint="eastAsia"/>
          <w:lang w:eastAsia="zh-CN"/>
        </w:rPr>
      </w:pPr>
      <w:r>
        <w:rPr>
          <w:color w:val="000000"/>
        </w:rPr>
        <w:t>11.</w:t>
      </w:r>
      <w:r>
        <w:rPr>
          <w:color w:val="000000"/>
        </w:rPr>
        <w:t>如图所示，电源电压为</w:t>
      </w:r>
      <w:r>
        <w:rPr>
          <w:color w:val="000000"/>
        </w:rPr>
        <w:t>4.5V</w:t>
      </w:r>
      <w:r>
        <w:rPr>
          <w:color w:val="000000"/>
        </w:rPr>
        <w:t>，电压表量程为</w:t>
      </w:r>
      <w:r>
        <w:rPr>
          <w:color w:val="000000"/>
        </w:rPr>
        <w:t>“0</w:t>
      </w:r>
      <w:r>
        <w:rPr>
          <w:color w:val="000000"/>
        </w:rPr>
        <w:t>﹣</w:t>
      </w:r>
      <w:r>
        <w:rPr>
          <w:color w:val="000000"/>
        </w:rPr>
        <w:t>3V”</w:t>
      </w:r>
      <w:r>
        <w:rPr>
          <w:color w:val="000000"/>
        </w:rPr>
        <w:t>，电流表量程为</w:t>
      </w:r>
      <w:r>
        <w:rPr>
          <w:color w:val="000000"/>
        </w:rPr>
        <w:t>“0</w:t>
      </w:r>
      <w:r>
        <w:rPr>
          <w:color w:val="000000"/>
        </w:rPr>
        <w:t>﹣</w:t>
      </w:r>
      <w:r>
        <w:rPr>
          <w:color w:val="000000"/>
        </w:rPr>
        <w:t>0.6A”</w:t>
      </w:r>
      <w:r>
        <w:rPr>
          <w:color w:val="000000"/>
        </w:rPr>
        <w:t>，滑动变阻器规格为</w:t>
      </w:r>
      <w:r>
        <w:rPr>
          <w:color w:val="000000"/>
        </w:rPr>
        <w:t>“10Ω 1A”</w:t>
      </w:r>
      <w:r>
        <w:rPr>
          <w:color w:val="000000"/>
        </w:rPr>
        <w:t>，小灯泡</w:t>
      </w:r>
      <w:r>
        <w:rPr>
          <w:color w:val="000000"/>
        </w:rPr>
        <w:t>L</w:t>
      </w:r>
      <w:r>
        <w:rPr>
          <w:color w:val="000000"/>
        </w:rPr>
        <w:t>标有</w:t>
      </w:r>
      <w:r>
        <w:rPr>
          <w:color w:val="000000"/>
        </w:rPr>
        <w:t>“2.5V 1.25W”</w:t>
      </w:r>
      <w:r>
        <w:rPr>
          <w:color w:val="000000"/>
        </w:rPr>
        <w:t>（灯丝电阻不变），在保证小灯泡</w:t>
      </w:r>
      <w:r>
        <w:rPr>
          <w:color w:val="000000"/>
        </w:rPr>
        <w:t>L</w:t>
      </w:r>
      <w:r>
        <w:rPr>
          <w:color w:val="000000"/>
        </w:rPr>
        <w:t>电流不超过额定电流的情况下，移动滑动变阻器的滑片，下列说法正确的是（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</w:p>
    <w:p w:rsidR="00C67F77">
      <w:pPr>
        <w:spacing w:after="0"/>
      </w:pPr>
      <w:r>
        <w:rPr>
          <w:color w:val="000000"/>
        </w:rPr>
        <w:t>①</w:t>
      </w:r>
      <w:r>
        <w:rPr>
          <w:color w:val="000000"/>
        </w:rPr>
        <w:t>小灯泡的额</w:t>
      </w:r>
      <w:r>
        <w:rPr>
          <w:color w:val="000000"/>
        </w:rPr>
        <w:t>定电流是</w:t>
      </w:r>
      <w:r>
        <w:rPr>
          <w:color w:val="000000"/>
        </w:rPr>
        <w:t>0.6A</w:t>
      </w:r>
      <w:r>
        <w:rPr>
          <w:rFonts w:hint="eastAsia"/>
          <w:color w:val="000000"/>
          <w:lang w:eastAsia="zh-CN"/>
        </w:rPr>
        <w:t xml:space="preserve">          </w:t>
      </w:r>
      <w:r>
        <w:rPr>
          <w:color w:val="000000"/>
        </w:rPr>
        <w:t>②</w:t>
      </w:r>
      <w:r>
        <w:rPr>
          <w:color w:val="000000"/>
        </w:rPr>
        <w:t>滑动变阻器连入电路的阻值变化范围是</w:t>
      </w:r>
      <w:r>
        <w:rPr>
          <w:color w:val="000000"/>
        </w:rPr>
        <w:t>4Ω</w:t>
      </w:r>
      <w:r>
        <w:rPr>
          <w:color w:val="000000"/>
        </w:rPr>
        <w:t>﹣</w:t>
      </w:r>
      <w:r>
        <w:rPr>
          <w:color w:val="000000"/>
        </w:rPr>
        <w:t>10Ω</w:t>
      </w:r>
    </w:p>
    <w:p w:rsidR="00C67F77">
      <w:pPr>
        <w:spacing w:after="0"/>
        <w:rPr>
          <w:rFonts w:hint="eastAsia"/>
        </w:rPr>
      </w:pPr>
      <w:r>
        <w:rPr>
          <w:color w:val="000000"/>
        </w:rPr>
        <w:t>③</w:t>
      </w:r>
      <w:r>
        <w:rPr>
          <w:color w:val="000000"/>
        </w:rPr>
        <w:t>电压表示数变化范围是</w:t>
      </w:r>
      <w:r>
        <w:rPr>
          <w:color w:val="000000"/>
        </w:rPr>
        <w:t>0</w:t>
      </w:r>
      <w:r>
        <w:rPr>
          <w:color w:val="000000"/>
        </w:rPr>
        <w:t>﹣</w:t>
      </w:r>
      <w:r>
        <w:rPr>
          <w:color w:val="000000"/>
        </w:rPr>
        <w:t>3V</w:t>
      </w:r>
      <w:r>
        <w:rPr>
          <w:rFonts w:hint="eastAsia"/>
          <w:lang w:eastAsia="zh-CN"/>
        </w:rPr>
        <w:t xml:space="preserve">      </w:t>
      </w:r>
      <w:r>
        <w:rPr>
          <w:color w:val="000000"/>
        </w:rPr>
        <w:t>④</w:t>
      </w:r>
      <w:r>
        <w:rPr>
          <w:color w:val="000000"/>
        </w:rPr>
        <w:t>电流表示数变化范围是</w:t>
      </w:r>
      <w:r>
        <w:rPr>
          <w:color w:val="000000"/>
        </w:rPr>
        <w:t>0.3</w:t>
      </w:r>
      <w:r>
        <w:rPr>
          <w:color w:val="000000"/>
        </w:rPr>
        <w:t>﹣</w:t>
      </w:r>
      <w:r>
        <w:rPr>
          <w:color w:val="000000"/>
        </w:rPr>
        <w:t>0.5A</w:t>
      </w:r>
      <w:r>
        <w:rPr>
          <w:color w:val="000000"/>
        </w:rPr>
        <w:t>。</w:t>
      </w:r>
      <w:r>
        <w:rPr>
          <w:noProof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53975</wp:posOffset>
            </wp:positionV>
            <wp:extent cx="1085850" cy="819150"/>
            <wp:effectExtent l="19050" t="0" r="0" b="0"/>
            <wp:wrapTight wrapText="bothSides">
              <wp:wrapPolygon>
                <wp:start x="-379" y="0"/>
                <wp:lineTo x="-379" y="21098"/>
                <wp:lineTo x="21600" y="21098"/>
                <wp:lineTo x="21600" y="0"/>
                <wp:lineTo x="-379" y="0"/>
              </wp:wrapPolygon>
            </wp:wrapTight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7F77" w:rsidP="00B82CDB">
      <w:pPr>
        <w:spacing w:after="0"/>
      </w:pPr>
      <w:r>
        <w:rPr>
          <w:color w:val="000000"/>
        </w:rPr>
        <w:t>A. </w:t>
      </w:r>
      <w:r>
        <w:rPr>
          <w:color w:val="000000"/>
        </w:rPr>
        <w:t>只有</w:t>
      </w:r>
      <w:r>
        <w:rPr>
          <w:color w:val="000000"/>
        </w:rPr>
        <w:t>②</w:t>
      </w:r>
      <w:r>
        <w:rPr>
          <w:color w:val="000000"/>
        </w:rPr>
        <w:t>、</w:t>
      </w:r>
      <w:r>
        <w:rPr>
          <w:color w:val="000000"/>
        </w:rPr>
        <w:t>④</w:t>
      </w:r>
      <w:r>
        <w:rPr>
          <w:color w:val="000000"/>
        </w:rPr>
        <w:t>正确</w:t>
      </w:r>
    </w:p>
    <w:p w:rsidR="00C67F77">
      <w:pPr>
        <w:spacing w:after="0"/>
      </w:pPr>
      <w:r>
        <w:rPr>
          <w:color w:val="000000"/>
        </w:rPr>
        <w:t>B. </w:t>
      </w:r>
      <w:r>
        <w:rPr>
          <w:color w:val="000000"/>
        </w:rPr>
        <w:t>只有</w:t>
      </w:r>
      <w:r>
        <w:rPr>
          <w:color w:val="000000"/>
        </w:rPr>
        <w:t>②</w:t>
      </w:r>
      <w:r>
        <w:rPr>
          <w:color w:val="000000"/>
        </w:rPr>
        <w:t>、</w:t>
      </w:r>
      <w:r>
        <w:rPr>
          <w:color w:val="000000"/>
        </w:rPr>
        <w:t>③</w:t>
      </w:r>
      <w:r>
        <w:rPr>
          <w:color w:val="000000"/>
        </w:rPr>
        <w:t>正确</w:t>
      </w:r>
    </w:p>
    <w:p w:rsidR="00C67F77">
      <w:pPr>
        <w:spacing w:after="0"/>
      </w:pPr>
      <w:r>
        <w:rPr>
          <w:color w:val="000000"/>
        </w:rPr>
        <w:t>C. </w:t>
      </w:r>
      <w:r>
        <w:rPr>
          <w:color w:val="000000"/>
        </w:rPr>
        <w:t>只有</w:t>
      </w:r>
      <w:r>
        <w:rPr>
          <w:color w:val="000000"/>
        </w:rPr>
        <w:t>①</w:t>
      </w:r>
      <w:r>
        <w:rPr>
          <w:color w:val="000000"/>
        </w:rPr>
        <w:t>、</w:t>
      </w:r>
      <w:r>
        <w:rPr>
          <w:color w:val="000000"/>
        </w:rPr>
        <w:t>④</w:t>
      </w:r>
      <w:r>
        <w:rPr>
          <w:color w:val="000000"/>
        </w:rPr>
        <w:t>正确</w:t>
      </w:r>
    </w:p>
    <w:p w:rsidR="00C67F77">
      <w:pPr>
        <w:spacing w:after="0"/>
        <w:rPr>
          <w:rFonts w:hint="eastAsia"/>
          <w:lang w:eastAsia="zh-CN"/>
        </w:rPr>
      </w:pPr>
      <w:r>
        <w:rPr>
          <w:color w:val="000000"/>
        </w:rPr>
        <w:t>D. </w:t>
      </w:r>
      <w:r>
        <w:rPr>
          <w:color w:val="000000"/>
        </w:rPr>
        <w:t>只有</w:t>
      </w:r>
      <w:r>
        <w:rPr>
          <w:color w:val="000000"/>
        </w:rPr>
        <w:t>①</w:t>
      </w:r>
      <w:r>
        <w:rPr>
          <w:color w:val="000000"/>
        </w:rPr>
        <w:t>、</w:t>
      </w:r>
      <w:r>
        <w:rPr>
          <w:color w:val="000000"/>
        </w:rPr>
        <w:t>③</w:t>
      </w:r>
      <w:r>
        <w:rPr>
          <w:color w:val="000000"/>
        </w:rPr>
        <w:t>正确</w:t>
      </w:r>
    </w:p>
    <w:p w:rsidR="00C67F77">
      <w:pPr>
        <w:spacing w:after="0"/>
        <w:rPr>
          <w:rFonts w:hint="eastAsia"/>
          <w:lang w:eastAsia="zh-CN"/>
        </w:rPr>
      </w:pPr>
      <w:r>
        <w:rPr>
          <w:color w:val="000000"/>
        </w:rPr>
        <w:t>12.</w:t>
      </w:r>
      <w:r>
        <w:rPr>
          <w:color w:val="000000"/>
        </w:rPr>
        <w:t>下列家用电器正常工作相同时间，消耗电能最多的是</w:t>
      </w:r>
      <w:r>
        <w:rPr>
          <w:color w:val="000000"/>
        </w:rPr>
        <w:t>（　　）</w:t>
      </w:r>
      <w:r>
        <w:rPr>
          <w:color w:val="000000"/>
        </w:rPr>
        <w:t>　</w:t>
      </w:r>
      <w:r>
        <w:rPr>
          <w:color w:val="000000"/>
        </w:rPr>
        <w:t> </w:t>
      </w:r>
    </w:p>
    <w:p w:rsidR="00C67F77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台灯</w:t>
      </w:r>
      <w:r>
        <w:rPr>
          <w:color w:val="000000"/>
        </w:rPr>
        <w:t>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电视机</w:t>
      </w:r>
      <w:r>
        <w:rPr>
          <w:color w:val="000000"/>
        </w:rPr>
        <w:t>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空调</w:t>
      </w:r>
      <w:r>
        <w:rPr>
          <w:color w:val="000000"/>
        </w:rPr>
        <w:t>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微风电扇</w:t>
      </w:r>
    </w:p>
    <w:p w:rsidR="00C67F77">
      <w:pPr>
        <w:spacing w:after="0"/>
      </w:pPr>
      <w:r>
        <w:rPr>
          <w:color w:val="000000"/>
        </w:rPr>
        <w:t>13.</w:t>
      </w:r>
      <w:r>
        <w:rPr>
          <w:color w:val="000000"/>
        </w:rPr>
        <w:t>标有</w:t>
      </w:r>
      <w:r>
        <w:rPr>
          <w:color w:val="000000"/>
        </w:rPr>
        <w:t>“220V100W”</w:t>
      </w:r>
      <w:r>
        <w:rPr>
          <w:color w:val="000000"/>
        </w:rPr>
        <w:t>的甲灯和</w:t>
      </w:r>
      <w:r>
        <w:rPr>
          <w:color w:val="000000"/>
        </w:rPr>
        <w:t>“220V40W”</w:t>
      </w:r>
      <w:r>
        <w:rPr>
          <w:color w:val="000000"/>
        </w:rPr>
        <w:t>字样的乙灯（不考虑温度对灯丝电阻的影响），它们的电阻（　　）</w:t>
      </w:r>
    </w:p>
    <w:p w:rsidR="00C67F77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甲灯大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乙灯大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一样大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无法判断</w:t>
      </w:r>
    </w:p>
    <w:p w:rsidR="00C67F77">
      <w:pPr>
        <w:spacing w:after="0"/>
        <w:rPr>
          <w:rFonts w:hint="eastAsia"/>
          <w:lang w:eastAsia="zh-CN"/>
        </w:rPr>
      </w:pPr>
      <w:r>
        <w:rPr>
          <w:color w:val="000000"/>
        </w:rPr>
        <w:t>14.</w:t>
      </w:r>
      <w:r>
        <w:rPr>
          <w:color w:val="000000"/>
        </w:rPr>
        <w:t>把两个小灯泡并联后接到电源上，闭合开关后，发现灯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比灯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亮，下列分析正确的是（）</w:t>
      </w:r>
    </w:p>
    <w:p w:rsidR="00C67F77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通过灯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的电流大</w:t>
      </w:r>
      <w:r>
        <w:rPr>
          <w:color w:val="000000"/>
        </w:rPr>
        <w:t>         B. </w:t>
      </w:r>
      <w:r>
        <w:rPr>
          <w:color w:val="000000"/>
        </w:rPr>
        <w:t>通过灯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的电流大</w:t>
      </w:r>
      <w:r>
        <w:rPr>
          <w:color w:val="000000"/>
        </w:rPr>
        <w:t>         C. </w:t>
      </w:r>
      <w:r>
        <w:rPr>
          <w:color w:val="000000"/>
        </w:rPr>
        <w:t>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两端的电压大</w:t>
      </w:r>
      <w:r>
        <w:rPr>
          <w:rFonts w:hint="eastAsia"/>
          <w:lang w:eastAsia="zh-CN"/>
        </w:rPr>
        <w:t xml:space="preserve">     </w:t>
      </w:r>
      <w:r>
        <w:rPr>
          <w:color w:val="000000"/>
        </w:rPr>
        <w:t>D. </w:t>
      </w:r>
      <w:r>
        <w:rPr>
          <w:color w:val="000000"/>
        </w:rPr>
        <w:t>灯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两端的电压大</w:t>
      </w:r>
    </w:p>
    <w:p w:rsidR="00C67F77">
      <w:pPr>
        <w:spacing w:after="0"/>
      </w:pPr>
      <w:r>
        <w:rPr>
          <w:color w:val="000000"/>
        </w:rPr>
        <w:t>15.</w:t>
      </w:r>
      <w:r>
        <w:rPr>
          <w:color w:val="000000"/>
        </w:rPr>
        <w:t>甲醛对人体的危害非常严重，因此装修房屋时检测甲醛污染指数非常重要．</w:t>
      </w:r>
      <w:r>
        <w:rPr>
          <w:color w:val="000000"/>
        </w:rPr>
        <w:t>“</w:t>
      </w:r>
      <w:r>
        <w:rPr>
          <w:color w:val="000000"/>
        </w:rPr>
        <w:t>创新</w:t>
      </w:r>
      <w:r>
        <w:rPr>
          <w:color w:val="000000"/>
        </w:rPr>
        <w:t>”</w:t>
      </w:r>
      <w:r>
        <w:rPr>
          <w:color w:val="000000"/>
        </w:rPr>
        <w:t>小组的同学们设计了甲醛监测设备，原理如图甲所示．电源电压恒为</w:t>
      </w:r>
      <w:r>
        <w:rPr>
          <w:color w:val="000000"/>
        </w:rPr>
        <w:t>3V</w:t>
      </w:r>
      <w:r>
        <w:rPr>
          <w:color w:val="000000"/>
        </w:rPr>
        <w:t>，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为</w:t>
      </w:r>
      <w:r>
        <w:rPr>
          <w:color w:val="000000"/>
        </w:rPr>
        <w:t>10Ω</w:t>
      </w:r>
      <w:r>
        <w:rPr>
          <w:color w:val="000000"/>
        </w:rPr>
        <w:t>的定值电阻，</w:t>
      </w:r>
      <w:r>
        <w:rPr>
          <w:color w:val="000000"/>
        </w:rPr>
        <w:t>R</w:t>
      </w:r>
      <w:r>
        <w:rPr>
          <w:color w:val="000000"/>
        </w:rPr>
        <w:t>为可以感知甲醛污染指数的可变电阻，污染指数在</w:t>
      </w:r>
      <w:r>
        <w:rPr>
          <w:color w:val="000000"/>
        </w:rPr>
        <w:t>50</w:t>
      </w:r>
      <w:r>
        <w:rPr>
          <w:color w:val="000000"/>
        </w:rPr>
        <w:t>以下为轻度污染，</w:t>
      </w:r>
      <w:r>
        <w:rPr>
          <w:color w:val="000000"/>
        </w:rPr>
        <w:t>50</w:t>
      </w:r>
      <w:r>
        <w:rPr>
          <w:color w:val="000000"/>
        </w:rPr>
        <w:t>～</w:t>
      </w:r>
      <w:r>
        <w:rPr>
          <w:color w:val="000000"/>
        </w:rPr>
        <w:t>100</w:t>
      </w:r>
      <w:r>
        <w:rPr>
          <w:color w:val="000000"/>
        </w:rPr>
        <w:t>间为中度污染，</w:t>
      </w:r>
      <w:r>
        <w:rPr>
          <w:color w:val="000000"/>
        </w:rPr>
        <w:t>100</w:t>
      </w:r>
      <w:r>
        <w:rPr>
          <w:color w:val="000000"/>
        </w:rPr>
        <w:t>以上为重度污染，以下分析正确的是（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C67F7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103474" cy="1375080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474" cy="13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F7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污染指数越小，电压表示数越大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电压表示数为</w:t>
      </w:r>
      <w:r>
        <w:rPr>
          <w:color w:val="000000"/>
        </w:rPr>
        <w:t>1V</w:t>
      </w:r>
      <w:r>
        <w:rPr>
          <w:color w:val="000000"/>
        </w:rPr>
        <w:t>时，属于重度污染</w:t>
      </w:r>
      <w:r>
        <w:br/>
      </w:r>
      <w:r>
        <w:rPr>
          <w:color w:val="000000"/>
        </w:rPr>
        <w:t>C. </w:t>
      </w:r>
      <w:r>
        <w:rPr>
          <w:color w:val="000000"/>
        </w:rPr>
        <w:t>污染指数越大，电流中消耗的总功率越小</w:t>
      </w:r>
      <w:r>
        <w:rPr>
          <w:color w:val="000000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污染指数为</w:t>
      </w:r>
      <w:r>
        <w:rPr>
          <w:color w:val="000000"/>
        </w:rPr>
        <w:t>50</w:t>
      </w:r>
      <w:r>
        <w:rPr>
          <w:color w:val="000000"/>
        </w:rPr>
        <w:t>时，电压表示数为</w:t>
      </w:r>
      <w:r>
        <w:rPr>
          <w:color w:val="000000"/>
        </w:rPr>
        <w:t>2.5V</w:t>
      </w:r>
    </w:p>
    <w:p w:rsidR="00C67F77">
      <w:r>
        <w:rPr>
          <w:b/>
          <w:bCs/>
          <w:sz w:val="24"/>
          <w:szCs w:val="24"/>
        </w:rPr>
        <w:t>二、填空题</w:t>
      </w:r>
    </w:p>
    <w:p w:rsidR="00C67F77">
      <w:pPr>
        <w:spacing w:after="0"/>
      </w:pPr>
      <w:r>
        <w:rPr>
          <w:color w:val="000000"/>
        </w:rPr>
        <w:t>16.</w:t>
      </w:r>
      <w:r>
        <w:rPr>
          <w:color w:val="000000"/>
        </w:rPr>
        <w:t>在一电路中，甲灯两端的电压为</w:t>
      </w:r>
      <w:r>
        <w:rPr>
          <w:color w:val="000000"/>
        </w:rPr>
        <w:t>3V</w:t>
      </w:r>
      <w:r>
        <w:rPr>
          <w:color w:val="000000"/>
        </w:rPr>
        <w:t>，通过的电流是</w:t>
      </w:r>
      <w:r>
        <w:rPr>
          <w:color w:val="000000"/>
        </w:rPr>
        <w:t>0.3A</w:t>
      </w:r>
      <w:r>
        <w:rPr>
          <w:color w:val="000000"/>
        </w:rPr>
        <w:t>，在另一电</w:t>
      </w:r>
      <w:r>
        <w:rPr>
          <w:color w:val="000000"/>
        </w:rPr>
        <w:t>路中，乙灯两端的电压为</w:t>
      </w:r>
      <w:r>
        <w:rPr>
          <w:color w:val="000000"/>
        </w:rPr>
        <w:t>4V</w:t>
      </w:r>
      <w:r>
        <w:rPr>
          <w:color w:val="000000"/>
        </w:rPr>
        <w:t>，甲灯较亮，则乙灯的电流小于</w:t>
      </w:r>
      <w:r>
        <w:rPr>
          <w:color w:val="000000"/>
        </w:rPr>
        <w:t xml:space="preserve">________ A.    </w:t>
      </w:r>
    </w:p>
    <w:p w:rsidR="00C67F77">
      <w:pPr>
        <w:spacing w:after="0"/>
      </w:pPr>
      <w:r>
        <w:rPr>
          <w:color w:val="000000"/>
        </w:rPr>
        <w:t>17.</w:t>
      </w:r>
      <w:r>
        <w:rPr>
          <w:color w:val="000000"/>
        </w:rPr>
        <w:t>如图所示是现在家庭常用的电子式电能表表盘</w:t>
      </w:r>
      <w:r>
        <w:rPr>
          <w:color w:val="000000"/>
        </w:rPr>
        <w:t>,</w:t>
      </w:r>
      <w:r>
        <w:rPr>
          <w:color w:val="000000"/>
        </w:rPr>
        <w:t>表盘上标有</w:t>
      </w:r>
      <w:r>
        <w:rPr>
          <w:color w:val="000000"/>
        </w:rPr>
        <w:t>“3200imp/(</w:t>
      </w:r>
      <w:r>
        <w:rPr>
          <w:color w:val="000000"/>
        </w:rPr>
        <w:t>kW·h</w:t>
      </w:r>
      <w:r>
        <w:rPr>
          <w:color w:val="000000"/>
        </w:rPr>
        <w:t>)”,</w:t>
      </w:r>
      <w:r>
        <w:rPr>
          <w:color w:val="000000"/>
        </w:rPr>
        <w:t>表示每消耗</w:t>
      </w:r>
      <w:r>
        <w:rPr>
          <w:color w:val="000000"/>
        </w:rPr>
        <w:t>1 kW·h</w:t>
      </w:r>
      <w:r>
        <w:rPr>
          <w:color w:val="000000"/>
        </w:rPr>
        <w:t>的电能</w:t>
      </w:r>
      <w:r>
        <w:rPr>
          <w:color w:val="000000"/>
        </w:rPr>
        <w:t>,</w:t>
      </w:r>
      <w:r>
        <w:rPr>
          <w:color w:val="000000"/>
        </w:rPr>
        <w:t>指示灯闪烁</w:t>
      </w:r>
      <w:r>
        <w:rPr>
          <w:color w:val="000000"/>
        </w:rPr>
        <w:t>3 200</w:t>
      </w:r>
      <w:r>
        <w:rPr>
          <w:color w:val="000000"/>
        </w:rPr>
        <w:t>次。小明将某家用电器单独接在该电能表上正常工作</w:t>
      </w:r>
      <w:r>
        <w:rPr>
          <w:color w:val="000000"/>
        </w:rPr>
        <w:t>6 min,</w:t>
      </w:r>
      <w:r>
        <w:rPr>
          <w:color w:val="000000"/>
        </w:rPr>
        <w:t>电能表指示灯闪烁了</w:t>
      </w:r>
      <w:r>
        <w:rPr>
          <w:color w:val="000000"/>
        </w:rPr>
        <w:t>320</w:t>
      </w:r>
      <w:r>
        <w:rPr>
          <w:color w:val="000000"/>
        </w:rPr>
        <w:t>次。该家用电器的额定功率是</w:t>
      </w:r>
      <w:r>
        <w:rPr>
          <w:color w:val="000000"/>
        </w:rPr>
        <w:t>________W,</w:t>
      </w:r>
      <w:r>
        <w:rPr>
          <w:color w:val="000000"/>
        </w:rPr>
        <w:t>则这个家用电器可能是</w:t>
      </w:r>
      <w:r>
        <w:rPr>
          <w:color w:val="000000"/>
        </w:rPr>
        <w:t>________(</w:t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电热水壶</w:t>
      </w:r>
      <w:r>
        <w:rPr>
          <w:color w:val="000000"/>
        </w:rPr>
        <w:t>”“</w:t>
      </w:r>
      <w:r>
        <w:rPr>
          <w:color w:val="000000"/>
        </w:rPr>
        <w:t>台灯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电视机</w:t>
      </w:r>
      <w:r>
        <w:rPr>
          <w:color w:val="000000"/>
        </w:rPr>
        <w:t>”)</w:t>
      </w:r>
      <w:r>
        <w:rPr>
          <w:color w:val="000000"/>
        </w:rPr>
        <w:t>。</w:t>
      </w:r>
    </w:p>
    <w:p w:rsidR="00C67F7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355979" cy="954913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979" cy="9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F77">
      <w:pPr>
        <w:spacing w:after="0"/>
      </w:pPr>
      <w:r>
        <w:rPr>
          <w:color w:val="000000"/>
        </w:rPr>
        <w:t>18.</w:t>
      </w:r>
      <w:r>
        <w:rPr>
          <w:color w:val="000000"/>
        </w:rPr>
        <w:t>小明手中有一只白炽灯泡，上面标有</w:t>
      </w:r>
      <w:r>
        <w:rPr>
          <w:color w:val="000000"/>
        </w:rPr>
        <w:t>“220V 100W”</w:t>
      </w:r>
      <w:r>
        <w:rPr>
          <w:color w:val="000000"/>
        </w:rPr>
        <w:t>字样，说明这</w:t>
      </w:r>
      <w:r>
        <w:rPr>
          <w:color w:val="000000"/>
        </w:rPr>
        <w:t>只灯泡正常发光时的电阻大小为</w:t>
      </w:r>
      <w:r>
        <w:rPr>
          <w:color w:val="000000"/>
        </w:rPr>
        <w:t>________Ω</w:t>
      </w:r>
      <w:r>
        <w:rPr>
          <w:color w:val="000000"/>
        </w:rPr>
        <w:t>，正常发光时实际功率为</w:t>
      </w:r>
      <w:r>
        <w:rPr>
          <w:color w:val="000000"/>
        </w:rPr>
        <w:t>________ W</w:t>
      </w:r>
      <w:r>
        <w:rPr>
          <w:color w:val="000000"/>
        </w:rPr>
        <w:t>；当通过它的电流大小为</w:t>
      </w:r>
      <w:r>
        <w:rPr>
          <w:color w:val="000000"/>
        </w:rPr>
        <w:t>0.2A</w:t>
      </w:r>
      <w:r>
        <w:rPr>
          <w:color w:val="000000"/>
        </w:rPr>
        <w:t>时，它消耗的实际电功率大小为</w:t>
      </w:r>
      <w:r>
        <w:rPr>
          <w:color w:val="000000"/>
        </w:rPr>
        <w:t>________ W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C67F77">
      <w:pPr>
        <w:spacing w:after="0"/>
      </w:pPr>
      <w:r>
        <w:rPr>
          <w:color w:val="000000"/>
        </w:rPr>
        <w:t>19.</w:t>
      </w:r>
      <w:r>
        <w:rPr>
          <w:color w:val="000000"/>
        </w:rPr>
        <w:t>某定值电阻</w:t>
      </w:r>
      <w:r>
        <w:rPr>
          <w:color w:val="000000"/>
        </w:rPr>
        <w:t>R</w:t>
      </w:r>
      <w:r>
        <w:rPr>
          <w:color w:val="000000"/>
        </w:rPr>
        <w:t>两端的电压由</w:t>
      </w:r>
      <w:r>
        <w:rPr>
          <w:color w:val="000000"/>
        </w:rPr>
        <w:t>3V</w:t>
      </w:r>
      <w:r>
        <w:rPr>
          <w:color w:val="000000"/>
        </w:rPr>
        <w:t>增大到</w:t>
      </w:r>
      <w:r>
        <w:rPr>
          <w:color w:val="000000"/>
        </w:rPr>
        <w:t>5V</w:t>
      </w:r>
      <w:r>
        <w:rPr>
          <w:color w:val="000000"/>
        </w:rPr>
        <w:t>时，通过它的电流变化了</w:t>
      </w:r>
      <w:r>
        <w:rPr>
          <w:color w:val="000000"/>
        </w:rPr>
        <w:t>0.2A</w:t>
      </w:r>
      <w:r>
        <w:rPr>
          <w:color w:val="000000"/>
        </w:rPr>
        <w:t>，则该定值电阻</w:t>
      </w:r>
      <w:r>
        <w:rPr>
          <w:color w:val="000000"/>
        </w:rPr>
        <w:t>R</w:t>
      </w:r>
      <w:r>
        <w:rPr>
          <w:color w:val="000000"/>
        </w:rPr>
        <w:t>消耗的功率变化了</w:t>
      </w:r>
      <w:r>
        <w:rPr>
          <w:color w:val="000000"/>
        </w:rPr>
        <w:t>________W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C67F77">
      <w:pPr>
        <w:spacing w:after="0"/>
        <w:rPr>
          <w:rFonts w:hint="eastAsia"/>
          <w:lang w:eastAsia="zh-CN"/>
        </w:rPr>
      </w:pPr>
      <w:r>
        <w:rPr>
          <w:color w:val="000000"/>
        </w:rPr>
        <w:t>20.</w:t>
      </w:r>
      <w:r>
        <w:rPr>
          <w:color w:val="000000"/>
        </w:rPr>
        <w:t>小军家</w:t>
      </w:r>
      <w:r>
        <w:rPr>
          <w:color w:val="000000"/>
        </w:rPr>
        <w:t>12</w:t>
      </w:r>
      <w:r>
        <w:rPr>
          <w:color w:val="000000"/>
        </w:rPr>
        <w:t>月份抄表时电能表的示数为</w:t>
      </w:r>
      <w:r>
        <w:rPr>
          <w:color w:val="000000"/>
        </w:rPr>
        <w:t>4263.0</w:t>
      </w:r>
      <w:r>
        <w:rPr>
          <w:color w:val="000000"/>
        </w:rPr>
        <w:t>，</w:t>
      </w:r>
      <w:r>
        <w:rPr>
          <w:color w:val="000000"/>
        </w:rPr>
        <w:t>1</w:t>
      </w:r>
      <w:r>
        <w:rPr>
          <w:color w:val="000000"/>
        </w:rPr>
        <w:t>月份抄表时电能表示数如图所示。已知</w:t>
      </w:r>
      <w:r>
        <w:rPr>
          <w:color w:val="000000"/>
        </w:rPr>
        <w:t>1kW·h</w:t>
      </w:r>
      <w:r>
        <w:rPr>
          <w:color w:val="000000"/>
        </w:rPr>
        <w:t>电费为</w:t>
      </w:r>
      <w:r>
        <w:rPr>
          <w:color w:val="000000"/>
        </w:rPr>
        <w:t>0.52</w:t>
      </w:r>
      <w:r>
        <w:rPr>
          <w:color w:val="000000"/>
        </w:rPr>
        <w:t>元，则小君家该月应付电费</w:t>
      </w:r>
      <w:r>
        <w:rPr>
          <w:color w:val="000000"/>
        </w:rPr>
        <w:t>________ </w:t>
      </w:r>
      <w:r>
        <w:rPr>
          <w:color w:val="000000"/>
        </w:rPr>
        <w:t>元。小军想利用电能表测出一只电炉的功率，</w:t>
      </w:r>
      <w:r>
        <w:rPr>
          <w:color w:val="000000"/>
        </w:rPr>
        <w:t>于是，他将这只</w:t>
      </w:r>
      <w:r>
        <w:rPr>
          <w:color w:val="000000"/>
        </w:rPr>
        <w:t>电炉接入家庭电路中，关闭其它用电器，测出</w:t>
      </w:r>
      <w:r>
        <w:rPr>
          <w:color w:val="000000"/>
        </w:rPr>
        <w:t>10min</w:t>
      </w:r>
      <w:r>
        <w:rPr>
          <w:color w:val="000000"/>
        </w:rPr>
        <w:t>内电能表表盘转过</w:t>
      </w:r>
      <w:r>
        <w:rPr>
          <w:color w:val="000000"/>
        </w:rPr>
        <w:t>50r</w:t>
      </w:r>
      <w:r>
        <w:rPr>
          <w:color w:val="000000"/>
        </w:rPr>
        <w:t>，</w:t>
      </w:r>
      <w:r>
        <w:rPr>
          <w:color w:val="000000"/>
        </w:rPr>
        <w:t>则该电炉的功率是</w:t>
      </w:r>
      <w:r>
        <w:rPr>
          <w:color w:val="000000"/>
        </w:rPr>
        <w:t>________ W</w:t>
      </w:r>
      <w:r>
        <w:rPr>
          <w:color w:val="000000"/>
        </w:rPr>
        <w:t>。</w:t>
      </w:r>
    </w:p>
    <w:p w:rsidR="00C67F7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98677" cy="1441920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677" cy="144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F77">
      <w:pPr>
        <w:spacing w:after="0"/>
        <w:rPr>
          <w:rFonts w:hint="eastAsia"/>
          <w:lang w:eastAsia="zh-CN"/>
        </w:rPr>
      </w:pPr>
      <w:r>
        <w:rPr>
          <w:color w:val="000000"/>
        </w:rPr>
        <w:t>21.</w:t>
      </w:r>
      <w:r>
        <w:rPr>
          <w:color w:val="000000"/>
        </w:rPr>
        <w:t>将一个标有</w:t>
      </w:r>
      <w:r>
        <w:rPr>
          <w:color w:val="000000"/>
        </w:rPr>
        <w:t>“12V 6W”</w:t>
      </w:r>
      <w:r>
        <w:rPr>
          <w:color w:val="000000"/>
        </w:rPr>
        <w:t>的小灯泡接到电压为</w:t>
      </w:r>
      <w:r>
        <w:rPr>
          <w:color w:val="000000"/>
        </w:rPr>
        <w:t>18V</w:t>
      </w:r>
      <w:r>
        <w:rPr>
          <w:color w:val="000000"/>
        </w:rPr>
        <w:t>的电源上正常发光，则需串联一个电阻</w:t>
      </w:r>
      <w:r>
        <w:rPr>
          <w:color w:val="000000"/>
        </w:rPr>
        <w:t>R</w:t>
      </w:r>
      <w:r>
        <w:rPr>
          <w:color w:val="000000"/>
        </w:rPr>
        <w:t>，该串联电阻阻值为</w:t>
      </w:r>
      <w:r>
        <w:rPr>
          <w:color w:val="000000"/>
        </w:rPr>
        <w:t>________Ω</w:t>
      </w:r>
      <w:r>
        <w:rPr>
          <w:color w:val="000000"/>
        </w:rPr>
        <w:t>，该电阻消耗的功率为</w:t>
      </w:r>
      <w:r>
        <w:rPr>
          <w:color w:val="000000"/>
        </w:rPr>
        <w:t>________W</w:t>
      </w:r>
      <w:r>
        <w:rPr>
          <w:color w:val="000000"/>
        </w:rPr>
        <w:t>。</w:t>
      </w:r>
    </w:p>
    <w:p w:rsidR="00B82CDB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22.</w:t>
      </w:r>
      <w:r>
        <w:rPr>
          <w:color w:val="000000"/>
        </w:rPr>
        <w:t>如图</w:t>
      </w:r>
      <w:r>
        <w:rPr>
          <w:color w:val="000000"/>
        </w:rPr>
        <w:t>1</w:t>
      </w:r>
      <w:r>
        <w:rPr>
          <w:color w:val="000000"/>
        </w:rPr>
        <w:t>所示的电路中，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为定值电阻，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为滑动变阻器；闭合开关后，在移动滑片的过程中，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两端的电压</w:t>
      </w:r>
      <w:r>
        <w:rPr>
          <w:color w:val="000000"/>
        </w:rPr>
        <w:t>U</w:t>
      </w:r>
      <w:r>
        <w:rPr>
          <w:color w:val="000000"/>
          <w:vertAlign w:val="subscript"/>
        </w:rPr>
        <w:t>0</w:t>
      </w:r>
      <w:r>
        <w:rPr>
          <w:color w:val="000000"/>
        </w:rPr>
        <w:t>与变阻器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的阻值关系如图</w:t>
      </w:r>
      <w:r>
        <w:rPr>
          <w:color w:val="000000"/>
        </w:rPr>
        <w:t>2</w:t>
      </w:r>
      <w:r>
        <w:rPr>
          <w:color w:val="000000"/>
        </w:rPr>
        <w:t>所示，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消耗的功率</w:t>
      </w:r>
      <w:r>
        <w:rPr>
          <w:color w:val="000000"/>
        </w:rPr>
        <w:t>P</w:t>
      </w:r>
      <w:r>
        <w:rPr>
          <w:color w:val="000000"/>
          <w:vertAlign w:val="subscript"/>
        </w:rPr>
        <w:t>1</w:t>
      </w:r>
      <w:r>
        <w:rPr>
          <w:color w:val="000000"/>
        </w:rPr>
        <w:t>与电流表示数的关系如图</w:t>
      </w:r>
      <w:r>
        <w:rPr>
          <w:color w:val="000000"/>
        </w:rPr>
        <w:t>3</w:t>
      </w:r>
      <w:r>
        <w:rPr>
          <w:color w:val="000000"/>
        </w:rPr>
        <w:t>所示，则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的阻值为</w:t>
      </w:r>
      <w:r>
        <w:rPr>
          <w:color w:val="000000"/>
        </w:rPr>
        <w:t>________Ω</w:t>
      </w:r>
      <w:r>
        <w:rPr>
          <w:color w:val="000000"/>
        </w:rPr>
        <w:t>，电源电压为</w:t>
      </w:r>
      <w:r>
        <w:rPr>
          <w:color w:val="000000"/>
        </w:rPr>
        <w:t>________ V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C67F7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812767" cy="1298677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2767" cy="12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F77">
      <w:pPr>
        <w:spacing w:after="0"/>
      </w:pPr>
      <w:r>
        <w:rPr>
          <w:color w:val="000000"/>
        </w:rPr>
        <w:t>23.</w:t>
      </w:r>
      <w:r>
        <w:rPr>
          <w:color w:val="000000"/>
        </w:rPr>
        <w:t>一台电动机的额定电压是</w:t>
      </w:r>
      <w:r>
        <w:rPr>
          <w:color w:val="000000"/>
        </w:rPr>
        <w:t>220V</w:t>
      </w:r>
      <w:r>
        <w:rPr>
          <w:color w:val="000000"/>
        </w:rPr>
        <w:t>，正常工作时的电流是</w:t>
      </w:r>
      <w:r>
        <w:rPr>
          <w:color w:val="000000"/>
        </w:rPr>
        <w:t>10A</w:t>
      </w:r>
      <w:r>
        <w:rPr>
          <w:color w:val="000000"/>
        </w:rPr>
        <w:t>，电动机线圈的电阻为</w:t>
      </w:r>
      <w:r>
        <w:rPr>
          <w:color w:val="000000"/>
        </w:rPr>
        <w:t>5Ω</w:t>
      </w:r>
      <w:r>
        <w:rPr>
          <w:color w:val="000000"/>
        </w:rPr>
        <w:t>，则电动机的额定功是</w:t>
      </w:r>
      <w:r>
        <w:rPr>
          <w:color w:val="000000"/>
        </w:rPr>
        <w:t>________ W</w:t>
      </w:r>
      <w:r>
        <w:rPr>
          <w:color w:val="000000"/>
        </w:rPr>
        <w:t>．若电动机正常工作</w:t>
      </w:r>
      <w:r>
        <w:rPr>
          <w:color w:val="000000"/>
        </w:rPr>
        <w:t>10s</w:t>
      </w:r>
      <w:r>
        <w:rPr>
          <w:color w:val="000000"/>
        </w:rPr>
        <w:t>，有</w:t>
      </w:r>
      <w:r>
        <w:rPr>
          <w:color w:val="000000"/>
        </w:rPr>
        <w:t>________ J</w:t>
      </w:r>
      <w:r>
        <w:rPr>
          <w:color w:val="000000"/>
        </w:rPr>
        <w:t>的电能转化为机械能（不考虑电动机转动时产生摩擦）．</w:t>
      </w:r>
      <w:r>
        <w:rPr>
          <w:color w:val="000000"/>
        </w:rPr>
        <w:t xml:space="preserve">    </w:t>
      </w:r>
    </w:p>
    <w:p w:rsidR="00B82CDB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24.</w:t>
      </w:r>
      <w:r>
        <w:rPr>
          <w:color w:val="000000"/>
        </w:rPr>
        <w:t>学习了电能的知识后，小华观察到她家中的电能表的规格如图所示，可见她家同时使用的用电器总功率不能超过</w:t>
      </w:r>
      <w:r>
        <w:rPr>
          <w:color w:val="000000"/>
        </w:rPr>
        <w:t>________W</w:t>
      </w:r>
      <w:r>
        <w:rPr>
          <w:color w:val="000000"/>
        </w:rPr>
        <w:t>．本月初她家抄表数如图，若她家本月应交电费</w:t>
      </w:r>
      <w:r>
        <w:rPr>
          <w:color w:val="000000"/>
        </w:rPr>
        <w:t>66</w:t>
      </w:r>
      <w:r>
        <w:rPr>
          <w:color w:val="000000"/>
        </w:rPr>
        <w:t>元，且电价为</w:t>
      </w:r>
      <w:r>
        <w:rPr>
          <w:color w:val="000000"/>
        </w:rPr>
        <w:t>0.5</w:t>
      </w:r>
      <w:r>
        <w:rPr>
          <w:color w:val="000000"/>
        </w:rPr>
        <w:t>元</w:t>
      </w:r>
      <w:r>
        <w:rPr>
          <w:color w:val="000000"/>
        </w:rPr>
        <w:t>/</w:t>
      </w:r>
      <w:r>
        <w:rPr>
          <w:color w:val="000000"/>
        </w:rPr>
        <w:t>度，则本月末抄表的示数应为</w:t>
      </w:r>
      <w:r>
        <w:rPr>
          <w:color w:val="000000"/>
        </w:rPr>
        <w:t>________kW•h</w:t>
      </w:r>
      <w:r>
        <w:rPr>
          <w:color w:val="000000"/>
        </w:rPr>
        <w:t>．为了测量她家微波炉的功率，小华断开家中其它用电器，只给微波炉通电，发现该表转盘在</w:t>
      </w:r>
      <w:r>
        <w:rPr>
          <w:color w:val="000000"/>
        </w:rPr>
        <w:t>2min</w:t>
      </w:r>
      <w:r>
        <w:rPr>
          <w:color w:val="000000"/>
        </w:rPr>
        <w:t>内转了</w:t>
      </w:r>
      <w:r>
        <w:rPr>
          <w:color w:val="000000"/>
        </w:rPr>
        <w:t>125r</w:t>
      </w:r>
      <w:r>
        <w:rPr>
          <w:color w:val="000000"/>
        </w:rPr>
        <w:t>，则这台微波炉在这段时间内消耗的电能是</w:t>
      </w:r>
      <w:r>
        <w:rPr>
          <w:color w:val="000000"/>
        </w:rPr>
        <w:t>________J</w:t>
      </w:r>
      <w:r>
        <w:rPr>
          <w:color w:val="000000"/>
        </w:rPr>
        <w:t>，微波炉的功率是</w:t>
      </w:r>
      <w:r>
        <w:rPr>
          <w:color w:val="000000"/>
        </w:rPr>
        <w:t>________W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C67F7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89659" cy="1040854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659" cy="104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F77">
      <w:pPr>
        <w:spacing w:after="0"/>
      </w:pPr>
      <w:r>
        <w:rPr>
          <w:color w:val="000000"/>
        </w:rPr>
        <w:t>25.</w:t>
      </w:r>
      <w:r>
        <w:rPr>
          <w:color w:val="000000"/>
        </w:rPr>
        <w:t>家用饮水机是一种双温电热器，其工作原理可简化为如图所示的电路，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为电热板，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是温控开关</w:t>
      </w:r>
      <w:r>
        <w:rPr>
          <w:color w:val="000000"/>
        </w:rPr>
        <w:t>S</w:t>
      </w:r>
      <w:r>
        <w:rPr>
          <w:color w:val="000000"/>
        </w:rPr>
        <w:t>的两个触点，调节</w:t>
      </w:r>
      <w:r>
        <w:rPr>
          <w:color w:val="000000"/>
        </w:rPr>
        <w:t>S</w:t>
      </w:r>
      <w:r>
        <w:rPr>
          <w:color w:val="000000"/>
        </w:rPr>
        <w:t>可使饮水机处于加热或保温状态．当水被加热到预定温度，开关</w:t>
      </w:r>
      <w:r>
        <w:rPr>
          <w:color w:val="000000"/>
        </w:rPr>
        <w:t>S</w:t>
      </w:r>
      <w:r>
        <w:rPr>
          <w:color w:val="000000"/>
        </w:rPr>
        <w:t>自动切换到另一档，处于保温状态，此时</w:t>
      </w:r>
      <w:r>
        <w:rPr>
          <w:color w:val="000000"/>
        </w:rPr>
        <w:t>S</w:t>
      </w:r>
      <w:r>
        <w:rPr>
          <w:color w:val="000000"/>
        </w:rPr>
        <w:t>与</w:t>
      </w:r>
      <w:r>
        <w:rPr>
          <w:color w:val="000000"/>
        </w:rPr>
        <w:t>________</w:t>
      </w:r>
      <w:r>
        <w:rPr>
          <w:color w:val="000000"/>
        </w:rPr>
        <w:t>点接触．若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=3R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则饮水机在加热与保温时消耗的总功率之比是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C67F7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069505" cy="983564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505" cy="9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F77">
      <w:r>
        <w:rPr>
          <w:b/>
          <w:bCs/>
          <w:sz w:val="24"/>
          <w:szCs w:val="24"/>
        </w:rPr>
        <w:t>三、解答题</w:t>
      </w:r>
    </w:p>
    <w:p w:rsidR="00C67F77">
      <w:pPr>
        <w:spacing w:after="0"/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309245</wp:posOffset>
            </wp:positionV>
            <wp:extent cx="3324225" cy="1533525"/>
            <wp:effectExtent l="19050" t="0" r="9525" b="0"/>
            <wp:wrapTight wrapText="bothSides">
              <wp:wrapPolygon>
                <wp:start x="-124" y="0"/>
                <wp:lineTo x="-124" y="21466"/>
                <wp:lineTo x="21662" y="21466"/>
                <wp:lineTo x="21662" y="0"/>
                <wp:lineTo x="-124" y="0"/>
              </wp:wrapPolygon>
            </wp:wrapTight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26. </w:t>
      </w:r>
      <w:r>
        <w:rPr>
          <w:color w:val="000000"/>
        </w:rPr>
        <w:t>下表为一台电烤箱的铭牌，其内部简化电路如图所示，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均为电热丝．</w:t>
      </w:r>
      <w:r>
        <w:br/>
      </w:r>
      <w:r>
        <w:rPr>
          <w:color w:val="000000"/>
        </w:rPr>
        <w:t>求：（</w:t>
      </w:r>
      <w:r>
        <w:rPr>
          <w:color w:val="000000"/>
        </w:rPr>
        <w:t>1</w:t>
      </w:r>
      <w:r>
        <w:rPr>
          <w:color w:val="000000"/>
        </w:rPr>
        <w:t>）电烤箱在高温挡正常工作</w:t>
      </w:r>
      <w:r>
        <w:rPr>
          <w:color w:val="000000"/>
        </w:rPr>
        <w:t>10min</w:t>
      </w:r>
      <w:r>
        <w:rPr>
          <w:color w:val="000000"/>
        </w:rPr>
        <w:t>所消耗的电能；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）电路中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的阻值；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）电烤箱在低温挡正常工作时，电路中的电流和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的功率．</w:t>
      </w:r>
      <w:r>
        <w:rPr>
          <w:color w:val="000000"/>
        </w:rPr>
        <w:t xml:space="preserve">    </w:t>
      </w:r>
    </w:p>
    <w:p w:rsidR="00B82CDB">
      <w:pPr>
        <w:spacing w:after="0"/>
        <w:rPr>
          <w:rFonts w:hint="eastAsia"/>
          <w:color w:val="000000"/>
          <w:lang w:eastAsia="zh-CN"/>
        </w:rPr>
      </w:pPr>
    </w:p>
    <w:p w:rsidR="00B82CDB">
      <w:pPr>
        <w:spacing w:after="0"/>
        <w:rPr>
          <w:rFonts w:hint="eastAsia"/>
          <w:color w:val="000000"/>
          <w:lang w:eastAsia="zh-CN"/>
        </w:rPr>
      </w:pPr>
    </w:p>
    <w:p w:rsidR="00B82CDB">
      <w:pPr>
        <w:spacing w:after="0"/>
        <w:rPr>
          <w:rFonts w:hint="eastAsia"/>
          <w:color w:val="000000"/>
          <w:lang w:eastAsia="zh-CN"/>
        </w:rPr>
      </w:pPr>
    </w:p>
    <w:p w:rsidR="00B82CDB">
      <w:pPr>
        <w:spacing w:after="0"/>
        <w:rPr>
          <w:rFonts w:hint="eastAsia"/>
          <w:color w:val="000000"/>
          <w:lang w:eastAsia="zh-CN"/>
        </w:rPr>
      </w:pPr>
    </w:p>
    <w:p w:rsidR="00B82CDB">
      <w:pPr>
        <w:spacing w:after="0"/>
        <w:rPr>
          <w:rFonts w:hint="eastAsia"/>
          <w:color w:val="000000"/>
          <w:lang w:eastAsia="zh-CN"/>
        </w:rPr>
      </w:pPr>
    </w:p>
    <w:p w:rsidR="00B82CDB">
      <w:pPr>
        <w:spacing w:after="0"/>
        <w:rPr>
          <w:rFonts w:hint="eastAsia"/>
          <w:color w:val="000000"/>
          <w:lang w:eastAsia="zh-CN"/>
        </w:rPr>
      </w:pPr>
    </w:p>
    <w:p w:rsidR="00B82CDB">
      <w:pPr>
        <w:spacing w:after="0"/>
        <w:rPr>
          <w:rFonts w:hint="eastAsia"/>
          <w:color w:val="000000"/>
          <w:lang w:eastAsia="zh-CN"/>
        </w:rPr>
      </w:pPr>
    </w:p>
    <w:p w:rsidR="00C67F77">
      <w:pPr>
        <w:spacing w:after="0"/>
        <w:rPr>
          <w:rFonts w:hint="eastAsia"/>
          <w:lang w:eastAsia="zh-CN"/>
        </w:rPr>
      </w:pPr>
      <w:r>
        <w:rPr>
          <w:color w:val="000000"/>
        </w:rPr>
        <w:t>27.</w:t>
      </w:r>
      <w:r>
        <w:rPr>
          <w:color w:val="000000"/>
        </w:rPr>
        <w:t>小刚同学家有一台电热水器，铭牌如下表所示。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2052"/>
        <w:gridCol w:w="798"/>
        <w:gridCol w:w="2178"/>
        <w:gridCol w:w="1632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C67F77">
            <w:pPr>
              <w:spacing w:after="0"/>
            </w:pPr>
            <w:r>
              <w:rPr>
                <w:color w:val="000000"/>
              </w:rPr>
              <w:t>小天鹅</w:t>
            </w:r>
            <w:r>
              <w:rPr>
                <w:color w:val="000000"/>
              </w:rPr>
              <w:t>“</w:t>
            </w:r>
            <w:r>
              <w:rPr>
                <w:color w:val="000000"/>
              </w:rPr>
              <w:t>蓝金刚</w:t>
            </w:r>
            <w:r>
              <w:rPr>
                <w:color w:val="000000"/>
              </w:rPr>
              <w:t>”XCD</w:t>
            </w:r>
            <w:r>
              <w:rPr>
                <w:color w:val="000000"/>
              </w:rPr>
              <w:t>－</w:t>
            </w:r>
            <w:r>
              <w:rPr>
                <w:color w:val="000000"/>
              </w:rPr>
              <w:t>50B</w:t>
            </w:r>
            <w:r>
              <w:rPr>
                <w:color w:val="000000"/>
              </w:rPr>
              <w:t>型全自动电热水器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C67F77">
            <w:pPr>
              <w:spacing w:after="0"/>
            </w:pPr>
            <w:r>
              <w:rPr>
                <w:color w:val="000000"/>
              </w:rPr>
              <w:t>额定功率（</w:t>
            </w:r>
            <w:r>
              <w:rPr>
                <w:color w:val="000000"/>
              </w:rPr>
              <w:t>kW</w:t>
            </w:r>
            <w:r>
              <w:rPr>
                <w:color w:val="000000"/>
              </w:rPr>
              <w:t>）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C67F77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C67F77">
            <w:pPr>
              <w:spacing w:after="0"/>
            </w:pPr>
            <w:r>
              <w:rPr>
                <w:color w:val="000000"/>
              </w:rPr>
              <w:t>加热方式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C67F77">
            <w:pPr>
              <w:spacing w:after="0"/>
            </w:pPr>
            <w:r>
              <w:rPr>
                <w:color w:val="000000"/>
              </w:rPr>
              <w:t>电加热器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C67F77">
            <w:pPr>
              <w:spacing w:after="0"/>
            </w:pPr>
            <w:r>
              <w:rPr>
                <w:color w:val="000000"/>
              </w:rPr>
              <w:t>额定电压（</w:t>
            </w:r>
            <w:r>
              <w:rPr>
                <w:color w:val="000000"/>
              </w:rPr>
              <w:t>V</w:t>
            </w:r>
            <w:r>
              <w:rPr>
                <w:color w:val="000000"/>
              </w:rPr>
              <w:t>）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C67F77">
            <w:pPr>
              <w:spacing w:after="0"/>
            </w:pPr>
            <w:r>
              <w:rPr>
                <w:color w:val="000000"/>
              </w:rPr>
              <w:t>220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C67F77">
            <w:pPr>
              <w:spacing w:after="0"/>
            </w:pPr>
            <w:r>
              <w:rPr>
                <w:color w:val="000000"/>
              </w:rPr>
              <w:t>类别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C67F77">
            <w:pPr>
              <w:spacing w:after="0"/>
            </w:pPr>
            <w:r>
              <w:rPr>
                <w:color w:val="000000"/>
              </w:rPr>
              <w:t>防触电保护一类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C67F77">
            <w:pPr>
              <w:spacing w:after="0"/>
            </w:pPr>
            <w:r>
              <w:rPr>
                <w:color w:val="000000"/>
              </w:rPr>
              <w:t>温度设定范围</w:t>
            </w:r>
            <w:r>
              <w:rPr>
                <w:color w:val="000000"/>
              </w:rPr>
              <w:t>（</w:t>
            </w:r>
            <w:r>
              <w:rPr>
                <w:color w:val="000000"/>
              </w:rPr>
              <w:t>℃</w:t>
            </w:r>
            <w:r>
              <w:rPr>
                <w:color w:val="000000"/>
              </w:rPr>
              <w:t>）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C67F77">
            <w:pPr>
              <w:spacing w:after="0"/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～</w:t>
            </w:r>
            <w:r>
              <w:rPr>
                <w:color w:val="000000"/>
              </w:rPr>
              <w:t>90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C67F77">
            <w:pPr>
              <w:spacing w:after="0"/>
            </w:pPr>
            <w:r>
              <w:rPr>
                <w:color w:val="000000"/>
              </w:rPr>
              <w:t>净重（</w:t>
            </w:r>
            <w:r>
              <w:rPr>
                <w:color w:val="000000"/>
              </w:rPr>
              <w:t>kg</w:t>
            </w:r>
            <w:r>
              <w:rPr>
                <w:color w:val="000000"/>
              </w:rPr>
              <w:t>）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C67F77">
            <w:pPr>
              <w:spacing w:after="0"/>
            </w:pPr>
            <w:r>
              <w:rPr>
                <w:color w:val="000000"/>
              </w:rPr>
              <w:t>20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C67F77">
            <w:pPr>
              <w:spacing w:after="0"/>
            </w:pPr>
            <w:r>
              <w:rPr>
                <w:color w:val="000000"/>
              </w:rPr>
              <w:t>容量（</w:t>
            </w:r>
            <w:r>
              <w:rPr>
                <w:color w:val="000000"/>
              </w:rPr>
              <w:t>L</w:t>
            </w:r>
            <w:r>
              <w:rPr>
                <w:color w:val="000000"/>
              </w:rPr>
              <w:t>）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C67F77">
            <w:pPr>
              <w:spacing w:after="0"/>
            </w:pPr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C67F77">
            <w:pPr>
              <w:spacing w:after="0"/>
            </w:pPr>
            <w:r>
              <w:rPr>
                <w:color w:val="000000"/>
              </w:rPr>
              <w:t>整机外形尺寸（</w:t>
            </w:r>
            <w:r>
              <w:rPr>
                <w:color w:val="000000"/>
              </w:rPr>
              <w:t>mm</w:t>
            </w:r>
            <w:r>
              <w:rPr>
                <w:color w:val="000000"/>
              </w:rPr>
              <w:t>）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C67F77">
            <w:pPr>
              <w:spacing w:after="0"/>
            </w:pPr>
            <w:r>
              <w:rPr>
                <w:color w:val="000000"/>
              </w:rPr>
              <w:t>530×Ф400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C67F77">
            <w:pPr>
              <w:spacing w:after="0"/>
            </w:pPr>
            <w:r>
              <w:rPr>
                <w:color w:val="000000"/>
              </w:rPr>
              <w:t>出厂时间</w:t>
            </w:r>
          </w:p>
        </w:tc>
        <w:tc>
          <w:tcPr>
            <w:tcW w:w="0" w:type="auto"/>
            <w:gridSpan w:val="3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C67F77">
            <w:pPr>
              <w:spacing w:after="0"/>
            </w:pPr>
            <w:r>
              <w:rPr>
                <w:color w:val="000000"/>
              </w:rPr>
              <w:t>2005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日</w:t>
            </w:r>
          </w:p>
        </w:tc>
      </w:tr>
    </w:tbl>
    <w:p w:rsidR="00C67F77">
      <w:pPr>
        <w:spacing w:after="0"/>
      </w:pPr>
      <w:r>
        <w:rPr>
          <w:color w:val="000000"/>
        </w:rPr>
        <w:t>根据铭牌所提供的信息，求</w:t>
      </w:r>
      <w:r>
        <w:rPr>
          <w:color w:val="000000"/>
        </w:rPr>
        <w:t>：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）该电热水器电热丝正常工作时的电阻是多大？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）电热水器正常工作持续</w:t>
      </w:r>
      <w:r>
        <w:rPr>
          <w:color w:val="000000"/>
        </w:rPr>
        <w:t>45min</w:t>
      </w:r>
      <w:r>
        <w:rPr>
          <w:color w:val="000000"/>
        </w:rPr>
        <w:t>产生的电热是多少焦？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）若夏天用电高峰</w:t>
      </w:r>
      <w:r>
        <w:rPr>
          <w:color w:val="000000"/>
        </w:rPr>
        <w:t>时家庭电路的实际电压只有</w:t>
      </w:r>
      <w:r>
        <w:rPr>
          <w:color w:val="000000"/>
        </w:rPr>
        <w:t>198V</w:t>
      </w:r>
      <w:r>
        <w:rPr>
          <w:color w:val="000000"/>
        </w:rPr>
        <w:t>，不考虑电热丝电阻随温度的变化，则电热水器在用电高峰时的实际功率为多少？</w:t>
      </w:r>
    </w:p>
    <w:p w:rsidR="00B82CDB">
      <w:pPr>
        <w:spacing w:after="0"/>
        <w:rPr>
          <w:rFonts w:hint="eastAsia"/>
          <w:color w:val="000000"/>
          <w:lang w:eastAsia="zh-CN"/>
        </w:rPr>
      </w:pPr>
    </w:p>
    <w:p w:rsidR="00B82CDB">
      <w:pPr>
        <w:spacing w:after="0"/>
        <w:rPr>
          <w:rFonts w:hint="eastAsia"/>
          <w:color w:val="000000"/>
          <w:lang w:eastAsia="zh-CN"/>
        </w:rPr>
      </w:pPr>
    </w:p>
    <w:p w:rsidR="00B82CDB">
      <w:pPr>
        <w:spacing w:after="0"/>
        <w:rPr>
          <w:rFonts w:hint="eastAsia"/>
          <w:color w:val="000000"/>
          <w:lang w:eastAsia="zh-CN"/>
        </w:rPr>
      </w:pPr>
    </w:p>
    <w:p w:rsidR="00B82CDB">
      <w:pPr>
        <w:spacing w:after="0"/>
        <w:rPr>
          <w:rFonts w:hint="eastAsia"/>
          <w:color w:val="000000"/>
          <w:lang w:eastAsia="zh-CN"/>
        </w:rPr>
      </w:pPr>
    </w:p>
    <w:p w:rsidR="00B82CDB">
      <w:pPr>
        <w:spacing w:after="0"/>
        <w:rPr>
          <w:rFonts w:hint="eastAsia"/>
          <w:color w:val="000000"/>
          <w:lang w:eastAsia="zh-CN"/>
        </w:rPr>
      </w:pPr>
    </w:p>
    <w:p w:rsidR="00B82CDB">
      <w:pPr>
        <w:spacing w:after="0"/>
        <w:rPr>
          <w:rFonts w:hint="eastAsia"/>
          <w:color w:val="000000"/>
          <w:lang w:eastAsia="zh-CN"/>
        </w:rPr>
      </w:pPr>
    </w:p>
    <w:p w:rsidR="00C67F77">
      <w:pPr>
        <w:spacing w:after="0"/>
      </w:pPr>
      <w:r>
        <w:rPr>
          <w:color w:val="000000"/>
        </w:rPr>
        <w:t>28.</w:t>
      </w:r>
      <w:r>
        <w:rPr>
          <w:color w:val="000000"/>
        </w:rPr>
        <w:t>如左图所示的电路，灯泡的额定电压为</w:t>
      </w:r>
      <w:r>
        <w:rPr>
          <w:color w:val="000000"/>
        </w:rPr>
        <w:t>9V</w:t>
      </w:r>
      <w:r>
        <w:rPr>
          <w:color w:val="000000"/>
        </w:rPr>
        <w:t>，灯泡的</w:t>
      </w:r>
      <w:r>
        <w:rPr>
          <w:color w:val="000000"/>
        </w:rPr>
        <w:t>I-U</w:t>
      </w:r>
      <w:r>
        <w:rPr>
          <w:color w:val="000000"/>
        </w:rPr>
        <w:t>关系如右图所示；电压表的量程为</w:t>
      </w:r>
      <w:r>
        <w:rPr>
          <w:color w:val="000000"/>
        </w:rPr>
        <w:t>0-15V</w:t>
      </w:r>
      <w:r>
        <w:rPr>
          <w:color w:val="000000"/>
        </w:rPr>
        <w:t>，电流表的量程为</w:t>
      </w:r>
      <w:r>
        <w:rPr>
          <w:color w:val="000000"/>
        </w:rPr>
        <w:t>0-0.6A</w:t>
      </w:r>
      <w:r>
        <w:rPr>
          <w:color w:val="000000"/>
        </w:rPr>
        <w:t>，定值电阻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=20Ω</w:t>
      </w:r>
      <w:r>
        <w:rPr>
          <w:color w:val="000000"/>
        </w:rPr>
        <w:t>，滑动变阻器</w:t>
      </w:r>
      <w:r>
        <w:rPr>
          <w:color w:val="000000"/>
        </w:rPr>
        <w:t>R</w:t>
      </w:r>
      <w:r>
        <w:rPr>
          <w:color w:val="000000"/>
        </w:rPr>
        <w:t>的最大电阻为</w:t>
      </w:r>
      <w:r>
        <w:rPr>
          <w:color w:val="000000"/>
        </w:rPr>
        <w:t>100Ω</w:t>
      </w:r>
      <w:r>
        <w:rPr>
          <w:color w:val="000000"/>
        </w:rPr>
        <w:t>。求：</w:t>
      </w:r>
      <w:r>
        <w:br/>
      </w:r>
      <w:r>
        <w:rPr>
          <w:noProof/>
          <w:lang w:eastAsia="zh-CN"/>
        </w:rPr>
        <w:drawing>
          <wp:inline distT="0" distB="0" distL="0" distR="0">
            <wp:extent cx="3399485" cy="1365529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9485" cy="136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(1)</w:t>
      </w:r>
      <w:r>
        <w:rPr>
          <w:color w:val="000000"/>
        </w:rPr>
        <w:t>只闭合</w:t>
      </w:r>
      <w:r>
        <w:rPr>
          <w:color w:val="000000"/>
        </w:rPr>
        <w:t>S</w:t>
      </w:r>
      <w:r>
        <w:rPr>
          <w:color w:val="000000"/>
          <w:vertAlign w:val="subscript"/>
        </w:rPr>
        <w:t>l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灯泡正常工作，则电源电压及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消耗的功率为多少？</w:t>
      </w:r>
      <w:r>
        <w:br/>
      </w:r>
      <w:r>
        <w:rPr>
          <w:color w:val="000000"/>
        </w:rPr>
        <w:t>(2)</w:t>
      </w:r>
      <w:r>
        <w:rPr>
          <w:color w:val="000000"/>
        </w:rPr>
        <w:t>只闭合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在电表的示数不超过量程，灯泡两端的电压不超过额定值的情况下，电路消耗的最大功率及滑动变阻器连入电路中的最大电阻各为多少</w:t>
      </w:r>
      <w:r>
        <w:rPr>
          <w:color w:val="000000"/>
        </w:rPr>
        <w:t>？</w:t>
      </w:r>
    </w:p>
    <w:p w:rsidR="00C67F77">
      <w:pPr>
        <w:spacing w:after="0"/>
      </w:pPr>
    </w:p>
    <w:p w:rsidR="00B82CDB">
      <w:pPr>
        <w:rPr>
          <w:rFonts w:hint="eastAsia"/>
          <w:b/>
          <w:bCs/>
          <w:sz w:val="24"/>
          <w:szCs w:val="24"/>
          <w:lang w:eastAsia="zh-CN"/>
        </w:rPr>
      </w:pPr>
    </w:p>
    <w:p w:rsidR="00B82CDB">
      <w:pPr>
        <w:rPr>
          <w:rFonts w:hint="eastAsia"/>
          <w:b/>
          <w:bCs/>
          <w:sz w:val="24"/>
          <w:szCs w:val="24"/>
          <w:lang w:eastAsia="zh-CN"/>
        </w:rPr>
      </w:pPr>
    </w:p>
    <w:p w:rsidR="00B82CDB">
      <w:pPr>
        <w:rPr>
          <w:rFonts w:hint="eastAsia"/>
          <w:b/>
          <w:bCs/>
          <w:sz w:val="24"/>
          <w:szCs w:val="24"/>
          <w:lang w:eastAsia="zh-CN"/>
        </w:rPr>
      </w:pPr>
    </w:p>
    <w:p w:rsidR="00B82CDB">
      <w:pPr>
        <w:rPr>
          <w:rFonts w:hint="eastAsia"/>
          <w:b/>
          <w:bCs/>
          <w:sz w:val="24"/>
          <w:szCs w:val="24"/>
          <w:lang w:eastAsia="zh-CN"/>
        </w:rPr>
      </w:pPr>
    </w:p>
    <w:p w:rsidR="00B82CDB">
      <w:pPr>
        <w:rPr>
          <w:rFonts w:hint="eastAsia"/>
          <w:b/>
          <w:bCs/>
          <w:sz w:val="24"/>
          <w:szCs w:val="24"/>
          <w:lang w:eastAsia="zh-CN"/>
        </w:rPr>
      </w:pPr>
    </w:p>
    <w:p w:rsidR="00C67F77">
      <w:r>
        <w:rPr>
          <w:b/>
          <w:bCs/>
          <w:sz w:val="24"/>
          <w:szCs w:val="24"/>
        </w:rPr>
        <w:t>四、实验探究题</w:t>
      </w:r>
    </w:p>
    <w:p w:rsidR="00C67F77">
      <w:pPr>
        <w:spacing w:after="0"/>
      </w:pPr>
      <w:r>
        <w:rPr>
          <w:color w:val="000000"/>
        </w:rPr>
        <w:t>29.</w:t>
      </w:r>
      <w:r>
        <w:rPr>
          <w:color w:val="000000"/>
        </w:rPr>
        <w:t>小勇在测量额定电压是</w:t>
      </w:r>
      <w:r>
        <w:rPr>
          <w:color w:val="000000"/>
        </w:rPr>
        <w:t>2.5V</w:t>
      </w:r>
      <w:r>
        <w:rPr>
          <w:color w:val="000000"/>
        </w:rPr>
        <w:t>小灯泡电功率的实验中：</w:t>
      </w:r>
    </w:p>
    <w:p w:rsidR="00C67F7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440352" cy="1403718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0352" cy="140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F77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）为完成实验，请用笔画线代替导线，将甲图连接完整</w:t>
      </w:r>
      <w:r>
        <w:rPr>
          <w:color w:val="000000"/>
        </w:rPr>
        <w:t xml:space="preserve">.    </w:t>
      </w:r>
    </w:p>
    <w:p w:rsidR="00C67F77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）闭合开关前，滑动变阻器的滑片应调至最</w:t>
      </w:r>
      <w:r>
        <w:rPr>
          <w:color w:val="000000"/>
        </w:rPr>
        <w:t>________(</w:t>
      </w:r>
      <w:r>
        <w:rPr>
          <w:color w:val="000000"/>
        </w:rPr>
        <w:t>填</w:t>
      </w:r>
      <w:r>
        <w:rPr>
          <w:color w:val="000000"/>
        </w:rPr>
        <w:t>“</w:t>
      </w:r>
      <w:r>
        <w:rPr>
          <w:color w:val="000000"/>
        </w:rPr>
        <w:t>左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右</w:t>
      </w:r>
      <w:r>
        <w:rPr>
          <w:color w:val="000000"/>
        </w:rPr>
        <w:t>”)</w:t>
      </w:r>
      <w:r>
        <w:rPr>
          <w:color w:val="000000"/>
        </w:rPr>
        <w:t>端</w:t>
      </w:r>
      <w:r>
        <w:rPr>
          <w:color w:val="000000"/>
        </w:rPr>
        <w:t>.</w:t>
      </w:r>
      <w:r>
        <w:rPr>
          <w:color w:val="000000"/>
        </w:rPr>
        <w:t>若开关闭合后，发现无论怎样调节滑动变阻器，小灯泡发光较暗且亮度一直不变，则故障原因是</w:t>
      </w:r>
      <w:r>
        <w:rPr>
          <w:color w:val="000000"/>
        </w:rPr>
        <w:t xml:space="preserve">________.    </w:t>
      </w:r>
    </w:p>
    <w:p w:rsidR="00C67F77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）故障排除后，调节滑</w:t>
      </w:r>
      <w:r>
        <w:rPr>
          <w:color w:val="000000"/>
        </w:rPr>
        <w:t>动变阻器的滑片，当电压表示数为</w:t>
      </w:r>
      <w:r>
        <w:rPr>
          <w:color w:val="000000"/>
        </w:rPr>
        <w:t>2V</w:t>
      </w:r>
      <w:r>
        <w:rPr>
          <w:color w:val="000000"/>
        </w:rPr>
        <w:t>时，电流表示数如图乙所示，此时通过小灯泡的电流为</w:t>
      </w:r>
      <w:r>
        <w:rPr>
          <w:color w:val="000000"/>
        </w:rPr>
        <w:t>________A</w:t>
      </w:r>
      <w:r>
        <w:rPr>
          <w:color w:val="000000"/>
        </w:rPr>
        <w:t>，小灯泡此时的电功率为</w:t>
      </w:r>
      <w:r>
        <w:rPr>
          <w:color w:val="000000"/>
        </w:rPr>
        <w:t>________W.</w:t>
      </w:r>
      <w:r>
        <w:rPr>
          <w:color w:val="000000"/>
        </w:rPr>
        <w:t>若要测量小灯泡的额定功率，应将滑动变阻器的滑片向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左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右</w:t>
      </w:r>
      <w:r>
        <w:rPr>
          <w:color w:val="000000"/>
        </w:rPr>
        <w:t>”</w:t>
      </w:r>
      <w:r>
        <w:rPr>
          <w:color w:val="000000"/>
        </w:rPr>
        <w:t>）移动，直到电压表示数为</w:t>
      </w:r>
      <w:r>
        <w:rPr>
          <w:color w:val="000000"/>
        </w:rPr>
        <w:t>________V</w:t>
      </w:r>
      <w:r>
        <w:rPr>
          <w:color w:val="000000"/>
        </w:rPr>
        <w:t>为止</w:t>
      </w:r>
      <w:r>
        <w:rPr>
          <w:color w:val="000000"/>
        </w:rPr>
        <w:t xml:space="preserve">.    </w:t>
      </w:r>
    </w:p>
    <w:p w:rsidR="00C67F77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）移动滑动变阻器的滑片，记下多组电流表及对应电压表的示数，并画出图丙所示的</w:t>
      </w:r>
      <w:r>
        <w:rPr>
          <w:color w:val="000000"/>
        </w:rPr>
        <w:t>I-U</w:t>
      </w:r>
      <w:r>
        <w:rPr>
          <w:color w:val="000000"/>
        </w:rPr>
        <w:t>图像，从图像可算出小灯泡的额定功率为</w:t>
      </w:r>
      <w:r>
        <w:rPr>
          <w:color w:val="000000"/>
        </w:rPr>
        <w:t xml:space="preserve">________W.    </w:t>
      </w:r>
    </w:p>
    <w:p w:rsidR="00C67F77">
      <w:pPr>
        <w:spacing w:after="0"/>
      </w:pP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）小勇继续调节滑动变阻器的过程中，小灯泡突然熄灭，电压表示数</w:t>
      </w:r>
      <w:r>
        <w:rPr>
          <w:color w:val="000000"/>
        </w:rPr>
        <w:t>________</w:t>
      </w:r>
      <w:r>
        <w:rPr>
          <w:color w:val="000000"/>
        </w:rPr>
        <w:t>(</w:t>
      </w:r>
      <w:r>
        <w:rPr>
          <w:color w:val="000000"/>
        </w:rPr>
        <w:t>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”)</w:t>
      </w:r>
      <w:r>
        <w:rPr>
          <w:color w:val="000000"/>
        </w:rPr>
        <w:t>，经检查发现灯丝烧断</w:t>
      </w:r>
      <w:r>
        <w:rPr>
          <w:color w:val="000000"/>
        </w:rPr>
        <w:t xml:space="preserve">.    </w:t>
      </w:r>
    </w:p>
    <w:p w:rsidR="00C67F77">
      <w:pPr>
        <w:spacing w:after="0"/>
        <w:rPr>
          <w:rFonts w:hint="eastAsia"/>
          <w:lang w:eastAsia="zh-CN"/>
        </w:rPr>
      </w:pPr>
      <w:r>
        <w:rPr>
          <w:color w:val="000000"/>
        </w:rPr>
        <w:t>30.</w:t>
      </w:r>
      <w:r>
        <w:rPr>
          <w:color w:val="000000"/>
        </w:rPr>
        <w:t>在测定</w:t>
      </w:r>
      <w:r>
        <w:rPr>
          <w:color w:val="000000"/>
        </w:rPr>
        <w:t>“</w:t>
      </w:r>
      <w:r>
        <w:rPr>
          <w:color w:val="000000"/>
        </w:rPr>
        <w:t>小灯泡电功率</w:t>
      </w:r>
      <w:r>
        <w:rPr>
          <w:color w:val="000000"/>
        </w:rPr>
        <w:t>”</w:t>
      </w:r>
      <w:r>
        <w:rPr>
          <w:color w:val="000000"/>
        </w:rPr>
        <w:t>的实验中，电源电压为</w:t>
      </w:r>
      <w:r>
        <w:rPr>
          <w:color w:val="000000"/>
        </w:rPr>
        <w:t>4.5V</w:t>
      </w:r>
      <w:r>
        <w:rPr>
          <w:color w:val="000000"/>
        </w:rPr>
        <w:t>，小灯泡额定电压为</w:t>
      </w:r>
      <w:r>
        <w:rPr>
          <w:color w:val="000000"/>
        </w:rPr>
        <w:t>2.5V</w:t>
      </w:r>
      <w:r>
        <w:rPr>
          <w:color w:val="000000"/>
        </w:rPr>
        <w:t>，电阻约为</w:t>
      </w:r>
      <w:r>
        <w:rPr>
          <w:color w:val="000000"/>
        </w:rPr>
        <w:t>10Ω</w:t>
      </w:r>
      <w:r>
        <w:rPr>
          <w:color w:val="000000"/>
        </w:rPr>
        <w:t>．</w:t>
      </w:r>
    </w:p>
    <w:p w:rsidR="00C67F7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201617" cy="1250937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1617" cy="125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F77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）请你用笔画线代替导线，将图甲中的实物电路连接完整；</w:t>
      </w:r>
    </w:p>
    <w:p w:rsidR="00C67F77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）小明连接好电路后，闭合开关，移动滑片，发现小灯泡始终不亮，且电压表有示数，电流表无示数，则故障的原因可能是</w:t>
      </w:r>
      <w:r>
        <w:rPr>
          <w:color w:val="000000"/>
        </w:rPr>
        <w:t>________ </w:t>
      </w:r>
      <w:r>
        <w:rPr>
          <w:color w:val="000000"/>
        </w:rPr>
        <w:t>；（写出一种即可）</w:t>
      </w:r>
    </w:p>
    <w:p w:rsidR="00C67F77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）小明闭合开关，移动滑片</w:t>
      </w:r>
      <w:r>
        <w:rPr>
          <w:color w:val="000000"/>
        </w:rPr>
        <w:t>P</w:t>
      </w:r>
      <w:r>
        <w:rPr>
          <w:color w:val="000000"/>
        </w:rPr>
        <w:t>到某一点时，电压表示数（如图乙所示）为</w:t>
      </w:r>
      <w:r>
        <w:rPr>
          <w:color w:val="000000"/>
        </w:rPr>
        <w:t>________ V</w:t>
      </w:r>
      <w:r>
        <w:rPr>
          <w:color w:val="000000"/>
        </w:rPr>
        <w:t>，则此时灯泡消耗的实际功率</w:t>
      </w:r>
      <w:r>
        <w:rPr>
          <w:color w:val="000000"/>
        </w:rPr>
        <w:t>______</w:t>
      </w:r>
      <w:r>
        <w:rPr>
          <w:color w:val="000000"/>
        </w:rPr>
        <w:t>__ </w:t>
      </w:r>
      <w:r>
        <w:rPr>
          <w:color w:val="000000"/>
        </w:rPr>
        <w:t>额定功率（选填</w:t>
      </w:r>
      <w:r>
        <w:rPr>
          <w:color w:val="000000"/>
        </w:rPr>
        <w:t>“</w:t>
      </w:r>
      <w:r>
        <w:rPr>
          <w:color w:val="000000"/>
        </w:rPr>
        <w:t>＞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＜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“=”</w:t>
      </w:r>
      <w:r>
        <w:rPr>
          <w:color w:val="000000"/>
        </w:rPr>
        <w:t>）；</w:t>
      </w:r>
    </w:p>
    <w:p w:rsidR="00C67F77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）小明继续移动滑动变阻器的滑片</w:t>
      </w:r>
      <w:r>
        <w:rPr>
          <w:color w:val="000000"/>
        </w:rPr>
        <w:t>P</w:t>
      </w:r>
      <w:r>
        <w:rPr>
          <w:color w:val="000000"/>
        </w:rPr>
        <w:t>，记下多组对应的电压表和电流表的示数，并绘制成</w:t>
      </w:r>
      <w:r>
        <w:rPr>
          <w:color w:val="000000"/>
        </w:rPr>
        <w:t>I</w:t>
      </w:r>
      <w:r>
        <w:rPr>
          <w:color w:val="000000"/>
        </w:rPr>
        <w:t>﹣</w:t>
      </w:r>
      <w:r>
        <w:rPr>
          <w:color w:val="000000"/>
        </w:rPr>
        <w:t>U</w:t>
      </w:r>
      <w:r>
        <w:rPr>
          <w:color w:val="000000"/>
        </w:rPr>
        <w:t>图象（图丙），根据图象，可计算出小灯泡的额定功率是</w:t>
      </w:r>
      <w:r>
        <w:rPr>
          <w:color w:val="000000"/>
          <w:u w:val="single"/>
        </w:rPr>
        <w:t>________ </w:t>
      </w:r>
      <w:r>
        <w:rPr>
          <w:color w:val="000000"/>
        </w:rPr>
        <w:t>W</w:t>
      </w:r>
      <w:r>
        <w:rPr>
          <w:color w:val="000000"/>
        </w:rPr>
        <w:t>；</w:t>
      </w:r>
    </w:p>
    <w:p w:rsidR="00C67F77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）进一步分析图象可知，随着灯泡两端电压的增大，灯丝电阻逐渐</w:t>
      </w:r>
      <w:r>
        <w:rPr>
          <w:color w:val="000000"/>
        </w:rPr>
        <w:t>________ 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增大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减小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），造成这一现象的原因可能是</w:t>
      </w:r>
      <w:r>
        <w:rPr>
          <w:rFonts w:hint="eastAsia"/>
          <w:color w:val="000000"/>
          <w:u w:val="single"/>
          <w:lang w:eastAsia="zh-CN"/>
        </w:rPr>
        <w:t xml:space="preserve">                               </w:t>
      </w:r>
      <w:r>
        <w:rPr>
          <w:rFonts w:hint="eastAsia"/>
          <w:lang w:eastAsia="zh-CN"/>
        </w:rPr>
        <w:t>。</w:t>
      </w:r>
    </w:p>
    <w:p w:rsidR="00C67F77">
      <w:pPr>
        <w:spacing w:after="0"/>
      </w:pPr>
      <w:r>
        <w:rPr>
          <w:color w:val="000000"/>
        </w:rPr>
        <w:t>31.</w:t>
      </w:r>
      <w:r>
        <w:rPr>
          <w:color w:val="000000"/>
        </w:rPr>
        <w:t>小明同学测量额定电压为</w:t>
      </w:r>
      <w:r>
        <w:rPr>
          <w:color w:val="000000"/>
        </w:rPr>
        <w:t>3.8V</w:t>
      </w:r>
      <w:r>
        <w:rPr>
          <w:color w:val="000000"/>
        </w:rPr>
        <w:t>的小灯泡的电功率，他设计出实验电路图，并按电路图连接实验器材，如图</w:t>
      </w:r>
      <w:r>
        <w:rPr>
          <w:color w:val="000000"/>
        </w:rPr>
        <w:t>1</w:t>
      </w:r>
      <w:r>
        <w:rPr>
          <w:color w:val="000000"/>
        </w:rPr>
        <w:t>所示，</w:t>
      </w:r>
      <w:r>
        <w:rPr>
          <w:color w:val="000000"/>
        </w:rPr>
        <w:t xml:space="preserve">  </w:t>
      </w:r>
    </w:p>
    <w:p w:rsidR="00C67F7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5429250" cy="1646581"/>
            <wp:effectExtent l="1905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3022" cy="165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F77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）请你根据实物电路连接情况在</w:t>
      </w:r>
      <w:r>
        <w:rPr>
          <w:color w:val="000000"/>
        </w:rPr>
        <w:t>图</w:t>
      </w:r>
      <w:r>
        <w:rPr>
          <w:color w:val="000000"/>
        </w:rPr>
        <w:t>2</w:t>
      </w:r>
      <w:r>
        <w:rPr>
          <w:color w:val="000000"/>
        </w:rPr>
        <w:t>中画出实验电路图．</w:t>
      </w:r>
      <w:r>
        <w:rPr>
          <w:color w:val="000000"/>
        </w:rPr>
        <w:t xml:space="preserve">    </w:t>
      </w:r>
    </w:p>
    <w:p w:rsidR="00C67F77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）闭合开关前，滑动变阻器的滑片应该移到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左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右</w:t>
      </w:r>
      <w:r>
        <w:rPr>
          <w:color w:val="000000"/>
        </w:rPr>
        <w:t>”</w:t>
      </w:r>
      <w:r>
        <w:rPr>
          <w:color w:val="000000"/>
        </w:rPr>
        <w:t>）端，电路连接正确后，闭合开关</w:t>
      </w:r>
      <w:r>
        <w:rPr>
          <w:color w:val="000000"/>
        </w:rPr>
        <w:t>S</w:t>
      </w:r>
      <w:r>
        <w:rPr>
          <w:color w:val="000000"/>
        </w:rPr>
        <w:t>，小明发现电流表有示数，但示数较小，小灯泡不亮．接下来应进行的操作是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C67F77">
      <w:pPr>
        <w:spacing w:after="0"/>
      </w:pPr>
      <w:r>
        <w:rPr>
          <w:color w:val="000000"/>
        </w:rPr>
        <w:t>A</w:t>
      </w:r>
      <w:r>
        <w:rPr>
          <w:color w:val="000000"/>
        </w:rPr>
        <w:t>、更换一个同样规格的小灯泡</w:t>
      </w:r>
    </w:p>
    <w:p w:rsidR="00C67F77">
      <w:pPr>
        <w:spacing w:after="0"/>
      </w:pPr>
      <w:r>
        <w:rPr>
          <w:color w:val="000000"/>
        </w:rPr>
        <w:t>B</w:t>
      </w:r>
      <w:r>
        <w:rPr>
          <w:color w:val="000000"/>
        </w:rPr>
        <w:t>、更换电压表所使用的量程</w:t>
      </w:r>
    </w:p>
    <w:p w:rsidR="00C67F77">
      <w:pPr>
        <w:spacing w:after="0"/>
      </w:pPr>
      <w:r>
        <w:rPr>
          <w:color w:val="000000"/>
        </w:rPr>
        <w:t>C</w:t>
      </w:r>
      <w:r>
        <w:rPr>
          <w:color w:val="000000"/>
        </w:rPr>
        <w:t>、检查电路中是否存在断路故障</w:t>
      </w:r>
    </w:p>
    <w:p w:rsidR="00C67F77">
      <w:pPr>
        <w:spacing w:after="0"/>
      </w:pPr>
      <w:r>
        <w:rPr>
          <w:color w:val="000000"/>
        </w:rPr>
        <w:t>D</w:t>
      </w:r>
      <w:r>
        <w:rPr>
          <w:color w:val="000000"/>
        </w:rPr>
        <w:t>、减小变阻器接入电路的阻值</w:t>
      </w:r>
    </w:p>
    <w:p w:rsidR="00C67F77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）若连接完电路后，闭合开关，电流表和电压表均有示数，且电压表示数不等于电源电压，但无论怎样移动滑片，电流表和电压表示数均无变化，则电路中出现的故障是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C67F77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）实验过程中，当小灯泡两端的电压为额定电压时，电流表的示数如图</w:t>
      </w:r>
      <w:r>
        <w:rPr>
          <w:color w:val="000000"/>
        </w:rPr>
        <w:t>3</w:t>
      </w:r>
      <w:r>
        <w:rPr>
          <w:color w:val="000000"/>
        </w:rPr>
        <w:t>所示，此时的电流为</w:t>
      </w:r>
      <w:r>
        <w:rPr>
          <w:color w:val="000000"/>
        </w:rPr>
        <w:t>________ A</w:t>
      </w:r>
      <w:r>
        <w:rPr>
          <w:color w:val="000000"/>
        </w:rPr>
        <w:t>，小灯泡的额定功率为</w:t>
      </w:r>
      <w:r>
        <w:rPr>
          <w:color w:val="000000"/>
        </w:rPr>
        <w:t>________ W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C67F77">
      <w:pPr>
        <w:spacing w:after="0"/>
      </w:pP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）测完小灯泡的额定功率后，小明在测量实际电压为</w:t>
      </w:r>
      <w:r>
        <w:rPr>
          <w:color w:val="000000"/>
        </w:rPr>
        <w:t>4.5V</w:t>
      </w:r>
      <w:r>
        <w:rPr>
          <w:color w:val="000000"/>
        </w:rPr>
        <w:t>时小灯泡的实际功率，那么，他应将滑动变阻器滑片向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左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右</w:t>
      </w:r>
      <w:r>
        <w:rPr>
          <w:color w:val="000000"/>
        </w:rPr>
        <w:t>”</w:t>
      </w:r>
      <w:r>
        <w:rPr>
          <w:color w:val="000000"/>
        </w:rPr>
        <w:t>）端移动；</w:t>
      </w:r>
      <w:r>
        <w:rPr>
          <w:color w:val="000000"/>
        </w:rPr>
        <w:t xml:space="preserve">    </w:t>
      </w:r>
    </w:p>
    <w:p w:rsidR="00C67F77">
      <w:pPr>
        <w:spacing w:after="0"/>
      </w:pPr>
      <w:r>
        <w:rPr>
          <w:color w:val="000000"/>
        </w:rPr>
        <w:t>（</w:t>
      </w:r>
      <w:r>
        <w:rPr>
          <w:color w:val="000000"/>
        </w:rPr>
        <w:t>6</w:t>
      </w:r>
      <w:r>
        <w:rPr>
          <w:color w:val="000000"/>
        </w:rPr>
        <w:t>）若实验</w:t>
      </w:r>
      <w:r>
        <w:rPr>
          <w:color w:val="000000"/>
        </w:rPr>
        <w:t>时所用电源电压为</w:t>
      </w:r>
      <w:r>
        <w:rPr>
          <w:color w:val="000000"/>
        </w:rPr>
        <w:t>6V</w:t>
      </w:r>
      <w:r>
        <w:rPr>
          <w:color w:val="000000"/>
        </w:rPr>
        <w:t>，小明在测小灯泡的额定功率时发现电压表的</w:t>
      </w:r>
      <w:r>
        <w:rPr>
          <w:color w:val="000000"/>
        </w:rPr>
        <w:t>0</w:t>
      </w:r>
      <w:r>
        <w:rPr>
          <w:color w:val="000000"/>
        </w:rPr>
        <w:t>﹣</w:t>
      </w:r>
      <w:r>
        <w:rPr>
          <w:color w:val="000000"/>
        </w:rPr>
        <w:t>15V</w:t>
      </w:r>
      <w:r>
        <w:rPr>
          <w:color w:val="000000"/>
        </w:rPr>
        <w:t>量程已经损坏，则在不更换或修理电压表的前提下，他应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C67F77">
      <w:pPr>
        <w:rPr>
          <w:rFonts w:hint="eastAsia"/>
          <w:lang w:eastAsia="zh-CN"/>
        </w:rPr>
      </w:pPr>
    </w:p>
    <w:sectPr w:rsidSect="00C67F77">
      <w:headerReference w:type="even" r:id="rId27"/>
      <w:footerReference w:type="default" r:id="rId28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77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77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C67F7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C67F77" w:rsidP="00AF3F81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C67F7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F779D"/>
    <w:multiLevelType w:val="hybridMultilevel"/>
    <w:tmpl w:val="2910A2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C813CEA"/>
    <w:multiLevelType w:val="hybridMultilevel"/>
    <w:tmpl w:val="14A67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77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67F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C67F7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C67F7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C67F77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C67F77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C67F77"/>
    <w:rPr>
      <w:sz w:val="18"/>
      <w:szCs w:val="18"/>
    </w:rPr>
  </w:style>
  <w:style w:type="paragraph" w:customStyle="1" w:styleId="1">
    <w:name w:val="正文1"/>
    <w:qFormat/>
    <w:rsid w:val="00C67F77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C67F77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C67F77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C67F77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C67F7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header" Target="header1.xml" /><Relationship Id="rId28" Type="http://schemas.openxmlformats.org/officeDocument/2006/relationships/footer" Target="foot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DE4E03-56A7-4CD1-8364-0DB8D728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2019-01-27T23:01:00Z</dcterms:created>
  <dcterms:modified xsi:type="dcterms:W3CDTF">2019-01-27T23:06:00Z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