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52C2A">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866pt;margin-top:972pt;mso-position-horizontal-relative:page;mso-position-vertical-relative:top-margin-area;position:absolute;width:26pt;z-index:251658240">
            <v:imagedata r:id="rId6" o:title=""/>
          </v:shape>
        </w:pict>
      </w:r>
    </w:p>
    <w:p w:rsidR="0015272C" w:rsidP="0015272C">
      <w:pPr>
        <w:jc w:val="center"/>
        <w:rPr>
          <w:rFonts w:hint="eastAsia"/>
          <w:lang w:eastAsia="zh-CN"/>
        </w:rPr>
      </w:pPr>
      <w:r>
        <w:rPr>
          <w:rFonts w:hint="eastAsia"/>
          <w:b/>
          <w:bCs/>
          <w:sz w:val="28"/>
          <w:szCs w:val="28"/>
          <w:lang w:eastAsia="zh-CN"/>
        </w:rPr>
        <w:t>10.3</w:t>
      </w:r>
      <w:r>
        <w:rPr>
          <w:rFonts w:hint="eastAsia"/>
          <w:b/>
          <w:bCs/>
          <w:sz w:val="28"/>
          <w:szCs w:val="28"/>
          <w:lang w:eastAsia="zh-CN"/>
        </w:rPr>
        <w:t>“探究电流与电压、电阻的关系”知识归纳练习题</w:t>
      </w:r>
    </w:p>
    <w:p w:rsidR="00752C2A">
      <w:r>
        <w:rPr>
          <w:b/>
          <w:bCs/>
          <w:sz w:val="24"/>
          <w:szCs w:val="24"/>
        </w:rPr>
        <w:t>一、单选题</w:t>
      </w:r>
    </w:p>
    <w:p w:rsidR="00752C2A">
      <w:pPr>
        <w:spacing w:after="0"/>
      </w:pPr>
      <w:r>
        <w:rPr>
          <w:color w:val="000000"/>
        </w:rPr>
        <w:t>1.</w:t>
      </w:r>
      <w:r>
        <w:rPr>
          <w:color w:val="000000"/>
        </w:rPr>
        <w:t>在</w:t>
      </w:r>
      <w:r>
        <w:rPr>
          <w:color w:val="000000"/>
        </w:rPr>
        <w:t>“</w:t>
      </w:r>
      <w:r>
        <w:rPr>
          <w:color w:val="000000"/>
        </w:rPr>
        <w:t>探究通过导体的电流与电压的关系</w:t>
      </w:r>
      <w:r>
        <w:rPr>
          <w:color w:val="000000"/>
        </w:rPr>
        <w:t>”</w:t>
      </w:r>
      <w:r>
        <w:rPr>
          <w:color w:val="000000"/>
        </w:rPr>
        <w:t>实验中，得到</w:t>
      </w:r>
      <w:r>
        <w:rPr>
          <w:i/>
          <w:color w:val="000000"/>
        </w:rPr>
        <w:t>I</w:t>
      </w:r>
      <w:r>
        <w:rPr>
          <w:color w:val="000000"/>
        </w:rPr>
        <w:t>－</w:t>
      </w:r>
      <w:r>
        <w:rPr>
          <w:i/>
          <w:color w:val="000000"/>
        </w:rPr>
        <w:t>U</w:t>
      </w:r>
      <w:r>
        <w:rPr>
          <w:color w:val="000000"/>
        </w:rPr>
        <w:t>图像如下图所示，则正确的是（</w:t>
      </w:r>
      <w:r>
        <w:rPr>
          <w:color w:val="000000"/>
        </w:rPr>
        <w:t xml:space="preserve">    </w:t>
      </w:r>
      <w:r>
        <w:rPr>
          <w:color w:val="000000"/>
        </w:rPr>
        <w:t>）</w:t>
      </w:r>
      <w:r>
        <w:rPr>
          <w:color w:val="000000"/>
        </w:rPr>
        <w:t xml:space="preserve">            </w:t>
      </w:r>
    </w:p>
    <w:p w:rsidR="00752C2A">
      <w:pPr>
        <w:spacing w:after="0"/>
        <w:ind w:left="150"/>
      </w:pPr>
      <w:r>
        <w:rPr>
          <w:color w:val="000000"/>
        </w:rPr>
        <w:t>A. </w:t>
      </w:r>
      <w:r>
        <w:rPr>
          <w:noProof/>
          <w:lang w:eastAsia="zh-CN"/>
        </w:rPr>
        <w:drawing>
          <wp:inline distT="0" distB="0" distL="0" distR="0">
            <wp:extent cx="868972" cy="79258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868972" cy="792582"/>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868972" cy="840321"/>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868972" cy="840321"/>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897623" cy="82122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897623" cy="82122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916711" cy="849871"/>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916711" cy="849871"/>
                    </a:xfrm>
                    <a:prstGeom prst="rect">
                      <a:avLst/>
                    </a:prstGeom>
                  </pic:spPr>
                </pic:pic>
              </a:graphicData>
            </a:graphic>
          </wp:inline>
        </w:drawing>
      </w:r>
    </w:p>
    <w:p w:rsidR="00752C2A">
      <w:pPr>
        <w:spacing w:after="0"/>
      </w:pPr>
      <w:r>
        <w:rPr>
          <w:color w:val="000000"/>
        </w:rPr>
        <w:t>2.</w:t>
      </w:r>
      <w:r>
        <w:rPr>
          <w:color w:val="000000"/>
        </w:rPr>
        <w:t>能正确描述电阻一定时，电流随电压变化的图象是（</w:t>
      </w:r>
      <w:r>
        <w:rPr>
          <w:color w:val="000000"/>
        </w:rPr>
        <w:t xml:space="preserve">   </w:t>
      </w:r>
      <w:r>
        <w:rPr>
          <w:color w:val="000000"/>
        </w:rPr>
        <w:t>）</w:t>
      </w:r>
      <w:r>
        <w:rPr>
          <w:color w:val="000000"/>
        </w:rPr>
        <w:t xml:space="preserve">            </w:t>
      </w:r>
    </w:p>
    <w:p w:rsidR="00752C2A">
      <w:pPr>
        <w:spacing w:after="0"/>
        <w:ind w:left="150"/>
      </w:pPr>
      <w:r>
        <w:rPr>
          <w:color w:val="000000"/>
        </w:rPr>
        <w:t>A. </w:t>
      </w:r>
      <w:r>
        <w:rPr>
          <w:noProof/>
          <w:lang w:eastAsia="zh-CN"/>
        </w:rPr>
        <w:drawing>
          <wp:inline distT="0" distB="0" distL="0" distR="0">
            <wp:extent cx="1059955" cy="974014"/>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059955" cy="974014"/>
                    </a:xfrm>
                    <a:prstGeom prst="rect">
                      <a:avLst/>
                    </a:prstGeom>
                  </pic:spPr>
                </pic:pic>
              </a:graphicData>
            </a:graphic>
          </wp:inline>
        </w:drawing>
      </w:r>
      <w:r>
        <w:rPr>
          <w:color w:val="000000"/>
        </w:rPr>
        <w:t>        B. </w:t>
      </w:r>
      <w:r>
        <w:rPr>
          <w:noProof/>
          <w:lang w:eastAsia="zh-CN"/>
        </w:rPr>
        <w:drawing>
          <wp:inline distT="0" distB="0" distL="0" distR="0">
            <wp:extent cx="1031304" cy="1031304"/>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31304" cy="1031304"/>
                    </a:xfrm>
                    <a:prstGeom prst="rect">
                      <a:avLst/>
                    </a:prstGeom>
                  </pic:spPr>
                </pic:pic>
              </a:graphicData>
            </a:graphic>
          </wp:inline>
        </w:drawing>
      </w:r>
      <w:r>
        <w:rPr>
          <w:color w:val="000000"/>
        </w:rPr>
        <w:t>            C. </w:t>
      </w:r>
      <w:r>
        <w:rPr>
          <w:noProof/>
          <w:lang w:eastAsia="zh-CN"/>
        </w:rPr>
        <w:drawing>
          <wp:inline distT="0" distB="0" distL="0" distR="0">
            <wp:extent cx="1088606" cy="100266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088606" cy="1002665"/>
                    </a:xfrm>
                    <a:prstGeom prst="rect">
                      <a:avLst/>
                    </a:prstGeom>
                  </pic:spPr>
                </pic:pic>
              </a:graphicData>
            </a:graphic>
          </wp:inline>
        </w:drawing>
      </w:r>
      <w:r>
        <w:rPr>
          <w:color w:val="000000"/>
        </w:rPr>
        <w:t>        D. </w:t>
      </w:r>
      <w:r>
        <w:rPr>
          <w:noProof/>
          <w:lang w:eastAsia="zh-CN"/>
        </w:rPr>
        <w:drawing>
          <wp:inline distT="0" distB="0" distL="0" distR="0">
            <wp:extent cx="1040854" cy="1079056"/>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040854" cy="1079056"/>
                    </a:xfrm>
                    <a:prstGeom prst="rect">
                      <a:avLst/>
                    </a:prstGeom>
                  </pic:spPr>
                </pic:pic>
              </a:graphicData>
            </a:graphic>
          </wp:inline>
        </w:drawing>
      </w:r>
    </w:p>
    <w:p w:rsidR="00752C2A">
      <w:pPr>
        <w:spacing w:after="0"/>
        <w:rPr>
          <w:rFonts w:hint="eastAsia"/>
          <w:lang w:eastAsia="zh-CN"/>
        </w:rPr>
      </w:pPr>
      <w:r>
        <w:rPr>
          <w:color w:val="000000"/>
        </w:rPr>
        <w:t>3.</w:t>
      </w:r>
      <w:r>
        <w:rPr>
          <w:color w:val="000000"/>
        </w:rPr>
        <w:t>小刚用图所示电路探究</w:t>
      </w:r>
      <w:r>
        <w:rPr>
          <w:color w:val="000000"/>
        </w:rPr>
        <w:t>“</w:t>
      </w:r>
      <w:r>
        <w:rPr>
          <w:color w:val="000000"/>
        </w:rPr>
        <w:t>一段电路中电流跟电阻的关系</w:t>
      </w:r>
      <w:r>
        <w:rPr>
          <w:color w:val="000000"/>
        </w:rPr>
        <w:t>”</w:t>
      </w:r>
      <w:r>
        <w:rPr>
          <w:color w:val="000000"/>
        </w:rPr>
        <w:t>。在此实验过程中，当</w:t>
      </w:r>
      <w:r>
        <w:rPr>
          <w:color w:val="000000"/>
        </w:rPr>
        <w:t>A</w:t>
      </w:r>
      <w:r>
        <w:rPr>
          <w:color w:val="000000"/>
        </w:rPr>
        <w:t>、</w:t>
      </w:r>
      <w:r>
        <w:rPr>
          <w:color w:val="000000"/>
        </w:rPr>
        <w:t>B</w:t>
      </w:r>
      <w:r>
        <w:rPr>
          <w:color w:val="000000"/>
        </w:rPr>
        <w:t>两点间的电阻由</w:t>
      </w:r>
      <w:r>
        <w:rPr>
          <w:color w:val="000000"/>
        </w:rPr>
        <w:t>5Ω</w:t>
      </w:r>
      <w:r>
        <w:rPr>
          <w:color w:val="000000"/>
        </w:rPr>
        <w:t>更换为</w:t>
      </w:r>
      <w:r>
        <w:rPr>
          <w:color w:val="000000"/>
        </w:rPr>
        <w:t>10Ω</w:t>
      </w:r>
      <w:r>
        <w:rPr>
          <w:color w:val="000000"/>
        </w:rPr>
        <w:t>后，为了探究上述问题，他应该采取的唯一操作是（　　）</w:t>
      </w:r>
    </w:p>
    <w:p w:rsidR="00752C2A">
      <w:pPr>
        <w:spacing w:after="0"/>
      </w:pPr>
      <w:r>
        <w:rPr>
          <w:noProof/>
          <w:lang w:eastAsia="zh-CN"/>
        </w:rPr>
        <w:drawing>
          <wp:inline distT="0" distB="0" distL="0" distR="0">
            <wp:extent cx="1833436" cy="151831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833436" cy="1518310"/>
                    </a:xfrm>
                    <a:prstGeom prst="rect">
                      <a:avLst/>
                    </a:prstGeom>
                  </pic:spPr>
                </pic:pic>
              </a:graphicData>
            </a:graphic>
          </wp:inline>
        </w:drawing>
      </w:r>
    </w:p>
    <w:p w:rsidR="00752C2A">
      <w:pPr>
        <w:spacing w:after="0"/>
        <w:rPr>
          <w:rFonts w:hint="eastAsia"/>
          <w:lang w:eastAsia="zh-CN"/>
        </w:rPr>
      </w:pPr>
      <w:r>
        <w:rPr>
          <w:color w:val="000000"/>
        </w:rPr>
        <w:t>A. </w:t>
      </w:r>
      <w:r>
        <w:rPr>
          <w:color w:val="000000"/>
        </w:rPr>
        <w:t>保持变阻器滑片不动</w:t>
      </w:r>
      <w:r>
        <w:rPr>
          <w:color w:val="000000"/>
        </w:rPr>
        <w:t> </w:t>
      </w:r>
      <w:r>
        <w:rPr>
          <w:color w:val="000000"/>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B. </w:t>
      </w:r>
      <w:r>
        <w:rPr>
          <w:color w:val="000000"/>
        </w:rPr>
        <w:t>将变阻器滑片适当向左移动</w:t>
      </w:r>
      <w:r>
        <w:br/>
      </w:r>
      <w:r>
        <w:rPr>
          <w:color w:val="000000"/>
        </w:rPr>
        <w:t>C. </w:t>
      </w:r>
      <w:r>
        <w:rPr>
          <w:color w:val="000000"/>
        </w:rPr>
        <w:t>将变阻器滑片</w:t>
      </w:r>
      <w:r>
        <w:rPr>
          <w:color w:val="000000"/>
        </w:rPr>
        <w:t>适当向右移动</w:t>
      </w:r>
      <w:r>
        <w:rPr>
          <w:color w:val="000000"/>
        </w:rPr>
        <w:t>                                </w:t>
      </w:r>
      <w:r>
        <w:rPr>
          <w:noProof/>
          <w:lang w:eastAsia="zh-CN"/>
        </w:rPr>
        <w:drawing>
          <wp:inline distT="0" distB="0" distL="0" distR="0">
            <wp:extent cx="2865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适当增加电池的节数</w:t>
      </w:r>
    </w:p>
    <w:p w:rsidR="00752C2A">
      <w:pPr>
        <w:spacing w:after="0"/>
      </w:pPr>
      <w:r>
        <w:rPr>
          <w:color w:val="000000"/>
        </w:rPr>
        <w:t>4.</w:t>
      </w:r>
      <w:r>
        <w:rPr>
          <w:color w:val="000000"/>
        </w:rPr>
        <w:t>下列说法正确的是（</w:t>
      </w:r>
      <w:r>
        <w:rPr>
          <w:color w:val="000000"/>
        </w:rPr>
        <w:t xml:space="preserve">   </w:t>
      </w:r>
      <w:r>
        <w:rPr>
          <w:color w:val="000000"/>
        </w:rPr>
        <w:t>）</w:t>
      </w:r>
      <w:r>
        <w:rPr>
          <w:color w:val="000000"/>
        </w:rPr>
        <w:t xml:space="preserve">            </w:t>
      </w:r>
    </w:p>
    <w:p w:rsidR="00752C2A">
      <w:pPr>
        <w:spacing w:after="0"/>
        <w:ind w:left="150"/>
      </w:pPr>
      <w:r>
        <w:rPr>
          <w:color w:val="000000"/>
        </w:rPr>
        <w:t>A. </w:t>
      </w:r>
      <w:r>
        <w:rPr>
          <w:color w:val="000000"/>
        </w:rPr>
        <w:t>当加在导体两端的电压改变时，电压与电流的比值也随着改变</w:t>
      </w:r>
      <w:r>
        <w:br/>
      </w:r>
      <w:r>
        <w:rPr>
          <w:color w:val="000000"/>
        </w:rPr>
        <w:t>B. </w:t>
      </w:r>
      <w:r>
        <w:rPr>
          <w:color w:val="000000"/>
        </w:rPr>
        <w:t>用不同的导体研究电流和电压的关系，得到的结论不一样</w:t>
      </w:r>
      <w:r>
        <w:br/>
      </w:r>
      <w:r>
        <w:rPr>
          <w:color w:val="000000"/>
        </w:rPr>
        <w:t>C. </w:t>
      </w:r>
      <w:r>
        <w:rPr>
          <w:color w:val="000000"/>
        </w:rPr>
        <w:t>相同的电压加在电阻不同的导体两端，电流一定相同</w:t>
      </w:r>
      <w:r>
        <w:br/>
      </w:r>
      <w:r>
        <w:rPr>
          <w:color w:val="000000"/>
        </w:rPr>
        <w:t>D. </w:t>
      </w:r>
      <w:r>
        <w:rPr>
          <w:color w:val="000000"/>
        </w:rPr>
        <w:t>同一导体，两端电压越大，通过电流也越大</w:t>
      </w:r>
    </w:p>
    <w:p w:rsidR="00752C2A">
      <w:pPr>
        <w:spacing w:after="0"/>
      </w:pPr>
      <w:r>
        <w:rPr>
          <w:color w:val="000000"/>
        </w:rPr>
        <w:t>5.</w:t>
      </w:r>
      <w:r>
        <w:rPr>
          <w:color w:val="000000"/>
        </w:rPr>
        <w:t>某同学在探究</w:t>
      </w:r>
      <w:r>
        <w:rPr>
          <w:color w:val="000000"/>
        </w:rPr>
        <w:t>“</w:t>
      </w:r>
      <w:r>
        <w:rPr>
          <w:color w:val="000000"/>
        </w:rPr>
        <w:t>电流跟电压、电阻的关系</w:t>
      </w:r>
      <w:r>
        <w:rPr>
          <w:color w:val="000000"/>
        </w:rPr>
        <w:t>”</w:t>
      </w:r>
      <w:r>
        <w:rPr>
          <w:color w:val="000000"/>
        </w:rPr>
        <w:t>时，根据收集到的数据画出了如图所示的</w:t>
      </w:r>
      <w:r>
        <w:rPr>
          <w:color w:val="000000"/>
        </w:rPr>
        <w:t>I−R</w:t>
      </w:r>
      <w:r>
        <w:rPr>
          <w:color w:val="000000"/>
        </w:rPr>
        <w:t>图像，下列结论与图像相符的是（</w:t>
      </w:r>
      <w:r>
        <w:rPr>
          <w:color w:val="000000"/>
        </w:rPr>
        <w:t>   </w:t>
      </w:r>
      <w:r>
        <w:rPr>
          <w:color w:val="000000"/>
        </w:rPr>
        <w:t>）</w:t>
      </w:r>
    </w:p>
    <w:p w:rsidR="00752C2A">
      <w:pPr>
        <w:spacing w:after="0"/>
      </w:pPr>
      <w:r>
        <w:rPr>
          <w:noProof/>
          <w:lang w:eastAsia="zh-CN"/>
        </w:rPr>
        <w:drawing>
          <wp:inline distT="0" distB="0" distL="0" distR="0">
            <wp:extent cx="1527861" cy="1184097"/>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527861" cy="1184097"/>
                    </a:xfrm>
                    <a:prstGeom prst="rect">
                      <a:avLst/>
                    </a:prstGeom>
                  </pic:spPr>
                </pic:pic>
              </a:graphicData>
            </a:graphic>
          </wp:inline>
        </w:drawing>
      </w:r>
    </w:p>
    <w:p w:rsidR="00752C2A">
      <w:pPr>
        <w:spacing w:after="0"/>
        <w:ind w:left="150"/>
      </w:pPr>
      <w:r>
        <w:rPr>
          <w:color w:val="000000"/>
        </w:rPr>
        <w:t>A. </w:t>
      </w:r>
      <w:r>
        <w:rPr>
          <w:color w:val="000000"/>
        </w:rPr>
        <w:t>电阻一定时，电流随着电压的增大而增大</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电阻一定时，电压随着电流的增大而增大</w:t>
      </w:r>
      <w:r>
        <w:br/>
      </w:r>
      <w:r>
        <w:rPr>
          <w:color w:val="000000"/>
        </w:rPr>
        <w:t>C. </w:t>
      </w:r>
      <w:r>
        <w:rPr>
          <w:color w:val="000000"/>
        </w:rPr>
        <w:t>电压一定时，电流随着电阻的增大而减小</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电压一定时，电阻随着电流的增大而减小</w:t>
      </w:r>
    </w:p>
    <w:p w:rsidR="00752C2A">
      <w:pPr>
        <w:spacing w:after="0"/>
      </w:pPr>
      <w:r>
        <w:rPr>
          <w:color w:val="000000"/>
        </w:rPr>
        <w:t>6.</w:t>
      </w:r>
      <w:r>
        <w:rPr>
          <w:color w:val="000000"/>
        </w:rPr>
        <w:t>于</w:t>
      </w:r>
      <w:r>
        <w:rPr>
          <w:color w:val="000000"/>
        </w:rPr>
        <w:t>“</w:t>
      </w:r>
      <w:r>
        <w:rPr>
          <w:color w:val="000000"/>
        </w:rPr>
        <w:t>探究电流跟电阻的关系</w:t>
      </w:r>
      <w:r>
        <w:rPr>
          <w:color w:val="000000"/>
        </w:rPr>
        <w:t>”</w:t>
      </w:r>
      <w:r>
        <w:rPr>
          <w:color w:val="000000"/>
        </w:rPr>
        <w:t>和</w:t>
      </w:r>
      <w:r>
        <w:rPr>
          <w:color w:val="000000"/>
        </w:rPr>
        <w:t>“</w:t>
      </w:r>
      <w:r>
        <w:rPr>
          <w:color w:val="000000"/>
        </w:rPr>
        <w:t>伏安法测量电阻</w:t>
      </w:r>
      <w:r>
        <w:rPr>
          <w:color w:val="000000"/>
        </w:rPr>
        <w:t>”</w:t>
      </w:r>
      <w:r>
        <w:rPr>
          <w:color w:val="000000"/>
        </w:rPr>
        <w:t>的这两个实验，下列说法不正确的是</w:t>
      </w:r>
      <w:r>
        <w:rPr>
          <w:color w:val="000000"/>
        </w:rPr>
        <w:t>(    )</w:t>
      </w:r>
      <w:r>
        <w:rPr>
          <w:color w:val="000000"/>
        </w:rPr>
        <w:t xml:space="preserve">          </w:t>
      </w:r>
    </w:p>
    <w:p w:rsidR="00752C2A">
      <w:pPr>
        <w:spacing w:after="0"/>
        <w:ind w:left="150"/>
      </w:pPr>
      <w:r>
        <w:rPr>
          <w:color w:val="000000"/>
        </w:rPr>
        <w:t>A. </w:t>
      </w:r>
      <w:r>
        <w:rPr>
          <w:color w:val="000000"/>
        </w:rPr>
        <w:t>两个实验采用的都是控制变量的研究方法</w:t>
      </w:r>
      <w:r>
        <w:br/>
      </w:r>
      <w:r>
        <w:rPr>
          <w:color w:val="000000"/>
        </w:rPr>
        <w:t>B. </w:t>
      </w:r>
      <w:r>
        <w:rPr>
          <w:color w:val="000000"/>
        </w:rPr>
        <w:t>两实验的实验电路在教科书中是相同的</w:t>
      </w:r>
      <w:r>
        <w:br/>
      </w:r>
      <w:r>
        <w:rPr>
          <w:color w:val="000000"/>
        </w:rPr>
        <w:t>C. </w:t>
      </w:r>
      <w:r>
        <w:rPr>
          <w:color w:val="000000"/>
        </w:rPr>
        <w:t>前者收集多组数据的目的，是为了得出电流跟电阻的定量关系</w:t>
      </w:r>
      <w:r>
        <w:br/>
      </w:r>
      <w:r>
        <w:rPr>
          <w:color w:val="000000"/>
        </w:rPr>
        <w:t>D. </w:t>
      </w:r>
      <w:r>
        <w:rPr>
          <w:color w:val="000000"/>
        </w:rPr>
        <w:t>后者收集多组数据的目的，是为了取电阻的平均值，减小误差</w:t>
      </w:r>
    </w:p>
    <w:p w:rsidR="00752C2A">
      <w:pPr>
        <w:spacing w:after="0"/>
        <w:rPr>
          <w:rFonts w:hint="eastAsia"/>
          <w:lang w:eastAsia="zh-CN"/>
        </w:rPr>
      </w:pPr>
      <w:r>
        <w:rPr>
          <w:color w:val="000000"/>
        </w:rPr>
        <w:t>7.</w:t>
      </w:r>
      <w:r>
        <w:rPr>
          <w:color w:val="000000"/>
        </w:rPr>
        <w:t>在研究电流跟电压、电阻的关系的实验中，得出表格中的一组数据．根据这组数据，可以得到的结论是</w:t>
      </w:r>
      <w:r>
        <w:rPr>
          <w:color w:val="000000"/>
        </w:rPr>
        <w:t>（</w:t>
      </w:r>
      <w:r>
        <w:rPr>
          <w:rFonts w:hint="eastAsia"/>
          <w:color w:val="000000"/>
          <w:lang w:eastAsia="zh-CN"/>
        </w:rPr>
        <w:t xml:space="preserve"> </w:t>
      </w:r>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53"/>
        <w:gridCol w:w="1410"/>
        <w:gridCol w:w="175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导体两端的电压（</w:t>
            </w:r>
            <w:r>
              <w:rPr>
                <w:color w:val="000000"/>
                <w:sz w:val="18"/>
              </w:rPr>
              <w:t>V</w:t>
            </w:r>
            <w:r>
              <w:rPr>
                <w:color w:val="000000"/>
                <w:sz w:val="18"/>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导体的电阻（</w:t>
            </w:r>
            <w:r>
              <w:rPr>
                <w:color w:val="000000"/>
                <w:sz w:val="18"/>
              </w:rPr>
              <w:t>Ω</w:t>
            </w:r>
            <w:r>
              <w:rPr>
                <w:color w:val="000000"/>
                <w:sz w:val="18"/>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通过导体的电流（</w:t>
            </w:r>
            <w:r>
              <w:rPr>
                <w:color w:val="000000"/>
                <w:sz w:val="18"/>
              </w:rPr>
              <w:t>A</w:t>
            </w:r>
            <w:r>
              <w:rPr>
                <w:color w:val="000000"/>
                <w:sz w:val="18"/>
              </w:rPr>
              <w:t>）</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2</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1</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jc w:val="center"/>
            </w:pPr>
            <w:r>
              <w:rPr>
                <w:color w:val="000000"/>
                <w:sz w:val="18"/>
              </w:rPr>
              <w:t>0.5</w:t>
            </w:r>
          </w:p>
        </w:tc>
      </w:tr>
    </w:tbl>
    <w:p w:rsidR="00752C2A" w:rsidRPr="008B5068">
      <w:pPr>
        <w:spacing w:after="0"/>
        <w:rPr>
          <w:rFonts w:asciiTheme="minorEastAsia" w:eastAsiaTheme="minorEastAsia" w:hAnsiTheme="minorEastAsia" w:hint="eastAsia"/>
          <w:szCs w:val="21"/>
          <w:lang w:eastAsia="zh-CN"/>
        </w:rPr>
      </w:pPr>
      <w:r w:rsidRPr="008B5068">
        <w:rPr>
          <w:rFonts w:asciiTheme="minorEastAsia" w:eastAsiaTheme="minorEastAsia" w:hAnsiTheme="minorEastAsia"/>
          <w:color w:val="000000"/>
          <w:szCs w:val="21"/>
        </w:rPr>
        <w:t>A. </w:t>
      </w:r>
      <w:r w:rsidRPr="008B5068">
        <w:rPr>
          <w:rFonts w:asciiTheme="minorEastAsia" w:eastAsiaTheme="minorEastAsia" w:hAnsiTheme="minorEastAsia"/>
          <w:color w:val="000000"/>
          <w:szCs w:val="21"/>
        </w:rPr>
        <w:t>导体电阻一定时，导体两端的电压跟通过导体的电流成正比</w:t>
      </w:r>
      <w:r w:rsidRPr="008B5068">
        <w:rPr>
          <w:rFonts w:asciiTheme="minorEastAsia" w:eastAsiaTheme="minorEastAsia" w:hAnsiTheme="minorEastAsia"/>
          <w:szCs w:val="21"/>
        </w:rPr>
        <w:br/>
      </w:r>
      <w:r w:rsidRPr="008B5068">
        <w:rPr>
          <w:rFonts w:asciiTheme="minorEastAsia" w:eastAsiaTheme="minorEastAsia" w:hAnsiTheme="minorEastAsia"/>
          <w:color w:val="000000"/>
          <w:szCs w:val="21"/>
        </w:rPr>
        <w:t>B. </w:t>
      </w:r>
      <w:r w:rsidRPr="008B5068">
        <w:rPr>
          <w:rFonts w:asciiTheme="minorEastAsia" w:eastAsiaTheme="minorEastAsia" w:hAnsiTheme="minorEastAsia"/>
          <w:color w:val="000000"/>
          <w:szCs w:val="21"/>
        </w:rPr>
        <w:t>导体电阻一定时，通过导体的电流跟导体两端的电压成正比</w:t>
      </w:r>
      <w:r w:rsidRPr="008B5068">
        <w:rPr>
          <w:rFonts w:asciiTheme="minorEastAsia" w:eastAsiaTheme="minorEastAsia" w:hAnsiTheme="minorEastAsia"/>
          <w:szCs w:val="21"/>
        </w:rPr>
        <w:br/>
      </w:r>
      <w:r w:rsidRPr="008B5068">
        <w:rPr>
          <w:rFonts w:asciiTheme="minorEastAsia" w:eastAsiaTheme="minorEastAsia" w:hAnsiTheme="minorEastAsia"/>
          <w:color w:val="000000"/>
          <w:szCs w:val="21"/>
        </w:rPr>
        <w:t>C. </w:t>
      </w:r>
      <w:r w:rsidRPr="008B5068">
        <w:rPr>
          <w:rFonts w:asciiTheme="minorEastAsia" w:eastAsiaTheme="minorEastAsia" w:hAnsiTheme="minorEastAsia"/>
          <w:color w:val="000000"/>
          <w:szCs w:val="21"/>
        </w:rPr>
        <w:t>导体两端电压一定时，导体的电阻和通过导体的电流成反比</w:t>
      </w:r>
    </w:p>
    <w:p w:rsidR="00752C2A" w:rsidRPr="008B5068">
      <w:pPr>
        <w:spacing w:after="0"/>
        <w:rPr>
          <w:rFonts w:asciiTheme="minorEastAsia" w:eastAsiaTheme="minorEastAsia" w:hAnsiTheme="minorEastAsia" w:hint="eastAsia"/>
          <w:szCs w:val="21"/>
          <w:lang w:eastAsia="zh-CN"/>
        </w:rPr>
      </w:pPr>
      <w:r w:rsidRPr="008B5068">
        <w:rPr>
          <w:rFonts w:asciiTheme="minorEastAsia" w:eastAsiaTheme="minorEastAsia" w:hAnsiTheme="minorEastAsia"/>
          <w:color w:val="000000"/>
          <w:szCs w:val="21"/>
        </w:rPr>
        <w:t>D. </w:t>
      </w:r>
      <w:r w:rsidRPr="008B5068">
        <w:rPr>
          <w:rFonts w:asciiTheme="minorEastAsia" w:eastAsiaTheme="minorEastAsia" w:hAnsiTheme="minorEastAsia"/>
          <w:color w:val="000000"/>
          <w:szCs w:val="21"/>
        </w:rPr>
        <w:t>导体两端电压一定时，通过导体的电流和导体的</w:t>
      </w:r>
      <w:r w:rsidRPr="008B5068">
        <w:rPr>
          <w:rFonts w:asciiTheme="minorEastAsia" w:eastAsiaTheme="minorEastAsia" w:hAnsiTheme="minorEastAsia"/>
          <w:color w:val="000000"/>
          <w:szCs w:val="21"/>
        </w:rPr>
        <w:t>电阻成反比</w:t>
      </w:r>
    </w:p>
    <w:p w:rsidR="00752C2A">
      <w:pPr>
        <w:spacing w:after="0"/>
        <w:rPr>
          <w:rFonts w:hint="eastAsia"/>
          <w:lang w:eastAsia="zh-CN"/>
        </w:rPr>
      </w:pPr>
      <w:r>
        <w:rPr>
          <w:color w:val="000000"/>
        </w:rPr>
        <w:t>8.</w:t>
      </w:r>
      <w:r>
        <w:rPr>
          <w:color w:val="000000"/>
        </w:rPr>
        <w:t>某同学在探究</w:t>
      </w:r>
      <w:r>
        <w:rPr>
          <w:color w:val="000000"/>
        </w:rPr>
        <w:t>“</w:t>
      </w:r>
      <w:r>
        <w:rPr>
          <w:color w:val="000000"/>
        </w:rPr>
        <w:t>电流跟电压、电阻的关系</w:t>
      </w:r>
      <w:r>
        <w:rPr>
          <w:color w:val="000000"/>
        </w:rPr>
        <w:t>”</w:t>
      </w:r>
      <w:r>
        <w:rPr>
          <w:color w:val="000000"/>
        </w:rPr>
        <w:t>时，根据收集到的数据画出了如图</w:t>
      </w:r>
      <w:r>
        <w:rPr>
          <w:color w:val="000000"/>
        </w:rPr>
        <w:t>9</w:t>
      </w:r>
      <w:r>
        <w:rPr>
          <w:color w:val="000000"/>
        </w:rPr>
        <w:t>所示的一个图像相符的是</w:t>
      </w:r>
      <w:r>
        <w:rPr>
          <w:color w:val="000000"/>
        </w:rPr>
        <w:t xml:space="preserve"> </w:t>
      </w:r>
      <w:r>
        <w:rPr>
          <w:color w:val="000000"/>
        </w:rPr>
        <w:t>（</w:t>
      </w:r>
      <w:r>
        <w:rPr>
          <w:color w:val="000000"/>
        </w:rPr>
        <w:t xml:space="preserve">   </w:t>
      </w:r>
      <w:r>
        <w:rPr>
          <w:color w:val="000000"/>
        </w:rPr>
        <w:t>）</w:t>
      </w:r>
    </w:p>
    <w:p w:rsidR="00752C2A">
      <w:pPr>
        <w:spacing w:after="0"/>
      </w:pPr>
      <w:r>
        <w:rPr>
          <w:noProof/>
          <w:lang w:eastAsia="zh-CN"/>
        </w:rPr>
        <w:drawing>
          <wp:inline distT="0" distB="0" distL="0" distR="0">
            <wp:extent cx="1575613" cy="1136345"/>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575613" cy="1136345"/>
                    </a:xfrm>
                    <a:prstGeom prst="rect">
                      <a:avLst/>
                    </a:prstGeom>
                  </pic:spPr>
                </pic:pic>
              </a:graphicData>
            </a:graphic>
          </wp:inline>
        </w:drawing>
      </w:r>
    </w:p>
    <w:p w:rsidR="00752C2A">
      <w:pPr>
        <w:spacing w:after="0"/>
        <w:rPr>
          <w:rFonts w:hint="eastAsia"/>
          <w:lang w:eastAsia="zh-CN"/>
        </w:rPr>
      </w:pPr>
      <w:r>
        <w:rPr>
          <w:color w:val="000000"/>
        </w:rPr>
        <w:t>A. </w:t>
      </w:r>
      <w:r>
        <w:rPr>
          <w:color w:val="000000"/>
        </w:rPr>
        <w:t>电阻一定时，电流随着电压的增大而增大</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电阻一定时，电压随着电流的增大而增大</w:t>
      </w:r>
      <w:r>
        <w:br/>
      </w:r>
      <w:r>
        <w:rPr>
          <w:color w:val="000000"/>
        </w:rPr>
        <w:t>C. </w:t>
      </w:r>
      <w:r>
        <w:rPr>
          <w:color w:val="000000"/>
        </w:rPr>
        <w:t>电压一定时，电流随着电阻的增大而减小</w:t>
      </w:r>
      <w:r>
        <w:rPr>
          <w:color w:val="000000"/>
        </w:rPr>
        <w:t>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电压一定时，电阻随着电流的增大而减小</w:t>
      </w:r>
    </w:p>
    <w:p w:rsidR="00752C2A">
      <w:pPr>
        <w:spacing w:after="0"/>
      </w:pPr>
      <w:r>
        <w:rPr>
          <w:color w:val="000000"/>
        </w:rPr>
        <w:t>9.</w:t>
      </w:r>
      <w:r>
        <w:rPr>
          <w:color w:val="000000"/>
        </w:rPr>
        <w:t>某同学在探究</w:t>
      </w:r>
      <w:r>
        <w:rPr>
          <w:color w:val="000000"/>
        </w:rPr>
        <w:t>“</w:t>
      </w:r>
      <w:r>
        <w:rPr>
          <w:color w:val="000000"/>
        </w:rPr>
        <w:t>电阻上的电流跟两端电压的关系</w:t>
      </w:r>
      <w:r>
        <w:rPr>
          <w:color w:val="000000"/>
        </w:rPr>
        <w:t>”</w:t>
      </w:r>
      <w:r>
        <w:rPr>
          <w:color w:val="000000"/>
        </w:rPr>
        <w:t>时，利用如图</w:t>
      </w:r>
      <w:r>
        <w:rPr>
          <w:color w:val="000000"/>
        </w:rPr>
        <w:t>(a)</w:t>
      </w:r>
      <w:r>
        <w:rPr>
          <w:color w:val="000000"/>
        </w:rPr>
        <w:t>所示的电路，在</w:t>
      </w:r>
      <w:r>
        <w:rPr>
          <w:color w:val="000000"/>
        </w:rPr>
        <w:t>a</w:t>
      </w:r>
      <w:r>
        <w:rPr>
          <w:color w:val="000000"/>
        </w:rPr>
        <w:t>、</w:t>
      </w:r>
      <w:r>
        <w:rPr>
          <w:color w:val="000000"/>
        </w:rPr>
        <w:t>b</w:t>
      </w:r>
      <w:r>
        <w:rPr>
          <w:color w:val="000000"/>
        </w:rPr>
        <w:t>两点间分别接入定值电阻</w:t>
      </w:r>
      <w:r>
        <w:rPr>
          <w:color w:val="000000"/>
        </w:rPr>
        <w:t>R</w:t>
      </w:r>
      <w:r>
        <w:rPr>
          <w:color w:val="000000"/>
          <w:vertAlign w:val="subscript"/>
        </w:rPr>
        <w:t>1</w:t>
      </w:r>
      <w:r>
        <w:rPr>
          <w:color w:val="000000"/>
        </w:rPr>
        <w:t>、</w:t>
      </w:r>
      <w:r>
        <w:rPr>
          <w:color w:val="000000"/>
        </w:rPr>
        <w:t>R</w:t>
      </w:r>
      <w:r>
        <w:rPr>
          <w:color w:val="000000"/>
          <w:vertAlign w:val="subscript"/>
        </w:rPr>
        <w:t>2</w:t>
      </w:r>
      <w:r>
        <w:rPr>
          <w:color w:val="000000"/>
        </w:rPr>
        <w:t xml:space="preserve">  </w:t>
      </w:r>
      <w:r>
        <w:rPr>
          <w:color w:val="000000"/>
        </w:rPr>
        <w:t>，</w:t>
      </w:r>
      <w:r>
        <w:rPr>
          <w:color w:val="000000"/>
        </w:rPr>
        <w:t xml:space="preserve"> </w:t>
      </w:r>
      <w:r>
        <w:rPr>
          <w:color w:val="000000"/>
        </w:rPr>
        <w:t>通过调节滑动变阻器测得了多组数据，并根据数据绘制了两个电阻的</w:t>
      </w:r>
      <w:r>
        <w:rPr>
          <w:color w:val="000000"/>
        </w:rPr>
        <w:t>U</w:t>
      </w:r>
      <w:r>
        <w:rPr>
          <w:color w:val="000000"/>
        </w:rPr>
        <w:t>－</w:t>
      </w:r>
      <w:r>
        <w:rPr>
          <w:color w:val="000000"/>
        </w:rPr>
        <w:t>I</w:t>
      </w:r>
      <w:r>
        <w:rPr>
          <w:color w:val="000000"/>
        </w:rPr>
        <w:t>关系图像，如图</w:t>
      </w:r>
      <w:r>
        <w:rPr>
          <w:color w:val="000000"/>
        </w:rPr>
        <w:t>(b)</w:t>
      </w:r>
      <w:r>
        <w:rPr>
          <w:color w:val="000000"/>
        </w:rPr>
        <w:t>所示，若将</w:t>
      </w:r>
      <w:r>
        <w:rPr>
          <w:color w:val="000000"/>
        </w:rPr>
        <w:t>R</w:t>
      </w:r>
      <w:r>
        <w:rPr>
          <w:color w:val="000000"/>
          <w:vertAlign w:val="subscript"/>
        </w:rPr>
        <w:t>1</w:t>
      </w:r>
      <w:r>
        <w:rPr>
          <w:color w:val="000000"/>
        </w:rPr>
        <w:t>、</w:t>
      </w:r>
      <w:r>
        <w:rPr>
          <w:color w:val="000000"/>
        </w:rPr>
        <w:t>R</w:t>
      </w:r>
      <w:r>
        <w:rPr>
          <w:color w:val="000000"/>
          <w:vertAlign w:val="subscript"/>
        </w:rPr>
        <w:t>2</w:t>
      </w:r>
      <w:r>
        <w:rPr>
          <w:color w:val="000000"/>
        </w:rPr>
        <w:t>组成并联电路，当通过</w:t>
      </w:r>
      <w:r>
        <w:rPr>
          <w:color w:val="000000"/>
        </w:rPr>
        <w:t>R</w:t>
      </w:r>
      <w:r>
        <w:rPr>
          <w:color w:val="000000"/>
          <w:vertAlign w:val="subscript"/>
        </w:rPr>
        <w:t>1</w:t>
      </w:r>
      <w:r>
        <w:rPr>
          <w:color w:val="000000"/>
        </w:rPr>
        <w:t>的电流为</w:t>
      </w:r>
      <w:r>
        <w:rPr>
          <w:color w:val="000000"/>
        </w:rPr>
        <w:t>1A</w:t>
      </w:r>
      <w:r>
        <w:rPr>
          <w:color w:val="000000"/>
        </w:rPr>
        <w:t>时，通过</w:t>
      </w:r>
      <w:r>
        <w:rPr>
          <w:color w:val="000000"/>
        </w:rPr>
        <w:t>R</w:t>
      </w:r>
      <w:r>
        <w:rPr>
          <w:color w:val="000000"/>
          <w:vertAlign w:val="subscript"/>
        </w:rPr>
        <w:t>2</w:t>
      </w:r>
      <w:r>
        <w:rPr>
          <w:color w:val="000000"/>
        </w:rPr>
        <w:t>的电流为（</w:t>
      </w:r>
      <w:r>
        <w:rPr>
          <w:color w:val="000000"/>
        </w:rPr>
        <w:t xml:space="preserve">      </w:t>
      </w:r>
      <w:r>
        <w:rPr>
          <w:color w:val="000000"/>
        </w:rPr>
        <w:t>）</w:t>
      </w:r>
    </w:p>
    <w:p w:rsidR="00752C2A">
      <w:pPr>
        <w:spacing w:after="0"/>
      </w:pPr>
      <w:r>
        <w:rPr>
          <w:noProof/>
          <w:lang w:eastAsia="zh-CN"/>
        </w:rPr>
        <w:drawing>
          <wp:inline distT="0" distB="0" distL="0" distR="0">
            <wp:extent cx="2568715" cy="974014"/>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2568715" cy="974014"/>
                    </a:xfrm>
                    <a:prstGeom prst="rect">
                      <a:avLst/>
                    </a:prstGeom>
                  </pic:spPr>
                </pic:pic>
              </a:graphicData>
            </a:graphic>
          </wp:inline>
        </w:drawing>
      </w:r>
    </w:p>
    <w:p w:rsidR="00752C2A">
      <w:pPr>
        <w:spacing w:after="0"/>
        <w:ind w:left="150"/>
      </w:pPr>
      <w:r>
        <w:rPr>
          <w:color w:val="000000"/>
        </w:rPr>
        <w:t>A. 0.5A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9101" cy="38202"/>
                    </a:xfrm>
                    <a:prstGeom prst="rect">
                      <a:avLst/>
                    </a:prstGeom>
                  </pic:spPr>
                </pic:pic>
              </a:graphicData>
            </a:graphic>
          </wp:inline>
        </w:drawing>
      </w:r>
      <w:r>
        <w:rPr>
          <w:color w:val="000000"/>
        </w:rPr>
        <w:t>B. 1A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9101" cy="38202"/>
                    </a:xfrm>
                    <a:prstGeom prst="rect">
                      <a:avLst/>
                    </a:prstGeom>
                  </pic:spPr>
                </pic:pic>
              </a:graphicData>
            </a:graphic>
          </wp:inline>
        </w:drawing>
      </w:r>
      <w:r>
        <w:rPr>
          <w:color w:val="000000"/>
        </w:rPr>
        <w:t>C. 2A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9101" cy="38202"/>
                    </a:xfrm>
                    <a:prstGeom prst="rect">
                      <a:avLst/>
                    </a:prstGeom>
                  </pic:spPr>
                </pic:pic>
              </a:graphicData>
            </a:graphic>
          </wp:inline>
        </w:drawing>
      </w:r>
      <w:r>
        <w:rPr>
          <w:color w:val="000000"/>
        </w:rPr>
        <w:t>D. 3A</w:t>
      </w:r>
    </w:p>
    <w:p w:rsidR="00752C2A">
      <w:pPr>
        <w:spacing w:after="0"/>
      </w:pPr>
      <w:r>
        <w:rPr>
          <w:color w:val="000000"/>
        </w:rPr>
        <w:t>10.</w:t>
      </w:r>
      <w:r>
        <w:rPr>
          <w:color w:val="000000"/>
        </w:rPr>
        <w:t>如图，在探究电流与电阻的关系</w:t>
      </w:r>
      <w:r>
        <w:rPr>
          <w:color w:val="000000"/>
        </w:rPr>
        <w:t>实验时，将</w:t>
      </w:r>
      <w:r>
        <w:rPr>
          <w:color w:val="000000"/>
        </w:rPr>
        <w:t xml:space="preserve">a b </w:t>
      </w:r>
      <w:r>
        <w:rPr>
          <w:color w:val="000000"/>
        </w:rPr>
        <w:t>间的电阻由</w:t>
      </w:r>
      <w:r>
        <w:rPr>
          <w:color w:val="000000"/>
        </w:rPr>
        <w:t>15Ω</w:t>
      </w:r>
      <w:r>
        <w:rPr>
          <w:color w:val="000000"/>
        </w:rPr>
        <w:t>换成</w:t>
      </w:r>
      <w:r>
        <w:rPr>
          <w:color w:val="000000"/>
        </w:rPr>
        <w:t>10Ω</w:t>
      </w:r>
      <w:r>
        <w:rPr>
          <w:color w:val="000000"/>
        </w:rPr>
        <w:t>时，下一步操作是（　　）</w:t>
      </w:r>
    </w:p>
    <w:p w:rsidR="00752C2A">
      <w:pPr>
        <w:spacing w:after="0"/>
      </w:pPr>
      <w:r>
        <w:rPr>
          <w:noProof/>
          <w:lang w:eastAsia="zh-CN"/>
        </w:rPr>
        <w:drawing>
          <wp:inline distT="0" distB="0" distL="0" distR="0">
            <wp:extent cx="1508760" cy="1069505"/>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508760" cy="1069505"/>
                    </a:xfrm>
                    <a:prstGeom prst="rect">
                      <a:avLst/>
                    </a:prstGeom>
                  </pic:spPr>
                </pic:pic>
              </a:graphicData>
            </a:graphic>
          </wp:inline>
        </w:drawing>
      </w:r>
    </w:p>
    <w:p w:rsidR="00752C2A">
      <w:pPr>
        <w:spacing w:after="0"/>
        <w:ind w:left="150"/>
      </w:pPr>
      <w:r>
        <w:rPr>
          <w:color w:val="000000"/>
        </w:rPr>
        <w:t>A. </w:t>
      </w:r>
      <w:r>
        <w:rPr>
          <w:color w:val="000000"/>
        </w:rPr>
        <w:t>读出电流表与电压表的示数</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将滑片</w:t>
      </w:r>
      <w:r>
        <w:rPr>
          <w:color w:val="000000"/>
        </w:rPr>
        <w:t>P</w:t>
      </w:r>
      <w:r>
        <w:rPr>
          <w:color w:val="000000"/>
        </w:rPr>
        <w:t>向左移动</w:t>
      </w:r>
      <w:r>
        <w:br/>
      </w:r>
      <w:r>
        <w:rPr>
          <w:color w:val="000000"/>
        </w:rPr>
        <w:t>C. </w:t>
      </w:r>
      <w:r>
        <w:rPr>
          <w:color w:val="000000"/>
        </w:rPr>
        <w:t>将滑片</w:t>
      </w:r>
      <w:r>
        <w:rPr>
          <w:color w:val="000000"/>
        </w:rPr>
        <w:t>P</w:t>
      </w:r>
      <w:r>
        <w:rPr>
          <w:color w:val="000000"/>
        </w:rPr>
        <w:t>向右移动</w:t>
      </w:r>
      <w:r>
        <w:rPr>
          <w:color w:val="000000"/>
        </w:rPr>
        <w:t>                                                D. </w:t>
      </w:r>
      <w:r>
        <w:rPr>
          <w:color w:val="000000"/>
        </w:rPr>
        <w:t>适当减少电池的节数</w:t>
      </w:r>
    </w:p>
    <w:p w:rsidR="00752C2A">
      <w:r>
        <w:rPr>
          <w:b/>
          <w:bCs/>
          <w:sz w:val="24"/>
          <w:szCs w:val="24"/>
        </w:rPr>
        <w:t>二、填空题</w:t>
      </w:r>
    </w:p>
    <w:p w:rsidR="00752C2A">
      <w:pPr>
        <w:spacing w:after="0"/>
      </w:pPr>
      <w:r>
        <w:rPr>
          <w:color w:val="000000"/>
        </w:rPr>
        <w:t>11.</w:t>
      </w:r>
      <w:r>
        <w:rPr>
          <w:color w:val="000000"/>
        </w:rPr>
        <w:t>小娟在探究</w:t>
      </w:r>
      <w:r>
        <w:rPr>
          <w:color w:val="000000"/>
        </w:rPr>
        <w:t>“</w:t>
      </w:r>
      <w:r>
        <w:rPr>
          <w:color w:val="000000"/>
        </w:rPr>
        <w:t>电阻上的电流跟两端电压的关系</w:t>
      </w:r>
      <w:r>
        <w:rPr>
          <w:color w:val="000000"/>
        </w:rPr>
        <w:t>”</w:t>
      </w:r>
      <w:r>
        <w:rPr>
          <w:color w:val="000000"/>
        </w:rPr>
        <w:t>时，将记录整理的实验数据绘制成右图所示</w:t>
      </w:r>
      <w:r>
        <w:rPr>
          <w:color w:val="000000"/>
        </w:rPr>
        <w:t>I-U</w:t>
      </w:r>
      <w:r>
        <w:rPr>
          <w:color w:val="000000"/>
        </w:rPr>
        <w:t>关系图像。由图可得甲的电阻为</w:t>
      </w:r>
      <w:r>
        <w:rPr>
          <w:color w:val="000000"/>
        </w:rPr>
        <w:t xml:space="preserve">________  </w:t>
      </w:r>
      <w:r>
        <w:rPr>
          <w:color w:val="000000"/>
        </w:rPr>
        <w:t>Ω</w:t>
      </w:r>
      <w:r>
        <w:rPr>
          <w:color w:val="000000"/>
        </w:rPr>
        <w:t>；若这两个电阻串联后接在电压为</w:t>
      </w:r>
      <w:r>
        <w:rPr>
          <w:color w:val="000000"/>
        </w:rPr>
        <w:t>9V</w:t>
      </w:r>
      <w:r>
        <w:rPr>
          <w:color w:val="000000"/>
        </w:rPr>
        <w:t>的电源上，电路中的电流为</w:t>
      </w:r>
      <w:r>
        <w:rPr>
          <w:color w:val="000000"/>
        </w:rPr>
        <w:t>________ A</w:t>
      </w:r>
      <w:r>
        <w:rPr>
          <w:color w:val="000000"/>
        </w:rPr>
        <w:t>；这两个电阻并联后接在</w:t>
      </w:r>
      <w:r>
        <w:rPr>
          <w:color w:val="000000"/>
        </w:rPr>
        <w:t>9V</w:t>
      </w:r>
      <w:r>
        <w:rPr>
          <w:color w:val="000000"/>
        </w:rPr>
        <w:t>电源上，干路中的电流为</w:t>
      </w:r>
      <w:r>
        <w:rPr>
          <w:color w:val="000000"/>
        </w:rPr>
        <w:t>________ A</w:t>
      </w:r>
      <w:r>
        <w:rPr>
          <w:color w:val="000000"/>
        </w:rPr>
        <w:t>。</w:t>
      </w:r>
      <w:r>
        <w:br/>
      </w:r>
      <w:r>
        <w:rPr>
          <w:noProof/>
          <w:lang w:eastAsia="zh-CN"/>
        </w:rPr>
        <w:drawing>
          <wp:inline distT="0" distB="0" distL="0" distR="0">
            <wp:extent cx="1394168" cy="137508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394168" cy="1375080"/>
                    </a:xfrm>
                    <a:prstGeom prst="rect">
                      <a:avLst/>
                    </a:prstGeom>
                  </pic:spPr>
                </pic:pic>
              </a:graphicData>
            </a:graphic>
          </wp:inline>
        </w:drawing>
      </w:r>
    </w:p>
    <w:p w:rsidR="00752C2A">
      <w:pPr>
        <w:spacing w:after="0"/>
      </w:pPr>
      <w:r>
        <w:rPr>
          <w:color w:val="000000"/>
        </w:rPr>
        <w:t>12.</w:t>
      </w:r>
      <w:r>
        <w:rPr>
          <w:color w:val="000000"/>
        </w:rPr>
        <w:t>小慧在探究</w:t>
      </w:r>
      <w:r>
        <w:rPr>
          <w:color w:val="000000"/>
        </w:rPr>
        <w:t>“</w:t>
      </w:r>
      <w:r>
        <w:rPr>
          <w:color w:val="000000"/>
        </w:rPr>
        <w:t>通过导体电流跟电阻两端电压的关系</w:t>
      </w:r>
      <w:r>
        <w:rPr>
          <w:color w:val="000000"/>
        </w:rPr>
        <w:t>”</w:t>
      </w:r>
      <w:r>
        <w:rPr>
          <w:color w:val="000000"/>
        </w:rPr>
        <w:t>的实验中，测得相应的实验数据并记录在下表中。通过分析数据，你可以得出的结论是：</w:t>
      </w:r>
      <w:r>
        <w:rPr>
          <w:color w:val="000000"/>
        </w:rPr>
        <w:t xml:space="preserve">________ </w:t>
      </w:r>
      <w:r>
        <w:rPr>
          <w:color w:val="000000"/>
        </w:rPr>
        <w:t>。</w:t>
      </w:r>
      <w:r>
        <w:br/>
      </w:r>
      <w:r>
        <w:rPr>
          <w:noProof/>
          <w:lang w:eastAsia="zh-CN"/>
        </w:rPr>
        <w:drawing>
          <wp:inline distT="0" distB="0" distL="0" distR="0">
            <wp:extent cx="1823885" cy="1079056"/>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823885" cy="1079056"/>
                    </a:xfrm>
                    <a:prstGeom prst="rect">
                      <a:avLst/>
                    </a:prstGeom>
                  </pic:spPr>
                </pic:pic>
              </a:graphicData>
            </a:graphic>
          </wp:inline>
        </w:drawing>
      </w:r>
    </w:p>
    <w:p w:rsidR="00752C2A">
      <w:pPr>
        <w:spacing w:after="0"/>
      </w:pPr>
      <w:r>
        <w:rPr>
          <w:color w:val="000000"/>
        </w:rPr>
        <w:t>13.</w:t>
      </w:r>
      <w:r>
        <w:rPr>
          <w:color w:val="000000"/>
        </w:rPr>
        <w:t>回顾实验和探究：（将下列实验报告中的空缺部分填写完整）</w:t>
      </w:r>
      <w:r>
        <w:br/>
      </w:r>
      <w:r>
        <w:rPr>
          <w:color w:val="000000"/>
        </w:rPr>
        <w:t>（</w:t>
      </w:r>
      <w:r>
        <w:rPr>
          <w:color w:val="000000"/>
        </w:rPr>
        <w:t>1</w:t>
      </w:r>
      <w:r>
        <w:rPr>
          <w:color w:val="000000"/>
        </w:rPr>
        <w:t>）探究磁场对电流的作用：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96"/>
        <w:gridCol w:w="5573"/>
        <w:gridCol w:w="368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实验</w:t>
            </w:r>
            <w:r>
              <w:br/>
            </w:r>
            <w:r>
              <w:rPr>
                <w:color w:val="000000"/>
              </w:rPr>
              <w:t>过程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①</w:t>
            </w:r>
            <w:r>
              <w:rPr>
                <w:color w:val="000000"/>
              </w:rPr>
              <w:t>如图，闭合开关，导体</w:t>
            </w:r>
            <w:r>
              <w:rPr>
                <w:color w:val="000000"/>
              </w:rPr>
              <w:t>ab</w:t>
            </w:r>
            <w:r>
              <w:rPr>
                <w:color w:val="000000"/>
              </w:rPr>
              <w:t>向右运动，说明通电导体在磁场中受到力的作用；将磁铁的</w:t>
            </w:r>
            <w:r>
              <w:rPr>
                <w:color w:val="000000"/>
              </w:rPr>
              <w:t>N</w:t>
            </w:r>
            <w:r>
              <w:rPr>
                <w:color w:val="000000"/>
              </w:rPr>
              <w:t>、</w:t>
            </w:r>
            <w:r>
              <w:rPr>
                <w:color w:val="000000"/>
              </w:rPr>
              <w:t>S</w:t>
            </w:r>
            <w:r>
              <w:rPr>
                <w:color w:val="000000"/>
              </w:rPr>
              <w:t>极对调后，闭</w:t>
            </w:r>
            <w:r>
              <w:rPr>
                <w:color w:val="000000"/>
              </w:rPr>
              <w:t>合开关，导体</w:t>
            </w:r>
            <w:r>
              <w:rPr>
                <w:color w:val="000000"/>
              </w:rPr>
              <w:t>ab</w:t>
            </w:r>
            <w:r>
              <w:rPr>
                <w:color w:val="000000"/>
              </w:rPr>
              <w:t>向左运动．这说明通电导体的受力方向与</w:t>
            </w:r>
            <w:r>
              <w:rPr>
                <w:color w:val="000000"/>
              </w:rPr>
              <w:t>________ </w:t>
            </w:r>
            <w:r>
              <w:rPr>
                <w:color w:val="000000"/>
              </w:rPr>
              <w:t>方向有关．</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r>
              <w:rPr>
                <w:noProof/>
                <w:lang w:eastAsia="zh-CN"/>
              </w:rPr>
              <w:drawing>
                <wp:inline distT="0" distB="0" distL="0" distR="0">
                  <wp:extent cx="2320442" cy="86897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2320442" cy="868972"/>
                          </a:xfrm>
                          <a:prstGeom prst="rect">
                            <a:avLst/>
                          </a:prstGeom>
                        </pic:spPr>
                      </pic:pic>
                    </a:graphicData>
                  </a:graphic>
                </wp:inline>
              </w:drawing>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应用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②</w:t>
            </w:r>
            <w:r>
              <w:rPr>
                <w:color w:val="000000"/>
              </w:rPr>
              <w:t>此现象中，电能转化为</w:t>
            </w:r>
            <w:r>
              <w:rPr>
                <w:color w:val="000000"/>
              </w:rPr>
              <w:t>________ </w:t>
            </w:r>
            <w:r>
              <w:rPr>
                <w:color w:val="000000"/>
              </w:rPr>
              <w:t>能；据此制成了</w:t>
            </w:r>
            <w:r>
              <w:br/>
            </w:r>
            <w:r>
              <w:rPr>
                <w:color w:val="000000"/>
              </w:rPr>
              <w:t>________ </w:t>
            </w:r>
          </w:p>
        </w:tc>
        <w:tc>
          <w:tcPr>
            <w:tcW w:w="0" w:type="auto"/>
            <w:vMerge/>
          </w:tcPr>
          <w:p w:rsidR="00C34A06"/>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方法</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③</w:t>
            </w:r>
            <w:r>
              <w:rPr>
                <w:color w:val="000000"/>
              </w:rPr>
              <w:t>实验中通过导体运动的方向显示导体受力的方向运用了</w:t>
            </w:r>
            <w:r>
              <w:rPr>
                <w:color w:val="000000"/>
              </w:rPr>
              <w:t>________ </w:t>
            </w:r>
            <w:r>
              <w:rPr>
                <w:color w:val="000000"/>
              </w:rPr>
              <w:t>法</w:t>
            </w:r>
          </w:p>
        </w:tc>
      </w:tr>
    </w:tbl>
    <w:p w:rsidR="00752C2A">
      <w:pPr>
        <w:spacing w:after="0"/>
      </w:pPr>
      <w:r>
        <w:rPr>
          <w:color w:val="000000"/>
        </w:rPr>
        <w:t>（</w:t>
      </w:r>
      <w:r>
        <w:rPr>
          <w:color w:val="000000"/>
        </w:rPr>
        <w:t>2</w:t>
      </w:r>
      <w:r>
        <w:rPr>
          <w:color w:val="000000"/>
        </w:rPr>
        <w:t>）探究欧姆定律</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384"/>
        <w:gridCol w:w="7004"/>
        <w:gridCol w:w="216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实验</w:t>
            </w:r>
            <w:r>
              <w:br/>
            </w:r>
            <w:r>
              <w:rPr>
                <w:color w:val="000000"/>
              </w:rPr>
              <w:t>装</w:t>
            </w:r>
            <w:r>
              <w:rPr>
                <w:color w:val="000000"/>
              </w:rPr>
              <w:t>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①</w:t>
            </w:r>
            <w:r>
              <w:rPr>
                <w:color w:val="000000"/>
              </w:rPr>
              <w:t>请根据电路图将实物电路连接完整</w:t>
            </w:r>
            <w:r>
              <w:rPr>
                <w:color w:val="000000"/>
              </w:rPr>
              <w:t>：</w:t>
            </w:r>
            <w:r>
              <w:br/>
            </w:r>
            <w:r>
              <w:rPr>
                <w:noProof/>
                <w:lang w:eastAsia="zh-CN"/>
              </w:rPr>
              <w:drawing>
                <wp:inline distT="0" distB="0" distL="0" distR="0">
                  <wp:extent cx="1499210" cy="120318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499210" cy="1203185"/>
                          </a:xfrm>
                          <a:prstGeom prst="rect">
                            <a:avLst/>
                          </a:prstGeom>
                        </pic:spPr>
                      </pic:pic>
                    </a:graphicData>
                  </a:graphic>
                </wp:inline>
              </w:drawing>
            </w:r>
            <w:r>
              <w:br/>
            </w:r>
            <w:r>
              <w:rPr>
                <w:noProof/>
                <w:lang w:eastAsia="zh-CN"/>
              </w:rPr>
              <w:drawing>
                <wp:inline distT="0" distB="0" distL="0" distR="0">
                  <wp:extent cx="2272690" cy="1422819"/>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2272690" cy="1422819"/>
                          </a:xfrm>
                          <a:prstGeom prst="rect">
                            <a:avLst/>
                          </a:prstGeom>
                        </pic:spPr>
                      </pic:pic>
                    </a:graphicData>
                  </a:graphic>
                </wp:inline>
              </w:drawing>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方法步骤</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②</w:t>
            </w:r>
            <w:r>
              <w:rPr>
                <w:color w:val="000000"/>
              </w:rPr>
              <w:t>连接电路时，开关</w:t>
            </w:r>
            <w:r>
              <w:rPr>
                <w:color w:val="000000"/>
              </w:rPr>
              <w:t>S</w:t>
            </w:r>
            <w:r>
              <w:rPr>
                <w:color w:val="000000"/>
              </w:rPr>
              <w:t>应该</w:t>
            </w:r>
            <w:r>
              <w:rPr>
                <w:color w:val="000000"/>
              </w:rPr>
              <w:t>________ </w:t>
            </w:r>
            <w:r>
              <w:rPr>
                <w:color w:val="000000"/>
              </w:rPr>
              <w:t>，滑动变阻器的滑片</w:t>
            </w:r>
            <w:r>
              <w:rPr>
                <w:color w:val="000000"/>
              </w:rPr>
              <w:t>P</w:t>
            </w:r>
            <w:r>
              <w:rPr>
                <w:color w:val="000000"/>
              </w:rPr>
              <w:t>移到阻值最大处；</w:t>
            </w:r>
            <w:r>
              <w:br/>
            </w:r>
            <w:r>
              <w:rPr>
                <w:color w:val="000000"/>
              </w:rPr>
              <w:t>③</w:t>
            </w:r>
            <w:r>
              <w:rPr>
                <w:color w:val="000000"/>
              </w:rPr>
              <w:t>连入</w:t>
            </w:r>
            <w:r>
              <w:rPr>
                <w:color w:val="000000"/>
              </w:rPr>
              <w:t>5Ω</w:t>
            </w:r>
            <w:r>
              <w:rPr>
                <w:color w:val="000000"/>
              </w:rPr>
              <w:t>的定值电阻，移动滑片</w:t>
            </w:r>
            <w:r>
              <w:rPr>
                <w:color w:val="000000"/>
              </w:rPr>
              <w:t>P</w:t>
            </w:r>
            <w:r>
              <w:rPr>
                <w:color w:val="000000"/>
              </w:rPr>
              <w:t>，测量并记下几组电压和电流值，填入表</w:t>
            </w:r>
            <w:r>
              <w:rPr>
                <w:color w:val="000000"/>
              </w:rPr>
              <w:t>1</w:t>
            </w:r>
            <w:r>
              <w:rPr>
                <w:color w:val="000000"/>
              </w:rPr>
              <w:t>．</w:t>
            </w:r>
            <w:r>
              <w:br/>
            </w:r>
            <w:r>
              <w:rPr>
                <w:color w:val="000000"/>
              </w:rPr>
              <w:t>④</w:t>
            </w:r>
            <w:r>
              <w:rPr>
                <w:color w:val="000000"/>
              </w:rPr>
              <w:t>连入</w:t>
            </w:r>
            <w:r>
              <w:rPr>
                <w:color w:val="000000"/>
              </w:rPr>
              <w:t>10Ω</w:t>
            </w:r>
            <w:r>
              <w:rPr>
                <w:color w:val="000000"/>
              </w:rPr>
              <w:t>的定</w:t>
            </w:r>
            <w:r>
              <w:rPr>
                <w:color w:val="000000"/>
              </w:rPr>
              <w:t>值电阻，重复上述实验，填入表</w:t>
            </w:r>
            <w:r>
              <w:rPr>
                <w:color w:val="000000"/>
              </w:rPr>
              <w:t>2</w:t>
            </w:r>
            <w:r>
              <w:rPr>
                <w:color w:val="000000"/>
              </w:rPr>
              <w:t>．请将表中空格填好．</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表格</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表</w:t>
            </w:r>
            <w:r>
              <w:rPr>
                <w:color w:val="000000"/>
              </w:rPr>
              <w:t>1</w:t>
            </w:r>
            <w:r>
              <w:rPr>
                <w:color w:val="000000"/>
              </w:rPr>
              <w:t>　　</w:t>
            </w:r>
            <w:r>
              <w:rPr>
                <w:color w:val="000000"/>
              </w:rPr>
              <w:t>R</w:t>
            </w:r>
            <w:r>
              <w:rPr>
                <w:color w:val="000000"/>
                <w:vertAlign w:val="subscript"/>
              </w:rPr>
              <w:t>1</w:t>
            </w:r>
            <w:r>
              <w:rPr>
                <w:color w:val="000000"/>
              </w:rPr>
              <w:t>=5Ω</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9</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1.8</w:t>
                  </w:r>
                </w:p>
              </w:tc>
            </w:tr>
          </w:tbl>
          <w:p w:rsidR="00752C2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表</w:t>
            </w:r>
            <w:r>
              <w:rPr>
                <w:color w:val="000000"/>
              </w:rPr>
              <w:t>2</w:t>
            </w:r>
            <w:r>
              <w:rPr>
                <w:color w:val="000000"/>
              </w:rPr>
              <w:t>　　</w:t>
            </w:r>
            <w:r>
              <w:rPr>
                <w:color w:val="000000"/>
              </w:rPr>
              <w:t>R</w:t>
            </w:r>
            <w:r>
              <w:rPr>
                <w:color w:val="000000"/>
                <w:vertAlign w:val="subscript"/>
              </w:rPr>
              <w:t>2</w:t>
            </w:r>
            <w:r>
              <w:rPr>
                <w:color w:val="000000"/>
              </w:rPr>
              <w:t>=10Ω</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296"/>
              <w:gridCol w:w="137"/>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9</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0.9</w:t>
                  </w:r>
                </w:p>
              </w:tc>
            </w:tr>
          </w:tbl>
          <w:p w:rsidR="00752C2A"/>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结论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⑤</w:t>
            </w:r>
            <w:r>
              <w:rPr>
                <w:color w:val="000000"/>
              </w:rPr>
              <w:t>分析表</w:t>
            </w:r>
            <w:r>
              <w:rPr>
                <w:color w:val="000000"/>
              </w:rPr>
              <w:t>1</w:t>
            </w:r>
            <w:r>
              <w:rPr>
                <w:color w:val="000000"/>
              </w:rPr>
              <w:t>或表</w:t>
            </w:r>
            <w:r>
              <w:rPr>
                <w:color w:val="000000"/>
              </w:rPr>
              <w:t>2</w:t>
            </w:r>
            <w:r>
              <w:rPr>
                <w:color w:val="000000"/>
              </w:rPr>
              <w:t>得出：同一导体的电压与电流比值相同，即在电阻一定时，导体中的电流跟导体两端的电压成正比．上实验图象如图所示，则图线</w:t>
            </w:r>
            <w:r>
              <w:rPr>
                <w:color w:val="000000"/>
              </w:rPr>
              <w:t>________ </w:t>
            </w:r>
            <w:r>
              <w:rPr>
                <w:color w:val="000000"/>
              </w:rPr>
              <w:t>反映了</w:t>
            </w:r>
            <w:r>
              <w:rPr>
                <w:color w:val="000000"/>
              </w:rPr>
              <w:t>R</w:t>
            </w:r>
            <w:r>
              <w:rPr>
                <w:color w:val="000000"/>
              </w:rPr>
              <w:t>的实际情况．</w:t>
            </w:r>
            <w:r>
              <w:br/>
            </w:r>
            <w:r>
              <w:rPr>
                <w:color w:val="000000"/>
              </w:rPr>
              <w:t>⑥</w:t>
            </w:r>
            <w:r>
              <w:rPr>
                <w:color w:val="000000"/>
              </w:rPr>
              <w:t>分析表</w:t>
            </w:r>
            <w:r>
              <w:rPr>
                <w:color w:val="000000"/>
              </w:rPr>
              <w:t>1</w:t>
            </w:r>
            <w:r>
              <w:rPr>
                <w:color w:val="000000"/>
              </w:rPr>
              <w:t>和表</w:t>
            </w:r>
            <w:r>
              <w:rPr>
                <w:color w:val="000000"/>
              </w:rPr>
              <w:t>2</w:t>
            </w:r>
            <w:r>
              <w:rPr>
                <w:color w:val="000000"/>
              </w:rPr>
              <w:t>的同组数据可得出：</w:t>
            </w:r>
            <w:r>
              <w:rPr>
                <w:color w:val="000000"/>
              </w:rPr>
              <w:t>________ </w:t>
            </w:r>
            <w:r>
              <w:rPr>
                <w:color w:val="000000"/>
              </w:rPr>
              <w:t>一定时，导体中的电流与导体的电</w:t>
            </w:r>
            <w:r>
              <w:rPr>
                <w:color w:val="000000"/>
              </w:rPr>
              <w:t>阻成</w:t>
            </w:r>
            <w:r>
              <w:rPr>
                <w:color w:val="000000"/>
              </w:rPr>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r>
              <w:rPr>
                <w:noProof/>
                <w:lang w:eastAsia="zh-CN"/>
              </w:rPr>
              <w:drawing>
                <wp:inline distT="0" distB="0" distL="0" distR="0">
                  <wp:extent cx="1088606" cy="974014"/>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088606" cy="974014"/>
                          </a:xfrm>
                          <a:prstGeom prst="rect">
                            <a:avLst/>
                          </a:prstGeom>
                        </pic:spPr>
                      </pic:pic>
                    </a:graphicData>
                  </a:graphic>
                </wp:inline>
              </w:drawing>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拓展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⑦</w:t>
            </w:r>
            <w:r>
              <w:rPr>
                <w:color w:val="000000"/>
              </w:rPr>
              <w:t>在上面的实验中将电阻换成小灯泡，测量小灯泡的电阻记录数据如表，请将第一次实验的电阻填好，由表格中的实验数据可知，小灯泡的电阻与它两端电压的关系，可用图中的图线</w:t>
            </w:r>
            <w:r>
              <w:rPr>
                <w:color w:val="000000"/>
              </w:rPr>
              <w:t>________ </w:t>
            </w:r>
            <w:r>
              <w:rPr>
                <w:color w:val="000000"/>
              </w:rPr>
              <w:t>表示．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03"/>
              <w:gridCol w:w="365"/>
              <w:gridCol w:w="36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R/Ω</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5.0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4.4</w:t>
                  </w:r>
                </w:p>
              </w:tc>
            </w:tr>
          </w:tbl>
          <w:p w:rsidR="00752C2A">
            <w:pPr>
              <w:spacing w:after="0"/>
            </w:pPr>
            <w:r>
              <w:rPr>
                <w:color w:val="000000"/>
              </w:rPr>
              <w:t>⑧</w:t>
            </w:r>
            <w:r>
              <w:rPr>
                <w:color w:val="000000"/>
              </w:rPr>
              <w:t>在上面的实验中将电阻换成一块电磁铁和一些大头针又可以探究电磁铁磁性强弱</w:t>
            </w:r>
            <w:r>
              <w:rPr>
                <w:color w:val="000000"/>
              </w:rPr>
              <w:t>________ </w:t>
            </w:r>
            <w:r>
              <w:rPr>
                <w:color w:val="000000"/>
              </w:rPr>
              <w:t>的关系</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r>
              <w:rPr>
                <w:noProof/>
                <w:lang w:eastAsia="zh-CN"/>
              </w:rPr>
              <w:drawing>
                <wp:inline distT="0" distB="0" distL="0" distR="0">
                  <wp:extent cx="1355979" cy="1346429"/>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355979" cy="1346429"/>
                          </a:xfrm>
                          <a:prstGeom prst="rect">
                            <a:avLst/>
                          </a:prstGeom>
                        </pic:spPr>
                      </pic:pic>
                    </a:graphicData>
                  </a:graphic>
                </wp:inline>
              </w:drawing>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方法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⑨</w:t>
            </w:r>
            <w:r>
              <w:rPr>
                <w:color w:val="000000"/>
              </w:rPr>
              <w:t>实验中通过比较流入同一个电磁铁的不同电流时，吸引大头针的</w:t>
            </w:r>
            <w:r>
              <w:rPr>
                <w:color w:val="000000"/>
              </w:rPr>
              <w:t>个数的不同，这里运用的科学方法是</w:t>
            </w:r>
            <w:r>
              <w:rPr>
                <w:color w:val="000000"/>
              </w:rPr>
              <w:t>________ </w:t>
            </w:r>
            <w:r>
              <w:rPr>
                <w:color w:val="000000"/>
              </w:rPr>
              <w:t>法．</w:t>
            </w:r>
          </w:p>
        </w:tc>
      </w:tr>
    </w:tbl>
    <w:p w:rsidR="00752C2A">
      <w:pPr>
        <w:spacing w:after="0"/>
      </w:pPr>
      <w:r>
        <w:rPr>
          <w:color w:val="000000"/>
        </w:rPr>
        <w:t>14.</w:t>
      </w:r>
      <w:r>
        <w:rPr>
          <w:color w:val="000000"/>
        </w:rPr>
        <w:t>小明利用图甲所示的电路探究通过导体的电流与电阻的关系，这个实验中要控制</w:t>
      </w:r>
      <w:r>
        <w:rPr>
          <w:color w:val="000000"/>
        </w:rPr>
        <w:t>________</w:t>
      </w:r>
      <w:r>
        <w:rPr>
          <w:color w:val="000000"/>
        </w:rPr>
        <w:t>一定，根据实验的数据绘出了</w:t>
      </w:r>
      <w:r>
        <w:rPr>
          <w:color w:val="000000"/>
        </w:rPr>
        <w:t>I</w:t>
      </w:r>
      <w:r>
        <w:rPr>
          <w:color w:val="000000"/>
        </w:rPr>
        <w:t>﹣</w:t>
      </w:r>
      <w:r>
        <w:rPr>
          <w:color w:val="000000"/>
        </w:rPr>
        <w:t>1/R</w:t>
      </w:r>
      <w:r>
        <w:rPr>
          <w:color w:val="000000"/>
        </w:rPr>
        <w:t>图象，如图乙所示．分析图象可知，当导体的电阻为</w:t>
      </w:r>
      <w:r>
        <w:rPr>
          <w:color w:val="000000"/>
        </w:rPr>
        <w:t>________Ω</w:t>
      </w:r>
      <w:r>
        <w:rPr>
          <w:color w:val="000000"/>
        </w:rPr>
        <w:t>时，通过它的电流为</w:t>
      </w:r>
      <w:r>
        <w:rPr>
          <w:color w:val="000000"/>
        </w:rPr>
        <w:t>0.1A</w:t>
      </w:r>
      <w:r>
        <w:rPr>
          <w:color w:val="000000"/>
        </w:rPr>
        <w:t>；实验过程中，小明控制导体两端的电压为</w:t>
      </w:r>
      <w:r>
        <w:rPr>
          <w:color w:val="000000"/>
        </w:rPr>
        <w:t>________V</w:t>
      </w:r>
      <w:r>
        <w:rPr>
          <w:color w:val="000000"/>
        </w:rPr>
        <w:t>．</w:t>
      </w:r>
      <w:r>
        <w:br/>
      </w:r>
      <w:r>
        <w:rPr>
          <w:noProof/>
          <w:lang w:eastAsia="zh-CN"/>
        </w:rPr>
        <w:drawing>
          <wp:inline distT="0" distB="0" distL="0" distR="0">
            <wp:extent cx="3256255" cy="1470571"/>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3256255" cy="1470571"/>
                    </a:xfrm>
                    <a:prstGeom prst="rect">
                      <a:avLst/>
                    </a:prstGeom>
                  </pic:spPr>
                </pic:pic>
              </a:graphicData>
            </a:graphic>
          </wp:inline>
        </w:drawing>
      </w:r>
    </w:p>
    <w:p w:rsidR="00752C2A">
      <w:pPr>
        <w:spacing w:after="0"/>
        <w:rPr>
          <w:rFonts w:hint="eastAsia"/>
          <w:noProof/>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4823460</wp:posOffset>
            </wp:positionH>
            <wp:positionV relativeFrom="paragraph">
              <wp:posOffset>290830</wp:posOffset>
            </wp:positionV>
            <wp:extent cx="1257300" cy="971550"/>
            <wp:effectExtent l="19050" t="0" r="0" b="0"/>
            <wp:wrapTight wrapText="bothSides">
              <wp:wrapPolygon>
                <wp:start x="-327" y="0"/>
                <wp:lineTo x="-327" y="21176"/>
                <wp:lineTo x="21600" y="21176"/>
                <wp:lineTo x="21600" y="0"/>
                <wp:lineTo x="-327" y="0"/>
              </wp:wrapPolygon>
            </wp:wrapTight>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257300" cy="971550"/>
                    </a:xfrm>
                    <a:prstGeom prst="rect">
                      <a:avLst/>
                    </a:prstGeom>
                  </pic:spPr>
                </pic:pic>
              </a:graphicData>
            </a:graphic>
          </wp:anchor>
        </w:drawing>
      </w:r>
      <w:r>
        <w:rPr>
          <w:color w:val="000000"/>
        </w:rPr>
        <w:t>15.</w:t>
      </w:r>
      <w:r>
        <w:rPr>
          <w:color w:val="000000"/>
        </w:rPr>
        <w:t>如图所示，</w:t>
      </w:r>
      <w:r>
        <w:rPr>
          <w:color w:val="000000"/>
        </w:rPr>
        <w:t>A</w:t>
      </w:r>
      <w:r>
        <w:rPr>
          <w:color w:val="000000"/>
        </w:rPr>
        <w:t>和</w:t>
      </w:r>
      <w:r>
        <w:rPr>
          <w:color w:val="000000"/>
        </w:rPr>
        <w:t>B</w:t>
      </w:r>
      <w:r>
        <w:rPr>
          <w:color w:val="000000"/>
        </w:rPr>
        <w:t>分别是两个阻值不同的电阻</w:t>
      </w:r>
      <w:r>
        <w:rPr>
          <w:color w:val="000000"/>
        </w:rPr>
        <w:t>R</w:t>
      </w:r>
      <w:r>
        <w:rPr>
          <w:color w:val="000000"/>
          <w:vertAlign w:val="subscript"/>
        </w:rPr>
        <w:t>1</w:t>
      </w:r>
      <w:r>
        <w:rPr>
          <w:color w:val="000000"/>
        </w:rPr>
        <w:t>和</w:t>
      </w:r>
      <w:r>
        <w:rPr>
          <w:color w:val="000000"/>
        </w:rPr>
        <w:t>R</w:t>
      </w:r>
      <w:r>
        <w:rPr>
          <w:color w:val="000000"/>
          <w:vertAlign w:val="subscript"/>
        </w:rPr>
        <w:t>2</w:t>
      </w:r>
      <w:r>
        <w:rPr>
          <w:color w:val="000000"/>
        </w:rPr>
        <w:t>的电流和电压关系图，请判断两个电阻的阻值大小关系为</w:t>
      </w:r>
      <w:r>
        <w:rPr>
          <w:color w:val="000000"/>
        </w:rPr>
        <w:t>R</w:t>
      </w:r>
      <w:r>
        <w:rPr>
          <w:color w:val="000000"/>
          <w:vertAlign w:val="subscript"/>
        </w:rPr>
        <w:t>1</w:t>
      </w:r>
      <w:r>
        <w:rPr>
          <w:color w:val="000000"/>
        </w:rPr>
        <w:t>________R</w:t>
      </w:r>
      <w:r>
        <w:rPr>
          <w:color w:val="000000"/>
          <w:vertAlign w:val="subscript"/>
        </w:rPr>
        <w:t>2</w:t>
      </w:r>
      <w:r>
        <w:rPr>
          <w:color w:val="000000"/>
        </w:rPr>
        <w:t>（选填</w:t>
      </w:r>
      <w:r>
        <w:rPr>
          <w:color w:val="000000"/>
        </w:rPr>
        <w:t>“</w:t>
      </w:r>
      <w:r>
        <w:rPr>
          <w:color w:val="000000"/>
        </w:rPr>
        <w:t>大于</w:t>
      </w:r>
      <w:r>
        <w:rPr>
          <w:color w:val="000000"/>
        </w:rPr>
        <w:t>”“</w:t>
      </w:r>
      <w:r>
        <w:rPr>
          <w:color w:val="000000"/>
        </w:rPr>
        <w:t>小于</w:t>
      </w:r>
      <w:r>
        <w:rPr>
          <w:color w:val="000000"/>
        </w:rPr>
        <w:t>”</w:t>
      </w:r>
      <w:r>
        <w:rPr>
          <w:color w:val="000000"/>
        </w:rPr>
        <w:t>或</w:t>
      </w:r>
      <w:r>
        <w:rPr>
          <w:color w:val="000000"/>
        </w:rPr>
        <w:t>“</w:t>
      </w:r>
      <w:r>
        <w:rPr>
          <w:color w:val="000000"/>
        </w:rPr>
        <w:t>等于</w:t>
      </w:r>
      <w:r>
        <w:rPr>
          <w:color w:val="000000"/>
        </w:rPr>
        <w:t>”</w:t>
      </w:r>
      <w:r>
        <w:rPr>
          <w:color w:val="000000"/>
        </w:rPr>
        <w:t>）．若两个电阻串联，串联总电阻的图象在区域</w:t>
      </w:r>
      <w:r>
        <w:rPr>
          <w:color w:val="000000"/>
        </w:rPr>
        <w:t>________</w:t>
      </w:r>
      <w:r>
        <w:rPr>
          <w:color w:val="000000"/>
        </w:rPr>
        <w:t>（选填</w:t>
      </w:r>
      <w:r>
        <w:rPr>
          <w:color w:val="000000"/>
        </w:rPr>
        <w:t>“Ⅰ”“Ⅱ”“Ⅲ”</w:t>
      </w:r>
      <w:r>
        <w:rPr>
          <w:color w:val="000000"/>
        </w:rPr>
        <w:t>）</w:t>
      </w:r>
      <w:r>
        <w:rPr>
          <w:color w:val="000000"/>
        </w:rPr>
        <w:t xml:space="preserve">  </w:t>
      </w:r>
    </w:p>
    <w:p w:rsidR="00752C2A">
      <w:pPr>
        <w:spacing w:after="0"/>
      </w:pPr>
      <w:r>
        <w:rPr>
          <w:color w:val="000000"/>
        </w:rPr>
        <w:t>16.</w:t>
      </w:r>
      <w:r>
        <w:rPr>
          <w:color w:val="000000"/>
        </w:rPr>
        <w:t>如图所示的电路，在研究电流、电压和电阻关系时，若只改变滑动变阻器的阻值，</w:t>
      </w:r>
      <w:r>
        <w:rPr>
          <w:color w:val="000000"/>
        </w:rPr>
        <w:t xml:space="preserve"> </w:t>
      </w:r>
      <w:r>
        <w:rPr>
          <w:color w:val="000000"/>
        </w:rPr>
        <w:t>可以探究</w:t>
      </w:r>
      <w:r>
        <w:rPr>
          <w:color w:val="000000"/>
        </w:rPr>
        <w:t>“</w:t>
      </w:r>
      <w:r>
        <w:rPr>
          <w:color w:val="000000"/>
        </w:rPr>
        <w:t>电流与</w:t>
      </w:r>
      <w:r>
        <w:rPr>
          <w:color w:val="000000"/>
        </w:rPr>
        <w:t>________ ”</w:t>
      </w:r>
      <w:r>
        <w:rPr>
          <w:color w:val="000000"/>
        </w:rPr>
        <w:t>的关系；也可用于伏安法测电阻，实验中，汪洋同学观察到两个电表的示数如图所示，则定值电阻</w:t>
      </w:r>
      <w:r>
        <w:rPr>
          <w:color w:val="000000"/>
        </w:rPr>
        <w:t>R</w:t>
      </w:r>
      <w:r>
        <w:rPr>
          <w:color w:val="000000"/>
        </w:rPr>
        <w:t>的阻值为</w:t>
      </w:r>
      <w:r>
        <w:rPr>
          <w:color w:val="000000"/>
        </w:rPr>
        <w:t>________ </w:t>
      </w:r>
      <w:r>
        <w:rPr>
          <w:noProof/>
          <w:lang w:eastAsia="zh-CN"/>
        </w:rPr>
        <w:drawing>
          <wp:inline distT="0" distB="0" distL="0" distR="0">
            <wp:extent cx="162331" cy="162331"/>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62331" cy="162331"/>
                    </a:xfrm>
                    <a:prstGeom prst="rect">
                      <a:avLst/>
                    </a:prstGeom>
                  </pic:spPr>
                </pic:pic>
              </a:graphicData>
            </a:graphic>
          </wp:inline>
        </w:drawing>
      </w:r>
      <w:r>
        <w:rPr>
          <w:color w:val="000000"/>
        </w:rPr>
        <w:t>。</w:t>
      </w:r>
      <w:r>
        <w:br/>
      </w:r>
      <w:r>
        <w:rPr>
          <w:noProof/>
          <w:lang w:eastAsia="zh-CN"/>
        </w:rPr>
        <w:drawing>
          <wp:inline distT="0" distB="0" distL="0" distR="0">
            <wp:extent cx="4726826" cy="1155446"/>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4726826" cy="1155446"/>
                    </a:xfrm>
                    <a:prstGeom prst="rect">
                      <a:avLst/>
                    </a:prstGeom>
                  </pic:spPr>
                </pic:pic>
              </a:graphicData>
            </a:graphic>
          </wp:inline>
        </w:drawing>
      </w:r>
    </w:p>
    <w:p w:rsidR="00752C2A">
      <w:pPr>
        <w:spacing w:after="0"/>
      </w:pPr>
      <w:r>
        <w:rPr>
          <w:color w:val="000000"/>
        </w:rPr>
        <w:t>17.</w:t>
      </w:r>
      <w:r>
        <w:rPr>
          <w:color w:val="000000"/>
        </w:rPr>
        <w:t>小明在实验室选择了符合实验要求的器材探究</w:t>
      </w:r>
      <w:r>
        <w:rPr>
          <w:color w:val="000000"/>
        </w:rPr>
        <w:t>“</w:t>
      </w:r>
      <w:r>
        <w:rPr>
          <w:color w:val="000000"/>
        </w:rPr>
        <w:t>通过电阻的电流与导体电阻的关系</w:t>
      </w:r>
      <w:r>
        <w:rPr>
          <w:color w:val="000000"/>
        </w:rPr>
        <w:t>”</w:t>
      </w:r>
      <w:r>
        <w:rPr>
          <w:color w:val="000000"/>
        </w:rPr>
        <w:t>，并画出了如图所示实验电路图．他的实验步骤如下：</w:t>
      </w:r>
    </w:p>
    <w:p w:rsidR="00752C2A">
      <w:pPr>
        <w:spacing w:after="0"/>
      </w:pPr>
      <w:r>
        <w:rPr>
          <w:noProof/>
          <w:lang w:eastAsia="zh-CN"/>
        </w:rPr>
        <w:drawing>
          <wp:inline distT="0" distB="0" distL="0" distR="0">
            <wp:extent cx="1537411" cy="1012203"/>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537411" cy="1012203"/>
                    </a:xfrm>
                    <a:prstGeom prst="rect">
                      <a:avLst/>
                    </a:prstGeom>
                  </pic:spPr>
                </pic:pic>
              </a:graphicData>
            </a:graphic>
          </wp:inline>
        </w:drawing>
      </w:r>
    </w:p>
    <w:p w:rsidR="00752C2A">
      <w:pPr>
        <w:spacing w:after="0"/>
      </w:pPr>
      <w:r>
        <w:rPr>
          <w:color w:val="000000"/>
        </w:rPr>
        <w:t>①</w:t>
      </w:r>
      <w:r>
        <w:rPr>
          <w:color w:val="000000"/>
        </w:rPr>
        <w:t>将电流表电压</w:t>
      </w:r>
      <w:r>
        <w:rPr>
          <w:color w:val="000000"/>
        </w:rPr>
        <w:t>表调零，断开开关</w:t>
      </w:r>
      <w:r>
        <w:rPr>
          <w:color w:val="000000"/>
        </w:rPr>
        <w:t>S</w:t>
      </w:r>
      <w:r>
        <w:rPr>
          <w:color w:val="000000"/>
        </w:rPr>
        <w:t>，按照电路图连接电路，滑动变阻器阻值调至最大；</w:t>
      </w:r>
    </w:p>
    <w:p w:rsidR="00752C2A">
      <w:pPr>
        <w:spacing w:after="0"/>
      </w:pPr>
      <w:r>
        <w:rPr>
          <w:color w:val="000000"/>
        </w:rPr>
        <w:t>②</w:t>
      </w:r>
      <w:r>
        <w:rPr>
          <w:color w:val="000000"/>
        </w:rPr>
        <w:t>闭合开关</w:t>
      </w:r>
      <w:r>
        <w:rPr>
          <w:color w:val="000000"/>
        </w:rPr>
        <w:t>S</w:t>
      </w:r>
      <w:r>
        <w:rPr>
          <w:color w:val="000000"/>
        </w:rPr>
        <w:t>，调节电阻箱的阻值为</w:t>
      </w:r>
      <w:r>
        <w:rPr>
          <w:color w:val="000000"/>
        </w:rPr>
        <w:t>R</w:t>
      </w:r>
      <w:r>
        <w:rPr>
          <w:color w:val="000000"/>
        </w:rPr>
        <w:t>，移动滑动变阻器的滑片到某一位置，用电压表测量</w:t>
      </w:r>
      <w:r>
        <w:rPr>
          <w:color w:val="000000"/>
        </w:rPr>
        <w:t>R</w:t>
      </w:r>
      <w:r>
        <w:rPr>
          <w:color w:val="000000"/>
        </w:rPr>
        <w:t>两端的电压</w:t>
      </w:r>
      <w:r>
        <w:rPr>
          <w:color w:val="000000"/>
        </w:rPr>
        <w:t>U</w:t>
      </w:r>
      <w:r>
        <w:rPr>
          <w:color w:val="000000"/>
        </w:rPr>
        <w:t>、用电流表测量通过</w:t>
      </w:r>
      <w:r>
        <w:rPr>
          <w:color w:val="000000"/>
        </w:rPr>
        <w:t>R</w:t>
      </w:r>
      <w:r>
        <w:rPr>
          <w:color w:val="000000"/>
        </w:rPr>
        <w:t>的电流</w:t>
      </w:r>
      <w:r>
        <w:rPr>
          <w:color w:val="000000"/>
        </w:rPr>
        <w:t>I</w:t>
      </w:r>
      <w:r>
        <w:rPr>
          <w:color w:val="000000"/>
        </w:rPr>
        <w:t>，将</w:t>
      </w:r>
      <w:r>
        <w:rPr>
          <w:color w:val="000000"/>
        </w:rPr>
        <w:t>R</w:t>
      </w:r>
      <w:r>
        <w:rPr>
          <w:color w:val="000000"/>
        </w:rPr>
        <w:t>、</w:t>
      </w:r>
      <w:r>
        <w:rPr>
          <w:color w:val="000000"/>
        </w:rPr>
        <w:t>I</w:t>
      </w:r>
      <w:r>
        <w:rPr>
          <w:color w:val="000000"/>
        </w:rPr>
        <w:t>的测量数据记录在相应表格中；</w:t>
      </w:r>
    </w:p>
    <w:p w:rsidR="00752C2A">
      <w:pPr>
        <w:spacing w:after="0"/>
      </w:pPr>
      <w:r>
        <w:rPr>
          <w:color w:val="000000"/>
        </w:rPr>
        <w:t>③</w:t>
      </w:r>
      <w:r>
        <w:rPr>
          <w:color w:val="000000"/>
        </w:rPr>
        <w:t>断开开关</w:t>
      </w:r>
      <w:r>
        <w:rPr>
          <w:color w:val="000000"/>
        </w:rPr>
        <w:t>S</w:t>
      </w:r>
      <w:r>
        <w:rPr>
          <w:color w:val="000000"/>
        </w:rPr>
        <w:t>，改变电阻箱的阻值</w:t>
      </w:r>
      <w:r>
        <w:rPr>
          <w:color w:val="000000"/>
        </w:rPr>
        <w:t>R</w:t>
      </w:r>
      <w:r>
        <w:rPr>
          <w:color w:val="000000"/>
        </w:rPr>
        <w:t>，闭合开关</w:t>
      </w:r>
      <w:r>
        <w:rPr>
          <w:color w:val="000000"/>
        </w:rPr>
        <w:t>S</w:t>
      </w:r>
      <w:r>
        <w:rPr>
          <w:color w:val="000000"/>
        </w:rPr>
        <w:t>，用电流表测量通过</w:t>
      </w:r>
      <w:r>
        <w:rPr>
          <w:color w:val="000000"/>
        </w:rPr>
        <w:t>R</w:t>
      </w:r>
      <w:r>
        <w:rPr>
          <w:color w:val="000000"/>
        </w:rPr>
        <w:t>的电流</w:t>
      </w:r>
      <w:r>
        <w:rPr>
          <w:color w:val="000000"/>
        </w:rPr>
        <w:t>I</w:t>
      </w:r>
      <w:r>
        <w:rPr>
          <w:color w:val="000000"/>
        </w:rPr>
        <w:t>，将</w:t>
      </w:r>
      <w:r>
        <w:rPr>
          <w:color w:val="000000"/>
        </w:rPr>
        <w:t>R</w:t>
      </w:r>
      <w:r>
        <w:rPr>
          <w:color w:val="000000"/>
        </w:rPr>
        <w:t>、</w:t>
      </w:r>
      <w:r>
        <w:rPr>
          <w:color w:val="000000"/>
        </w:rPr>
        <w:t>I</w:t>
      </w:r>
      <w:r>
        <w:rPr>
          <w:color w:val="000000"/>
        </w:rPr>
        <w:t>的测量数据记录在相应表格中；</w:t>
      </w:r>
    </w:p>
    <w:p w:rsidR="00752C2A">
      <w:pPr>
        <w:spacing w:after="0"/>
      </w:pPr>
      <w:r>
        <w:rPr>
          <w:color w:val="000000"/>
        </w:rPr>
        <w:t>④</w:t>
      </w:r>
      <w:r>
        <w:rPr>
          <w:color w:val="000000"/>
        </w:rPr>
        <w:t>仿照步骤</w:t>
      </w:r>
      <w:r>
        <w:rPr>
          <w:color w:val="000000"/>
        </w:rPr>
        <w:t>③</w:t>
      </w:r>
      <w:r>
        <w:rPr>
          <w:color w:val="000000"/>
        </w:rPr>
        <w:t>再做</w:t>
      </w:r>
      <w:r>
        <w:rPr>
          <w:color w:val="000000"/>
        </w:rPr>
        <w:t>4</w:t>
      </w:r>
      <w:r>
        <w:rPr>
          <w:color w:val="000000"/>
        </w:rPr>
        <w:t>次实验，用电流表分别测量通过</w:t>
      </w:r>
      <w:r>
        <w:rPr>
          <w:color w:val="000000"/>
        </w:rPr>
        <w:t>R</w:t>
      </w:r>
      <w:r>
        <w:rPr>
          <w:color w:val="000000"/>
        </w:rPr>
        <w:t>的电流</w:t>
      </w:r>
      <w:r>
        <w:rPr>
          <w:color w:val="000000"/>
        </w:rPr>
        <w:t>I</w:t>
      </w:r>
      <w:r>
        <w:rPr>
          <w:color w:val="000000"/>
        </w:rPr>
        <w:t>，将</w:t>
      </w:r>
      <w:r>
        <w:rPr>
          <w:color w:val="000000"/>
        </w:rPr>
        <w:t>R</w:t>
      </w:r>
      <w:r>
        <w:rPr>
          <w:color w:val="000000"/>
        </w:rPr>
        <w:t>、</w:t>
      </w:r>
      <w:r>
        <w:rPr>
          <w:color w:val="000000"/>
        </w:rPr>
        <w:t>I</w:t>
      </w:r>
      <w:r>
        <w:rPr>
          <w:color w:val="000000"/>
        </w:rPr>
        <w:t>的测量数据记录在表格中．</w:t>
      </w:r>
    </w:p>
    <w:p w:rsidR="00752C2A">
      <w:pPr>
        <w:spacing w:after="0"/>
      </w:pPr>
      <w:r>
        <w:rPr>
          <w:color w:val="000000"/>
        </w:rPr>
        <w:t>⑤</w:t>
      </w:r>
      <w:r>
        <w:rPr>
          <w:color w:val="000000"/>
        </w:rPr>
        <w:t>整理器材</w:t>
      </w:r>
      <w:r>
        <w:rPr>
          <w:color w:val="000000"/>
        </w:rPr>
        <w:t>．</w:t>
      </w:r>
    </w:p>
    <w:p w:rsidR="00752C2A">
      <w:pPr>
        <w:spacing w:after="0"/>
      </w:pPr>
      <w:r>
        <w:rPr>
          <w:color w:val="000000"/>
        </w:rPr>
        <w:t>根据以上叙述，回答下列问题</w:t>
      </w:r>
      <w:r>
        <w:rPr>
          <w:color w:val="000000"/>
        </w:rPr>
        <w:t>：</w:t>
      </w:r>
    </w:p>
    <w:p w:rsidR="00752C2A">
      <w:pPr>
        <w:spacing w:after="0"/>
      </w:pPr>
      <w:r>
        <w:rPr>
          <w:color w:val="000000"/>
        </w:rPr>
        <w:t>（</w:t>
      </w:r>
      <w:r>
        <w:rPr>
          <w:color w:val="000000"/>
        </w:rPr>
        <w:t>1</w:t>
      </w:r>
      <w:r>
        <w:rPr>
          <w:color w:val="000000"/>
        </w:rPr>
        <w:t>）小明在探究过程中存在的问题是：</w:t>
      </w:r>
      <w:r>
        <w:rPr>
          <w:color w:val="000000"/>
        </w:rPr>
        <w:t>________</w:t>
      </w:r>
      <w:r>
        <w:rPr>
          <w:color w:val="000000"/>
        </w:rPr>
        <w:t>．</w:t>
      </w:r>
      <w:r>
        <w:rPr>
          <w:color w:val="000000"/>
        </w:rPr>
        <w:t xml:space="preserve">    </w:t>
      </w:r>
    </w:p>
    <w:p w:rsidR="00752C2A">
      <w:pPr>
        <w:spacing w:after="0"/>
      </w:pPr>
      <w:r>
        <w:rPr>
          <w:color w:val="000000"/>
        </w:rPr>
        <w:t>（</w:t>
      </w:r>
      <w:r>
        <w:rPr>
          <w:color w:val="000000"/>
        </w:rPr>
        <w:t>2</w:t>
      </w:r>
      <w:r>
        <w:rPr>
          <w:color w:val="000000"/>
        </w:rPr>
        <w:t>）请你针对小明探究过程中存在的问题，写出改进措施：</w:t>
      </w:r>
      <w:r>
        <w:rPr>
          <w:color w:val="000000"/>
        </w:rPr>
        <w:t>________</w:t>
      </w:r>
      <w:r>
        <w:rPr>
          <w:color w:val="000000"/>
        </w:rPr>
        <w:t>．</w:t>
      </w:r>
      <w:r>
        <w:rPr>
          <w:color w:val="000000"/>
        </w:rPr>
        <w:t xml:space="preserve">    </w:t>
      </w:r>
    </w:p>
    <w:p w:rsidR="00752C2A">
      <w:pPr>
        <w:spacing w:after="0"/>
      </w:pPr>
      <w:r>
        <w:rPr>
          <w:color w:val="000000"/>
        </w:rPr>
        <w:t>18. </w:t>
      </w:r>
      <w:r>
        <w:rPr>
          <w:color w:val="000000"/>
        </w:rPr>
        <w:t>小程用图甲所示的电路探究</w:t>
      </w:r>
      <w:r>
        <w:rPr>
          <w:color w:val="000000"/>
        </w:rPr>
        <w:t>“</w:t>
      </w:r>
      <w:r>
        <w:rPr>
          <w:color w:val="000000"/>
        </w:rPr>
        <w:t>同一电阻，电流与电压的关系</w:t>
      </w:r>
      <w:r>
        <w:rPr>
          <w:color w:val="000000"/>
        </w:rPr>
        <w:t>”</w:t>
      </w:r>
      <w:r>
        <w:rPr>
          <w:color w:val="000000"/>
        </w:rPr>
        <w:t>。</w:t>
      </w:r>
      <w:r>
        <w:br/>
      </w:r>
      <w:r>
        <w:rPr>
          <w:noProof/>
          <w:lang w:eastAsia="zh-CN"/>
        </w:rPr>
        <w:drawing>
          <wp:inline distT="0" distB="0" distL="0" distR="0">
            <wp:extent cx="5290223" cy="1470571"/>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5290223" cy="1470571"/>
                    </a:xfrm>
                    <a:prstGeom prst="rect">
                      <a:avLst/>
                    </a:prstGeom>
                  </pic:spPr>
                </pic:pic>
              </a:graphicData>
            </a:graphic>
          </wp:inline>
        </w:drawing>
      </w:r>
      <w:r>
        <w:br/>
      </w:r>
      <w:r>
        <w:rPr>
          <w:color w:val="000000"/>
        </w:rPr>
        <w:t>（</w:t>
      </w:r>
      <w:r>
        <w:rPr>
          <w:color w:val="000000"/>
        </w:rPr>
        <w:t>1</w:t>
      </w:r>
      <w:r>
        <w:rPr>
          <w:color w:val="000000"/>
        </w:rPr>
        <w:t>）连接电路时，开关应当</w:t>
      </w:r>
      <w:r>
        <w:rPr>
          <w:color w:val="000000"/>
        </w:rPr>
        <w:t>________ </w:t>
      </w:r>
      <w:r>
        <w:rPr>
          <w:color w:val="000000"/>
        </w:rPr>
        <w:t>；开关闭合前，</w:t>
      </w:r>
      <w:r>
        <w:rPr>
          <w:color w:val="000000"/>
        </w:rPr>
        <w:t>P</w:t>
      </w:r>
      <w:r>
        <w:rPr>
          <w:color w:val="000000"/>
        </w:rPr>
        <w:t>应该滑至最</w:t>
      </w:r>
      <w:r>
        <w:rPr>
          <w:color w:val="000000"/>
        </w:rPr>
        <w:t>________ </w:t>
      </w:r>
      <w:r>
        <w:rPr>
          <w:color w:val="000000"/>
        </w:rPr>
        <w:t>端。</w:t>
      </w:r>
      <w:r>
        <w:br/>
      </w:r>
      <w:r>
        <w:rPr>
          <w:color w:val="000000"/>
        </w:rPr>
        <w:t>（</w:t>
      </w:r>
      <w:r>
        <w:rPr>
          <w:color w:val="000000"/>
        </w:rPr>
        <w:t>2</w:t>
      </w:r>
      <w:r>
        <w:rPr>
          <w:color w:val="000000"/>
        </w:rPr>
        <w:t>）将电路连接正确后，闭合开关，移动滑动变阻器滑片</w:t>
      </w:r>
      <w:r>
        <w:rPr>
          <w:color w:val="000000"/>
        </w:rPr>
        <w:t>P</w:t>
      </w:r>
      <w:r>
        <w:rPr>
          <w:color w:val="000000"/>
        </w:rPr>
        <w:t>，电流表示数如图乙所示，此时通过电阻</w:t>
      </w:r>
      <w:r>
        <w:rPr>
          <w:color w:val="000000"/>
        </w:rPr>
        <w:t>R</w:t>
      </w:r>
      <w:r>
        <w:rPr>
          <w:color w:val="000000"/>
        </w:rPr>
        <w:t>的电流为</w:t>
      </w:r>
      <w:r>
        <w:rPr>
          <w:color w:val="000000"/>
        </w:rPr>
        <w:t>________ A</w:t>
      </w:r>
      <w:r>
        <w:rPr>
          <w:color w:val="000000"/>
        </w:rPr>
        <w:t>；</w:t>
      </w:r>
      <w:r>
        <w:br/>
      </w:r>
      <w:r>
        <w:rPr>
          <w:color w:val="000000"/>
        </w:rPr>
        <w:t>（</w:t>
      </w:r>
      <w:r>
        <w:rPr>
          <w:color w:val="000000"/>
        </w:rPr>
        <w:t>3</w:t>
      </w:r>
      <w:r>
        <w:rPr>
          <w:color w:val="000000"/>
        </w:rPr>
        <w:t>）该电路还可以用来完成其它实验，请写出一个实验名称：</w:t>
      </w:r>
      <w:r>
        <w:rPr>
          <w:color w:val="000000"/>
        </w:rPr>
        <w:t>________ </w:t>
      </w:r>
      <w:r>
        <w:rPr>
          <w:color w:val="000000"/>
        </w:rPr>
        <w:t>；</w:t>
      </w:r>
      <w:r>
        <w:br/>
      </w:r>
      <w:r>
        <w:rPr>
          <w:color w:val="000000"/>
        </w:rPr>
        <w:t>（</w:t>
      </w:r>
      <w:r>
        <w:rPr>
          <w:color w:val="000000"/>
        </w:rPr>
        <w:t>4</w:t>
      </w:r>
      <w:r>
        <w:rPr>
          <w:color w:val="000000"/>
        </w:rPr>
        <w:t>）移动滑片</w:t>
      </w:r>
      <w:r>
        <w:rPr>
          <w:color w:val="000000"/>
        </w:rPr>
        <w:t>P</w:t>
      </w:r>
      <w:r>
        <w:rPr>
          <w:color w:val="000000"/>
        </w:rPr>
        <w:t>，读出电压表及电流表</w:t>
      </w:r>
      <w:r>
        <w:rPr>
          <w:color w:val="000000"/>
        </w:rPr>
        <w:t>的示数如表格丙所示，请将表中数据补充完整，由此可以得出结论：</w:t>
      </w:r>
      <w:r>
        <w:rPr>
          <w:color w:val="000000"/>
        </w:rPr>
        <w:t>________ </w:t>
      </w:r>
      <w:r>
        <w:rPr>
          <w:color w:val="000000"/>
        </w:rPr>
        <w:t>；</w:t>
      </w:r>
      <w:r>
        <w:br/>
      </w:r>
      <w:r>
        <w:rPr>
          <w:color w:val="000000"/>
        </w:rPr>
        <w:t>（</w:t>
      </w:r>
      <w:r>
        <w:rPr>
          <w:color w:val="000000"/>
        </w:rPr>
        <w:t>5</w:t>
      </w:r>
      <w:r>
        <w:rPr>
          <w:color w:val="000000"/>
        </w:rPr>
        <w:t>）小程在某次测量中发现，电流表示数突然变为零，但电压表有示数，则可能的故障原因是：</w:t>
      </w:r>
      <w:r>
        <w:rPr>
          <w:color w:val="000000"/>
        </w:rPr>
        <w:t>________</w:t>
      </w:r>
      <w:r>
        <w:rPr>
          <w:color w:val="000000"/>
        </w:rPr>
        <w:t>。</w:t>
      </w:r>
      <w:r>
        <w:rPr>
          <w:color w:val="000000"/>
        </w:rPr>
        <w:t xml:space="preserve">    </w:t>
      </w:r>
    </w:p>
    <w:p w:rsidR="008B5068">
      <w:pPr>
        <w:spacing w:after="0"/>
        <w:rPr>
          <w:rFonts w:hint="eastAsia"/>
          <w:noProof/>
          <w:lang w:eastAsia="zh-CN"/>
        </w:rPr>
      </w:pPr>
      <w:r>
        <w:rPr>
          <w:color w:val="000000"/>
        </w:rPr>
        <w:t>19.</w:t>
      </w:r>
      <w:r>
        <w:rPr>
          <w:color w:val="000000"/>
        </w:rPr>
        <w:t>如图所示，小满、小希和小梦接各自设计的电路图进行实验，但三人的实验数据表格弄乱了，根据小希设计的电路图推测他记录的表格序号为</w:t>
      </w:r>
      <w:r>
        <w:rPr>
          <w:color w:val="000000"/>
        </w:rPr>
        <w:t>________</w:t>
      </w:r>
      <w:r>
        <w:rPr>
          <w:color w:val="000000"/>
        </w:rPr>
        <w:t>；而</w:t>
      </w:r>
      <w:r>
        <w:rPr>
          <w:color w:val="000000"/>
        </w:rPr>
        <w:t>________</w:t>
      </w:r>
      <w:r>
        <w:rPr>
          <w:color w:val="000000"/>
        </w:rPr>
        <w:t>的电路设计一定无法探究</w:t>
      </w:r>
      <w:r>
        <w:rPr>
          <w:color w:val="000000"/>
        </w:rPr>
        <w:t>“</w:t>
      </w:r>
      <w:r>
        <w:rPr>
          <w:color w:val="000000"/>
        </w:rPr>
        <w:t>电阻一定，电流与电压的关系</w:t>
      </w:r>
      <w:r>
        <w:rPr>
          <w:color w:val="000000"/>
        </w:rPr>
        <w:t>”</w:t>
      </w:r>
      <w:r>
        <w:rPr>
          <w:color w:val="000000"/>
        </w:rPr>
        <w:t>．</w:t>
      </w:r>
      <w:r>
        <w:rPr>
          <w:color w:val="000000"/>
        </w:rPr>
        <w:t xml:space="preserve">  </w:t>
      </w:r>
    </w:p>
    <w:p w:rsidR="00752C2A">
      <w:pPr>
        <w:spacing w:after="0"/>
      </w:pPr>
      <w:r>
        <w:rPr>
          <w:noProof/>
          <w:lang w:eastAsia="zh-CN"/>
        </w:rPr>
        <w:drawing>
          <wp:inline distT="0" distB="0" distL="0" distR="0">
            <wp:extent cx="5137429" cy="1757045"/>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5137429" cy="1757045"/>
                    </a:xfrm>
                    <a:prstGeom prst="rect">
                      <a:avLst/>
                    </a:prstGeom>
                  </pic:spPr>
                </pic:pic>
              </a:graphicData>
            </a:graphic>
          </wp:inline>
        </w:drawing>
      </w:r>
    </w:p>
    <w:p w:rsidR="00752C2A">
      <w:pPr>
        <w:spacing w:after="0"/>
      </w:pPr>
      <w:r>
        <w:rPr>
          <w:color w:val="000000"/>
        </w:rPr>
        <w:t>20.</w:t>
      </w:r>
      <w:r>
        <w:rPr>
          <w:color w:val="000000"/>
        </w:rPr>
        <w:t>小明同学在探究</w:t>
      </w:r>
      <w:r>
        <w:rPr>
          <w:color w:val="000000"/>
        </w:rPr>
        <w:t>“</w:t>
      </w:r>
      <w:r>
        <w:rPr>
          <w:color w:val="000000"/>
        </w:rPr>
        <w:t>电流和电阻的关系</w:t>
      </w:r>
      <w:r>
        <w:rPr>
          <w:color w:val="000000"/>
        </w:rPr>
        <w:t>”</w:t>
      </w:r>
      <w:r>
        <w:rPr>
          <w:color w:val="000000"/>
        </w:rPr>
        <w:t>实验中，当定值电阻</w:t>
      </w:r>
      <w:r>
        <w:rPr>
          <w:color w:val="000000"/>
        </w:rPr>
        <w:t>R</w:t>
      </w:r>
      <w:r>
        <w:rPr>
          <w:color w:val="000000"/>
        </w:rPr>
        <w:t>由</w:t>
      </w:r>
      <w:r>
        <w:rPr>
          <w:color w:val="000000"/>
        </w:rPr>
        <w:t>5Ω</w:t>
      </w:r>
      <w:r>
        <w:rPr>
          <w:color w:val="000000"/>
        </w:rPr>
        <w:t>换成</w:t>
      </w:r>
      <w:r>
        <w:rPr>
          <w:color w:val="000000"/>
        </w:rPr>
        <w:t>10Ω</w:t>
      </w:r>
      <w:r>
        <w:rPr>
          <w:color w:val="000000"/>
        </w:rPr>
        <w:t>后，为了使</w:t>
      </w:r>
      <w:r>
        <w:rPr>
          <w:color w:val="000000"/>
        </w:rPr>
        <w:t>________ </w:t>
      </w:r>
      <w:r>
        <w:rPr>
          <w:color w:val="000000"/>
        </w:rPr>
        <w:t>的示数保持不变，他应将滑动变阻器的阻值</w:t>
      </w:r>
      <w:r>
        <w:rPr>
          <w:color w:val="000000"/>
        </w:rPr>
        <w:t>________ </w:t>
      </w:r>
      <w:r>
        <w:rPr>
          <w:color w:val="000000"/>
        </w:rPr>
        <w:t>．（填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w:t>
      </w:r>
      <w:r>
        <w:rPr>
          <w:color w:val="000000"/>
        </w:rPr>
        <w:t>“</w:t>
      </w:r>
      <w:r>
        <w:rPr>
          <w:color w:val="000000"/>
        </w:rPr>
        <w:t>保持不变</w:t>
      </w:r>
      <w:r>
        <w:rPr>
          <w:color w:val="000000"/>
        </w:rPr>
        <w:t>”</w:t>
      </w:r>
      <w:r>
        <w:rPr>
          <w:color w:val="000000"/>
        </w:rPr>
        <w:t>）</w:t>
      </w:r>
      <w:r>
        <w:rPr>
          <w:color w:val="000000"/>
        </w:rPr>
        <w:t xml:space="preserve">    </w:t>
      </w:r>
    </w:p>
    <w:p w:rsidR="00752C2A">
      <w:r>
        <w:rPr>
          <w:b/>
          <w:bCs/>
          <w:sz w:val="24"/>
          <w:szCs w:val="24"/>
        </w:rPr>
        <w:t>三、解答题</w:t>
      </w:r>
    </w:p>
    <w:p w:rsidR="00752C2A">
      <w:pPr>
        <w:spacing w:after="0"/>
      </w:pPr>
      <w:r>
        <w:rPr>
          <w:color w:val="000000"/>
        </w:rPr>
        <w:t>21.</w:t>
      </w:r>
      <w:r>
        <w:rPr>
          <w:color w:val="000000"/>
        </w:rPr>
        <w:t>实验桌上有如下器材：满足实验要求的电源一个、电阻箱一个、电压表、电流表各一只、滑动变阻器一个、开关两个、各种阻值已知的定值电阻和导线若干．请你选用实验桌上的实验器材探究</w:t>
      </w:r>
      <w:r>
        <w:rPr>
          <w:color w:val="000000"/>
        </w:rPr>
        <w:t>“</w:t>
      </w:r>
      <w:r>
        <w:rPr>
          <w:color w:val="000000"/>
        </w:rPr>
        <w:t>通过定值电阻的电流与该电阻两端电压的关系</w:t>
      </w:r>
      <w:r>
        <w:rPr>
          <w:color w:val="000000"/>
        </w:rPr>
        <w:t>”</w:t>
      </w:r>
      <w:r>
        <w:rPr>
          <w:color w:val="000000"/>
        </w:rPr>
        <w:t>，画出实验电路图，设计出实验步骤并画出实验设计表格．</w:t>
      </w:r>
      <w:r>
        <w:rPr>
          <w:color w:val="000000"/>
        </w:rPr>
        <w:t xml:space="preserve">    </w:t>
      </w:r>
    </w:p>
    <w:p w:rsidR="008B5068">
      <w:pPr>
        <w:spacing w:after="0"/>
        <w:rPr>
          <w:rFonts w:hint="eastAsia"/>
          <w:color w:val="000000"/>
          <w:lang w:eastAsia="zh-CN"/>
        </w:rPr>
      </w:pPr>
    </w:p>
    <w:p w:rsidR="008B5068">
      <w:pPr>
        <w:spacing w:after="0"/>
        <w:rPr>
          <w:rFonts w:hint="eastAsia"/>
          <w:color w:val="000000"/>
          <w:lang w:eastAsia="zh-CN"/>
        </w:rPr>
      </w:pPr>
    </w:p>
    <w:p w:rsidR="008B5068">
      <w:pPr>
        <w:spacing w:after="0"/>
        <w:rPr>
          <w:rFonts w:hint="eastAsia"/>
          <w:color w:val="000000"/>
          <w:lang w:eastAsia="zh-CN"/>
        </w:rPr>
      </w:pPr>
    </w:p>
    <w:p w:rsidR="008B5068">
      <w:pPr>
        <w:spacing w:after="0"/>
        <w:rPr>
          <w:rFonts w:hint="eastAsia"/>
          <w:color w:val="000000"/>
          <w:lang w:eastAsia="zh-CN"/>
        </w:rPr>
      </w:pPr>
    </w:p>
    <w:p w:rsidR="008B5068">
      <w:pPr>
        <w:spacing w:after="0"/>
        <w:rPr>
          <w:rFonts w:hint="eastAsia"/>
          <w:color w:val="000000"/>
          <w:lang w:eastAsia="zh-CN"/>
        </w:rPr>
      </w:pPr>
    </w:p>
    <w:p w:rsidR="00752C2A">
      <w:pPr>
        <w:spacing w:after="0"/>
      </w:pPr>
      <w:r>
        <w:rPr>
          <w:color w:val="000000"/>
        </w:rPr>
        <w:t>22.</w:t>
      </w:r>
      <w:r>
        <w:rPr>
          <w:color w:val="000000"/>
        </w:rPr>
        <w:t>在</w:t>
      </w:r>
      <w:r>
        <w:rPr>
          <w:color w:val="000000"/>
        </w:rPr>
        <w:t>“</w:t>
      </w:r>
      <w:r>
        <w:rPr>
          <w:color w:val="000000"/>
        </w:rPr>
        <w:t>测定额定电压为</w:t>
      </w:r>
      <w:r>
        <w:rPr>
          <w:color w:val="000000"/>
        </w:rPr>
        <w:t>2</w:t>
      </w:r>
      <w:r>
        <w:rPr>
          <w:color w:val="000000"/>
        </w:rPr>
        <w:t>．</w:t>
      </w:r>
      <w:r>
        <w:rPr>
          <w:color w:val="000000"/>
        </w:rPr>
        <w:t>5V</w:t>
      </w:r>
      <w:r>
        <w:rPr>
          <w:color w:val="000000"/>
        </w:rPr>
        <w:t>小灯泡电功率</w:t>
      </w:r>
      <w:r>
        <w:rPr>
          <w:color w:val="000000"/>
        </w:rPr>
        <w:t>”</w:t>
      </w:r>
      <w:r>
        <w:rPr>
          <w:color w:val="000000"/>
        </w:rPr>
        <w:t>的实验中。</w:t>
      </w:r>
    </w:p>
    <w:p w:rsidR="00752C2A">
      <w:pPr>
        <w:spacing w:after="0"/>
      </w:pPr>
      <w:r>
        <w:rPr>
          <w:noProof/>
          <w:lang w:eastAsia="zh-CN"/>
        </w:rPr>
        <w:drawing>
          <wp:inline distT="0" distB="0" distL="0" distR="0">
            <wp:extent cx="3389948" cy="1174547"/>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3389948" cy="1174547"/>
                    </a:xfrm>
                    <a:prstGeom prst="rect">
                      <a:avLst/>
                    </a:prstGeom>
                  </pic:spPr>
                </pic:pic>
              </a:graphicData>
            </a:graphic>
          </wp:inline>
        </w:drawing>
      </w:r>
    </w:p>
    <w:p w:rsidR="00752C2A">
      <w:pPr>
        <w:spacing w:after="0"/>
      </w:pPr>
      <w:r>
        <w:rPr>
          <w:color w:val="000000"/>
        </w:rPr>
        <w:t>（</w:t>
      </w:r>
      <w:r>
        <w:rPr>
          <w:color w:val="000000"/>
        </w:rPr>
        <w:t>1</w:t>
      </w:r>
      <w:r>
        <w:rPr>
          <w:color w:val="000000"/>
        </w:rPr>
        <w:t>）如图甲所示，电路连接尚未完成，</w:t>
      </w:r>
      <w:r>
        <w:rPr>
          <w:color w:val="000000"/>
        </w:rPr>
        <w:t>E</w:t>
      </w:r>
      <w:r>
        <w:rPr>
          <w:color w:val="000000"/>
        </w:rPr>
        <w:t>应与滑动变阻器的</w:t>
      </w:r>
      <w:r>
        <w:rPr>
          <w:color w:val="000000"/>
        </w:rPr>
        <w:t>________</w:t>
      </w:r>
      <w:r>
        <w:rPr>
          <w:color w:val="000000"/>
        </w:rPr>
        <w:t>接线柱相连接（选填</w:t>
      </w:r>
      <w:r>
        <w:rPr>
          <w:color w:val="000000"/>
        </w:rPr>
        <w:t>“B”</w:t>
      </w:r>
      <w:r>
        <w:rPr>
          <w:color w:val="000000"/>
        </w:rPr>
        <w:t>、</w:t>
      </w:r>
      <w:r>
        <w:rPr>
          <w:color w:val="000000"/>
        </w:rPr>
        <w:t>“C”</w:t>
      </w:r>
      <w:r>
        <w:rPr>
          <w:color w:val="000000"/>
        </w:rPr>
        <w:t>或</w:t>
      </w:r>
      <w:r>
        <w:rPr>
          <w:color w:val="000000"/>
        </w:rPr>
        <w:t>“D”</w:t>
      </w:r>
      <w:r>
        <w:rPr>
          <w:color w:val="000000"/>
        </w:rPr>
        <w:t>）。完成连接后闭合开关，</w:t>
      </w:r>
      <w:r>
        <w:rPr>
          <w:color w:val="000000"/>
        </w:rPr>
        <w:t>发现灯泡很亮，说明存在操作上的错误是</w:t>
      </w:r>
      <w:r>
        <w:rPr>
          <w:color w:val="000000"/>
        </w:rPr>
        <w:t>________</w:t>
      </w:r>
      <w:r>
        <w:rPr>
          <w:color w:val="000000"/>
        </w:rPr>
        <w:t>。若闭合开关后，发现灯泡不发光，电流表的示数为零，电压表的示数为</w:t>
      </w:r>
      <w:r>
        <w:rPr>
          <w:color w:val="000000"/>
        </w:rPr>
        <w:t>3V</w:t>
      </w:r>
      <w:r>
        <w:rPr>
          <w:color w:val="000000"/>
        </w:rPr>
        <w:t>，产生故障的原因可能是下列情况的</w:t>
      </w:r>
      <w:r>
        <w:rPr>
          <w:color w:val="000000"/>
        </w:rPr>
        <w:t>________</w:t>
      </w:r>
      <w:r>
        <w:rPr>
          <w:color w:val="000000"/>
        </w:rPr>
        <w:t>（填写字母）。</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87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A</w:t>
            </w:r>
            <w:r>
              <w:rPr>
                <w:color w:val="000000"/>
              </w:rPr>
              <w:t>．小灯泡短路</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B</w:t>
            </w:r>
            <w:r>
              <w:rPr>
                <w:color w:val="000000"/>
              </w:rPr>
              <w:t>．小灯泡的灯丝断了</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C</w:t>
            </w:r>
            <w:r>
              <w:rPr>
                <w:color w:val="000000"/>
              </w:rPr>
              <w:t>．电压表的正、负接线柱反接</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D</w:t>
            </w:r>
            <w:r>
              <w:rPr>
                <w:color w:val="000000"/>
              </w:rPr>
              <w:t>．变阻器滑片接触不良</w:t>
            </w:r>
          </w:p>
        </w:tc>
      </w:tr>
    </w:tbl>
    <w:p w:rsidR="00752C2A">
      <w:pPr>
        <w:spacing w:after="0"/>
      </w:pPr>
      <w:r>
        <w:rPr>
          <w:color w:val="000000"/>
        </w:rPr>
        <w:t>（</w:t>
      </w:r>
      <w:r>
        <w:rPr>
          <w:color w:val="000000"/>
        </w:rPr>
        <w:t>2</w:t>
      </w:r>
      <w:r>
        <w:rPr>
          <w:color w:val="000000"/>
        </w:rPr>
        <w:t>）小明在正确连接电路后，闭合开关，调节滑动变阻器的滑片至某一位置，此时电流表的示数为</w:t>
      </w:r>
      <w:r>
        <w:rPr>
          <w:color w:val="000000"/>
        </w:rPr>
        <w:t>0</w:t>
      </w:r>
      <w:r>
        <w:rPr>
          <w:color w:val="000000"/>
        </w:rPr>
        <w:t>．</w:t>
      </w:r>
      <w:r>
        <w:rPr>
          <w:color w:val="000000"/>
        </w:rPr>
        <w:t>2A</w:t>
      </w:r>
      <w:r>
        <w:rPr>
          <w:color w:val="000000"/>
        </w:rPr>
        <w:t>，电压表示数如右图乙所示，则小灯泡的功率是</w:t>
      </w:r>
      <w:r>
        <w:rPr>
          <w:color w:val="000000"/>
        </w:rPr>
        <w:t>________</w:t>
      </w:r>
      <w:r>
        <w:rPr>
          <w:color w:val="000000"/>
        </w:rPr>
        <w:t>瓦。为了测定小灯泡的额定功率，此时应将滑动变阻器的滑片向</w:t>
      </w:r>
      <w:r>
        <w:rPr>
          <w:color w:val="000000"/>
        </w:rPr>
        <w:t>________</w:t>
      </w:r>
      <w:r>
        <w:rPr>
          <w:color w:val="000000"/>
        </w:rPr>
        <w:t>（选填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）移动。</w:t>
      </w:r>
      <w:r>
        <w:rPr>
          <w:color w:val="000000"/>
        </w:rPr>
        <w:t xml:space="preserve">    </w:t>
      </w:r>
    </w:p>
    <w:p w:rsidR="00752C2A">
      <w:pPr>
        <w:spacing w:after="0"/>
      </w:pPr>
      <w:r>
        <w:rPr>
          <w:color w:val="000000"/>
        </w:rPr>
        <w:t>（</w:t>
      </w:r>
      <w:r>
        <w:rPr>
          <w:color w:val="000000"/>
        </w:rPr>
        <w:t>3</w:t>
      </w:r>
      <w:r>
        <w:rPr>
          <w:color w:val="000000"/>
        </w:rPr>
        <w:t>）小明想在上述实验的基础上，进一步研究</w:t>
      </w:r>
      <w:r>
        <w:rPr>
          <w:color w:val="000000"/>
        </w:rPr>
        <w:t>“</w:t>
      </w:r>
      <w:r>
        <w:rPr>
          <w:color w:val="000000"/>
        </w:rPr>
        <w:t>电路中的电流跟电路两端电压的关系</w:t>
      </w:r>
      <w:r>
        <w:rPr>
          <w:color w:val="000000"/>
        </w:rPr>
        <w:t>”</w:t>
      </w:r>
      <w:r>
        <w:rPr>
          <w:color w:val="000000"/>
        </w:rPr>
        <w:t>，</w:t>
      </w:r>
      <w:r>
        <w:rPr>
          <w:color w:val="000000"/>
        </w:rPr>
        <w:t xml:space="preserve"> </w:t>
      </w:r>
      <w:r>
        <w:rPr>
          <w:color w:val="000000"/>
        </w:rPr>
        <w:t>于是就多次移动滑动变阻器的滑片，获得多组灯泡两端电压和电流的数据，发现电流与电压不成正比。请指出他的实验方法的不合理之处</w:t>
      </w:r>
      <w:r>
        <w:rPr>
          <w:color w:val="000000"/>
        </w:rPr>
        <w:t>________</w:t>
      </w:r>
      <w:r>
        <w:rPr>
          <w:color w:val="000000"/>
        </w:rPr>
        <w:t>。</w:t>
      </w:r>
      <w:r>
        <w:rPr>
          <w:color w:val="000000"/>
        </w:rPr>
        <w:t xml:space="preserve">    </w:t>
      </w:r>
    </w:p>
    <w:p w:rsidR="00752C2A">
      <w:pPr>
        <w:spacing w:after="0"/>
      </w:pPr>
      <w:r>
        <w:rPr>
          <w:color w:val="000000"/>
        </w:rPr>
        <w:t>23.</w:t>
      </w:r>
      <w:r>
        <w:rPr>
          <w:color w:val="000000"/>
        </w:rPr>
        <w:t>在探究</w:t>
      </w:r>
      <w:r>
        <w:rPr>
          <w:color w:val="000000"/>
        </w:rPr>
        <w:t>“</w:t>
      </w:r>
      <w:r>
        <w:rPr>
          <w:color w:val="000000"/>
        </w:rPr>
        <w:t>电流与电阻的关系</w:t>
      </w:r>
      <w:r>
        <w:rPr>
          <w:color w:val="000000"/>
        </w:rPr>
        <w:t>”</w:t>
      </w:r>
      <w:r>
        <w:rPr>
          <w:color w:val="000000"/>
        </w:rPr>
        <w:t>的实验过程中，小明选择了</w:t>
      </w:r>
      <w:r>
        <w:rPr>
          <w:color w:val="000000"/>
        </w:rPr>
        <w:t xml:space="preserve"> </w:t>
      </w:r>
      <w:r>
        <w:rPr>
          <w:noProof/>
          <w:lang w:eastAsia="zh-CN"/>
        </w:rPr>
        <w:drawing>
          <wp:inline distT="0" distB="0" distL="0" distR="0">
            <wp:extent cx="190983" cy="124143"/>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90983" cy="124143"/>
                    </a:xfrm>
                    <a:prstGeom prst="rect">
                      <a:avLst/>
                    </a:prstGeom>
                  </pic:spPr>
                </pic:pic>
              </a:graphicData>
            </a:graphic>
          </wp:inline>
        </w:drawing>
      </w:r>
      <w:r>
        <w:rPr>
          <w:color w:val="000000"/>
        </w:rPr>
        <w:t>、</w:t>
      </w:r>
      <w:r>
        <w:rPr>
          <w:color w:val="000000"/>
        </w:rPr>
        <w:t xml:space="preserve"> </w:t>
      </w:r>
      <w:r>
        <w:rPr>
          <w:noProof/>
          <w:lang w:eastAsia="zh-CN"/>
        </w:rPr>
        <w:drawing>
          <wp:inline distT="0" distB="0" distL="0" distR="0">
            <wp:extent cx="286474" cy="124143"/>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286474" cy="124143"/>
                    </a:xfrm>
                    <a:prstGeom prst="rect">
                      <a:avLst/>
                    </a:prstGeom>
                  </pic:spPr>
                </pic:pic>
              </a:graphicData>
            </a:graphic>
          </wp:inline>
        </w:drawing>
      </w:r>
      <w:r>
        <w:rPr>
          <w:color w:val="000000"/>
        </w:rPr>
        <w:t>、</w:t>
      </w:r>
      <w:r>
        <w:rPr>
          <w:color w:val="000000"/>
        </w:rPr>
        <w:t xml:space="preserve"> </w:t>
      </w:r>
      <w:r>
        <w:rPr>
          <w:noProof/>
          <w:lang w:eastAsia="zh-CN"/>
        </w:rPr>
        <w:drawing>
          <wp:inline distT="0" distB="0" distL="0" distR="0">
            <wp:extent cx="286474" cy="124143"/>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286474" cy="124143"/>
                    </a:xfrm>
                    <a:prstGeom prst="rect">
                      <a:avLst/>
                    </a:prstGeom>
                  </pic:spPr>
                </pic:pic>
              </a:graphicData>
            </a:graphic>
          </wp:inline>
        </w:drawing>
      </w:r>
      <w:r>
        <w:rPr>
          <w:color w:val="000000"/>
        </w:rPr>
        <w:t>、</w:t>
      </w:r>
      <w:r>
        <w:rPr>
          <w:color w:val="000000"/>
        </w:rPr>
        <w:t xml:space="preserve"> </w:t>
      </w:r>
      <w:r>
        <w:rPr>
          <w:noProof/>
          <w:lang w:eastAsia="zh-CN"/>
        </w:rPr>
        <w:drawing>
          <wp:inline distT="0" distB="0" distL="0" distR="0">
            <wp:extent cx="276924" cy="124143"/>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76924" cy="124143"/>
                    </a:xfrm>
                    <a:prstGeom prst="rect">
                      <a:avLst/>
                    </a:prstGeom>
                  </pic:spPr>
                </pic:pic>
              </a:graphicData>
            </a:graphic>
          </wp:inline>
        </w:drawing>
      </w:r>
      <w:r>
        <w:rPr>
          <w:color w:val="000000"/>
        </w:rPr>
        <w:t>五个电阻进行实验，电路图如图甲所示</w:t>
      </w:r>
      <w:r>
        <w:rPr>
          <w:color w:val="000000"/>
        </w:rPr>
        <w:t>。</w:t>
      </w:r>
    </w:p>
    <w:p w:rsidR="00752C2A">
      <w:pPr>
        <w:spacing w:after="0"/>
      </w:pPr>
      <w:r>
        <w:rPr>
          <w:noProof/>
          <w:lang w:eastAsia="zh-CN"/>
        </w:rPr>
        <w:drawing>
          <wp:inline distT="0" distB="0" distL="0" distR="0">
            <wp:extent cx="3389948" cy="907174"/>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3389948" cy="907174"/>
                    </a:xfrm>
                    <a:prstGeom prst="rect">
                      <a:avLst/>
                    </a:prstGeom>
                  </pic:spPr>
                </pic:pic>
              </a:graphicData>
            </a:graphic>
          </wp:inline>
        </w:drawing>
      </w:r>
    </w:p>
    <w:p w:rsidR="00752C2A">
      <w:pPr>
        <w:spacing w:after="0"/>
      </w:pPr>
      <w:r>
        <w:rPr>
          <w:color w:val="000000"/>
        </w:rPr>
        <w:t>（</w:t>
      </w:r>
      <w:r>
        <w:rPr>
          <w:color w:val="000000"/>
        </w:rPr>
        <w:t>1</w:t>
      </w:r>
      <w:r>
        <w:rPr>
          <w:color w:val="000000"/>
        </w:rPr>
        <w:t>）请用笔画线代替导线将图乙中未完成的电路完成，且使变阻器滑片向右移动时电流表示数变大。</w:t>
      </w:r>
      <w:r>
        <w:rPr>
          <w:color w:val="000000"/>
        </w:rPr>
        <w:t xml:space="preserve"> </w:t>
      </w:r>
      <w:r>
        <w:rPr>
          <w:noProof/>
          <w:lang w:eastAsia="zh-CN"/>
        </w:rPr>
        <w:drawing>
          <wp:inline distT="0" distB="0" distL="0" distR="0">
            <wp:extent cx="47752" cy="152781"/>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47752" cy="152781"/>
                    </a:xfrm>
                    <a:prstGeom prst="rect">
                      <a:avLst/>
                    </a:prstGeom>
                  </pic:spPr>
                </pic:pic>
              </a:graphicData>
            </a:graphic>
          </wp:inline>
        </w:drawing>
      </w:r>
      <w:r>
        <w:rPr>
          <w:color w:val="000000"/>
        </w:rPr>
        <w:t>导线不能交叉</w:t>
      </w:r>
      <w:r>
        <w:rPr>
          <w:color w:val="000000"/>
        </w:rPr>
        <w:t xml:space="preserve"> </w:t>
      </w:r>
      <w:r>
        <w:rPr>
          <w:noProof/>
          <w:lang w:eastAsia="zh-CN"/>
        </w:rPr>
        <w:drawing>
          <wp:inline distT="0" distB="0" distL="0" distR="0">
            <wp:extent cx="47752" cy="152781"/>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47752" cy="152781"/>
                    </a:xfrm>
                    <a:prstGeom prst="rect">
                      <a:avLst/>
                    </a:prstGeom>
                  </pic:spPr>
                </pic:pic>
              </a:graphicData>
            </a:graphic>
          </wp:inline>
        </w:drawing>
      </w:r>
    </w:p>
    <w:p w:rsidR="00752C2A">
      <w:pPr>
        <w:spacing w:after="0"/>
      </w:pPr>
      <w:r>
        <w:rPr>
          <w:color w:val="000000"/>
        </w:rPr>
        <w:t>（</w:t>
      </w:r>
      <w:r>
        <w:rPr>
          <w:color w:val="000000"/>
        </w:rPr>
        <w:t>2</w:t>
      </w:r>
      <w:r>
        <w:rPr>
          <w:color w:val="000000"/>
        </w:rPr>
        <w:t>）连接好电路，闭合开关，发现电流表没有示数，移动滑动变阻器的滑片，电压表示数始终接近电源电压。造成这一现象的原因可能是</w:t>
      </w:r>
      <w:r>
        <w:rPr>
          <w:color w:val="000000"/>
        </w:rPr>
        <w:t xml:space="preserve">________ </w:t>
      </w:r>
      <w:r>
        <w:rPr>
          <w:noProof/>
          <w:lang w:eastAsia="zh-CN"/>
        </w:rPr>
        <w:drawing>
          <wp:inline distT="0" distB="0" distL="0" distR="0">
            <wp:extent cx="47752" cy="152781"/>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47752" cy="152781"/>
                    </a:xfrm>
                    <a:prstGeom prst="rect">
                      <a:avLst/>
                    </a:prstGeom>
                  </pic:spPr>
                </pic:pic>
              </a:graphicData>
            </a:graphic>
          </wp:inline>
        </w:drawing>
      </w:r>
      <w:r>
        <w:rPr>
          <w:color w:val="000000"/>
        </w:rPr>
        <w:t>填字母</w:t>
      </w:r>
      <w:r>
        <w:rPr>
          <w:color w:val="000000"/>
        </w:rPr>
        <w:t xml:space="preserve"> </w:t>
      </w:r>
      <w:r>
        <w:rPr>
          <w:noProof/>
          <w:lang w:eastAsia="zh-CN"/>
        </w:rPr>
        <w:drawing>
          <wp:inline distT="0" distB="0" distL="0" distR="0">
            <wp:extent cx="47752" cy="152781"/>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47752" cy="152781"/>
                    </a:xfrm>
                    <a:prstGeom prst="rect">
                      <a:avLst/>
                    </a:prstGeom>
                  </pic:spPr>
                </pic:pic>
              </a:graphicData>
            </a:graphic>
          </wp:inline>
        </w:drawing>
      </w:r>
      <w:r>
        <w:rPr>
          <w:color w:val="000000"/>
        </w:rPr>
        <w:t>。</w:t>
      </w:r>
    </w:p>
    <w:p w:rsidR="00752C2A">
      <w:pPr>
        <w:spacing w:after="0"/>
      </w:pPr>
      <w:r>
        <w:rPr>
          <w:i/>
          <w:color w:val="000000"/>
        </w:rPr>
        <w:t>A</w:t>
      </w:r>
      <w:r>
        <w:rPr>
          <w:color w:val="000000"/>
        </w:rPr>
        <w:t>.</w:t>
      </w:r>
      <w:r>
        <w:rPr>
          <w:color w:val="000000"/>
        </w:rPr>
        <w:t>电阻断路</w:t>
      </w:r>
      <w:r>
        <w:rPr>
          <w:color w:val="000000"/>
        </w:rPr>
        <w:t xml:space="preserve">    </w:t>
      </w:r>
      <w:r>
        <w:rPr>
          <w:noProof/>
          <w:lang w:eastAsia="zh-CN"/>
        </w:rPr>
        <w:drawing>
          <wp:inline distT="0" distB="0" distL="0" distR="0">
            <wp:extent cx="200533" cy="124143"/>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200533" cy="124143"/>
                    </a:xfrm>
                    <a:prstGeom prst="rect">
                      <a:avLst/>
                    </a:prstGeom>
                  </pic:spPr>
                </pic:pic>
              </a:graphicData>
            </a:graphic>
          </wp:inline>
        </w:drawing>
      </w:r>
      <w:r>
        <w:rPr>
          <w:color w:val="000000"/>
        </w:rPr>
        <w:t>电流表坏了</w:t>
      </w:r>
      <w:r>
        <w:rPr>
          <w:color w:val="000000"/>
        </w:rPr>
        <w:t xml:space="preserve">  </w:t>
      </w:r>
      <w:r>
        <w:rPr>
          <w:noProof/>
          <w:lang w:eastAsia="zh-CN"/>
        </w:rPr>
        <w:drawing>
          <wp:inline distT="0" distB="0" distL="0" distR="0">
            <wp:extent cx="210083" cy="124143"/>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210083" cy="124143"/>
                    </a:xfrm>
                    <a:prstGeom prst="rect">
                      <a:avLst/>
                    </a:prstGeom>
                  </pic:spPr>
                </pic:pic>
              </a:graphicData>
            </a:graphic>
          </wp:inline>
        </w:drawing>
      </w:r>
      <w:r>
        <w:rPr>
          <w:color w:val="000000"/>
        </w:rPr>
        <w:t>滑动变阻器短路</w:t>
      </w:r>
      <w:r>
        <w:rPr>
          <w:color w:val="000000"/>
        </w:rPr>
        <w:t xml:space="preserve">  </w:t>
      </w:r>
      <w:r>
        <w:rPr>
          <w:noProof/>
          <w:lang w:eastAsia="zh-CN"/>
        </w:rPr>
        <w:drawing>
          <wp:inline distT="0" distB="0" distL="0" distR="0">
            <wp:extent cx="219634" cy="124143"/>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219634" cy="124143"/>
                    </a:xfrm>
                    <a:prstGeom prst="rect">
                      <a:avLst/>
                    </a:prstGeom>
                  </pic:spPr>
                </pic:pic>
              </a:graphicData>
            </a:graphic>
          </wp:inline>
        </w:drawing>
      </w:r>
      <w:r>
        <w:rPr>
          <w:color w:val="000000"/>
        </w:rPr>
        <w:t>电阻短路</w:t>
      </w:r>
    </w:p>
    <w:p w:rsidR="00752C2A">
      <w:pPr>
        <w:spacing w:after="0"/>
      </w:pPr>
      <w:r>
        <w:rPr>
          <w:color w:val="000000"/>
        </w:rPr>
        <w:t>（</w:t>
      </w:r>
      <w:r>
        <w:rPr>
          <w:color w:val="000000"/>
        </w:rPr>
        <w:t>3</w:t>
      </w:r>
      <w:r>
        <w:rPr>
          <w:color w:val="000000"/>
        </w:rPr>
        <w:t>）排除电路故障进行实验。</w:t>
      </w:r>
      <w:r>
        <w:rPr>
          <w:color w:val="000000"/>
        </w:rPr>
        <w:t>为达到实验目的，滑动变阻器除了起到保护电路的作用外，还起到</w:t>
      </w:r>
      <w:r>
        <w:rPr>
          <w:color w:val="000000"/>
        </w:rPr>
        <w:t>________</w:t>
      </w:r>
      <w:r>
        <w:rPr>
          <w:color w:val="000000"/>
        </w:rPr>
        <w:t>的作用</w:t>
      </w:r>
      <w:r>
        <w:rPr>
          <w:color w:val="000000"/>
        </w:rPr>
        <w:t>。</w:t>
      </w:r>
      <w:r>
        <w:rPr>
          <w:color w:val="000000"/>
        </w:rPr>
        <w:t>实验中，当把</w:t>
      </w:r>
      <w:r>
        <w:rPr>
          <w:color w:val="000000"/>
        </w:rPr>
        <w:t xml:space="preserve"> </w:t>
      </w:r>
      <w:r>
        <w:rPr>
          <w:noProof/>
          <w:lang w:eastAsia="zh-CN"/>
        </w:rPr>
        <w:drawing>
          <wp:inline distT="0" distB="0" distL="0" distR="0">
            <wp:extent cx="190983" cy="124143"/>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90983" cy="124143"/>
                    </a:xfrm>
                    <a:prstGeom prst="rect">
                      <a:avLst/>
                    </a:prstGeom>
                  </pic:spPr>
                </pic:pic>
              </a:graphicData>
            </a:graphic>
          </wp:inline>
        </w:drawing>
      </w:r>
      <w:r>
        <w:rPr>
          <w:color w:val="000000"/>
        </w:rPr>
        <w:t>的电阻换成</w:t>
      </w:r>
      <w:r>
        <w:rPr>
          <w:color w:val="000000"/>
        </w:rPr>
        <w:t xml:space="preserve"> </w:t>
      </w:r>
      <w:r>
        <w:rPr>
          <w:noProof/>
          <w:lang w:eastAsia="zh-CN"/>
        </w:rPr>
        <w:drawing>
          <wp:inline distT="0" distB="0" distL="0" distR="0">
            <wp:extent cx="286474" cy="124143"/>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286474" cy="124143"/>
                    </a:xfrm>
                    <a:prstGeom prst="rect">
                      <a:avLst/>
                    </a:prstGeom>
                  </pic:spPr>
                </pic:pic>
              </a:graphicData>
            </a:graphic>
          </wp:inline>
        </w:drawing>
      </w:r>
      <w:r>
        <w:rPr>
          <w:color w:val="000000"/>
        </w:rPr>
        <w:t>的电阻后，应把变阻器滑片向</w:t>
      </w:r>
      <w:r>
        <w:rPr>
          <w:color w:val="000000"/>
        </w:rPr>
        <w:t xml:space="preserve">________ </w:t>
      </w:r>
      <w:r>
        <w:rPr>
          <w:noProof/>
          <w:lang w:eastAsia="zh-CN"/>
        </w:rPr>
        <w:drawing>
          <wp:inline distT="0" distB="0" distL="0" distR="0">
            <wp:extent cx="47752" cy="152781"/>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47752" cy="152781"/>
                    </a:xfrm>
                    <a:prstGeom prst="rect">
                      <a:avLst/>
                    </a:prstGeom>
                  </pic:spPr>
                </pic:pic>
              </a:graphicData>
            </a:graphic>
          </wp:inline>
        </w:drawing>
      </w:r>
      <w:r>
        <w:rPr>
          <w:color w:val="000000"/>
        </w:rPr>
        <w:t>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 xml:space="preserve">” </w:t>
      </w:r>
      <w:r>
        <w:rPr>
          <w:noProof/>
          <w:lang w:eastAsia="zh-CN"/>
        </w:rPr>
        <w:drawing>
          <wp:inline distT="0" distB="0" distL="0" distR="0">
            <wp:extent cx="47752" cy="152781"/>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47752" cy="152781"/>
                    </a:xfrm>
                    <a:prstGeom prst="rect">
                      <a:avLst/>
                    </a:prstGeom>
                  </pic:spPr>
                </pic:pic>
              </a:graphicData>
            </a:graphic>
          </wp:inline>
        </w:drawing>
      </w:r>
      <w:r>
        <w:rPr>
          <w:color w:val="000000"/>
        </w:rPr>
        <w:t>滑动，同时眼睛盯住</w:t>
      </w:r>
      <w:r>
        <w:rPr>
          <w:color w:val="000000"/>
        </w:rPr>
        <w:t>________</w:t>
      </w:r>
      <w:r>
        <w:rPr>
          <w:color w:val="000000"/>
        </w:rPr>
        <w:t>才可能达到这个目的</w:t>
      </w:r>
      <w:r>
        <w:rPr>
          <w:color w:val="000000"/>
        </w:rPr>
        <w:t>。</w:t>
      </w:r>
      <w:r>
        <w:rPr>
          <w:color w:val="000000"/>
        </w:rPr>
        <w:t xml:space="preserve">    </w:t>
      </w:r>
    </w:p>
    <w:p w:rsidR="00752C2A">
      <w:pPr>
        <w:spacing w:after="0"/>
      </w:pPr>
      <w:r>
        <w:rPr>
          <w:color w:val="000000"/>
        </w:rPr>
        <w:t>（</w:t>
      </w:r>
      <w:r>
        <w:rPr>
          <w:color w:val="000000"/>
        </w:rPr>
        <w:t>4</w:t>
      </w:r>
      <w:r>
        <w:rPr>
          <w:color w:val="000000"/>
        </w:rPr>
        <w:t>）根据实验数据</w:t>
      </w:r>
      <w:r>
        <w:rPr>
          <w:color w:val="000000"/>
        </w:rPr>
        <w:t>，作出</w:t>
      </w:r>
      <w:r>
        <w:rPr>
          <w:color w:val="000000"/>
        </w:rPr>
        <w:t xml:space="preserve"> </w:t>
      </w:r>
      <w:r>
        <w:rPr>
          <w:noProof/>
          <w:lang w:eastAsia="zh-CN"/>
        </w:rPr>
        <w:drawing>
          <wp:inline distT="0" distB="0" distL="0" distR="0">
            <wp:extent cx="334226" cy="114592"/>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334226" cy="114592"/>
                    </a:xfrm>
                    <a:prstGeom prst="rect">
                      <a:avLst/>
                    </a:prstGeom>
                  </pic:spPr>
                </pic:pic>
              </a:graphicData>
            </a:graphic>
          </wp:inline>
        </w:drawing>
      </w:r>
      <w:r>
        <w:rPr>
          <w:color w:val="000000"/>
        </w:rPr>
        <w:t>图象如图丙所示</w:t>
      </w:r>
      <w:r>
        <w:rPr>
          <w:color w:val="000000"/>
        </w:rPr>
        <w:t>。</w:t>
      </w:r>
      <w:r>
        <w:rPr>
          <w:color w:val="000000"/>
        </w:rPr>
        <w:t>根据实验目的分析图象可得出结论</w:t>
      </w:r>
      <w:r>
        <w:rPr>
          <w:color w:val="000000"/>
        </w:rPr>
        <w:t>：</w:t>
      </w:r>
      <w:r>
        <w:rPr>
          <w:color w:val="000000"/>
        </w:rPr>
        <w:t>________</w:t>
      </w:r>
      <w:r>
        <w:rPr>
          <w:color w:val="000000"/>
        </w:rPr>
        <w:t>。</w:t>
      </w:r>
      <w:r>
        <w:rPr>
          <w:color w:val="000000"/>
        </w:rPr>
        <w:t xml:space="preserve">    </w:t>
      </w:r>
    </w:p>
    <w:p w:rsidR="00752C2A">
      <w:pPr>
        <w:spacing w:after="0"/>
      </w:pPr>
      <w:r>
        <w:rPr>
          <w:color w:val="000000"/>
        </w:rPr>
        <w:t>24.</w:t>
      </w:r>
      <w:r>
        <w:rPr>
          <w:color w:val="000000"/>
        </w:rPr>
        <w:t>小军手里有一个额定电压为</w:t>
      </w:r>
      <w:r>
        <w:rPr>
          <w:color w:val="000000"/>
        </w:rPr>
        <w:t>6V</w:t>
      </w:r>
      <w:r>
        <w:rPr>
          <w:color w:val="000000"/>
        </w:rPr>
        <w:t>，正常工作电流约为</w:t>
      </w:r>
      <w:r>
        <w:rPr>
          <w:color w:val="000000"/>
        </w:rPr>
        <w:t>0.5A</w:t>
      </w:r>
      <w:r>
        <w:rPr>
          <w:color w:val="000000"/>
        </w:rPr>
        <w:t>的小灯泡，他想利用小灯泡探究</w:t>
      </w:r>
      <w:r>
        <w:rPr>
          <w:color w:val="000000"/>
        </w:rPr>
        <w:t>“</w:t>
      </w:r>
      <w:r>
        <w:rPr>
          <w:color w:val="000000"/>
        </w:rPr>
        <w:t>电流和电压的关系</w:t>
      </w:r>
      <w:r>
        <w:rPr>
          <w:color w:val="000000"/>
        </w:rPr>
        <w:t>”</w:t>
      </w:r>
      <w:r>
        <w:rPr>
          <w:color w:val="000000"/>
        </w:rPr>
        <w:t>，电源电压为</w:t>
      </w:r>
      <w:r>
        <w:rPr>
          <w:color w:val="000000"/>
        </w:rPr>
        <w:t>9V</w:t>
      </w:r>
      <w:r>
        <w:rPr>
          <w:color w:val="000000"/>
        </w:rPr>
        <w:t>．</w:t>
      </w:r>
    </w:p>
    <w:p w:rsidR="00752C2A">
      <w:pPr>
        <w:spacing w:after="0"/>
      </w:pPr>
    </w:p>
    <w:p w:rsidR="00752C2A">
      <w:pPr>
        <w:spacing w:after="0"/>
      </w:pPr>
      <w:r>
        <w:rPr>
          <w:color w:val="000000"/>
        </w:rPr>
        <w:t>（</w:t>
      </w:r>
      <w:r>
        <w:rPr>
          <w:color w:val="000000"/>
        </w:rPr>
        <w:t>1</w:t>
      </w:r>
      <w:r>
        <w:rPr>
          <w:color w:val="000000"/>
        </w:rPr>
        <w:t>）小军设计了如图甲所示的电路，请按电路图用笔画线代替导线，在图乙中把电路连接完整．</w:t>
      </w:r>
    </w:p>
    <w:p w:rsidR="00752C2A">
      <w:pPr>
        <w:spacing w:after="0"/>
      </w:pPr>
    </w:p>
    <w:p w:rsidR="00752C2A">
      <w:pPr>
        <w:spacing w:after="0"/>
      </w:pPr>
      <w:r>
        <w:rPr>
          <w:noProof/>
          <w:lang w:eastAsia="zh-CN"/>
        </w:rPr>
        <w:drawing>
          <wp:inline distT="0" distB="0" distL="0" distR="0">
            <wp:extent cx="4784115" cy="1298677"/>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4784115" cy="1298677"/>
                    </a:xfrm>
                    <a:prstGeom prst="rect">
                      <a:avLst/>
                    </a:prstGeom>
                  </pic:spPr>
                </pic:pic>
              </a:graphicData>
            </a:graphic>
          </wp:inline>
        </w:drawing>
      </w:r>
    </w:p>
    <w:p w:rsidR="00752C2A">
      <w:pPr>
        <w:spacing w:after="0"/>
        <w:rPr>
          <w:rFonts w:hint="eastAsia"/>
          <w:lang w:eastAsia="zh-CN"/>
        </w:rPr>
      </w:pPr>
      <w:r>
        <w:rPr>
          <w:color w:val="000000"/>
        </w:rPr>
        <w:t>（</w:t>
      </w:r>
      <w:r>
        <w:rPr>
          <w:color w:val="000000"/>
        </w:rPr>
        <w:t>2</w:t>
      </w:r>
      <w:r>
        <w:rPr>
          <w:color w:val="000000"/>
        </w:rPr>
        <w:t>）连接好电路，闭合开关，小军移动滑动变阻器发现电流表有示数，电压表示数为</w:t>
      </w:r>
      <w:r>
        <w:rPr>
          <w:color w:val="000000"/>
        </w:rPr>
        <w:t>0V</w:t>
      </w:r>
      <w:r>
        <w:rPr>
          <w:color w:val="000000"/>
        </w:rPr>
        <w:t>，且灯不亮，原因可能是</w:t>
      </w:r>
      <w:r>
        <w:rPr>
          <w:color w:val="000000"/>
        </w:rPr>
        <w:t>________ </w:t>
      </w:r>
      <w:r>
        <w:rPr>
          <w:color w:val="000000"/>
        </w:rPr>
        <w:t>．</w:t>
      </w:r>
    </w:p>
    <w:p w:rsidR="00752C2A">
      <w:pPr>
        <w:spacing w:after="0"/>
        <w:rPr>
          <w:rFonts w:hint="eastAsia"/>
          <w:lang w:eastAsia="zh-CN"/>
        </w:rPr>
      </w:pPr>
      <w:r>
        <w:rPr>
          <w:color w:val="000000"/>
        </w:rPr>
        <w:t>（</w:t>
      </w:r>
      <w:r>
        <w:rPr>
          <w:color w:val="000000"/>
        </w:rPr>
        <w:t>3</w:t>
      </w:r>
      <w:r>
        <w:rPr>
          <w:color w:val="000000"/>
        </w:rPr>
        <w:t>）故障排除后，小军边实验边记录数据在下表中．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83"/>
        <w:gridCol w:w="403"/>
        <w:gridCol w:w="403"/>
        <w:gridCol w:w="403"/>
        <w:gridCol w:w="403"/>
        <w:gridCol w:w="509"/>
        <w:gridCol w:w="137"/>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实</w:t>
            </w:r>
            <w:r>
              <w:rPr>
                <w:color w:val="000000"/>
              </w:rPr>
              <w:t>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电压表示数</w:t>
            </w:r>
            <w:r>
              <w:rPr>
                <w:color w:val="000000"/>
              </w:rPr>
              <w:t>/V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电流表示数</w:t>
            </w: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0.45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电阻</w:t>
            </w:r>
            <w:r>
              <w:rPr>
                <w:color w:val="000000"/>
              </w:rPr>
              <w:t>/Ω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5.26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7.14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8.33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9.52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r>
              <w:rPr>
                <w:color w:val="000000"/>
              </w:rPr>
              <w:t>11.11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52C2A">
            <w:pPr>
              <w:spacing w:after="0"/>
            </w:pPr>
          </w:p>
        </w:tc>
      </w:tr>
    </w:tbl>
    <w:p w:rsidR="00752C2A">
      <w:pPr>
        <w:spacing w:after="0"/>
      </w:pPr>
      <w:r>
        <w:rPr>
          <w:color w:val="000000"/>
        </w:rPr>
        <w:t>①</w:t>
      </w:r>
      <w:r>
        <w:rPr>
          <w:color w:val="000000"/>
        </w:rPr>
        <w:t>小灯泡正常工作时电流表示数如图丙，则通过小灯泡的电流为</w:t>
      </w:r>
      <w:r>
        <w:rPr>
          <w:color w:val="000000"/>
        </w:rPr>
        <w:t>　</w:t>
      </w:r>
      <w:r>
        <w:rPr>
          <w:color w:val="000000"/>
        </w:rPr>
        <w:t>________ </w:t>
      </w:r>
      <w:r>
        <w:rPr>
          <w:color w:val="000000"/>
        </w:rPr>
        <w:t>　</w:t>
      </w:r>
      <w:r>
        <w:rPr>
          <w:color w:val="000000"/>
        </w:rPr>
        <w:t>A</w:t>
      </w:r>
      <w:r>
        <w:rPr>
          <w:color w:val="000000"/>
        </w:rPr>
        <w:t>．</w:t>
      </w:r>
    </w:p>
    <w:p w:rsidR="00752C2A">
      <w:pPr>
        <w:spacing w:after="0"/>
      </w:pPr>
      <w:r>
        <w:rPr>
          <w:color w:val="000000"/>
        </w:rPr>
        <w:t>②</w:t>
      </w:r>
      <w:r>
        <w:rPr>
          <w:color w:val="000000"/>
        </w:rPr>
        <w:t>小军分析数据发现通过小灯泡电流与小灯泡两端电压不成正比，这是因为</w:t>
      </w:r>
    </w:p>
    <w:p w:rsidR="00752C2A">
      <w:pPr>
        <w:spacing w:after="0"/>
      </w:pPr>
      <w:r>
        <w:rPr>
          <w:color w:val="000000"/>
        </w:rPr>
        <w:t>________ </w:t>
      </w:r>
    </w:p>
    <w:p w:rsidR="00752C2A">
      <w:pPr>
        <w:spacing w:after="0"/>
      </w:pPr>
      <w:r>
        <w:rPr>
          <w:color w:val="000000"/>
        </w:rPr>
        <w:t>③</w:t>
      </w:r>
      <w:r>
        <w:rPr>
          <w:color w:val="000000"/>
        </w:rPr>
        <w:t>若要探究电流与电压的关系应将小灯泡换成</w:t>
      </w:r>
      <w:r>
        <w:rPr>
          <w:color w:val="000000"/>
        </w:rPr>
        <w:t>________ </w:t>
      </w:r>
      <w:r>
        <w:rPr>
          <w:color w:val="000000"/>
        </w:rPr>
        <w:t>．</w:t>
      </w:r>
    </w:p>
    <w:p w:rsidR="00752C2A">
      <w:pPr>
        <w:spacing w:after="0"/>
        <w:rPr>
          <w:rFonts w:hint="eastAsia"/>
          <w:lang w:eastAsia="zh-CN"/>
        </w:rPr>
      </w:pPr>
      <w:r>
        <w:rPr>
          <w:color w:val="000000"/>
        </w:rPr>
        <w:t>（</w:t>
      </w:r>
      <w:r>
        <w:rPr>
          <w:color w:val="000000"/>
        </w:rPr>
        <w:t>4</w:t>
      </w:r>
      <w:r>
        <w:rPr>
          <w:color w:val="000000"/>
        </w:rPr>
        <w:t>）若只将小灯泡换成电磁铁，当滑片向左移动时，电磁铁吸引大头针数</w:t>
      </w:r>
      <w:r>
        <w:rPr>
          <w:color w:val="000000"/>
        </w:rPr>
        <w:t>量将</w:t>
      </w:r>
      <w:r>
        <w:rPr>
          <w:color w:val="000000"/>
        </w:rPr>
        <w:t>________ </w:t>
      </w:r>
      <w:r>
        <w:rPr>
          <w:color w:val="000000"/>
        </w:rPr>
        <w:t>（</w:t>
      </w:r>
      <w:r>
        <w:rPr>
          <w:color w:val="000000"/>
        </w:rPr>
        <w:t>选填</w:t>
      </w:r>
      <w:r>
        <w:rPr>
          <w:color w:val="000000"/>
        </w:rPr>
        <w:t>“</w:t>
      </w:r>
      <w:r>
        <w:rPr>
          <w:color w:val="000000"/>
        </w:rPr>
        <w:t>增多</w:t>
      </w:r>
      <w:r>
        <w:rPr>
          <w:color w:val="000000"/>
        </w:rPr>
        <w:t>”</w:t>
      </w:r>
      <w:r>
        <w:rPr>
          <w:color w:val="000000"/>
        </w:rPr>
        <w:t>或</w:t>
      </w:r>
      <w:r>
        <w:rPr>
          <w:color w:val="000000"/>
        </w:rPr>
        <w:t>“</w:t>
      </w:r>
      <w:r>
        <w:rPr>
          <w:color w:val="000000"/>
        </w:rPr>
        <w:t>减少</w:t>
      </w:r>
      <w:r>
        <w:rPr>
          <w:color w:val="000000"/>
        </w:rPr>
        <w:t>”</w:t>
      </w:r>
      <w:r>
        <w:rPr>
          <w:color w:val="000000"/>
        </w:rPr>
        <w:t>）．</w:t>
      </w:r>
    </w:p>
    <w:p w:rsidR="00752C2A">
      <w:pPr>
        <w:spacing w:after="0"/>
      </w:pPr>
      <w:r>
        <w:rPr>
          <w:color w:val="000000"/>
        </w:rPr>
        <w:t>25.</w:t>
      </w:r>
      <w:r>
        <w:rPr>
          <w:color w:val="000000"/>
        </w:rPr>
        <w:t>小琴在探究电流与电压和电阻的关系时，采用了如图甲所示的电路图，实验中可供选择的定值电阻的阻值为</w:t>
      </w:r>
      <w:r>
        <w:rPr>
          <w:color w:val="000000"/>
        </w:rPr>
        <w:t>5Ω</w:t>
      </w:r>
      <w:r>
        <w:rPr>
          <w:color w:val="000000"/>
        </w:rPr>
        <w:t>、</w:t>
      </w:r>
      <w:r>
        <w:rPr>
          <w:color w:val="000000"/>
        </w:rPr>
        <w:t>10Ω</w:t>
      </w:r>
      <w:r>
        <w:rPr>
          <w:color w:val="000000"/>
        </w:rPr>
        <w:t>、</w:t>
      </w:r>
      <w:r>
        <w:rPr>
          <w:color w:val="000000"/>
        </w:rPr>
        <w:t>15Ω</w:t>
      </w:r>
      <w:r>
        <w:rPr>
          <w:color w:val="000000"/>
        </w:rPr>
        <w:t>、</w:t>
      </w:r>
      <w:r>
        <w:rPr>
          <w:color w:val="000000"/>
        </w:rPr>
        <w:t>20Ω</w:t>
      </w:r>
      <w:r>
        <w:rPr>
          <w:color w:val="000000"/>
        </w:rPr>
        <w:t>、</w:t>
      </w:r>
      <w:r>
        <w:rPr>
          <w:color w:val="000000"/>
        </w:rPr>
        <w:t>25Ω</w:t>
      </w:r>
      <w:r>
        <w:rPr>
          <w:color w:val="000000"/>
        </w:rPr>
        <w:t>．已知电源电压恒为</w:t>
      </w:r>
      <w:r>
        <w:rPr>
          <w:color w:val="000000"/>
        </w:rPr>
        <w:t>4.5V</w:t>
      </w:r>
      <w:r>
        <w:rPr>
          <w:color w:val="000000"/>
        </w:rPr>
        <w:t>，滑动变阻器规格为</w:t>
      </w:r>
      <w:r>
        <w:rPr>
          <w:color w:val="000000"/>
        </w:rPr>
        <w:t>“20Ω  1A”</w:t>
      </w:r>
      <w:r>
        <w:rPr>
          <w:color w:val="000000"/>
        </w:rPr>
        <w:t>，</w:t>
      </w:r>
      <w:r>
        <w:rPr>
          <w:color w:val="000000"/>
        </w:rPr>
        <w:t xml:space="preserve">  </w:t>
      </w:r>
    </w:p>
    <w:p w:rsidR="00752C2A">
      <w:pPr>
        <w:spacing w:after="0"/>
      </w:pPr>
      <w:r>
        <w:rPr>
          <w:noProof/>
          <w:lang w:eastAsia="zh-CN"/>
        </w:rPr>
        <w:drawing>
          <wp:inline distT="0" distB="0" distL="0" distR="0">
            <wp:extent cx="2224951" cy="1059955"/>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2224951" cy="1059955"/>
                    </a:xfrm>
                    <a:prstGeom prst="rect">
                      <a:avLst/>
                    </a:prstGeom>
                  </pic:spPr>
                </pic:pic>
              </a:graphicData>
            </a:graphic>
          </wp:inline>
        </w:drawing>
      </w:r>
    </w:p>
    <w:p w:rsidR="00752C2A">
      <w:pPr>
        <w:spacing w:after="0"/>
      </w:pPr>
      <w:r>
        <w:rPr>
          <w:color w:val="000000"/>
        </w:rPr>
        <w:t>（</w:t>
      </w:r>
      <w:r>
        <w:rPr>
          <w:color w:val="000000"/>
        </w:rPr>
        <w:t>1</w:t>
      </w:r>
      <w:r>
        <w:rPr>
          <w:color w:val="000000"/>
        </w:rPr>
        <w:t>）小琴在探究某一因素变化对电流的影响时，采用控制变量法实验，分两步进行：</w:t>
      </w:r>
      <w:r>
        <w:rPr>
          <w:color w:val="000000"/>
        </w:rPr>
        <w:t xml:space="preserve">  </w:t>
      </w:r>
    </w:p>
    <w:p w:rsidR="00752C2A">
      <w:pPr>
        <w:spacing w:after="0"/>
      </w:pPr>
      <w:r>
        <w:rPr>
          <w:color w:val="000000"/>
        </w:rPr>
        <w:t>①</w:t>
      </w:r>
      <w:r>
        <w:rPr>
          <w:color w:val="000000"/>
        </w:rPr>
        <w:t>保持电阻不变，探究电流与</w:t>
      </w:r>
      <w:r>
        <w:rPr>
          <w:color w:val="000000"/>
        </w:rPr>
        <w:t>________</w:t>
      </w:r>
      <w:r>
        <w:rPr>
          <w:color w:val="000000"/>
        </w:rPr>
        <w:t>的关系</w:t>
      </w:r>
      <w:r>
        <w:rPr>
          <w:color w:val="000000"/>
        </w:rPr>
        <w:t>；</w:t>
      </w:r>
    </w:p>
    <w:p w:rsidR="00752C2A">
      <w:pPr>
        <w:spacing w:after="0"/>
      </w:pPr>
      <w:r>
        <w:rPr>
          <w:color w:val="000000"/>
        </w:rPr>
        <w:t>②</w:t>
      </w:r>
      <w:r>
        <w:rPr>
          <w:color w:val="000000"/>
        </w:rPr>
        <w:t>保持电压不变，探究电流与</w:t>
      </w:r>
      <w:r>
        <w:rPr>
          <w:color w:val="000000"/>
        </w:rPr>
        <w:t>________</w:t>
      </w:r>
      <w:r>
        <w:rPr>
          <w:color w:val="000000"/>
        </w:rPr>
        <w:t>的关系</w:t>
      </w:r>
      <w:r>
        <w:rPr>
          <w:color w:val="000000"/>
        </w:rPr>
        <w:t>．</w:t>
      </w:r>
    </w:p>
    <w:p w:rsidR="00752C2A">
      <w:pPr>
        <w:spacing w:after="0"/>
      </w:pPr>
      <w:r>
        <w:rPr>
          <w:color w:val="000000"/>
        </w:rPr>
        <w:t>（</w:t>
      </w:r>
      <w:r>
        <w:rPr>
          <w:color w:val="000000"/>
        </w:rPr>
        <w:t>2</w:t>
      </w:r>
      <w:r>
        <w:rPr>
          <w:color w:val="000000"/>
        </w:rPr>
        <w:t>）如果在实验中发现电流表、电压表的读数都偏大，调节滑动变阻</w:t>
      </w:r>
      <w:r>
        <w:rPr>
          <w:color w:val="000000"/>
        </w:rPr>
        <w:t>器的滑片时，两表示数均无变化，适当减小电源电压后，两表示数才相应减小．你认为出现这一故障的原因是：</w:t>
      </w:r>
      <w:r>
        <w:rPr>
          <w:color w:val="000000"/>
        </w:rPr>
        <w:t>________</w:t>
      </w:r>
      <w:r>
        <w:rPr>
          <w:color w:val="000000"/>
        </w:rPr>
        <w:t>．</w:t>
      </w:r>
      <w:r>
        <w:rPr>
          <w:color w:val="000000"/>
        </w:rPr>
        <w:t xml:space="preserve">    </w:t>
      </w:r>
    </w:p>
    <w:p w:rsidR="00752C2A">
      <w:pPr>
        <w:spacing w:after="0"/>
      </w:pPr>
      <w:r>
        <w:rPr>
          <w:color w:val="000000"/>
        </w:rPr>
        <w:t>（</w:t>
      </w:r>
      <w:r>
        <w:rPr>
          <w:color w:val="000000"/>
        </w:rPr>
        <w:t>3</w:t>
      </w:r>
      <w:r>
        <w:rPr>
          <w:color w:val="000000"/>
        </w:rPr>
        <w:t>）在探究电阻对电流的影响时，小琴先用</w:t>
      </w:r>
      <w:r>
        <w:rPr>
          <w:color w:val="000000"/>
        </w:rPr>
        <w:t>5Ω</w:t>
      </w:r>
      <w:r>
        <w:rPr>
          <w:color w:val="000000"/>
        </w:rPr>
        <w:t>的定值电阻进行实验，闭合开关后，移动滑动变阻器的滑片，此时电流表的示数如图乙所示，则电路中的电流为</w:t>
      </w:r>
      <w:r>
        <w:rPr>
          <w:color w:val="000000"/>
        </w:rPr>
        <w:t>________ A</w:t>
      </w:r>
      <w:r>
        <w:rPr>
          <w:color w:val="000000"/>
        </w:rPr>
        <w:t>；再将</w:t>
      </w:r>
      <w:r>
        <w:rPr>
          <w:color w:val="000000"/>
        </w:rPr>
        <w:t>5Ω</w:t>
      </w:r>
      <w:r>
        <w:rPr>
          <w:color w:val="000000"/>
        </w:rPr>
        <w:t>的定值电阻换成</w:t>
      </w:r>
      <w:r>
        <w:rPr>
          <w:color w:val="000000"/>
        </w:rPr>
        <w:t>10Ω</w:t>
      </w:r>
      <w:r>
        <w:rPr>
          <w:color w:val="000000"/>
        </w:rPr>
        <w:t>定值电阻进行实验，移动滑片直至电压表示数为</w:t>
      </w:r>
      <w:r>
        <w:rPr>
          <w:color w:val="000000"/>
        </w:rPr>
        <w:t>________ V</w:t>
      </w:r>
      <w:r>
        <w:rPr>
          <w:color w:val="000000"/>
        </w:rPr>
        <w:t>，并记录电流表的示数．</w:t>
      </w:r>
      <w:r>
        <w:rPr>
          <w:color w:val="000000"/>
        </w:rPr>
        <w:t xml:space="preserve">    </w:t>
      </w:r>
    </w:p>
    <w:p w:rsidR="00752C2A">
      <w:pPr>
        <w:spacing w:after="0"/>
      </w:pPr>
      <w:r>
        <w:rPr>
          <w:color w:val="000000"/>
        </w:rPr>
        <w:t>（</w:t>
      </w:r>
      <w:r>
        <w:rPr>
          <w:color w:val="000000"/>
        </w:rPr>
        <w:t>4</w:t>
      </w:r>
      <w:r>
        <w:rPr>
          <w:color w:val="000000"/>
        </w:rPr>
        <w:t>）小琴还想多测几组数据，但他不能选用的定值电阻是</w:t>
      </w:r>
      <w:r>
        <w:rPr>
          <w:color w:val="000000"/>
        </w:rPr>
        <w:t>________</w:t>
      </w:r>
      <w:r>
        <w:rPr>
          <w:color w:val="000000"/>
        </w:rPr>
        <w:t>．</w:t>
      </w:r>
      <w:r>
        <w:rPr>
          <w:color w:val="000000"/>
        </w:rPr>
        <w:t xml:space="preserve">    </w:t>
      </w:r>
    </w:p>
    <w:p w:rsidR="00752C2A">
      <w:pPr>
        <w:rPr>
          <w:rFonts w:hint="eastAsia"/>
          <w:lang w:eastAsia="zh-CN"/>
        </w:rPr>
      </w:pPr>
    </w:p>
    <w:sectPr w:rsidSect="00752C2A">
      <w:headerReference w:type="even" r:id="rId51"/>
      <w:footerReference w:type="default" r:id="rId5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A">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A">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752C2A">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752C2A" w:rsidP="0015272C">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752C2A">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2306F"/>
    <w:multiLevelType w:val="hybridMultilevel"/>
    <w:tmpl w:val="94C489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F6E11CB"/>
    <w:multiLevelType w:val="hybridMultilevel"/>
    <w:tmpl w:val="A3F2F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2A"/>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52C2A"/>
    <w:rPr>
      <w:sz w:val="18"/>
      <w:szCs w:val="18"/>
    </w:rPr>
  </w:style>
  <w:style w:type="paragraph" w:styleId="Footer">
    <w:name w:val="footer"/>
    <w:basedOn w:val="Normal"/>
    <w:link w:val="Char0"/>
    <w:uiPriority w:val="99"/>
    <w:unhideWhenUsed/>
    <w:qFormat/>
    <w:rsid w:val="00752C2A"/>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752C2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752C2A"/>
    <w:rPr>
      <w:sz w:val="18"/>
      <w:szCs w:val="18"/>
    </w:rPr>
  </w:style>
  <w:style w:type="character" w:customStyle="1" w:styleId="Char0">
    <w:name w:val="页脚 Char"/>
    <w:link w:val="Footer"/>
    <w:uiPriority w:val="99"/>
    <w:qFormat/>
    <w:rsid w:val="00752C2A"/>
    <w:rPr>
      <w:sz w:val="18"/>
      <w:szCs w:val="18"/>
    </w:rPr>
  </w:style>
  <w:style w:type="character" w:customStyle="1" w:styleId="Char1">
    <w:name w:val="批注框文本 Char"/>
    <w:link w:val="BalloonText"/>
    <w:uiPriority w:val="99"/>
    <w:semiHidden/>
    <w:qFormat/>
    <w:rsid w:val="00752C2A"/>
    <w:rPr>
      <w:sz w:val="18"/>
      <w:szCs w:val="18"/>
    </w:rPr>
  </w:style>
  <w:style w:type="paragraph" w:customStyle="1" w:styleId="1">
    <w:name w:val="正文1"/>
    <w:qFormat/>
    <w:rsid w:val="00752C2A"/>
    <w:pPr>
      <w:jc w:val="both"/>
    </w:pPr>
    <w:rPr>
      <w:kern w:val="2"/>
      <w:sz w:val="21"/>
      <w:szCs w:val="21"/>
    </w:rPr>
  </w:style>
  <w:style w:type="character" w:customStyle="1" w:styleId="15">
    <w:name w:val="15"/>
    <w:qFormat/>
    <w:rsid w:val="00752C2A"/>
    <w:rPr>
      <w:rFonts w:ascii="Times New Roman" w:hAnsi="Times New Roman" w:cs="Times New Roman" w:hint="default"/>
      <w:color w:val="0000FF"/>
      <w:u w:val="single"/>
    </w:rPr>
  </w:style>
  <w:style w:type="paragraph" w:customStyle="1" w:styleId="2">
    <w:name w:val="正文2"/>
    <w:qFormat/>
    <w:rsid w:val="00752C2A"/>
    <w:pPr>
      <w:jc w:val="both"/>
    </w:pPr>
    <w:rPr>
      <w:kern w:val="2"/>
      <w:sz w:val="21"/>
      <w:szCs w:val="21"/>
    </w:rPr>
  </w:style>
  <w:style w:type="character" w:customStyle="1" w:styleId="DefaultParagraphFontPHPDOCX">
    <w:name w:val="Default Paragraph Font PHPDOCX"/>
    <w:uiPriority w:val="1"/>
    <w:semiHidden/>
    <w:unhideWhenUsed/>
    <w:rsid w:val="00752C2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752C2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header" Target="header1.xm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EA418-A7E3-423D-AE5F-1D762947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2019-01-27T13:19:00Z</dcterms:created>
  <dcterms:modified xsi:type="dcterms:W3CDTF">2019-01-27T13:21:00Z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