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9F66AD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2pt;margin-left:905pt;margin-top:820pt;mso-position-horizontal-relative:page;mso-position-vertical-relative:top-margin-area;position:absolute;width:30pt;z-index:251658240">
            <v:imagedata r:id="rId6" o:title=""/>
          </v:shape>
        </w:pict>
      </w:r>
    </w:p>
    <w:p w:rsidR="00FB30BD" w:rsidP="00FB30BD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9.2</w:t>
      </w:r>
      <w:r>
        <w:rPr>
          <w:rFonts w:hint="eastAsia"/>
          <w:b/>
          <w:bCs/>
          <w:sz w:val="28"/>
          <w:szCs w:val="28"/>
          <w:lang w:eastAsia="zh-CN"/>
        </w:rPr>
        <w:t>“探究不同物质的导电性能”知识归纳练习题</w:t>
      </w:r>
    </w:p>
    <w:p w:rsidR="009F66AD">
      <w:r>
        <w:rPr>
          <w:b/>
          <w:bCs/>
          <w:sz w:val="24"/>
          <w:szCs w:val="24"/>
        </w:rPr>
        <w:t>一、单选题</w:t>
      </w:r>
    </w:p>
    <w:p w:rsidR="009F66AD">
      <w:pPr>
        <w:spacing w:after="0"/>
      </w:pPr>
      <w:r>
        <w:rPr>
          <w:color w:val="000000"/>
        </w:rPr>
        <w:t>1.</w:t>
      </w:r>
      <w:r>
        <w:rPr>
          <w:color w:val="000000"/>
        </w:rPr>
        <w:t>近日科学家发现了一种新材料</w:t>
      </w:r>
      <w:r>
        <w:rPr>
          <w:color w:val="000000"/>
        </w:rPr>
        <w:t>——</w:t>
      </w:r>
      <w:r>
        <w:rPr>
          <w:color w:val="000000"/>
        </w:rPr>
        <w:t>黑磷烯，它具有密度小、硬度大、优良的导电性、导热性及抗拉伸等性能，依据黑磷烯的属性，下列不能用黑磷烯来制造的是</w:t>
      </w:r>
      <w:r>
        <w:rPr>
          <w:color w:val="000000"/>
        </w:rPr>
        <w:t xml:space="preserve"> (    )            </w:t>
      </w:r>
    </w:p>
    <w:p w:rsidR="009F66A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新型热传导材料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优良的绝缘材料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超轻型飞机材料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新型防弹衣材料</w:t>
      </w:r>
    </w:p>
    <w:p w:rsidR="009F66AD">
      <w:pPr>
        <w:spacing w:after="0"/>
      </w:pPr>
      <w:r>
        <w:rPr>
          <w:color w:val="000000"/>
        </w:rPr>
        <w:t>2.</w:t>
      </w:r>
      <w:r>
        <w:rPr>
          <w:color w:val="000000"/>
        </w:rPr>
        <w:t>下列物品中，通常情况下属于导体的是（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F66A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食盐水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橡胶手套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陶瓷碗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干燥的竹筷子</w:t>
      </w:r>
    </w:p>
    <w:p w:rsidR="009F66AD">
      <w:pPr>
        <w:spacing w:after="0"/>
      </w:pPr>
      <w:r>
        <w:rPr>
          <w:color w:val="000000"/>
        </w:rPr>
        <w:t>3.</w:t>
      </w:r>
      <w:r>
        <w:rPr>
          <w:color w:val="000000"/>
        </w:rPr>
        <w:t>下列说法正确的是（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</w:p>
    <w:p w:rsidR="009F66AD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任何固体都具有良好的导电性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不容易</w:t>
      </w:r>
      <w:r>
        <w:rPr>
          <w:color w:val="000000"/>
        </w:rPr>
        <w:t>导电的物体叫做绝缘体</w:t>
      </w:r>
      <w:r>
        <w:br/>
      </w:r>
      <w:r>
        <w:rPr>
          <w:color w:val="000000"/>
        </w:rPr>
        <w:t>C. </w:t>
      </w:r>
      <w:r>
        <w:rPr>
          <w:color w:val="000000"/>
        </w:rPr>
        <w:t>常用的电热水器都用到了超导材料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铜、铁、铝都可以被磁化</w:t>
      </w:r>
    </w:p>
    <w:p w:rsidR="009F66AD">
      <w:pPr>
        <w:spacing w:after="0"/>
        <w:rPr>
          <w:rFonts w:hint="eastAsia"/>
          <w:lang w:eastAsia="zh-CN"/>
        </w:rPr>
      </w:pPr>
      <w:r>
        <w:rPr>
          <w:color w:val="000000"/>
        </w:rPr>
        <w:t>4.</w:t>
      </w:r>
      <w:r>
        <w:rPr>
          <w:color w:val="000000"/>
        </w:rPr>
        <w:t>在通常情况下，下列物体中容易导电的是</w:t>
      </w:r>
      <w:r>
        <w:rPr>
          <w:color w:val="000000"/>
        </w:rPr>
        <w:t>（</w:t>
      </w:r>
      <w:r>
        <w:rPr>
          <w:color w:val="000000"/>
        </w:rPr>
        <w:t xml:space="preserve">  </w:t>
      </w:r>
      <w:r>
        <w:rPr>
          <w:color w:val="000000"/>
        </w:rPr>
        <w:t>）</w:t>
      </w:r>
    </w:p>
    <w:p w:rsidR="009F66AD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玻璃棒</w:t>
      </w:r>
      <w:r>
        <w:rPr>
          <w:color w:val="000000"/>
        </w:rPr>
        <w:t>                                    B. </w:t>
      </w:r>
      <w:r>
        <w:rPr>
          <w:color w:val="000000"/>
        </w:rPr>
        <w:t>铜丝</w:t>
      </w:r>
      <w:r>
        <w:rPr>
          <w:color w:val="000000"/>
        </w:rPr>
        <w:t>                                    C. </w:t>
      </w:r>
      <w:r>
        <w:rPr>
          <w:color w:val="000000"/>
        </w:rPr>
        <w:t>空气</w:t>
      </w:r>
      <w:r>
        <w:rPr>
          <w:color w:val="000000"/>
        </w:rPr>
        <w:t>                                    D. </w:t>
      </w:r>
      <w:r>
        <w:rPr>
          <w:color w:val="000000"/>
        </w:rPr>
        <w:t>汽油</w:t>
      </w:r>
    </w:p>
    <w:p w:rsidR="009F66AD">
      <w:pPr>
        <w:spacing w:after="0"/>
      </w:pPr>
      <w:r>
        <w:rPr>
          <w:color w:val="000000"/>
        </w:rPr>
        <w:t>5.</w:t>
      </w:r>
      <w:r>
        <w:rPr>
          <w:color w:val="000000"/>
        </w:rPr>
        <w:t>下列常见物质中，属于导体的是（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F66A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铅笔芯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玻璃棒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纯净水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塑料尺</w:t>
      </w:r>
    </w:p>
    <w:p w:rsidR="009F66AD">
      <w:pPr>
        <w:spacing w:after="0"/>
      </w:pPr>
      <w:r>
        <w:rPr>
          <w:color w:val="000000"/>
        </w:rPr>
        <w:t>6.</w:t>
      </w:r>
      <w:r>
        <w:rPr>
          <w:color w:val="000000"/>
        </w:rPr>
        <w:t>下列四组物体中，都属于绝缘体的一组是（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F66A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碳棒、人体、大地</w:t>
      </w:r>
      <w:r>
        <w:rPr>
          <w:color w:val="000000"/>
        </w:rPr>
        <w:t>         B. </w:t>
      </w:r>
      <w:r>
        <w:rPr>
          <w:color w:val="000000"/>
        </w:rPr>
        <w:t>水银、铜丝、铁块</w:t>
      </w:r>
      <w:r>
        <w:rPr>
          <w:color w:val="000000"/>
        </w:rPr>
        <w:t>         C. </w:t>
      </w:r>
      <w:r>
        <w:rPr>
          <w:color w:val="000000"/>
        </w:rPr>
        <w:t>陶瓷、干木、塑料</w:t>
      </w:r>
      <w:r>
        <w:rPr>
          <w:color w:val="000000"/>
        </w:rPr>
        <w:t>         </w:t>
      </w:r>
      <w:r>
        <w:rPr>
          <w:color w:val="000000"/>
        </w:rPr>
        <w:t>D. </w:t>
      </w:r>
      <w:r>
        <w:rPr>
          <w:color w:val="000000"/>
        </w:rPr>
        <w:t>大地、人体、陶瓷</w:t>
      </w:r>
    </w:p>
    <w:p w:rsidR="009F66AD">
      <w:pPr>
        <w:spacing w:after="0"/>
      </w:pPr>
      <w:r>
        <w:rPr>
          <w:color w:val="000000"/>
        </w:rPr>
        <w:t>7.</w:t>
      </w:r>
      <w:r>
        <w:rPr>
          <w:color w:val="000000"/>
        </w:rPr>
        <w:t>以下是利用塑料绝缘能好的是（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F66A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电源插座的塑料外壳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燃气炒锅上的塑料手柄</w:t>
      </w:r>
      <w:r>
        <w:br/>
      </w:r>
      <w:r>
        <w:rPr>
          <w:color w:val="000000"/>
        </w:rPr>
        <w:t>C. </w:t>
      </w:r>
      <w:r>
        <w:rPr>
          <w:color w:val="000000"/>
        </w:rPr>
        <w:t>可用于装开水的塑料杯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塑料泡沫做成表演场景中滚落的</w:t>
      </w:r>
      <w:r>
        <w:rPr>
          <w:color w:val="000000"/>
        </w:rPr>
        <w:t>“</w:t>
      </w:r>
      <w:r>
        <w:rPr>
          <w:color w:val="000000"/>
        </w:rPr>
        <w:t>石头</w:t>
      </w:r>
      <w:r>
        <w:rPr>
          <w:color w:val="000000"/>
        </w:rPr>
        <w:t>”</w:t>
      </w:r>
    </w:p>
    <w:p w:rsidR="009F66AD">
      <w:pPr>
        <w:spacing w:after="0"/>
        <w:rPr>
          <w:rFonts w:hint="eastAsia"/>
          <w:lang w:eastAsia="zh-CN"/>
        </w:rPr>
      </w:pPr>
      <w:r>
        <w:rPr>
          <w:color w:val="000000"/>
        </w:rPr>
        <w:t>8.</w:t>
      </w:r>
      <w:r>
        <w:rPr>
          <w:color w:val="000000"/>
        </w:rPr>
        <w:t>下列四组物品中，通常情况下都属于导体的是</w:t>
      </w:r>
      <w:r>
        <w:rPr>
          <w:color w:val="000000"/>
        </w:rPr>
        <w:t>（　　）</w:t>
      </w:r>
    </w:p>
    <w:p w:rsidR="009F66A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陶瓷碗、空气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玻璃杯、大地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铅芯笔、人体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电炉丝、橡皮</w:t>
      </w:r>
    </w:p>
    <w:p w:rsidR="009F66AD">
      <w:pPr>
        <w:spacing w:after="0"/>
      </w:pPr>
      <w:r>
        <w:rPr>
          <w:color w:val="000000"/>
        </w:rPr>
        <w:t>9.</w:t>
      </w:r>
      <w:r>
        <w:rPr>
          <w:color w:val="000000"/>
        </w:rPr>
        <w:t>为了验证玻璃在加热烧红时也能导电，同学们利用白炽灯，灯丝已断的灯泡玻璃芯，酒精灯、插头、导线若干，设计了下面所示的四种方案，其中合理的是（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F66AD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658889" cy="1050404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89" cy="10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B. </w:t>
      </w:r>
      <w:r>
        <w:rPr>
          <w:noProof/>
          <w:lang w:eastAsia="zh-CN"/>
        </w:rPr>
        <w:drawing>
          <wp:inline distT="0" distB="0" distL="0" distR="0">
            <wp:extent cx="1155446" cy="1098156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6" cy="10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C. </w:t>
      </w:r>
      <w:r>
        <w:rPr>
          <w:noProof/>
          <w:lang w:eastAsia="zh-CN"/>
        </w:rPr>
        <w:drawing>
          <wp:inline distT="0" distB="0" distL="0" distR="0">
            <wp:extent cx="1155446" cy="1098156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6" cy="10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D. </w:t>
      </w:r>
      <w:r>
        <w:rPr>
          <w:noProof/>
          <w:lang w:eastAsia="zh-CN"/>
        </w:rPr>
        <w:drawing>
          <wp:inline distT="0" distB="0" distL="0" distR="0">
            <wp:extent cx="1098156" cy="1098156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56" cy="10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AD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如图所示是高压输电网中的铁架与导线之间的陶瓷材料</w:t>
      </w:r>
      <w:r>
        <w:rPr>
          <w:color w:val="000000"/>
        </w:rPr>
        <w:t>(</w:t>
      </w:r>
      <w:r>
        <w:rPr>
          <w:color w:val="000000"/>
        </w:rPr>
        <w:t>俗称瓷瓶</w:t>
      </w:r>
      <w:r>
        <w:rPr>
          <w:color w:val="000000"/>
        </w:rPr>
        <w:t>)</w:t>
      </w:r>
      <w:r>
        <w:rPr>
          <w:color w:val="000000"/>
        </w:rPr>
        <w:t>，</w:t>
      </w:r>
      <w:r>
        <w:rPr>
          <w:color w:val="000000"/>
        </w:rPr>
        <w:t>使用这种材料是因为它具有</w:t>
      </w:r>
      <w:r>
        <w:rPr>
          <w:color w:val="000000"/>
        </w:rPr>
        <w:t>（）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174547" cy="897623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547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9F66AD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较大的密度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较小的硬度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较稳定的导电性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较稳定的绝缘性</w:t>
      </w:r>
    </w:p>
    <w:p w:rsidR="009F66AD">
      <w:pPr>
        <w:spacing w:after="0"/>
      </w:pPr>
      <w:r>
        <w:rPr>
          <w:color w:val="000000"/>
        </w:rPr>
        <w:t>11.</w:t>
      </w:r>
      <w:r>
        <w:rPr>
          <w:color w:val="000000"/>
        </w:rPr>
        <w:t>下列物质中，通常情况下属于绝缘体的是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color w:val="000000"/>
        </w:rPr>
        <w:t xml:space="preserve">            </w:t>
      </w:r>
    </w:p>
    <w:p w:rsidR="009F66AD" w:rsidP="00483E17">
      <w:pPr>
        <w:spacing w:after="0"/>
        <w:ind w:left="15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地球表面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石墨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植物油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盐水</w:t>
      </w:r>
    </w:p>
    <w:p w:rsidR="009F66AD">
      <w:pPr>
        <w:spacing w:after="0"/>
      </w:pPr>
      <w:r>
        <w:rPr>
          <w:color w:val="000000"/>
        </w:rPr>
        <w:t>12.</w:t>
      </w:r>
      <w:r>
        <w:rPr>
          <w:color w:val="000000"/>
        </w:rPr>
        <w:t>下列通常情况下属于绝缘体的是（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F66A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矿泉水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纯净水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海水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河水</w:t>
      </w:r>
    </w:p>
    <w:p w:rsidR="009F66AD">
      <w:pPr>
        <w:spacing w:after="0"/>
      </w:pPr>
      <w:r>
        <w:rPr>
          <w:color w:val="000000"/>
        </w:rPr>
        <w:t>13.</w:t>
      </w:r>
      <w:r>
        <w:rPr>
          <w:color w:val="000000"/>
        </w:rPr>
        <w:t>电饭锅是常用的家用电器，下列与之相关的说法错误的是（　　）</w:t>
      </w:r>
    </w:p>
    <w:p w:rsidR="009F66AD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组成材料中既有导体又有绝缘体</w:t>
      </w:r>
      <w:r w:rsidR="00483E17">
        <w:rPr>
          <w:rFonts w:hint="eastAsia"/>
          <w:lang w:eastAsia="zh-CN"/>
        </w:rPr>
        <w:t xml:space="preserve">             </w:t>
      </w:r>
      <w:r>
        <w:rPr>
          <w:color w:val="000000"/>
        </w:rPr>
        <w:t>B. </w:t>
      </w:r>
      <w:r>
        <w:rPr>
          <w:color w:val="000000"/>
        </w:rPr>
        <w:t>工作时，利用了电流的热效应</w:t>
      </w:r>
      <w:r>
        <w:br/>
      </w:r>
      <w:r>
        <w:rPr>
          <w:color w:val="000000"/>
        </w:rPr>
        <w:t>C. </w:t>
      </w:r>
      <w:r>
        <w:rPr>
          <w:color w:val="000000"/>
        </w:rPr>
        <w:t>工作时，</w:t>
      </w:r>
      <w:r>
        <w:rPr>
          <w:color w:val="000000"/>
        </w:rPr>
        <w:t>通过热传递使食物温度升高</w:t>
      </w:r>
      <w:r w:rsidR="00483E17">
        <w:rPr>
          <w:rFonts w:hint="eastAsia"/>
          <w:lang w:eastAsia="zh-CN"/>
        </w:rPr>
        <w:t xml:space="preserve">         </w:t>
      </w:r>
      <w:r>
        <w:rPr>
          <w:color w:val="000000"/>
        </w:rPr>
        <w:t>D. </w:t>
      </w:r>
      <w:r>
        <w:rPr>
          <w:color w:val="000000"/>
        </w:rPr>
        <w:t>与其它家用电器是串联连接的</w:t>
      </w:r>
    </w:p>
    <w:p w:rsidR="009F66AD">
      <w:pPr>
        <w:spacing w:after="0"/>
      </w:pPr>
      <w:r>
        <w:rPr>
          <w:color w:val="000000"/>
        </w:rPr>
        <w:t>14.</w:t>
      </w:r>
      <w:r>
        <w:rPr>
          <w:color w:val="000000"/>
        </w:rPr>
        <w:t>下列物体中，通常情况下属于导体的是（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9F66AD">
      <w:pPr>
        <w:spacing w:after="0"/>
      </w:pPr>
      <w:r>
        <w:rPr>
          <w:color w:val="000000"/>
        </w:rPr>
        <w:t>①</w:t>
      </w:r>
      <w:r>
        <w:rPr>
          <w:color w:val="000000"/>
        </w:rPr>
        <w:t>铅笔芯</w:t>
      </w:r>
      <w:r>
        <w:rPr>
          <w:color w:val="000000"/>
        </w:rPr>
        <w:t>  ②</w:t>
      </w:r>
      <w:r>
        <w:rPr>
          <w:color w:val="000000"/>
        </w:rPr>
        <w:t>橡皮擦</w:t>
      </w:r>
      <w:r>
        <w:rPr>
          <w:color w:val="000000"/>
        </w:rPr>
        <w:t>  ③</w:t>
      </w:r>
      <w:r>
        <w:rPr>
          <w:color w:val="000000"/>
        </w:rPr>
        <w:t>钢勺</w:t>
      </w:r>
      <w:r>
        <w:rPr>
          <w:color w:val="000000"/>
        </w:rPr>
        <w:t>  ④</w:t>
      </w:r>
      <w:r>
        <w:rPr>
          <w:color w:val="000000"/>
        </w:rPr>
        <w:t>塑料瓶</w:t>
      </w:r>
      <w:r>
        <w:rPr>
          <w:color w:val="000000"/>
        </w:rPr>
        <w:t>   ⑤</w:t>
      </w:r>
      <w:r>
        <w:rPr>
          <w:color w:val="000000"/>
        </w:rPr>
        <w:t>玻璃瓶</w:t>
      </w:r>
      <w:r>
        <w:rPr>
          <w:color w:val="000000"/>
        </w:rPr>
        <w:t>    ⑥</w:t>
      </w:r>
      <w:r>
        <w:rPr>
          <w:color w:val="000000"/>
        </w:rPr>
        <w:t>铁钉</w:t>
      </w:r>
      <w:r>
        <w:rPr>
          <w:color w:val="000000"/>
        </w:rPr>
        <w:t>．</w:t>
      </w:r>
    </w:p>
    <w:p w:rsidR="009F66AD">
      <w:pPr>
        <w:spacing w:after="0"/>
        <w:ind w:left="150"/>
      </w:pPr>
      <w:r>
        <w:rPr>
          <w:color w:val="000000"/>
        </w:rPr>
        <w:t>A.</w:t>
      </w:r>
      <w:r w:rsidR="00483E17">
        <w:rPr>
          <w:color w:val="000000"/>
        </w:rPr>
        <w:t> ①②③                      </w:t>
      </w:r>
      <w:r>
        <w:rPr>
          <w:color w:val="000000"/>
        </w:rPr>
        <w:t>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E17">
        <w:rPr>
          <w:color w:val="000000"/>
        </w:rPr>
        <w:t>B. ①⑤⑥              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E17">
        <w:rPr>
          <w:color w:val="000000"/>
        </w:rPr>
        <w:t>C. ②③⑤   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①③⑥</w:t>
      </w:r>
    </w:p>
    <w:p w:rsidR="009F66AD">
      <w:pPr>
        <w:spacing w:after="0"/>
      </w:pPr>
      <w:r>
        <w:rPr>
          <w:color w:val="000000"/>
        </w:rPr>
        <w:t>15.</w:t>
      </w:r>
      <w:r>
        <w:rPr>
          <w:color w:val="000000"/>
        </w:rPr>
        <w:t>如图所示的四种餐具中，通常情况下属于导体的是（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color w:val="000000"/>
        </w:rPr>
        <w:t xml:space="preserve">          </w:t>
      </w:r>
    </w:p>
    <w:p w:rsidR="009F66AD" w:rsidP="00483E17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907174" cy="783031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74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069505" cy="763930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505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945363" cy="563397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363" cy="56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E17">
        <w:rPr>
          <w:rFonts w:hint="eastAsia"/>
          <w:lang w:eastAsia="zh-CN"/>
        </w:rPr>
        <w:t xml:space="preserve"> </w:t>
      </w:r>
      <w:r>
        <w:rPr>
          <w:color w:val="000000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744830" cy="783031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30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AD" w:rsidP="00483E17">
      <w:pPr>
        <w:spacing w:after="0"/>
        <w:ind w:firstLine="420" w:firstLineChars="200"/>
        <w:rPr>
          <w:rFonts w:hint="eastAsia"/>
          <w:lang w:eastAsia="zh-CN"/>
        </w:rPr>
      </w:pPr>
      <w:r>
        <w:rPr>
          <w:color w:val="000000"/>
        </w:rPr>
        <w:t>陶瓷饭碗</w:t>
      </w:r>
      <w:r>
        <w:rPr>
          <w:rFonts w:hint="eastAsia"/>
          <w:lang w:eastAsia="zh-CN"/>
        </w:rPr>
        <w:t xml:space="preserve">           </w:t>
      </w:r>
      <w:r>
        <w:rPr>
          <w:color w:val="000000"/>
        </w:rPr>
        <w:t>木质筷子</w:t>
      </w:r>
      <w:r>
        <w:rPr>
          <w:rFonts w:hint="eastAsia"/>
          <w:lang w:eastAsia="zh-CN"/>
        </w:rPr>
        <w:t xml:space="preserve">                      </w:t>
      </w:r>
      <w:r>
        <w:rPr>
          <w:color w:val="000000"/>
        </w:rPr>
        <w:t>钢制饭勺</w:t>
      </w:r>
      <w:r>
        <w:rPr>
          <w:rFonts w:hint="eastAsia"/>
          <w:lang w:eastAsia="zh-CN"/>
        </w:rPr>
        <w:t xml:space="preserve">             </w:t>
      </w:r>
      <w:r w:rsidR="007A0675">
        <w:rPr>
          <w:color w:val="000000"/>
        </w:rPr>
        <w:t>玻璃杯子</w:t>
      </w:r>
    </w:p>
    <w:p w:rsidR="009F66AD">
      <w:r>
        <w:rPr>
          <w:b/>
          <w:bCs/>
          <w:sz w:val="24"/>
          <w:szCs w:val="24"/>
        </w:rPr>
        <w:t>二、填空题</w:t>
      </w:r>
    </w:p>
    <w:p w:rsidR="009F66AD">
      <w:pPr>
        <w:spacing w:after="0"/>
      </w:pPr>
      <w:r>
        <w:rPr>
          <w:color w:val="000000"/>
        </w:rPr>
        <w:t>16.</w:t>
      </w:r>
      <w:r>
        <w:rPr>
          <w:color w:val="000000"/>
        </w:rPr>
        <w:t>一般情况下，下列物品：</w:t>
      </w:r>
      <w:r>
        <w:rPr>
          <w:color w:val="000000"/>
        </w:rPr>
        <w:t>①</w:t>
      </w:r>
      <w:r>
        <w:rPr>
          <w:color w:val="000000"/>
        </w:rPr>
        <w:t>钢尺</w:t>
      </w:r>
      <w:r>
        <w:rPr>
          <w:color w:val="000000"/>
        </w:rPr>
        <w:t xml:space="preserve"> ②</w:t>
      </w:r>
      <w:r>
        <w:rPr>
          <w:color w:val="000000"/>
        </w:rPr>
        <w:t>铅笔芯</w:t>
      </w:r>
      <w:r>
        <w:rPr>
          <w:color w:val="000000"/>
        </w:rPr>
        <w:t xml:space="preserve"> ③</w:t>
      </w:r>
      <w:r>
        <w:rPr>
          <w:color w:val="000000"/>
        </w:rPr>
        <w:t>塑料尺</w:t>
      </w:r>
      <w:r>
        <w:rPr>
          <w:color w:val="000000"/>
        </w:rPr>
        <w:t xml:space="preserve"> ④</w:t>
      </w:r>
      <w:r>
        <w:rPr>
          <w:color w:val="000000"/>
        </w:rPr>
        <w:t>玻璃</w:t>
      </w:r>
      <w:r>
        <w:rPr>
          <w:color w:val="000000"/>
        </w:rPr>
        <w:t xml:space="preserve"> ⑤</w:t>
      </w:r>
      <w:r>
        <w:rPr>
          <w:color w:val="000000"/>
        </w:rPr>
        <w:t>酱油</w:t>
      </w:r>
      <w:r>
        <w:rPr>
          <w:color w:val="000000"/>
        </w:rPr>
        <w:t xml:space="preserve"> ⑥</w:t>
      </w:r>
      <w:r>
        <w:rPr>
          <w:color w:val="000000"/>
        </w:rPr>
        <w:t>食用油，其中属于导体的是</w:t>
      </w:r>
      <w:r>
        <w:rPr>
          <w:color w:val="000000"/>
        </w:rPr>
        <w:t>________</w:t>
      </w:r>
      <w:r>
        <w:rPr>
          <w:color w:val="000000"/>
        </w:rPr>
        <w:t>，属于绝缘体的是</w:t>
      </w:r>
      <w:r>
        <w:rPr>
          <w:color w:val="000000"/>
        </w:rPr>
        <w:t>________</w:t>
      </w:r>
      <w:r>
        <w:rPr>
          <w:color w:val="000000"/>
        </w:rPr>
        <w:t>（只填序号）</w:t>
      </w:r>
      <w:r>
        <w:rPr>
          <w:color w:val="000000"/>
        </w:rPr>
        <w:t>.</w:t>
      </w:r>
      <w:r>
        <w:rPr>
          <w:color w:val="000000"/>
        </w:rPr>
        <w:t>绝缘体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容易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不容易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不能</w:t>
      </w:r>
      <w:r>
        <w:rPr>
          <w:color w:val="000000"/>
        </w:rPr>
        <w:t>”</w:t>
      </w:r>
      <w:r>
        <w:rPr>
          <w:color w:val="000000"/>
        </w:rPr>
        <w:t>）导电</w:t>
      </w:r>
      <w:r>
        <w:rPr>
          <w:color w:val="000000"/>
        </w:rPr>
        <w:t xml:space="preserve">.    </w:t>
      </w:r>
    </w:p>
    <w:p w:rsidR="009F66AD">
      <w:pPr>
        <w:spacing w:after="0"/>
        <w:rPr>
          <w:rFonts w:hint="eastAsia"/>
          <w:lang w:eastAsia="zh-CN"/>
        </w:rPr>
      </w:pPr>
      <w:r>
        <w:rPr>
          <w:color w:val="000000"/>
        </w:rPr>
        <w:t>17.</w:t>
      </w:r>
      <w:r>
        <w:rPr>
          <w:color w:val="000000"/>
        </w:rPr>
        <w:t>在橡胶、食用油、干燥的空气、盐水、陶瓷、塑料这些物质中，属于导体的是</w:t>
      </w:r>
      <w:r>
        <w:rPr>
          <w:color w:val="000000"/>
        </w:rPr>
        <w:t>________ </w:t>
      </w:r>
      <w:r>
        <w:rPr>
          <w:color w:val="000000"/>
        </w:rPr>
        <w:t>。</w:t>
      </w:r>
    </w:p>
    <w:p w:rsidR="009F66AD">
      <w:pPr>
        <w:spacing w:after="0"/>
      </w:pPr>
      <w:r>
        <w:rPr>
          <w:color w:val="000000"/>
        </w:rPr>
        <w:t>18.</w:t>
      </w:r>
      <w:r>
        <w:rPr>
          <w:color w:val="000000"/>
        </w:rPr>
        <w:t>玻璃在常温条件下是</w:t>
      </w:r>
      <w:r>
        <w:rPr>
          <w:color w:val="000000"/>
        </w:rPr>
        <w:t>________ </w:t>
      </w:r>
      <w:r>
        <w:rPr>
          <w:color w:val="000000"/>
        </w:rPr>
        <w:t>体，但是烧红的玻璃却能够导电，说明导体和绝缘体之间</w:t>
      </w:r>
      <w:r>
        <w:rPr>
          <w:color w:val="000000"/>
        </w:rPr>
        <w:t>________ </w:t>
      </w:r>
      <w:r>
        <w:rPr>
          <w:color w:val="000000"/>
        </w:rPr>
        <w:t>绝对的界线（填</w:t>
      </w:r>
      <w:r>
        <w:rPr>
          <w:color w:val="000000"/>
        </w:rPr>
        <w:t>“</w:t>
      </w:r>
      <w:r>
        <w:rPr>
          <w:color w:val="000000"/>
        </w:rPr>
        <w:t>有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没有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483E17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19.</w:t>
      </w:r>
      <w:r>
        <w:rPr>
          <w:color w:val="000000"/>
        </w:rPr>
        <w:t>央视《是真的吗？》节目中，主持人做了</w:t>
      </w:r>
      <w:r>
        <w:rPr>
          <w:color w:val="000000"/>
        </w:rPr>
        <w:t>“</w:t>
      </w:r>
      <w:r>
        <w:rPr>
          <w:color w:val="000000"/>
        </w:rPr>
        <w:t>电池</w:t>
      </w:r>
      <w:r>
        <w:rPr>
          <w:color w:val="000000"/>
        </w:rPr>
        <w:t>+</w:t>
      </w:r>
      <w:r>
        <w:rPr>
          <w:color w:val="000000"/>
        </w:rPr>
        <w:t>口香糖锡纸</w:t>
      </w:r>
      <w:r>
        <w:rPr>
          <w:color w:val="000000"/>
        </w:rPr>
        <w:t>=</w:t>
      </w:r>
      <w:r>
        <w:rPr>
          <w:color w:val="000000"/>
        </w:rPr>
        <w:t>取火工具</w:t>
      </w:r>
      <w:r>
        <w:rPr>
          <w:color w:val="000000"/>
        </w:rPr>
        <w:t>”</w:t>
      </w:r>
      <w:r>
        <w:rPr>
          <w:color w:val="000000"/>
        </w:rPr>
        <w:t>的实验：取口香糖锡纸，剪成条状，将锡纸条带锡面的一端接在电池的正极，另一端接在电池的负极，很快发现纸条中间处开始冒烟，起火苗，如图所示．这是因为锡纸是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导体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绝缘</w:t>
      </w:r>
      <w:r>
        <w:rPr>
          <w:color w:val="000000"/>
        </w:rPr>
        <w:t>体</w:t>
      </w:r>
      <w:r>
        <w:rPr>
          <w:color w:val="000000"/>
        </w:rPr>
        <w:t>”</w:t>
      </w:r>
      <w:r>
        <w:rPr>
          <w:color w:val="000000"/>
        </w:rPr>
        <w:t>），将它的两端直接接入电池正负极，就会造成</w:t>
      </w:r>
      <w:r>
        <w:rPr>
          <w:color w:val="000000"/>
        </w:rPr>
        <w:t>________</w:t>
      </w:r>
      <w:r>
        <w:rPr>
          <w:color w:val="000000"/>
        </w:rPr>
        <w:t>，迅速产生大量的热量，使温度达到锡纸的燃点而使之燃烧，锡纸中间剪成凹形，是为了增大此处的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电流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电阻</w:t>
      </w:r>
      <w:r>
        <w:rPr>
          <w:color w:val="000000"/>
        </w:rPr>
        <w:t>”</w:t>
      </w:r>
      <w:r>
        <w:rPr>
          <w:color w:val="000000"/>
        </w:rPr>
        <w:t>），使实验更易成功．</w:t>
      </w:r>
      <w:r>
        <w:rPr>
          <w:color w:val="000000"/>
        </w:rPr>
        <w:t xml:space="preserve">  </w:t>
      </w:r>
    </w:p>
    <w:p w:rsidR="009F66A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59955" cy="916711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55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AD">
      <w:pPr>
        <w:spacing w:after="0"/>
        <w:rPr>
          <w:rFonts w:hint="eastAsia"/>
          <w:lang w:eastAsia="zh-CN"/>
        </w:rPr>
      </w:pPr>
      <w:r>
        <w:rPr>
          <w:color w:val="000000"/>
        </w:rPr>
        <w:t>20.</w:t>
      </w:r>
      <w:r>
        <w:rPr>
          <w:color w:val="000000"/>
        </w:rPr>
        <w:t>乘坐地铁是一种环保、便捷的出行方式．地铁中的电动机是利用</w:t>
      </w:r>
      <w:r>
        <w:rPr>
          <w:color w:val="000000"/>
        </w:rPr>
        <w:t>________</w:t>
      </w:r>
      <w:r>
        <w:rPr>
          <w:color w:val="000000"/>
        </w:rPr>
        <w:t>对通电导体产生力的作用这一原理来工作的．行驶的地铁车身与空气摩擦起电却没有吸附大量的灰尘，是因为车轮是由</w:t>
      </w:r>
      <w:r>
        <w:rPr>
          <w:color w:val="000000"/>
        </w:rPr>
        <w:t>________</w:t>
      </w:r>
      <w:r>
        <w:rPr>
          <w:color w:val="000000"/>
        </w:rPr>
        <w:t>（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导体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绝缘体</w:t>
      </w:r>
      <w:r>
        <w:rPr>
          <w:color w:val="000000"/>
        </w:rPr>
        <w:t>”</w:t>
      </w:r>
      <w:r>
        <w:rPr>
          <w:color w:val="000000"/>
        </w:rPr>
        <w:t>）制成的，可以将电荷移走</w:t>
      </w:r>
      <w:r>
        <w:rPr>
          <w:color w:val="000000"/>
        </w:rPr>
        <w:t>．</w:t>
      </w:r>
    </w:p>
    <w:p w:rsidR="009F66AD">
      <w:pPr>
        <w:spacing w:after="0"/>
      </w:pPr>
      <w:r>
        <w:rPr>
          <w:color w:val="000000"/>
        </w:rPr>
        <w:t>21.</w:t>
      </w:r>
      <w:r>
        <w:rPr>
          <w:color w:val="000000"/>
        </w:rPr>
        <w:t>容易导电的物体叫</w:t>
      </w:r>
      <w:r>
        <w:rPr>
          <w:color w:val="000000"/>
        </w:rPr>
        <w:t>_</w:t>
      </w:r>
      <w:r>
        <w:rPr>
          <w:color w:val="000000"/>
        </w:rPr>
        <w:t>_______</w:t>
      </w:r>
      <w:r>
        <w:rPr>
          <w:color w:val="000000"/>
        </w:rPr>
        <w:t>，如</w:t>
      </w:r>
      <w:r>
        <w:rPr>
          <w:color w:val="000000"/>
        </w:rPr>
        <w:t>________</w:t>
      </w:r>
      <w:r>
        <w:rPr>
          <w:color w:val="000000"/>
        </w:rPr>
        <w:t>、</w:t>
      </w:r>
      <w:r>
        <w:rPr>
          <w:color w:val="000000"/>
        </w:rPr>
        <w:t>________</w:t>
      </w:r>
      <w:r>
        <w:rPr>
          <w:color w:val="000000"/>
        </w:rPr>
        <w:t>、</w:t>
      </w:r>
      <w:r>
        <w:rPr>
          <w:color w:val="000000"/>
        </w:rPr>
        <w:t>________</w:t>
      </w:r>
      <w:r>
        <w:rPr>
          <w:color w:val="000000"/>
        </w:rPr>
        <w:t>，不易导电的物体叫</w:t>
      </w:r>
      <w:r>
        <w:rPr>
          <w:color w:val="000000"/>
        </w:rPr>
        <w:t>________</w:t>
      </w:r>
      <w:r>
        <w:rPr>
          <w:color w:val="000000"/>
        </w:rPr>
        <w:t>，如</w:t>
      </w:r>
      <w:r>
        <w:rPr>
          <w:color w:val="000000"/>
        </w:rPr>
        <w:t>________</w:t>
      </w:r>
      <w:r>
        <w:rPr>
          <w:color w:val="000000"/>
        </w:rPr>
        <w:t>、</w:t>
      </w:r>
      <w:r>
        <w:rPr>
          <w:color w:val="000000"/>
        </w:rPr>
        <w:t>________</w:t>
      </w:r>
      <w:r>
        <w:rPr>
          <w:color w:val="000000"/>
        </w:rPr>
        <w:t>、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9F66AD">
      <w:pPr>
        <w:spacing w:after="0"/>
      </w:pPr>
      <w:r>
        <w:rPr>
          <w:color w:val="000000"/>
        </w:rPr>
        <w:t>22.</w:t>
      </w:r>
      <w:r>
        <w:rPr>
          <w:color w:val="000000"/>
        </w:rPr>
        <w:t>因为人体是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导体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绝缘体</w:t>
      </w:r>
      <w:r>
        <w:rPr>
          <w:color w:val="000000"/>
        </w:rPr>
        <w:t>”</w:t>
      </w:r>
      <w:r>
        <w:rPr>
          <w:color w:val="000000"/>
        </w:rPr>
        <w:t>），所以当有人触电时我们千万不能直接伸手去拉触电者；大量实验表明，导体的电阻是导体本身的一种性质，它的大小决定与导体的材料、长度和</w:t>
      </w:r>
      <w:r>
        <w:rPr>
          <w:color w:val="000000"/>
        </w:rPr>
        <w:t xml:space="preserve">________    </w:t>
      </w:r>
    </w:p>
    <w:p w:rsidR="009F66AD">
      <w:pPr>
        <w:spacing w:after="0"/>
        <w:rPr>
          <w:rFonts w:hint="eastAsia"/>
          <w:lang w:eastAsia="zh-CN"/>
        </w:rPr>
      </w:pPr>
      <w:r>
        <w:rPr>
          <w:color w:val="000000"/>
        </w:rPr>
        <w:t>23.</w:t>
      </w:r>
      <w:r>
        <w:rPr>
          <w:color w:val="000000"/>
        </w:rPr>
        <w:t>将塑料梳子接入闭合电路中，小灯泡不发光，说明塑料梳子是</w:t>
      </w:r>
      <w:r>
        <w:rPr>
          <w:color w:val="000000"/>
        </w:rPr>
        <w:t>________ </w:t>
      </w:r>
      <w:r>
        <w:rPr>
          <w:color w:val="000000"/>
        </w:rPr>
        <w:t>．用这种梳子梳干燥的头发时，头发会随梳子</w:t>
      </w:r>
      <w:r>
        <w:rPr>
          <w:color w:val="000000"/>
        </w:rPr>
        <w:t>“</w:t>
      </w:r>
      <w:r>
        <w:rPr>
          <w:color w:val="000000"/>
        </w:rPr>
        <w:t>飘</w:t>
      </w:r>
      <w:r>
        <w:rPr>
          <w:color w:val="000000"/>
        </w:rPr>
        <w:t>”</w:t>
      </w:r>
      <w:r>
        <w:rPr>
          <w:color w:val="000000"/>
        </w:rPr>
        <w:t>起</w:t>
      </w:r>
      <w:r>
        <w:rPr>
          <w:color w:val="000000"/>
        </w:rPr>
        <w:t>来，这是因为</w:t>
      </w:r>
      <w:r>
        <w:rPr>
          <w:color w:val="000000"/>
        </w:rPr>
        <w:t>________ </w:t>
      </w:r>
      <w:r>
        <w:rPr>
          <w:color w:val="000000"/>
        </w:rPr>
        <w:t>．</w:t>
      </w:r>
    </w:p>
    <w:p w:rsidR="009F66AD">
      <w:pPr>
        <w:spacing w:after="0"/>
      </w:pPr>
      <w:r>
        <w:rPr>
          <w:color w:val="000000"/>
        </w:rPr>
        <w:t>24.</w:t>
      </w:r>
      <w:r>
        <w:rPr>
          <w:color w:val="000000"/>
        </w:rPr>
        <w:t>人体安全电压不高于</w:t>
      </w:r>
      <w:r>
        <w:rPr>
          <w:color w:val="000000"/>
        </w:rPr>
        <w:t>36V</w:t>
      </w:r>
      <w:r>
        <w:rPr>
          <w:color w:val="000000"/>
        </w:rPr>
        <w:t>，当通过人体的电流接近</w:t>
      </w:r>
      <w:r>
        <w:rPr>
          <w:color w:val="000000"/>
        </w:rPr>
        <w:t>30mA</w:t>
      </w:r>
      <w:r>
        <w:rPr>
          <w:color w:val="000000"/>
        </w:rPr>
        <w:t>时就会有生命危险．据此可以推断，人体是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导体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绝缘体</w:t>
      </w:r>
      <w:r>
        <w:rPr>
          <w:color w:val="000000"/>
        </w:rPr>
        <w:t>”</w:t>
      </w:r>
      <w:r>
        <w:rPr>
          <w:color w:val="000000"/>
        </w:rPr>
        <w:t>），人体电阻约</w:t>
      </w:r>
      <w:r>
        <w:rPr>
          <w:color w:val="000000"/>
        </w:rPr>
        <w:t>________Ω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9F66AD">
      <w:pPr>
        <w:spacing w:after="0"/>
      </w:pPr>
      <w:r>
        <w:rPr>
          <w:color w:val="000000"/>
        </w:rPr>
        <w:t>25.</w:t>
      </w:r>
      <w:r>
        <w:rPr>
          <w:color w:val="000000"/>
        </w:rPr>
        <w:t>由于独有的特性，石墨烯被称为</w:t>
      </w:r>
      <w:r>
        <w:rPr>
          <w:color w:val="000000"/>
        </w:rPr>
        <w:t>“</w:t>
      </w:r>
      <w:r>
        <w:rPr>
          <w:color w:val="000000"/>
        </w:rPr>
        <w:t>神奇材料</w:t>
      </w:r>
      <w:r>
        <w:rPr>
          <w:color w:val="000000"/>
        </w:rPr>
        <w:t>”</w:t>
      </w:r>
      <w:r>
        <w:rPr>
          <w:color w:val="000000"/>
        </w:rPr>
        <w:t>，石墨烯锂电池被称为</w:t>
      </w:r>
      <w:r>
        <w:rPr>
          <w:color w:val="000000"/>
        </w:rPr>
        <w:t>“</w:t>
      </w:r>
      <w:r>
        <w:rPr>
          <w:color w:val="000000"/>
        </w:rPr>
        <w:t>超级电池</w:t>
      </w:r>
      <w:r>
        <w:rPr>
          <w:color w:val="000000"/>
        </w:rPr>
        <w:t>”</w:t>
      </w:r>
      <w:r>
        <w:rPr>
          <w:color w:val="000000"/>
        </w:rPr>
        <w:t>，科学家甚至预言其将</w:t>
      </w:r>
      <w:r>
        <w:rPr>
          <w:color w:val="000000"/>
        </w:rPr>
        <w:t>“</w:t>
      </w:r>
      <w:r>
        <w:rPr>
          <w:color w:val="000000"/>
        </w:rPr>
        <w:t>彻底改变</w:t>
      </w:r>
      <w:r>
        <w:rPr>
          <w:color w:val="000000"/>
        </w:rPr>
        <w:t>21</w:t>
      </w:r>
      <w:r>
        <w:rPr>
          <w:color w:val="000000"/>
        </w:rPr>
        <w:t>世纪</w:t>
      </w:r>
      <w:r>
        <w:rPr>
          <w:color w:val="000000"/>
        </w:rPr>
        <w:t>”</w:t>
      </w:r>
      <w:r>
        <w:rPr>
          <w:color w:val="000000"/>
        </w:rPr>
        <w:t>。</w:t>
      </w:r>
      <w:r>
        <w:rPr>
          <w:color w:val="000000"/>
        </w:rPr>
        <w:t xml:space="preserve"> </w:t>
      </w:r>
      <w:r>
        <w:rPr>
          <w:color w:val="000000"/>
        </w:rPr>
        <w:t>作为石墨烯生产原料的石墨是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半导体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导体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绝缘体</w:t>
      </w:r>
      <w:r>
        <w:rPr>
          <w:color w:val="000000"/>
        </w:rPr>
        <w:t>”</w:t>
      </w:r>
      <w:r>
        <w:rPr>
          <w:color w:val="000000"/>
        </w:rPr>
        <w:t>）；相对于</w:t>
      </w:r>
      <w:r>
        <w:rPr>
          <w:color w:val="000000"/>
        </w:rPr>
        <w:t>“</w:t>
      </w:r>
      <w:r>
        <w:rPr>
          <w:color w:val="000000"/>
        </w:rPr>
        <w:t>超级电池</w:t>
      </w:r>
      <w:r>
        <w:rPr>
          <w:color w:val="000000"/>
        </w:rPr>
        <w:t>”</w:t>
      </w:r>
      <w:r>
        <w:rPr>
          <w:color w:val="000000"/>
        </w:rPr>
        <w:t>，普通蓄电池充电时能量转化过程为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9F66AD">
      <w:r>
        <w:rPr>
          <w:b/>
          <w:bCs/>
          <w:sz w:val="24"/>
          <w:szCs w:val="24"/>
        </w:rPr>
        <w:t>三、解答题</w:t>
      </w:r>
    </w:p>
    <w:p w:rsidR="00483E17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26.</w:t>
      </w:r>
      <w:r>
        <w:rPr>
          <w:color w:val="000000"/>
        </w:rPr>
        <w:t>在高压输电线路中常可看到如图所示的一些绝缘子．请说明为什么悬挂高压输电线的绝缘子的表面要涂光亮的瓷釉，而且做成一节一节的？</w:t>
      </w:r>
      <w:r>
        <w:rPr>
          <w:color w:val="000000"/>
        </w:rPr>
        <w:t xml:space="preserve">  </w:t>
      </w:r>
    </w:p>
    <w:p w:rsidR="009F66A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85684" cy="1346429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684" cy="134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AD">
      <w:pPr>
        <w:spacing w:after="0"/>
      </w:pPr>
      <w:r>
        <w:rPr>
          <w:color w:val="000000"/>
        </w:rPr>
        <w:t>27.</w:t>
      </w:r>
      <w:r>
        <w:rPr>
          <w:color w:val="000000"/>
        </w:rPr>
        <w:t>小欣通过学习知道盐水容易导电。他连接了如图甲所示电路，将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两个金属夹接触时，闭合开关灯泡发光；又将少许盐放入装有适量水的烧杯中，并将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两个完全相同的石墨棒放置在烧杯中，如图乙所示。然后将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两个金属夹分别夹在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两处时，闭合开关灯泡不发光。</w:t>
      </w:r>
    </w:p>
    <w:p w:rsidR="009F66AD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218053" cy="1279589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053" cy="12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A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）请你猜想灯泡不发光的原因是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9F66A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）写出验证猜想是否正确的方法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9F66AD">
      <w:pPr>
        <w:rPr>
          <w:rFonts w:hint="eastAsia"/>
          <w:lang w:eastAsia="zh-CN"/>
        </w:rPr>
      </w:pPr>
    </w:p>
    <w:sectPr w:rsidSect="009F66AD">
      <w:headerReference w:type="even" r:id="rId22"/>
      <w:footerReference w:type="default" r:id="rId2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AD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AD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9F66A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9F66AD" w:rsidP="00FB30BD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9F66A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97A7747"/>
    <w:multiLevelType w:val="hybridMultilevel"/>
    <w:tmpl w:val="49F492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EB67F10"/>
    <w:multiLevelType w:val="hybridMultilevel"/>
    <w:tmpl w:val="C5D29A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6A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9F66AD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F66A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9F66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9F66AD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9F66AD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9F66AD"/>
    <w:rPr>
      <w:sz w:val="18"/>
      <w:szCs w:val="18"/>
    </w:rPr>
  </w:style>
  <w:style w:type="paragraph" w:customStyle="1" w:styleId="1">
    <w:name w:val="正文1"/>
    <w:qFormat/>
    <w:rsid w:val="009F66A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9F66A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9F66A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9F66A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9F66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6E415F-C453-4CDD-A71A-0139AD73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4</cp:revision>
  <dcterms:created xsi:type="dcterms:W3CDTF">2019-01-27T12:32:00Z</dcterms:created>
  <dcterms:modified xsi:type="dcterms:W3CDTF">2019-01-27T12:35:00Z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