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41" w:rsidRPr="00014EE6" w:rsidRDefault="00B65681" w:rsidP="00E14E25">
      <w:pPr>
        <w:spacing w:beforeLines="50" w:afterLines="50" w:line="360" w:lineRule="auto"/>
        <w:jc w:val="center"/>
        <w:rPr>
          <w:lang w:eastAsia="zh-CN"/>
        </w:rPr>
      </w:pPr>
      <w:r w:rsidRPr="00B65681">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937pt;margin-top:952pt;width:33pt;height:35pt;z-index:251658240;mso-position-horizontal-relative:page;mso-position-vertical-relative:top-margin-area">
            <v:imagedata r:id="rId9" o:title=""/>
            <w10:wrap anchorx="page"/>
          </v:shape>
        </w:pict>
      </w:r>
      <w:r w:rsidR="00E14E25" w:rsidRPr="00E33556">
        <w:rPr>
          <w:rFonts w:hint="eastAsia"/>
          <w:b/>
          <w:bCs/>
          <w:sz w:val="28"/>
          <w:szCs w:val="28"/>
          <w:lang w:eastAsia="zh-CN"/>
        </w:rPr>
        <w:t>201</w:t>
      </w:r>
      <w:r w:rsidR="00E14E25">
        <w:rPr>
          <w:rFonts w:hint="eastAsia"/>
          <w:b/>
          <w:bCs/>
          <w:sz w:val="28"/>
          <w:szCs w:val="28"/>
          <w:lang w:eastAsia="zh-CN"/>
        </w:rPr>
        <w:t>8</w:t>
      </w:r>
      <w:r w:rsidR="00E14E25" w:rsidRPr="00E33556">
        <w:rPr>
          <w:rFonts w:hint="eastAsia"/>
          <w:b/>
          <w:bCs/>
          <w:sz w:val="28"/>
          <w:szCs w:val="28"/>
          <w:lang w:eastAsia="zh-CN"/>
        </w:rPr>
        <w:t>-201</w:t>
      </w:r>
      <w:r w:rsidR="00E14E25">
        <w:rPr>
          <w:rFonts w:hint="eastAsia"/>
          <w:b/>
          <w:bCs/>
          <w:sz w:val="28"/>
          <w:szCs w:val="28"/>
          <w:lang w:eastAsia="zh-CN"/>
        </w:rPr>
        <w:t>9</w:t>
      </w:r>
      <w:r w:rsidR="00C82134" w:rsidRPr="00014EE6">
        <w:rPr>
          <w:rFonts w:hint="eastAsia"/>
          <w:b/>
          <w:bCs/>
          <w:sz w:val="28"/>
          <w:szCs w:val="28"/>
          <w:lang w:eastAsia="zh-CN"/>
        </w:rPr>
        <w:t>学年沪科版九年级物理</w:t>
      </w:r>
      <w:r w:rsidR="00C82134" w:rsidRPr="00014EE6">
        <w:rPr>
          <w:rFonts w:hint="eastAsia"/>
          <w:b/>
          <w:bCs/>
          <w:sz w:val="28"/>
          <w:szCs w:val="28"/>
          <w:lang w:eastAsia="zh-CN"/>
        </w:rPr>
        <w:t xml:space="preserve"> 13.4</w:t>
      </w:r>
      <w:r w:rsidR="00C82134" w:rsidRPr="00014EE6">
        <w:rPr>
          <w:rFonts w:hint="eastAsia"/>
          <w:b/>
          <w:bCs/>
          <w:sz w:val="28"/>
          <w:szCs w:val="28"/>
          <w:lang w:eastAsia="zh-CN"/>
        </w:rPr>
        <w:t>热机效率和环境保护同步测试</w:t>
      </w:r>
    </w:p>
    <w:p w:rsidR="00F02541" w:rsidRPr="00014EE6" w:rsidRDefault="00C82134" w:rsidP="00E14E25">
      <w:pPr>
        <w:spacing w:beforeLines="50" w:afterLines="50" w:line="360" w:lineRule="auto"/>
        <w:rPr>
          <w:lang w:eastAsia="zh-CN"/>
        </w:rPr>
      </w:pPr>
      <w:r w:rsidRPr="00014EE6">
        <w:rPr>
          <w:b/>
          <w:bCs/>
          <w:sz w:val="24"/>
          <w:szCs w:val="24"/>
          <w:lang w:eastAsia="zh-CN"/>
        </w:rPr>
        <w:t>一、单选题（共</w:t>
      </w:r>
      <w:r w:rsidRPr="00014EE6">
        <w:rPr>
          <w:b/>
          <w:bCs/>
          <w:sz w:val="24"/>
          <w:szCs w:val="24"/>
          <w:lang w:eastAsia="zh-CN"/>
        </w:rPr>
        <w:t>10</w:t>
      </w:r>
      <w:r w:rsidRPr="00014EE6">
        <w:rPr>
          <w:b/>
          <w:bCs/>
          <w:sz w:val="24"/>
          <w:szCs w:val="24"/>
          <w:lang w:eastAsia="zh-CN"/>
        </w:rPr>
        <w:t>题；共</w:t>
      </w:r>
      <w:r w:rsidRPr="00014EE6">
        <w:rPr>
          <w:b/>
          <w:bCs/>
          <w:sz w:val="24"/>
          <w:szCs w:val="24"/>
          <w:lang w:eastAsia="zh-CN"/>
        </w:rPr>
        <w:t>20</w:t>
      </w:r>
      <w:r w:rsidRPr="00014EE6">
        <w:rPr>
          <w:b/>
          <w:bCs/>
          <w:sz w:val="24"/>
          <w:szCs w:val="24"/>
          <w:lang w:eastAsia="zh-CN"/>
        </w:rPr>
        <w:t>分）</w:t>
      </w:r>
    </w:p>
    <w:p w:rsidR="00F02541" w:rsidRPr="00014EE6" w:rsidRDefault="00C82134" w:rsidP="00E14E25">
      <w:pPr>
        <w:spacing w:beforeLines="50" w:afterLines="50" w:line="360" w:lineRule="auto"/>
        <w:rPr>
          <w:lang w:eastAsia="zh-CN"/>
        </w:rPr>
      </w:pPr>
      <w:r w:rsidRPr="00014EE6">
        <w:rPr>
          <w:lang w:eastAsia="zh-CN"/>
        </w:rPr>
        <w:t>1.</w:t>
      </w:r>
      <w:r w:rsidRPr="00014EE6">
        <w:rPr>
          <w:lang w:eastAsia="zh-CN"/>
        </w:rPr>
        <w:t>某四冲程汽油机工作时转速是</w:t>
      </w:r>
      <w:r w:rsidRPr="00014EE6">
        <w:rPr>
          <w:lang w:eastAsia="zh-CN"/>
        </w:rPr>
        <w:t>2400r/min</w:t>
      </w:r>
      <w:r w:rsidRPr="00014EE6">
        <w:rPr>
          <w:lang w:eastAsia="zh-CN"/>
        </w:rPr>
        <w:t>．关于此热机的工作下列说法正确的是（　　）</w:t>
      </w:r>
    </w:p>
    <w:p w:rsidR="00F02541" w:rsidRPr="00014EE6" w:rsidRDefault="00C82134" w:rsidP="00E14E25">
      <w:pPr>
        <w:spacing w:beforeLines="50" w:afterLines="50" w:line="360" w:lineRule="auto"/>
        <w:ind w:left="150"/>
        <w:rPr>
          <w:lang w:eastAsia="zh-CN"/>
        </w:rPr>
      </w:pPr>
      <w:r w:rsidRPr="00014EE6">
        <w:rPr>
          <w:lang w:eastAsia="zh-CN"/>
        </w:rPr>
        <w:t>A. </w:t>
      </w:r>
      <w:r w:rsidRPr="00014EE6">
        <w:rPr>
          <w:lang w:eastAsia="zh-CN"/>
        </w:rPr>
        <w:t>压缩冲程中内能转化为机械能</w:t>
      </w:r>
      <w:r w:rsidRPr="00014EE6">
        <w:rPr>
          <w:lang w:eastAsia="zh-CN"/>
        </w:rPr>
        <w:t>                             </w:t>
      </w:r>
      <w:r w:rsidR="00B65681">
        <w:rPr>
          <w:noProof/>
          <w:lang w:eastAsia="zh-CN"/>
        </w:rPr>
        <w:pict>
          <v:shape id="图片 1" o:spid="_x0000_i1025" type="#_x0000_t75" style="width:.75pt;height:3pt;visibility:visible;mso-wrap-style:square">
            <v:imagedata r:id="rId10" o:title=""/>
          </v:shape>
        </w:pict>
      </w:r>
      <w:r w:rsidRPr="00014EE6">
        <w:rPr>
          <w:lang w:eastAsia="zh-CN"/>
        </w:rPr>
        <w:t>B. </w:t>
      </w:r>
      <w:r w:rsidRPr="00014EE6">
        <w:rPr>
          <w:lang w:eastAsia="zh-CN"/>
        </w:rPr>
        <w:t>四个冲程中曲轴转动</w:t>
      </w:r>
      <w:r w:rsidRPr="00014EE6">
        <w:rPr>
          <w:lang w:eastAsia="zh-CN"/>
        </w:rPr>
        <w:t>2</w:t>
      </w:r>
      <w:r w:rsidRPr="00014EE6">
        <w:rPr>
          <w:lang w:eastAsia="zh-CN"/>
        </w:rPr>
        <w:t>圈，同时做功</w:t>
      </w:r>
      <w:r w:rsidRPr="00014EE6">
        <w:rPr>
          <w:lang w:eastAsia="zh-CN"/>
        </w:rPr>
        <w:t>2</w:t>
      </w:r>
      <w:r w:rsidRPr="00014EE6">
        <w:rPr>
          <w:lang w:eastAsia="zh-CN"/>
        </w:rPr>
        <w:t>次</w:t>
      </w:r>
      <w:r w:rsidRPr="00014EE6">
        <w:rPr>
          <w:lang w:eastAsia="zh-CN"/>
        </w:rPr>
        <w:br/>
        <w:t>C. </w:t>
      </w:r>
      <w:r w:rsidRPr="00014EE6">
        <w:rPr>
          <w:lang w:eastAsia="zh-CN"/>
        </w:rPr>
        <w:t>此汽油机每秒对外做功</w:t>
      </w:r>
      <w:r w:rsidRPr="00014EE6">
        <w:rPr>
          <w:lang w:eastAsia="zh-CN"/>
        </w:rPr>
        <w:t>10</w:t>
      </w:r>
      <w:r w:rsidRPr="00014EE6">
        <w:rPr>
          <w:lang w:eastAsia="zh-CN"/>
        </w:rPr>
        <w:t>次</w:t>
      </w:r>
      <w:r w:rsidRPr="00014EE6">
        <w:rPr>
          <w:lang w:eastAsia="zh-CN"/>
        </w:rPr>
        <w:t>                                </w:t>
      </w:r>
      <w:r w:rsidR="00B65681">
        <w:rPr>
          <w:noProof/>
          <w:lang w:eastAsia="zh-CN"/>
        </w:rPr>
        <w:pict>
          <v:shape id="图片 2" o:spid="_x0000_i1026" type="#_x0000_t75" style="width:.75pt;height:3pt;visibility:visible;mso-wrap-style:square">
            <v:imagedata r:id="rId10" o:title=""/>
          </v:shape>
        </w:pict>
      </w:r>
      <w:r w:rsidRPr="00014EE6">
        <w:rPr>
          <w:lang w:eastAsia="zh-CN"/>
        </w:rPr>
        <w:t>D. </w:t>
      </w:r>
      <w:r w:rsidRPr="00014EE6">
        <w:rPr>
          <w:lang w:eastAsia="zh-CN"/>
        </w:rPr>
        <w:t>此汽油机每秒对外做功</w:t>
      </w:r>
      <w:r w:rsidRPr="00014EE6">
        <w:rPr>
          <w:lang w:eastAsia="zh-CN"/>
        </w:rPr>
        <w:t>20</w:t>
      </w:r>
      <w:r w:rsidRPr="00014EE6">
        <w:rPr>
          <w:lang w:eastAsia="zh-CN"/>
        </w:rPr>
        <w:t>次</w:t>
      </w:r>
    </w:p>
    <w:p w:rsidR="00F02541" w:rsidRPr="00014EE6" w:rsidRDefault="00C82134" w:rsidP="00E14E25">
      <w:pPr>
        <w:spacing w:beforeLines="50" w:afterLines="50" w:line="360" w:lineRule="auto"/>
        <w:rPr>
          <w:lang w:eastAsia="zh-CN"/>
        </w:rPr>
      </w:pPr>
      <w:r w:rsidRPr="00014EE6">
        <w:rPr>
          <w:lang w:eastAsia="zh-CN"/>
        </w:rPr>
        <w:t>2.</w:t>
      </w:r>
      <w:r w:rsidRPr="00014EE6">
        <w:rPr>
          <w:lang w:eastAsia="zh-CN"/>
        </w:rPr>
        <w:t>下列关于热现象的说法正确的是（　　）</w:t>
      </w:r>
    </w:p>
    <w:p w:rsidR="00F02541" w:rsidRPr="00014EE6" w:rsidRDefault="00C82134" w:rsidP="00E14E25">
      <w:pPr>
        <w:spacing w:beforeLines="50" w:afterLines="50" w:line="360" w:lineRule="auto"/>
        <w:ind w:left="150"/>
        <w:rPr>
          <w:lang w:eastAsia="zh-CN"/>
        </w:rPr>
      </w:pPr>
      <w:r w:rsidRPr="00014EE6">
        <w:rPr>
          <w:lang w:eastAsia="zh-CN"/>
        </w:rPr>
        <w:t>A. </w:t>
      </w:r>
      <w:r w:rsidRPr="00014EE6">
        <w:rPr>
          <w:lang w:eastAsia="zh-CN"/>
        </w:rPr>
        <w:t>当汽油在发动机内燃烧不充分时会冒黑烟，这</w:t>
      </w:r>
      <w:bookmarkStart w:id="0" w:name="_GoBack"/>
      <w:bookmarkEnd w:id="0"/>
      <w:r w:rsidRPr="00014EE6">
        <w:rPr>
          <w:lang w:eastAsia="zh-CN"/>
        </w:rPr>
        <w:t>时发动机的效率升高</w:t>
      </w:r>
      <w:r w:rsidRPr="00014EE6">
        <w:rPr>
          <w:lang w:eastAsia="zh-CN"/>
        </w:rPr>
        <w:br/>
        <w:t>B. </w:t>
      </w:r>
      <w:r w:rsidRPr="00014EE6">
        <w:rPr>
          <w:lang w:eastAsia="zh-CN"/>
        </w:rPr>
        <w:t>打开香水瓶闻到香味说明分子在不停地做无规则运动</w:t>
      </w:r>
      <w:r w:rsidRPr="00014EE6">
        <w:rPr>
          <w:lang w:eastAsia="zh-CN"/>
        </w:rPr>
        <w:br/>
        <w:t>C. </w:t>
      </w:r>
      <w:r w:rsidRPr="00014EE6">
        <w:rPr>
          <w:lang w:eastAsia="zh-CN"/>
        </w:rPr>
        <w:t>高温的铁水具有内能，低温的冰块没有内能</w:t>
      </w:r>
      <w:r w:rsidRPr="00014EE6">
        <w:rPr>
          <w:lang w:eastAsia="zh-CN"/>
        </w:rPr>
        <w:br/>
        <w:t>D. </w:t>
      </w:r>
      <w:r w:rsidRPr="00014EE6">
        <w:rPr>
          <w:lang w:eastAsia="zh-CN"/>
        </w:rPr>
        <w:t>海边昼夜温差较小是因为水的比热容小</w:t>
      </w:r>
    </w:p>
    <w:p w:rsidR="00F02541" w:rsidRPr="00014EE6" w:rsidRDefault="00C82134" w:rsidP="00E14E25">
      <w:pPr>
        <w:spacing w:beforeLines="50" w:afterLines="50" w:line="360" w:lineRule="auto"/>
        <w:rPr>
          <w:lang w:eastAsia="zh-CN"/>
        </w:rPr>
      </w:pPr>
      <w:r w:rsidRPr="00014EE6">
        <w:rPr>
          <w:lang w:eastAsia="zh-CN"/>
        </w:rPr>
        <w:t>3.</w:t>
      </w:r>
      <w:r w:rsidRPr="00014EE6">
        <w:rPr>
          <w:lang w:eastAsia="zh-CN"/>
        </w:rPr>
        <w:t>关于燃料的热值，以下说法中正确的是（）</w:t>
      </w:r>
    </w:p>
    <w:p w:rsidR="00F02541" w:rsidRPr="00014EE6" w:rsidRDefault="00C82134" w:rsidP="00E14E25">
      <w:pPr>
        <w:spacing w:beforeLines="50" w:afterLines="50" w:line="360" w:lineRule="auto"/>
        <w:ind w:left="150"/>
        <w:rPr>
          <w:lang w:eastAsia="zh-CN"/>
        </w:rPr>
      </w:pPr>
      <w:r w:rsidRPr="00014EE6">
        <w:rPr>
          <w:lang w:eastAsia="zh-CN"/>
        </w:rPr>
        <w:t>A. </w:t>
      </w:r>
      <w:r w:rsidRPr="00014EE6">
        <w:rPr>
          <w:lang w:eastAsia="zh-CN"/>
        </w:rPr>
        <w:t>燃料的热值与燃料的种类有关系，与燃料的质量和燃烧状况无关</w:t>
      </w:r>
      <w:r w:rsidRPr="00014EE6">
        <w:rPr>
          <w:lang w:eastAsia="zh-CN"/>
        </w:rPr>
        <w:br/>
        <w:t>B. </w:t>
      </w:r>
      <w:r w:rsidRPr="00014EE6">
        <w:rPr>
          <w:lang w:eastAsia="zh-CN"/>
        </w:rPr>
        <w:t>燃烧</w:t>
      </w:r>
      <w:r w:rsidRPr="00014EE6">
        <w:rPr>
          <w:lang w:eastAsia="zh-CN"/>
        </w:rPr>
        <w:t>1</w:t>
      </w:r>
      <w:r w:rsidRPr="00014EE6">
        <w:rPr>
          <w:lang w:eastAsia="zh-CN"/>
        </w:rPr>
        <w:t>千克某种燃料放出的热量叫这种燃料的热值</w:t>
      </w:r>
      <w:r w:rsidRPr="00014EE6">
        <w:rPr>
          <w:lang w:eastAsia="zh-CN"/>
        </w:rPr>
        <w:br/>
        <w:t>C. </w:t>
      </w:r>
      <w:r w:rsidRPr="00014EE6">
        <w:rPr>
          <w:lang w:eastAsia="zh-CN"/>
        </w:rPr>
        <w:t>燃料燃烧时，质量越大，热值越大</w:t>
      </w:r>
      <w:r w:rsidRPr="00014EE6">
        <w:rPr>
          <w:lang w:eastAsia="zh-CN"/>
        </w:rPr>
        <w:br/>
        <w:t>D. </w:t>
      </w:r>
      <w:r w:rsidRPr="00014EE6">
        <w:rPr>
          <w:lang w:eastAsia="zh-CN"/>
        </w:rPr>
        <w:t>燃料不完全燃烧时的热值比完全燃烧时的热值小</w:t>
      </w:r>
    </w:p>
    <w:p w:rsidR="00F02541" w:rsidRPr="00014EE6" w:rsidRDefault="00C82134" w:rsidP="00E14E25">
      <w:pPr>
        <w:spacing w:beforeLines="50" w:afterLines="50" w:line="360" w:lineRule="auto"/>
        <w:rPr>
          <w:lang w:eastAsia="zh-CN"/>
        </w:rPr>
      </w:pPr>
      <w:r w:rsidRPr="00014EE6">
        <w:rPr>
          <w:lang w:eastAsia="zh-CN"/>
        </w:rPr>
        <w:t>4.</w:t>
      </w:r>
      <w:r w:rsidRPr="00014EE6">
        <w:rPr>
          <w:lang w:eastAsia="zh-CN"/>
        </w:rPr>
        <w:t>载重大汽车使用</w:t>
      </w:r>
      <w:r w:rsidRPr="00014EE6">
        <w:rPr>
          <w:lang w:eastAsia="zh-CN"/>
        </w:rPr>
        <w:t>的一般是柴油机，而小汽车使用的一般是汽油机，这是因为柴油机的效率比汽油机高，柴油机的效率高是由于（　　）</w:t>
      </w:r>
    </w:p>
    <w:p w:rsidR="00F02541" w:rsidRPr="00014EE6" w:rsidRDefault="00C82134" w:rsidP="00E14E25">
      <w:pPr>
        <w:spacing w:beforeLines="50" w:afterLines="50" w:line="360" w:lineRule="auto"/>
        <w:ind w:left="150"/>
        <w:rPr>
          <w:lang w:eastAsia="zh-CN"/>
        </w:rPr>
      </w:pPr>
      <w:r w:rsidRPr="00014EE6">
        <w:rPr>
          <w:lang w:eastAsia="zh-CN"/>
        </w:rPr>
        <w:t>A. </w:t>
      </w:r>
      <w:r w:rsidRPr="00014EE6">
        <w:rPr>
          <w:lang w:eastAsia="zh-CN"/>
        </w:rPr>
        <w:t>柴油的热值比汽油的热值大</w:t>
      </w:r>
      <w:r w:rsidRPr="00014EE6">
        <w:rPr>
          <w:lang w:eastAsia="zh-CN"/>
        </w:rPr>
        <w:t>                                     B. </w:t>
      </w:r>
      <w:r w:rsidRPr="00014EE6">
        <w:rPr>
          <w:lang w:eastAsia="zh-CN"/>
        </w:rPr>
        <w:t>柴油的比热容比汽油的比热容大</w:t>
      </w:r>
      <w:r w:rsidRPr="00014EE6">
        <w:rPr>
          <w:lang w:eastAsia="zh-CN"/>
        </w:rPr>
        <w:br/>
        <w:t>C. </w:t>
      </w:r>
      <w:r w:rsidRPr="00014EE6">
        <w:rPr>
          <w:lang w:eastAsia="zh-CN"/>
        </w:rPr>
        <w:t>柴油机气缸里的燃气产生的压强比汽油机里的高</w:t>
      </w:r>
      <w:r w:rsidRPr="00014EE6">
        <w:rPr>
          <w:lang w:eastAsia="zh-CN"/>
        </w:rPr>
        <w:t>     </w:t>
      </w:r>
      <w:r w:rsidR="00E14E25">
        <w:rPr>
          <w:noProof/>
          <w:lang w:eastAsia="zh-CN"/>
        </w:rPr>
        <w:pict>
          <v:shape id="图片 3" o:spid="_x0000_i1027" type="#_x0000_t75" style="width:1.5pt;height:3pt;visibility:visible;mso-wrap-style:square">
            <v:imagedata r:id="rId11" o:title=""/>
          </v:shape>
        </w:pict>
      </w:r>
      <w:r w:rsidRPr="00014EE6">
        <w:rPr>
          <w:lang w:eastAsia="zh-CN"/>
        </w:rPr>
        <w:t>D. </w:t>
      </w:r>
      <w:r w:rsidRPr="00014EE6">
        <w:rPr>
          <w:lang w:eastAsia="zh-CN"/>
        </w:rPr>
        <w:t>柴油的密度比汽油的密度大</w:t>
      </w:r>
    </w:p>
    <w:p w:rsidR="00F02541" w:rsidRPr="00014EE6" w:rsidRDefault="00C82134" w:rsidP="00E14E25">
      <w:pPr>
        <w:spacing w:beforeLines="50" w:afterLines="50" w:line="360" w:lineRule="auto"/>
        <w:rPr>
          <w:lang w:eastAsia="zh-CN"/>
        </w:rPr>
      </w:pPr>
      <w:r w:rsidRPr="00014EE6">
        <w:rPr>
          <w:lang w:eastAsia="zh-CN"/>
        </w:rPr>
        <w:t>5.</w:t>
      </w:r>
      <w:r w:rsidRPr="00014EE6">
        <w:rPr>
          <w:lang w:eastAsia="zh-CN"/>
        </w:rPr>
        <w:t>有一台单缸四冲程的柴油机，它工作时飞轮转速为</w:t>
      </w:r>
      <w:r w:rsidRPr="00014EE6">
        <w:rPr>
          <w:lang w:eastAsia="zh-CN"/>
        </w:rPr>
        <w:t>1200r/min</w:t>
      </w:r>
      <w:r w:rsidRPr="00014EE6">
        <w:rPr>
          <w:lang w:eastAsia="zh-CN"/>
        </w:rPr>
        <w:t>，则它的气缸内燃气</w:t>
      </w:r>
      <w:r w:rsidRPr="00014EE6">
        <w:rPr>
          <w:lang w:eastAsia="zh-CN"/>
        </w:rPr>
        <w:t>1s</w:t>
      </w:r>
      <w:r w:rsidRPr="00014EE6">
        <w:rPr>
          <w:lang w:eastAsia="zh-CN"/>
        </w:rPr>
        <w:t>对外做功（　　）</w:t>
      </w:r>
    </w:p>
    <w:p w:rsidR="00F02541" w:rsidRPr="00014EE6" w:rsidRDefault="00C82134" w:rsidP="00E14E25">
      <w:pPr>
        <w:spacing w:beforeLines="50" w:afterLines="50" w:line="360" w:lineRule="auto"/>
        <w:ind w:left="150"/>
        <w:rPr>
          <w:lang w:eastAsia="zh-CN"/>
        </w:rPr>
      </w:pPr>
      <w:r w:rsidRPr="00014EE6">
        <w:rPr>
          <w:lang w:eastAsia="zh-CN"/>
        </w:rPr>
        <w:t>A. 20</w:t>
      </w:r>
      <w:r w:rsidRPr="00014EE6">
        <w:rPr>
          <w:lang w:eastAsia="zh-CN"/>
        </w:rPr>
        <w:t>次</w:t>
      </w:r>
      <w:r w:rsidRPr="00014EE6">
        <w:rPr>
          <w:lang w:eastAsia="zh-CN"/>
        </w:rPr>
        <w:t>                            </w:t>
      </w:r>
      <w:r w:rsidRPr="00014EE6">
        <w:rPr>
          <w:lang w:eastAsia="zh-CN"/>
        </w:rPr>
        <w:t>    B. 10</w:t>
      </w:r>
      <w:r w:rsidRPr="00014EE6">
        <w:rPr>
          <w:lang w:eastAsia="zh-CN"/>
        </w:rPr>
        <w:t>次</w:t>
      </w:r>
      <w:r w:rsidRPr="00014EE6">
        <w:rPr>
          <w:lang w:eastAsia="zh-CN"/>
        </w:rPr>
        <w:t>                                        C. 600</w:t>
      </w:r>
      <w:r w:rsidRPr="00014EE6">
        <w:rPr>
          <w:lang w:eastAsia="zh-CN"/>
        </w:rPr>
        <w:t>次</w:t>
      </w:r>
      <w:r w:rsidRPr="00014EE6">
        <w:rPr>
          <w:lang w:eastAsia="zh-CN"/>
        </w:rPr>
        <w:t>                                D. 120</w:t>
      </w:r>
      <w:r w:rsidRPr="00014EE6">
        <w:rPr>
          <w:lang w:eastAsia="zh-CN"/>
        </w:rPr>
        <w:t>次</w:t>
      </w:r>
    </w:p>
    <w:p w:rsidR="00F02541" w:rsidRPr="00014EE6" w:rsidRDefault="00C82134" w:rsidP="00E14E25">
      <w:pPr>
        <w:spacing w:beforeLines="50" w:afterLines="50" w:line="360" w:lineRule="auto"/>
        <w:rPr>
          <w:lang w:eastAsia="zh-CN"/>
        </w:rPr>
      </w:pPr>
      <w:r w:rsidRPr="00014EE6">
        <w:rPr>
          <w:lang w:eastAsia="zh-CN"/>
        </w:rPr>
        <w:t>6.</w:t>
      </w:r>
      <w:r w:rsidRPr="00014EE6">
        <w:rPr>
          <w:lang w:eastAsia="zh-CN"/>
        </w:rPr>
        <w:t>一台单缸四冲程汽油机的飞轮转速是</w:t>
      </w:r>
      <w:r w:rsidRPr="00014EE6">
        <w:rPr>
          <w:lang w:eastAsia="zh-CN"/>
        </w:rPr>
        <w:t>1800r/min</w:t>
      </w:r>
      <w:r w:rsidRPr="00014EE6">
        <w:rPr>
          <w:lang w:eastAsia="zh-CN"/>
        </w:rPr>
        <w:t>，则该汽油机每秒种内完成的冲程数和对外做功的次数分别是（　　）</w:t>
      </w:r>
    </w:p>
    <w:p w:rsidR="00F02541" w:rsidRPr="00014EE6" w:rsidRDefault="00C82134" w:rsidP="00E14E25">
      <w:pPr>
        <w:spacing w:beforeLines="50" w:afterLines="50" w:line="360" w:lineRule="auto"/>
        <w:ind w:left="150"/>
        <w:rPr>
          <w:lang w:eastAsia="zh-CN"/>
        </w:rPr>
      </w:pPr>
      <w:r w:rsidRPr="00014EE6">
        <w:rPr>
          <w:lang w:eastAsia="zh-CN"/>
        </w:rPr>
        <w:t>A. 60</w:t>
      </w:r>
      <w:r w:rsidRPr="00014EE6">
        <w:rPr>
          <w:lang w:eastAsia="zh-CN"/>
        </w:rPr>
        <w:t>和</w:t>
      </w:r>
      <w:r w:rsidRPr="00014EE6">
        <w:rPr>
          <w:lang w:eastAsia="zh-CN"/>
        </w:rPr>
        <w:t>15                              </w:t>
      </w:r>
      <w:r w:rsidR="00E14E25">
        <w:rPr>
          <w:noProof/>
          <w:lang w:eastAsia="zh-CN"/>
        </w:rPr>
        <w:pict>
          <v:shape id="图片 4" o:spid="_x0000_i1028" type="#_x0000_t75" style="width:1.5pt;height:3pt;visibility:visible;mso-wrap-style:square">
            <v:imagedata r:id="rId11" o:title=""/>
          </v:shape>
        </w:pict>
      </w:r>
      <w:r w:rsidRPr="00014EE6">
        <w:rPr>
          <w:lang w:eastAsia="zh-CN"/>
        </w:rPr>
        <w:t>B. 30</w:t>
      </w:r>
      <w:r w:rsidRPr="00014EE6">
        <w:rPr>
          <w:lang w:eastAsia="zh-CN"/>
        </w:rPr>
        <w:t>和</w:t>
      </w:r>
      <w:r w:rsidRPr="00014EE6">
        <w:rPr>
          <w:lang w:eastAsia="zh-CN"/>
        </w:rPr>
        <w:t>30                              </w:t>
      </w:r>
      <w:r w:rsidR="00E14E25">
        <w:rPr>
          <w:noProof/>
          <w:lang w:eastAsia="zh-CN"/>
        </w:rPr>
        <w:pict>
          <v:shape id="图片 5" o:spid="_x0000_i1029" type="#_x0000_t75" style="width:1.5pt;height:3pt;visibility:visible;mso-wrap-style:square">
            <v:imagedata r:id="rId11" o:title=""/>
          </v:shape>
        </w:pict>
      </w:r>
      <w:r w:rsidRPr="00014EE6">
        <w:rPr>
          <w:lang w:eastAsia="zh-CN"/>
        </w:rPr>
        <w:t>C. 15</w:t>
      </w:r>
      <w:r w:rsidRPr="00014EE6">
        <w:rPr>
          <w:lang w:eastAsia="zh-CN"/>
        </w:rPr>
        <w:t>和</w:t>
      </w:r>
      <w:r w:rsidRPr="00014EE6">
        <w:rPr>
          <w:lang w:eastAsia="zh-CN"/>
        </w:rPr>
        <w:t>15              </w:t>
      </w:r>
      <w:r w:rsidRPr="00014EE6">
        <w:rPr>
          <w:lang w:eastAsia="zh-CN"/>
        </w:rPr>
        <w:t>                 </w:t>
      </w:r>
      <w:r w:rsidR="00E14E25">
        <w:rPr>
          <w:noProof/>
          <w:lang w:eastAsia="zh-CN"/>
        </w:rPr>
        <w:pict>
          <v:shape id="图片 6" o:spid="_x0000_i1030" type="#_x0000_t75" style="width:1.5pt;height:3pt;visibility:visible;mso-wrap-style:square">
            <v:imagedata r:id="rId11" o:title=""/>
          </v:shape>
        </w:pict>
      </w:r>
      <w:r w:rsidRPr="00014EE6">
        <w:rPr>
          <w:lang w:eastAsia="zh-CN"/>
        </w:rPr>
        <w:t>D. 60</w:t>
      </w:r>
      <w:r w:rsidRPr="00014EE6">
        <w:rPr>
          <w:lang w:eastAsia="zh-CN"/>
        </w:rPr>
        <w:t>和</w:t>
      </w:r>
      <w:r w:rsidRPr="00014EE6">
        <w:rPr>
          <w:lang w:eastAsia="zh-CN"/>
        </w:rPr>
        <w:t>30</w:t>
      </w:r>
    </w:p>
    <w:p w:rsidR="00F02541" w:rsidRPr="00014EE6" w:rsidRDefault="00C82134" w:rsidP="00E14E25">
      <w:pPr>
        <w:spacing w:beforeLines="50" w:afterLines="50" w:line="360" w:lineRule="auto"/>
        <w:rPr>
          <w:lang w:eastAsia="zh-CN"/>
        </w:rPr>
      </w:pPr>
      <w:r w:rsidRPr="00014EE6">
        <w:rPr>
          <w:lang w:eastAsia="zh-CN"/>
        </w:rPr>
        <w:t>7.</w:t>
      </w:r>
      <w:r w:rsidRPr="00014EE6">
        <w:rPr>
          <w:lang w:eastAsia="zh-CN"/>
        </w:rPr>
        <w:t>甲、乙两汽车，甲的汽油机效率比乙的汽油机效率高，这表明（</w:t>
      </w:r>
      <w:r w:rsidRPr="00014EE6">
        <w:rPr>
          <w:lang w:eastAsia="zh-CN"/>
        </w:rPr>
        <w:t xml:space="preserve">   </w:t>
      </w:r>
      <w:r w:rsidRPr="00014EE6">
        <w:rPr>
          <w:lang w:eastAsia="zh-CN"/>
        </w:rPr>
        <w:t>）</w:t>
      </w:r>
    </w:p>
    <w:p w:rsidR="00F02541" w:rsidRPr="00014EE6" w:rsidRDefault="00C82134" w:rsidP="00E14E25">
      <w:pPr>
        <w:spacing w:beforeLines="50" w:afterLines="50" w:line="360" w:lineRule="auto"/>
        <w:ind w:left="150"/>
        <w:rPr>
          <w:lang w:eastAsia="zh-CN"/>
        </w:rPr>
      </w:pPr>
      <w:r w:rsidRPr="00014EE6">
        <w:rPr>
          <w:lang w:eastAsia="zh-CN"/>
        </w:rPr>
        <w:lastRenderedPageBreak/>
        <w:t>A. </w:t>
      </w:r>
      <w:r w:rsidRPr="00014EE6">
        <w:rPr>
          <w:lang w:eastAsia="zh-CN"/>
        </w:rPr>
        <w:t>甲做功比乙多</w:t>
      </w:r>
      <w:r w:rsidRPr="00014EE6">
        <w:rPr>
          <w:lang w:eastAsia="zh-CN"/>
        </w:rPr>
        <w:t>                                                     B. </w:t>
      </w:r>
      <w:r w:rsidRPr="00014EE6">
        <w:rPr>
          <w:lang w:eastAsia="zh-CN"/>
        </w:rPr>
        <w:t>以相同的牵引力行驶相同的路程，甲耗油比乙少</w:t>
      </w:r>
      <w:r w:rsidRPr="00014EE6">
        <w:rPr>
          <w:lang w:eastAsia="zh-CN"/>
        </w:rPr>
        <w:br/>
        <w:t>C. </w:t>
      </w:r>
      <w:r w:rsidRPr="00014EE6">
        <w:rPr>
          <w:lang w:eastAsia="zh-CN"/>
        </w:rPr>
        <w:t>甲消耗的汽油比乙少</w:t>
      </w:r>
      <w:r w:rsidRPr="00014EE6">
        <w:rPr>
          <w:lang w:eastAsia="zh-CN"/>
        </w:rPr>
        <w:t>                                          </w:t>
      </w:r>
      <w:r w:rsidR="00E14E25">
        <w:rPr>
          <w:noProof/>
          <w:lang w:eastAsia="zh-CN"/>
        </w:rPr>
        <w:pict>
          <v:shape id="图片 7" o:spid="_x0000_i1031" type="#_x0000_t75" style="width:1.5pt;height:3pt;visibility:visible;mso-wrap-style:square">
            <v:imagedata r:id="rId11" o:title=""/>
          </v:shape>
        </w:pict>
      </w:r>
      <w:r w:rsidRPr="00014EE6">
        <w:rPr>
          <w:lang w:eastAsia="zh-CN"/>
        </w:rPr>
        <w:t>D. </w:t>
      </w:r>
      <w:r w:rsidRPr="00014EE6">
        <w:rPr>
          <w:lang w:eastAsia="zh-CN"/>
        </w:rPr>
        <w:t>甲做功比乙快</w:t>
      </w:r>
    </w:p>
    <w:p w:rsidR="00F02541" w:rsidRPr="00014EE6" w:rsidRDefault="00C82134" w:rsidP="00E14E25">
      <w:pPr>
        <w:spacing w:beforeLines="50" w:afterLines="50" w:line="360" w:lineRule="auto"/>
        <w:rPr>
          <w:lang w:eastAsia="zh-CN"/>
        </w:rPr>
      </w:pPr>
      <w:r w:rsidRPr="00014EE6">
        <w:rPr>
          <w:lang w:eastAsia="zh-CN"/>
        </w:rPr>
        <w:t>8.</w:t>
      </w:r>
      <w:r w:rsidRPr="00014EE6">
        <w:rPr>
          <w:lang w:eastAsia="zh-CN"/>
        </w:rPr>
        <w:t>关于燃料的热值，以下说法正确的是</w:t>
      </w:r>
      <w:r w:rsidRPr="00014EE6">
        <w:rPr>
          <w:lang w:eastAsia="zh-CN"/>
        </w:rPr>
        <w:t xml:space="preserve">(   )            </w:t>
      </w:r>
    </w:p>
    <w:p w:rsidR="00F02541" w:rsidRPr="00014EE6" w:rsidRDefault="00C82134" w:rsidP="00E14E25">
      <w:pPr>
        <w:spacing w:beforeLines="50" w:afterLines="50" w:line="360" w:lineRule="auto"/>
        <w:ind w:left="150"/>
        <w:rPr>
          <w:lang w:eastAsia="zh-CN"/>
        </w:rPr>
      </w:pPr>
      <w:r w:rsidRPr="00014EE6">
        <w:rPr>
          <w:lang w:eastAsia="zh-CN"/>
        </w:rPr>
        <w:t>A. </w:t>
      </w:r>
      <w:r w:rsidRPr="00014EE6">
        <w:rPr>
          <w:lang w:eastAsia="zh-CN"/>
        </w:rPr>
        <w:t>燃料的</w:t>
      </w:r>
      <w:r w:rsidRPr="00014EE6">
        <w:rPr>
          <w:lang w:eastAsia="zh-CN"/>
        </w:rPr>
        <w:t>热值与燃料的燃烧情况有关</w:t>
      </w:r>
      <w:r w:rsidRPr="00014EE6">
        <w:rPr>
          <w:lang w:eastAsia="zh-CN"/>
        </w:rPr>
        <w:br/>
        <w:t>B. </w:t>
      </w:r>
      <w:r w:rsidRPr="00014EE6">
        <w:rPr>
          <w:lang w:eastAsia="zh-CN"/>
        </w:rPr>
        <w:t>容易燃烧的燃料，热值一定大</w:t>
      </w:r>
      <w:r w:rsidRPr="00014EE6">
        <w:rPr>
          <w:lang w:eastAsia="zh-CN"/>
        </w:rPr>
        <w:br/>
        <w:t>C. </w:t>
      </w:r>
      <w:r w:rsidRPr="00014EE6">
        <w:rPr>
          <w:lang w:eastAsia="zh-CN"/>
        </w:rPr>
        <w:t>煤的热值比干木柴大，燃烧煤放出的热量一定比燃烧干木柴放出的热量多</w:t>
      </w:r>
      <w:r w:rsidRPr="00014EE6">
        <w:rPr>
          <w:lang w:eastAsia="zh-CN"/>
        </w:rPr>
        <w:br/>
        <w:t>D. 0.5 g</w:t>
      </w:r>
      <w:r w:rsidRPr="00014EE6">
        <w:rPr>
          <w:lang w:eastAsia="zh-CN"/>
        </w:rPr>
        <w:t>汽油和</w:t>
      </w:r>
      <w:r w:rsidRPr="00014EE6">
        <w:rPr>
          <w:lang w:eastAsia="zh-CN"/>
        </w:rPr>
        <w:t>2 kg</w:t>
      </w:r>
      <w:r w:rsidRPr="00014EE6">
        <w:rPr>
          <w:lang w:eastAsia="zh-CN"/>
        </w:rPr>
        <w:t>汽油，它们的热值是一样的</w:t>
      </w:r>
    </w:p>
    <w:p w:rsidR="00F02541" w:rsidRPr="00014EE6" w:rsidRDefault="00C82134" w:rsidP="00E14E25">
      <w:pPr>
        <w:spacing w:beforeLines="50" w:afterLines="50" w:line="360" w:lineRule="auto"/>
        <w:rPr>
          <w:lang w:eastAsia="zh-CN"/>
        </w:rPr>
      </w:pPr>
      <w:r w:rsidRPr="00014EE6">
        <w:rPr>
          <w:lang w:eastAsia="zh-CN"/>
        </w:rPr>
        <w:t>9.</w:t>
      </w:r>
      <w:r w:rsidRPr="00014EE6">
        <w:rPr>
          <w:lang w:eastAsia="zh-CN"/>
        </w:rPr>
        <w:t>一台四冲程汽油机飞轮的转速是</w:t>
      </w:r>
      <w:r w:rsidRPr="00014EE6">
        <w:rPr>
          <w:lang w:eastAsia="zh-CN"/>
        </w:rPr>
        <w:t>1800r/min</w:t>
      </w:r>
      <w:r w:rsidRPr="00014EE6">
        <w:rPr>
          <w:lang w:eastAsia="zh-CN"/>
        </w:rPr>
        <w:t>，它在每秒内完成了（</w:t>
      </w:r>
      <w:r w:rsidRPr="00014EE6">
        <w:rPr>
          <w:lang w:eastAsia="zh-CN"/>
        </w:rPr>
        <w:t xml:space="preserve">   </w:t>
      </w:r>
      <w:r w:rsidRPr="00014EE6">
        <w:rPr>
          <w:lang w:eastAsia="zh-CN"/>
        </w:rPr>
        <w:t>）</w:t>
      </w:r>
    </w:p>
    <w:p w:rsidR="00F02541" w:rsidRPr="00014EE6" w:rsidRDefault="00C82134" w:rsidP="00E14E25">
      <w:pPr>
        <w:spacing w:beforeLines="50" w:afterLines="50" w:line="360" w:lineRule="auto"/>
        <w:ind w:left="150"/>
        <w:rPr>
          <w:lang w:eastAsia="zh-CN"/>
        </w:rPr>
      </w:pPr>
      <w:r w:rsidRPr="00014EE6">
        <w:rPr>
          <w:lang w:eastAsia="zh-CN"/>
        </w:rPr>
        <w:t>A. 120</w:t>
      </w:r>
      <w:r w:rsidRPr="00014EE6">
        <w:rPr>
          <w:lang w:eastAsia="zh-CN"/>
        </w:rPr>
        <w:t>个冲程，做了</w:t>
      </w:r>
      <w:r w:rsidRPr="00014EE6">
        <w:rPr>
          <w:lang w:eastAsia="zh-CN"/>
        </w:rPr>
        <w:t>30</w:t>
      </w:r>
      <w:r w:rsidRPr="00014EE6">
        <w:rPr>
          <w:lang w:eastAsia="zh-CN"/>
        </w:rPr>
        <w:t>次功</w:t>
      </w:r>
      <w:r w:rsidRPr="00014EE6">
        <w:rPr>
          <w:lang w:eastAsia="zh-CN"/>
        </w:rPr>
        <w:t>                                    </w:t>
      </w:r>
      <w:r w:rsidR="00E14E25">
        <w:rPr>
          <w:noProof/>
          <w:lang w:eastAsia="zh-CN"/>
        </w:rPr>
        <w:pict>
          <v:shape id="图片 8" o:spid="_x0000_i1032" type="#_x0000_t75" style="width:1.5pt;height:3pt;visibility:visible;mso-wrap-style:square">
            <v:imagedata r:id="rId11" o:title=""/>
          </v:shape>
        </w:pict>
      </w:r>
      <w:r w:rsidRPr="00014EE6">
        <w:rPr>
          <w:lang w:eastAsia="zh-CN"/>
        </w:rPr>
        <w:t>B. 120</w:t>
      </w:r>
      <w:r w:rsidRPr="00014EE6">
        <w:rPr>
          <w:lang w:eastAsia="zh-CN"/>
        </w:rPr>
        <w:t>个冲程，做了</w:t>
      </w:r>
      <w:r w:rsidRPr="00014EE6">
        <w:rPr>
          <w:lang w:eastAsia="zh-CN"/>
        </w:rPr>
        <w:t>15</w:t>
      </w:r>
      <w:r w:rsidRPr="00014EE6">
        <w:rPr>
          <w:lang w:eastAsia="zh-CN"/>
        </w:rPr>
        <w:t>次功</w:t>
      </w:r>
      <w:r w:rsidRPr="00014EE6">
        <w:rPr>
          <w:lang w:eastAsia="zh-CN"/>
        </w:rPr>
        <w:br/>
        <w:t>C. 60</w:t>
      </w:r>
      <w:r w:rsidRPr="00014EE6">
        <w:rPr>
          <w:lang w:eastAsia="zh-CN"/>
        </w:rPr>
        <w:t>个冲程，做了</w:t>
      </w:r>
      <w:r w:rsidRPr="00014EE6">
        <w:rPr>
          <w:lang w:eastAsia="zh-CN"/>
        </w:rPr>
        <w:t>30</w:t>
      </w:r>
      <w:r w:rsidRPr="00014EE6">
        <w:rPr>
          <w:lang w:eastAsia="zh-CN"/>
        </w:rPr>
        <w:t>次功</w:t>
      </w:r>
      <w:r w:rsidRPr="00014EE6">
        <w:rPr>
          <w:lang w:eastAsia="zh-CN"/>
        </w:rPr>
        <w:t>                                     </w:t>
      </w:r>
      <w:r w:rsidRPr="00014EE6">
        <w:rPr>
          <w:lang w:eastAsia="zh-CN"/>
        </w:rPr>
        <w:t> </w:t>
      </w:r>
      <w:r w:rsidR="00E14E25">
        <w:rPr>
          <w:noProof/>
          <w:lang w:eastAsia="zh-CN"/>
        </w:rPr>
        <w:pict>
          <v:shape id="图片 9" o:spid="_x0000_i1033" type="#_x0000_t75" style="width:1.5pt;height:3pt;visibility:visible;mso-wrap-style:square">
            <v:imagedata r:id="rId11" o:title=""/>
          </v:shape>
        </w:pict>
      </w:r>
      <w:r w:rsidRPr="00014EE6">
        <w:rPr>
          <w:lang w:eastAsia="zh-CN"/>
        </w:rPr>
        <w:t>D. 60</w:t>
      </w:r>
      <w:r w:rsidRPr="00014EE6">
        <w:rPr>
          <w:lang w:eastAsia="zh-CN"/>
        </w:rPr>
        <w:t>个冲程，做了</w:t>
      </w:r>
      <w:r w:rsidRPr="00014EE6">
        <w:rPr>
          <w:lang w:eastAsia="zh-CN"/>
        </w:rPr>
        <w:t>15</w:t>
      </w:r>
      <w:r w:rsidRPr="00014EE6">
        <w:rPr>
          <w:lang w:eastAsia="zh-CN"/>
        </w:rPr>
        <w:t>次功</w:t>
      </w:r>
    </w:p>
    <w:p w:rsidR="00F02541" w:rsidRPr="00014EE6" w:rsidRDefault="00C82134" w:rsidP="00E14E25">
      <w:pPr>
        <w:spacing w:beforeLines="50" w:afterLines="50" w:line="360" w:lineRule="auto"/>
        <w:rPr>
          <w:lang w:eastAsia="zh-CN"/>
        </w:rPr>
      </w:pPr>
      <w:r w:rsidRPr="00014EE6">
        <w:rPr>
          <w:lang w:eastAsia="zh-CN"/>
        </w:rPr>
        <w:t>10.2017</w:t>
      </w:r>
      <w:r w:rsidRPr="00014EE6">
        <w:rPr>
          <w:lang w:eastAsia="zh-CN"/>
        </w:rPr>
        <w:t>年</w:t>
      </w:r>
      <w:r w:rsidRPr="00014EE6">
        <w:rPr>
          <w:lang w:eastAsia="zh-CN"/>
        </w:rPr>
        <w:t>5</w:t>
      </w:r>
      <w:r w:rsidRPr="00014EE6">
        <w:rPr>
          <w:lang w:eastAsia="zh-CN"/>
        </w:rPr>
        <w:t>月</w:t>
      </w:r>
      <w:r w:rsidRPr="00014EE6">
        <w:rPr>
          <w:lang w:eastAsia="zh-CN"/>
        </w:rPr>
        <w:t>18</w:t>
      </w:r>
      <w:r w:rsidRPr="00014EE6">
        <w:rPr>
          <w:lang w:eastAsia="zh-CN"/>
        </w:rPr>
        <w:t>日，我国在南海海域</w:t>
      </w:r>
      <w:r w:rsidRPr="00014EE6">
        <w:rPr>
          <w:lang w:eastAsia="zh-CN"/>
        </w:rPr>
        <w:t>“</w:t>
      </w:r>
      <w:r w:rsidRPr="00014EE6">
        <w:rPr>
          <w:lang w:eastAsia="zh-CN"/>
        </w:rPr>
        <w:t>可燃冰</w:t>
      </w:r>
      <w:r w:rsidRPr="00014EE6">
        <w:rPr>
          <w:lang w:eastAsia="zh-CN"/>
        </w:rPr>
        <w:t>”</w:t>
      </w:r>
      <w:r w:rsidRPr="00014EE6">
        <w:rPr>
          <w:lang w:eastAsia="zh-CN"/>
        </w:rPr>
        <w:t>试采成功，</w:t>
      </w:r>
      <w:r w:rsidRPr="00014EE6">
        <w:rPr>
          <w:lang w:eastAsia="zh-CN"/>
        </w:rPr>
        <w:t>“</w:t>
      </w:r>
      <w:r w:rsidRPr="00014EE6">
        <w:rPr>
          <w:lang w:eastAsia="zh-CN"/>
        </w:rPr>
        <w:t>可燃冰</w:t>
      </w:r>
      <w:r w:rsidRPr="00014EE6">
        <w:rPr>
          <w:lang w:eastAsia="zh-CN"/>
        </w:rPr>
        <w:t>”</w:t>
      </w:r>
      <w:r w:rsidRPr="00014EE6">
        <w:rPr>
          <w:lang w:eastAsia="zh-CN"/>
        </w:rPr>
        <w:t>作为新型能源，有着巨大的开发使用潜力。完全燃烧相同质量的</w:t>
      </w:r>
      <w:r w:rsidRPr="00014EE6">
        <w:rPr>
          <w:lang w:eastAsia="zh-CN"/>
        </w:rPr>
        <w:t>“</w:t>
      </w:r>
      <w:r w:rsidRPr="00014EE6">
        <w:rPr>
          <w:lang w:eastAsia="zh-CN"/>
        </w:rPr>
        <w:t>可燃冰</w:t>
      </w:r>
      <w:r w:rsidRPr="00014EE6">
        <w:rPr>
          <w:lang w:eastAsia="zh-CN"/>
        </w:rPr>
        <w:t>”</w:t>
      </w:r>
      <w:r w:rsidRPr="00014EE6">
        <w:rPr>
          <w:lang w:eastAsia="zh-CN"/>
        </w:rPr>
        <w:t>和煤气，</w:t>
      </w:r>
      <w:r w:rsidRPr="00014EE6">
        <w:rPr>
          <w:lang w:eastAsia="zh-CN"/>
        </w:rPr>
        <w:t>“</w:t>
      </w:r>
      <w:r w:rsidRPr="00014EE6">
        <w:rPr>
          <w:lang w:eastAsia="zh-CN"/>
        </w:rPr>
        <w:t>可燃冰</w:t>
      </w:r>
      <w:r w:rsidRPr="00014EE6">
        <w:rPr>
          <w:lang w:eastAsia="zh-CN"/>
        </w:rPr>
        <w:t>”</w:t>
      </w:r>
      <w:r w:rsidRPr="00014EE6">
        <w:rPr>
          <w:lang w:eastAsia="zh-CN"/>
        </w:rPr>
        <w:t>完全燃烧放出的热量达到煤气的数十倍，这表示</w:t>
      </w:r>
      <w:r w:rsidRPr="00014EE6">
        <w:rPr>
          <w:lang w:eastAsia="zh-CN"/>
        </w:rPr>
        <w:t>“</w:t>
      </w:r>
      <w:r w:rsidRPr="00014EE6">
        <w:rPr>
          <w:lang w:eastAsia="zh-CN"/>
        </w:rPr>
        <w:t>可燃冰</w:t>
      </w:r>
      <w:r w:rsidRPr="00014EE6">
        <w:rPr>
          <w:lang w:eastAsia="zh-CN"/>
        </w:rPr>
        <w:t>”</w:t>
      </w:r>
      <w:r w:rsidRPr="00014EE6">
        <w:rPr>
          <w:lang w:eastAsia="zh-CN"/>
        </w:rPr>
        <w:t>的（　　）</w:t>
      </w:r>
    </w:p>
    <w:p w:rsidR="00F02541" w:rsidRPr="00014EE6" w:rsidRDefault="00C82134" w:rsidP="00E14E25">
      <w:pPr>
        <w:spacing w:beforeLines="50" w:afterLines="50" w:line="360" w:lineRule="auto"/>
        <w:ind w:left="150"/>
        <w:rPr>
          <w:lang w:eastAsia="zh-CN"/>
        </w:rPr>
      </w:pPr>
      <w:r w:rsidRPr="00014EE6">
        <w:rPr>
          <w:lang w:eastAsia="zh-CN"/>
        </w:rPr>
        <w:t>A.</w:t>
      </w:r>
      <w:r w:rsidRPr="00014EE6">
        <w:rPr>
          <w:lang w:eastAsia="zh-CN"/>
        </w:rPr>
        <w:t>热量很大</w:t>
      </w:r>
      <w:r w:rsidRPr="00014EE6">
        <w:rPr>
          <w:lang w:eastAsia="zh-CN"/>
        </w:rPr>
        <w:br/>
        <w:t>B.</w:t>
      </w:r>
      <w:r w:rsidRPr="00014EE6">
        <w:rPr>
          <w:lang w:eastAsia="zh-CN"/>
        </w:rPr>
        <w:t>内能很大</w:t>
      </w:r>
      <w:r w:rsidRPr="00014EE6">
        <w:rPr>
          <w:lang w:eastAsia="zh-CN"/>
        </w:rPr>
        <w:br/>
        <w:t>C.</w:t>
      </w:r>
      <w:r w:rsidRPr="00014EE6">
        <w:rPr>
          <w:lang w:eastAsia="zh-CN"/>
        </w:rPr>
        <w:t>比热容很大</w:t>
      </w:r>
      <w:r w:rsidRPr="00014EE6">
        <w:rPr>
          <w:lang w:eastAsia="zh-CN"/>
        </w:rPr>
        <w:br/>
        <w:t>D.</w:t>
      </w:r>
      <w:r w:rsidRPr="00014EE6">
        <w:rPr>
          <w:lang w:eastAsia="zh-CN"/>
        </w:rPr>
        <w:t>热值很大</w:t>
      </w:r>
    </w:p>
    <w:p w:rsidR="00F02541" w:rsidRPr="00014EE6" w:rsidRDefault="00C82134" w:rsidP="00E14E25">
      <w:pPr>
        <w:spacing w:beforeLines="50" w:afterLines="50" w:line="360" w:lineRule="auto"/>
        <w:rPr>
          <w:lang w:eastAsia="zh-CN"/>
        </w:rPr>
      </w:pPr>
      <w:r w:rsidRPr="00014EE6">
        <w:rPr>
          <w:b/>
          <w:bCs/>
          <w:sz w:val="24"/>
          <w:szCs w:val="24"/>
          <w:lang w:eastAsia="zh-CN"/>
        </w:rPr>
        <w:t>二、填空题（共</w:t>
      </w:r>
      <w:r w:rsidRPr="00014EE6">
        <w:rPr>
          <w:b/>
          <w:bCs/>
          <w:sz w:val="24"/>
          <w:szCs w:val="24"/>
          <w:lang w:eastAsia="zh-CN"/>
        </w:rPr>
        <w:t>5</w:t>
      </w:r>
      <w:r w:rsidRPr="00014EE6">
        <w:rPr>
          <w:b/>
          <w:bCs/>
          <w:sz w:val="24"/>
          <w:szCs w:val="24"/>
          <w:lang w:eastAsia="zh-CN"/>
        </w:rPr>
        <w:t>题；共</w:t>
      </w:r>
      <w:r w:rsidRPr="00014EE6">
        <w:rPr>
          <w:b/>
          <w:bCs/>
          <w:sz w:val="24"/>
          <w:szCs w:val="24"/>
          <w:lang w:eastAsia="zh-CN"/>
        </w:rPr>
        <w:t>8</w:t>
      </w:r>
      <w:r w:rsidRPr="00014EE6">
        <w:rPr>
          <w:b/>
          <w:bCs/>
          <w:sz w:val="24"/>
          <w:szCs w:val="24"/>
          <w:lang w:eastAsia="zh-CN"/>
        </w:rPr>
        <w:t>分）</w:t>
      </w:r>
    </w:p>
    <w:p w:rsidR="00F02541" w:rsidRPr="00014EE6" w:rsidRDefault="00C82134" w:rsidP="00E14E25">
      <w:pPr>
        <w:spacing w:beforeLines="50" w:afterLines="50" w:line="360" w:lineRule="auto"/>
        <w:rPr>
          <w:lang w:eastAsia="zh-CN"/>
        </w:rPr>
      </w:pPr>
      <w:r w:rsidRPr="00014EE6">
        <w:rPr>
          <w:lang w:eastAsia="zh-CN"/>
        </w:rPr>
        <w:t>11.</w:t>
      </w:r>
      <w:r w:rsidRPr="00014EE6">
        <w:rPr>
          <w:lang w:eastAsia="zh-CN"/>
        </w:rPr>
        <w:t>热机效率定义：热机转变为有用功的能量（有效利用的能量）与燃料</w:t>
      </w:r>
      <w:r w:rsidRPr="00014EE6">
        <w:rPr>
          <w:lang w:eastAsia="zh-CN"/>
        </w:rPr>
        <w:t>________</w:t>
      </w:r>
      <w:r w:rsidRPr="00014EE6">
        <w:rPr>
          <w:lang w:eastAsia="zh-CN"/>
        </w:rPr>
        <w:t>释放的能量的比值称为热机效率。</w:t>
      </w:r>
    </w:p>
    <w:p w:rsidR="00F02541" w:rsidRPr="00014EE6" w:rsidRDefault="00C82134" w:rsidP="00E14E25">
      <w:pPr>
        <w:spacing w:beforeLines="50" w:afterLines="50" w:line="360" w:lineRule="auto"/>
        <w:rPr>
          <w:lang w:eastAsia="zh-CN"/>
        </w:rPr>
      </w:pPr>
      <w:r w:rsidRPr="00014EE6">
        <w:rPr>
          <w:lang w:eastAsia="zh-CN"/>
        </w:rPr>
        <w:t>12.</w:t>
      </w:r>
      <w:r w:rsidRPr="00014EE6">
        <w:rPr>
          <w:lang w:eastAsia="zh-CN"/>
        </w:rPr>
        <w:t>如图是</w:t>
      </w:r>
      <w:r w:rsidRPr="00014EE6">
        <w:rPr>
          <w:lang w:eastAsia="zh-CN"/>
        </w:rPr>
        <w:t>A</w:t>
      </w:r>
      <w:r w:rsidRPr="00014EE6">
        <w:rPr>
          <w:lang w:eastAsia="zh-CN"/>
        </w:rPr>
        <w:t>、</w:t>
      </w:r>
      <w:r w:rsidRPr="00014EE6">
        <w:rPr>
          <w:lang w:eastAsia="zh-CN"/>
        </w:rPr>
        <w:t>B</w:t>
      </w:r>
      <w:r w:rsidRPr="00014EE6">
        <w:rPr>
          <w:lang w:eastAsia="zh-CN"/>
        </w:rPr>
        <w:t>两种燃料完全燃烧释放的热量</w:t>
      </w:r>
      <w:r w:rsidRPr="00014EE6">
        <w:rPr>
          <w:lang w:eastAsia="zh-CN"/>
        </w:rPr>
        <w:t>Q</w:t>
      </w:r>
      <w:r w:rsidRPr="00014EE6">
        <w:rPr>
          <w:lang w:eastAsia="zh-CN"/>
        </w:rPr>
        <w:t>与其质量</w:t>
      </w:r>
      <w:r w:rsidRPr="00014EE6">
        <w:rPr>
          <w:lang w:eastAsia="zh-CN"/>
        </w:rPr>
        <w:t>m</w:t>
      </w:r>
      <w:r w:rsidRPr="00014EE6">
        <w:rPr>
          <w:lang w:eastAsia="zh-CN"/>
        </w:rPr>
        <w:t>的关系图，从图可以推断出</w:t>
      </w:r>
      <w:r w:rsidRPr="00014EE6">
        <w:rPr>
          <w:lang w:eastAsia="zh-CN"/>
        </w:rPr>
        <w:t>A</w:t>
      </w:r>
      <w:r w:rsidRPr="00014EE6">
        <w:rPr>
          <w:lang w:eastAsia="zh-CN"/>
        </w:rPr>
        <w:t>燃料的热值</w:t>
      </w:r>
      <w:r w:rsidRPr="00014EE6">
        <w:rPr>
          <w:lang w:eastAsia="zh-CN"/>
        </w:rPr>
        <w:t>________ B</w:t>
      </w:r>
      <w:r w:rsidRPr="00014EE6">
        <w:rPr>
          <w:lang w:eastAsia="zh-CN"/>
        </w:rPr>
        <w:t>燃料的热值．（选填</w:t>
      </w:r>
      <w:r w:rsidRPr="00014EE6">
        <w:rPr>
          <w:lang w:eastAsia="zh-CN"/>
        </w:rPr>
        <w:t>“</w:t>
      </w:r>
      <w:r w:rsidRPr="00014EE6">
        <w:rPr>
          <w:lang w:eastAsia="zh-CN"/>
        </w:rPr>
        <w:t>大于</w:t>
      </w:r>
      <w:r w:rsidRPr="00014EE6">
        <w:rPr>
          <w:lang w:eastAsia="zh-CN"/>
        </w:rPr>
        <w:t>”</w:t>
      </w:r>
      <w:r w:rsidRPr="00014EE6">
        <w:rPr>
          <w:lang w:eastAsia="zh-CN"/>
        </w:rPr>
        <w:t>、</w:t>
      </w:r>
      <w:r w:rsidRPr="00014EE6">
        <w:rPr>
          <w:lang w:eastAsia="zh-CN"/>
        </w:rPr>
        <w:t>“</w:t>
      </w:r>
      <w:r w:rsidRPr="00014EE6">
        <w:rPr>
          <w:lang w:eastAsia="zh-CN"/>
        </w:rPr>
        <w:t>等于</w:t>
      </w:r>
      <w:r w:rsidRPr="00014EE6">
        <w:rPr>
          <w:lang w:eastAsia="zh-CN"/>
        </w:rPr>
        <w:t>”</w:t>
      </w:r>
      <w:r w:rsidRPr="00014EE6">
        <w:rPr>
          <w:lang w:eastAsia="zh-CN"/>
        </w:rPr>
        <w:t>或</w:t>
      </w:r>
      <w:r w:rsidRPr="00014EE6">
        <w:rPr>
          <w:lang w:eastAsia="zh-CN"/>
        </w:rPr>
        <w:t>“</w:t>
      </w:r>
      <w:r w:rsidRPr="00014EE6">
        <w:rPr>
          <w:lang w:eastAsia="zh-CN"/>
        </w:rPr>
        <w:t>小于</w:t>
      </w:r>
      <w:r w:rsidRPr="00014EE6">
        <w:rPr>
          <w:lang w:eastAsia="zh-CN"/>
        </w:rPr>
        <w:t>”</w:t>
      </w:r>
      <w:r w:rsidRPr="00014EE6">
        <w:rPr>
          <w:lang w:eastAsia="zh-CN"/>
        </w:rPr>
        <w:t>）</w:t>
      </w:r>
      <w:r w:rsidRPr="00014EE6">
        <w:rPr>
          <w:lang w:eastAsia="zh-CN"/>
        </w:rPr>
        <w:br/>
      </w:r>
      <w:r w:rsidR="00E14E25">
        <w:rPr>
          <w:noProof/>
          <w:lang w:eastAsia="zh-CN"/>
        </w:rPr>
        <w:pict>
          <v:shape id="图片 10" o:spid="_x0000_i1034" type="#_x0000_t75" style="width:101.25pt;height:90.75pt;visibility:visible;mso-wrap-style:square">
            <v:imagedata r:id="rId12" o:title=""/>
          </v:shape>
        </w:pict>
      </w:r>
    </w:p>
    <w:p w:rsidR="00F02541" w:rsidRPr="00014EE6" w:rsidRDefault="00C82134" w:rsidP="00E14E25">
      <w:pPr>
        <w:spacing w:beforeLines="50" w:afterLines="50" w:line="360" w:lineRule="auto"/>
        <w:rPr>
          <w:lang w:eastAsia="zh-CN"/>
        </w:rPr>
      </w:pPr>
      <w:r w:rsidRPr="00014EE6">
        <w:rPr>
          <w:lang w:eastAsia="zh-CN"/>
        </w:rPr>
        <w:t>13.</w:t>
      </w:r>
      <w:r w:rsidRPr="00014EE6">
        <w:rPr>
          <w:lang w:eastAsia="zh-CN"/>
        </w:rPr>
        <w:t>飞机的喷气发动机的热机效率可高达</w:t>
      </w:r>
      <w:r w:rsidRPr="00014EE6">
        <w:rPr>
          <w:lang w:eastAsia="zh-CN"/>
        </w:rPr>
        <w:t>60%</w:t>
      </w:r>
      <w:r w:rsidRPr="00014EE6">
        <w:rPr>
          <w:lang w:eastAsia="zh-CN"/>
        </w:rPr>
        <w:t>，则燃料完全燃烧产生</w:t>
      </w:r>
      <w:r w:rsidRPr="00014EE6">
        <w:rPr>
          <w:lang w:eastAsia="zh-CN"/>
        </w:rPr>
        <w:t>3 000 J</w:t>
      </w:r>
      <w:r w:rsidRPr="00014EE6">
        <w:rPr>
          <w:lang w:eastAsia="zh-CN"/>
        </w:rPr>
        <w:t>的热量，飞机可以获得</w:t>
      </w:r>
      <w:r w:rsidRPr="00014EE6">
        <w:rPr>
          <w:lang w:eastAsia="zh-CN"/>
        </w:rPr>
        <w:t>________J</w:t>
      </w:r>
      <w:r w:rsidRPr="00014EE6">
        <w:rPr>
          <w:lang w:eastAsia="zh-CN"/>
        </w:rPr>
        <w:t>的机械能。</w:t>
      </w:r>
    </w:p>
    <w:p w:rsidR="00F02541" w:rsidRPr="00014EE6" w:rsidRDefault="00C82134" w:rsidP="00E14E25">
      <w:pPr>
        <w:spacing w:beforeLines="50" w:afterLines="50" w:line="360" w:lineRule="auto"/>
        <w:rPr>
          <w:lang w:eastAsia="zh-CN"/>
        </w:rPr>
      </w:pPr>
      <w:r w:rsidRPr="00014EE6">
        <w:rPr>
          <w:lang w:eastAsia="zh-CN"/>
        </w:rPr>
        <w:lastRenderedPageBreak/>
        <w:t>14.</w:t>
      </w:r>
      <w:r w:rsidRPr="00014EE6">
        <w:rPr>
          <w:lang w:eastAsia="zh-CN"/>
        </w:rPr>
        <w:t>汽油机是热机中的一种，如图所示是汽油机的</w:t>
      </w:r>
      <w:r w:rsidRPr="00014EE6">
        <w:rPr>
          <w:lang w:eastAsia="zh-CN"/>
        </w:rPr>
        <w:t> ________</w:t>
      </w:r>
      <w:r w:rsidRPr="00014EE6">
        <w:rPr>
          <w:lang w:eastAsia="zh-CN"/>
        </w:rPr>
        <w:t>冲程，此过程是将内能转化为</w:t>
      </w:r>
      <w:r w:rsidRPr="00014EE6">
        <w:rPr>
          <w:lang w:eastAsia="zh-CN"/>
        </w:rPr>
        <w:t> ________</w:t>
      </w:r>
      <w:r w:rsidRPr="00014EE6">
        <w:rPr>
          <w:lang w:eastAsia="zh-CN"/>
        </w:rPr>
        <w:t>能．已知某型号汽油机效率是</w:t>
      </w:r>
      <w:r w:rsidRPr="00014EE6">
        <w:rPr>
          <w:lang w:eastAsia="zh-CN"/>
        </w:rPr>
        <w:t>30%</w:t>
      </w:r>
      <w:r w:rsidRPr="00014EE6">
        <w:rPr>
          <w:lang w:eastAsia="zh-CN"/>
        </w:rPr>
        <w:t>，假设在汽油机内完全燃烧</w:t>
      </w:r>
      <w:r w:rsidRPr="00014EE6">
        <w:rPr>
          <w:lang w:eastAsia="zh-CN"/>
        </w:rPr>
        <w:t>2kg</w:t>
      </w:r>
      <w:r w:rsidRPr="00014EE6">
        <w:rPr>
          <w:lang w:eastAsia="zh-CN"/>
        </w:rPr>
        <w:t xml:space="preserve">汽油，所放出的这些热量通过汽油机的转化可以对外做　</w:t>
      </w:r>
      <w:r w:rsidRPr="00014EE6">
        <w:rPr>
          <w:lang w:eastAsia="zh-CN"/>
        </w:rPr>
        <w:t> ________J</w:t>
      </w:r>
      <w:r w:rsidRPr="00014EE6">
        <w:rPr>
          <w:lang w:eastAsia="zh-CN"/>
        </w:rPr>
        <w:t>的有用功（汽油的热值为</w:t>
      </w:r>
      <w:r w:rsidRPr="00014EE6">
        <w:rPr>
          <w:lang w:eastAsia="zh-CN"/>
        </w:rPr>
        <w:t>5×10</w:t>
      </w:r>
      <w:r w:rsidRPr="00014EE6">
        <w:rPr>
          <w:vertAlign w:val="superscript"/>
          <w:lang w:eastAsia="zh-CN"/>
        </w:rPr>
        <w:t>7</w:t>
      </w:r>
      <w:r w:rsidRPr="00014EE6">
        <w:rPr>
          <w:lang w:eastAsia="zh-CN"/>
        </w:rPr>
        <w:t>J/kg</w:t>
      </w:r>
      <w:r w:rsidRPr="00014EE6">
        <w:rPr>
          <w:lang w:eastAsia="zh-CN"/>
        </w:rPr>
        <w:t>）．</w:t>
      </w:r>
      <w:r w:rsidRPr="00014EE6">
        <w:rPr>
          <w:lang w:eastAsia="zh-CN"/>
        </w:rPr>
        <w:br/>
      </w:r>
      <w:r w:rsidR="00E14E25">
        <w:rPr>
          <w:noProof/>
          <w:lang w:eastAsia="zh-CN"/>
        </w:rPr>
        <w:pict>
          <v:shape id="图片 11" o:spid="_x0000_i1035" type="#_x0000_t75" style="width:83.25pt;height:84.75pt;visibility:visible;mso-wrap-style:square">
            <v:imagedata r:id="rId13" o:title=""/>
          </v:shape>
        </w:pict>
      </w:r>
    </w:p>
    <w:p w:rsidR="00F02541" w:rsidRPr="00014EE6" w:rsidRDefault="00C82134" w:rsidP="00E14E25">
      <w:pPr>
        <w:spacing w:beforeLines="50" w:afterLines="50" w:line="360" w:lineRule="auto"/>
        <w:rPr>
          <w:lang w:eastAsia="zh-CN"/>
        </w:rPr>
      </w:pPr>
      <w:r w:rsidRPr="00014EE6">
        <w:rPr>
          <w:lang w:eastAsia="zh-CN"/>
        </w:rPr>
        <w:t>15.</w:t>
      </w:r>
      <w:r w:rsidRPr="00014EE6">
        <w:rPr>
          <w:lang w:eastAsia="zh-CN"/>
        </w:rPr>
        <w:t>作为汽车发动机的汽油机，一个工作循环是由四个冲程组成的．其中压缩冲程是通过</w:t>
      </w:r>
      <w:r w:rsidRPr="00014EE6">
        <w:rPr>
          <w:lang w:eastAsia="zh-CN"/>
        </w:rPr>
        <w:t>________ </w:t>
      </w:r>
      <w:r w:rsidRPr="00014EE6">
        <w:rPr>
          <w:lang w:eastAsia="zh-CN"/>
        </w:rPr>
        <w:t>的方式使汽缸内的气体内能增加的．小明同学阅读了某牌号汽车发动机的说明书后，将内燃机的能量流向制成如图所示的图表，根据给出的信息可知，该内燃机的效率最大为</w:t>
      </w:r>
      <w:r w:rsidRPr="00014EE6">
        <w:rPr>
          <w:lang w:eastAsia="zh-CN"/>
        </w:rPr>
        <w:t>________ </w:t>
      </w:r>
      <w:r w:rsidRPr="00014EE6">
        <w:rPr>
          <w:lang w:eastAsia="zh-CN"/>
        </w:rPr>
        <w:br/>
      </w:r>
      <w:r w:rsidR="00E14E25">
        <w:rPr>
          <w:noProof/>
          <w:lang w:eastAsia="zh-CN"/>
        </w:rPr>
        <w:pict>
          <v:shape id="图片 12" o:spid="_x0000_i1036" type="#_x0000_t75" style="width:142.5pt;height:90.75pt;visibility:visible;mso-wrap-style:square">
            <v:imagedata r:id="rId14" o:title=""/>
          </v:shape>
        </w:pict>
      </w:r>
    </w:p>
    <w:p w:rsidR="00F02541" w:rsidRPr="00014EE6" w:rsidRDefault="00C82134" w:rsidP="00E14E25">
      <w:pPr>
        <w:spacing w:beforeLines="50" w:afterLines="50" w:line="360" w:lineRule="auto"/>
        <w:rPr>
          <w:lang w:eastAsia="zh-CN"/>
        </w:rPr>
      </w:pPr>
      <w:r w:rsidRPr="00014EE6">
        <w:rPr>
          <w:b/>
          <w:bCs/>
          <w:sz w:val="24"/>
          <w:szCs w:val="24"/>
          <w:lang w:eastAsia="zh-CN"/>
        </w:rPr>
        <w:t>三、计算题（共</w:t>
      </w:r>
      <w:r w:rsidRPr="00014EE6">
        <w:rPr>
          <w:b/>
          <w:bCs/>
          <w:sz w:val="24"/>
          <w:szCs w:val="24"/>
          <w:lang w:eastAsia="zh-CN"/>
        </w:rPr>
        <w:t>1</w:t>
      </w:r>
      <w:r w:rsidRPr="00014EE6">
        <w:rPr>
          <w:b/>
          <w:bCs/>
          <w:sz w:val="24"/>
          <w:szCs w:val="24"/>
          <w:lang w:eastAsia="zh-CN"/>
        </w:rPr>
        <w:t>题；共</w:t>
      </w:r>
      <w:r w:rsidRPr="00014EE6">
        <w:rPr>
          <w:b/>
          <w:bCs/>
          <w:sz w:val="24"/>
          <w:szCs w:val="24"/>
          <w:lang w:eastAsia="zh-CN"/>
        </w:rPr>
        <w:t>5</w:t>
      </w:r>
      <w:r w:rsidRPr="00014EE6">
        <w:rPr>
          <w:b/>
          <w:bCs/>
          <w:sz w:val="24"/>
          <w:szCs w:val="24"/>
          <w:lang w:eastAsia="zh-CN"/>
        </w:rPr>
        <w:t>分）</w:t>
      </w:r>
    </w:p>
    <w:p w:rsidR="00F02541" w:rsidRPr="00014EE6" w:rsidRDefault="00C82134" w:rsidP="00E14E25">
      <w:pPr>
        <w:spacing w:beforeLines="50" w:afterLines="50" w:line="360" w:lineRule="auto"/>
        <w:rPr>
          <w:lang w:eastAsia="zh-CN"/>
        </w:rPr>
      </w:pPr>
      <w:r w:rsidRPr="00014EE6">
        <w:rPr>
          <w:lang w:eastAsia="zh-CN"/>
        </w:rPr>
        <w:t>16.</w:t>
      </w:r>
      <w:r w:rsidRPr="00014EE6">
        <w:rPr>
          <w:lang w:eastAsia="zh-CN"/>
        </w:rPr>
        <w:t>把质量为</w:t>
      </w:r>
      <w:r w:rsidRPr="00014EE6">
        <w:rPr>
          <w:lang w:eastAsia="zh-CN"/>
        </w:rPr>
        <w:t>40kg</w:t>
      </w:r>
      <w:r w:rsidRPr="00014EE6">
        <w:rPr>
          <w:lang w:eastAsia="zh-CN"/>
        </w:rPr>
        <w:t>温度为</w:t>
      </w:r>
      <w:r w:rsidRPr="00014EE6">
        <w:rPr>
          <w:lang w:eastAsia="zh-CN"/>
        </w:rPr>
        <w:t>20℃</w:t>
      </w:r>
      <w:r w:rsidRPr="00014EE6">
        <w:rPr>
          <w:lang w:eastAsia="zh-CN"/>
        </w:rPr>
        <w:t>的水加热到</w:t>
      </w:r>
      <w:r w:rsidRPr="00014EE6">
        <w:rPr>
          <w:lang w:eastAsia="zh-CN"/>
        </w:rPr>
        <w:t>100℃</w:t>
      </w:r>
      <w:r w:rsidRPr="00014EE6">
        <w:rPr>
          <w:lang w:eastAsia="zh-CN"/>
        </w:rPr>
        <w:t>，水需要吸收多少热量？若这些热量由煤燃烧供给，炉子的效率为</w:t>
      </w:r>
      <w:r w:rsidRPr="00014EE6">
        <w:rPr>
          <w:lang w:eastAsia="zh-CN"/>
        </w:rPr>
        <w:t>20%</w:t>
      </w:r>
      <w:r w:rsidRPr="00014EE6">
        <w:rPr>
          <w:lang w:eastAsia="zh-CN"/>
        </w:rPr>
        <w:t>，煤燃烧的效率为</w:t>
      </w:r>
      <w:r w:rsidRPr="00014EE6">
        <w:rPr>
          <w:lang w:eastAsia="zh-CN"/>
        </w:rPr>
        <w:t>70%</w:t>
      </w:r>
      <w:r w:rsidRPr="00014EE6">
        <w:rPr>
          <w:lang w:eastAsia="zh-CN"/>
        </w:rPr>
        <w:t>．则需要燃烧多少煤？</w:t>
      </w:r>
      <w:r w:rsidRPr="00014EE6">
        <w:rPr>
          <w:lang w:eastAsia="zh-CN"/>
        </w:rPr>
        <w:t>c</w:t>
      </w:r>
      <w:r w:rsidRPr="00014EE6">
        <w:rPr>
          <w:vertAlign w:val="subscript"/>
          <w:lang w:eastAsia="zh-CN"/>
        </w:rPr>
        <w:t>水</w:t>
      </w:r>
      <w:r w:rsidRPr="00014EE6">
        <w:rPr>
          <w:lang w:eastAsia="zh-CN"/>
        </w:rPr>
        <w:t>=4.2×10</w:t>
      </w:r>
      <w:r w:rsidRPr="00014EE6">
        <w:rPr>
          <w:vertAlign w:val="superscript"/>
          <w:lang w:eastAsia="zh-CN"/>
        </w:rPr>
        <w:t>3</w:t>
      </w:r>
      <w:r w:rsidRPr="00014EE6">
        <w:rPr>
          <w:lang w:eastAsia="zh-CN"/>
        </w:rPr>
        <w:t>J/</w:t>
      </w:r>
      <w:r w:rsidRPr="00014EE6">
        <w:rPr>
          <w:lang w:eastAsia="zh-CN"/>
        </w:rPr>
        <w:t>（</w:t>
      </w:r>
      <w:r w:rsidRPr="00014EE6">
        <w:rPr>
          <w:lang w:eastAsia="zh-CN"/>
        </w:rPr>
        <w:t>kg•</w:t>
      </w:r>
      <w:r w:rsidRPr="00014EE6">
        <w:rPr>
          <w:lang w:eastAsia="zh-CN"/>
        </w:rPr>
        <w:t>℃</w:t>
      </w:r>
      <w:r w:rsidRPr="00014EE6">
        <w:rPr>
          <w:lang w:eastAsia="zh-CN"/>
        </w:rPr>
        <w:t>），煤的垫值为</w:t>
      </w:r>
      <w:r w:rsidRPr="00014EE6">
        <w:rPr>
          <w:lang w:eastAsia="zh-CN"/>
        </w:rPr>
        <w:t>3.0×10</w:t>
      </w:r>
      <w:r w:rsidRPr="00014EE6">
        <w:rPr>
          <w:vertAlign w:val="superscript"/>
          <w:lang w:eastAsia="zh-CN"/>
        </w:rPr>
        <w:t>7</w:t>
      </w:r>
      <w:r w:rsidRPr="00014EE6">
        <w:rPr>
          <w:lang w:eastAsia="zh-CN"/>
        </w:rPr>
        <w:t>J/kg</w:t>
      </w:r>
      <w:r w:rsidRPr="00014EE6">
        <w:rPr>
          <w:lang w:eastAsia="zh-CN"/>
        </w:rPr>
        <w:t>．</w:t>
      </w:r>
    </w:p>
    <w:p w:rsidR="00F02541" w:rsidRPr="00014EE6" w:rsidRDefault="00C82134" w:rsidP="00E14E25">
      <w:pPr>
        <w:spacing w:beforeLines="50" w:afterLines="50" w:line="360" w:lineRule="auto"/>
        <w:rPr>
          <w:lang w:eastAsia="zh-CN"/>
        </w:rPr>
      </w:pPr>
      <w:r w:rsidRPr="00014EE6">
        <w:rPr>
          <w:b/>
          <w:bCs/>
          <w:sz w:val="24"/>
          <w:szCs w:val="24"/>
          <w:lang w:eastAsia="zh-CN"/>
        </w:rPr>
        <w:t>四、解答题（共</w:t>
      </w:r>
      <w:r w:rsidRPr="00014EE6">
        <w:rPr>
          <w:b/>
          <w:bCs/>
          <w:sz w:val="24"/>
          <w:szCs w:val="24"/>
          <w:lang w:eastAsia="zh-CN"/>
        </w:rPr>
        <w:t>1</w:t>
      </w:r>
      <w:r w:rsidRPr="00014EE6">
        <w:rPr>
          <w:b/>
          <w:bCs/>
          <w:sz w:val="24"/>
          <w:szCs w:val="24"/>
          <w:lang w:eastAsia="zh-CN"/>
        </w:rPr>
        <w:t>题；共</w:t>
      </w:r>
      <w:r w:rsidRPr="00014EE6">
        <w:rPr>
          <w:b/>
          <w:bCs/>
          <w:sz w:val="24"/>
          <w:szCs w:val="24"/>
          <w:lang w:eastAsia="zh-CN"/>
        </w:rPr>
        <w:t>5</w:t>
      </w:r>
      <w:r w:rsidRPr="00014EE6">
        <w:rPr>
          <w:b/>
          <w:bCs/>
          <w:sz w:val="24"/>
          <w:szCs w:val="24"/>
          <w:lang w:eastAsia="zh-CN"/>
        </w:rPr>
        <w:t>分）</w:t>
      </w:r>
    </w:p>
    <w:p w:rsidR="00F02541" w:rsidRPr="00014EE6" w:rsidRDefault="00C82134" w:rsidP="00E14E25">
      <w:pPr>
        <w:spacing w:beforeLines="50" w:afterLines="50" w:line="360" w:lineRule="auto"/>
        <w:rPr>
          <w:lang w:eastAsia="zh-CN"/>
        </w:rPr>
      </w:pPr>
      <w:r w:rsidRPr="00014EE6">
        <w:rPr>
          <w:lang w:eastAsia="zh-CN"/>
        </w:rPr>
        <w:t>17.</w:t>
      </w:r>
      <w:r w:rsidRPr="00014EE6">
        <w:rPr>
          <w:lang w:eastAsia="zh-CN"/>
        </w:rPr>
        <w:t>如图所示是一辆质量为</w:t>
      </w:r>
      <w:r w:rsidRPr="00014EE6">
        <w:rPr>
          <w:lang w:eastAsia="zh-CN"/>
        </w:rPr>
        <w:t>1.2t</w:t>
      </w:r>
      <w:r w:rsidRPr="00014EE6">
        <w:rPr>
          <w:lang w:eastAsia="zh-CN"/>
        </w:rPr>
        <w:t>的小汽车，以</w:t>
      </w:r>
      <w:r w:rsidRPr="00014EE6">
        <w:rPr>
          <w:lang w:eastAsia="zh-CN"/>
        </w:rPr>
        <w:t>72km/h</w:t>
      </w:r>
      <w:r w:rsidRPr="00014EE6">
        <w:rPr>
          <w:lang w:eastAsia="zh-CN"/>
        </w:rPr>
        <w:t>速度在一段平直公路匀速行驶了</w:t>
      </w:r>
      <w:r w:rsidRPr="00014EE6">
        <w:rPr>
          <w:lang w:eastAsia="zh-CN"/>
        </w:rPr>
        <w:t>1h</w:t>
      </w:r>
      <w:r w:rsidRPr="00014EE6">
        <w:rPr>
          <w:lang w:eastAsia="zh-CN"/>
        </w:rPr>
        <w:t>，油耗为</w:t>
      </w:r>
      <w:r w:rsidRPr="00014EE6">
        <w:rPr>
          <w:lang w:eastAsia="zh-CN"/>
        </w:rPr>
        <w:t>6kg</w:t>
      </w:r>
      <w:r w:rsidRPr="00014EE6">
        <w:rPr>
          <w:lang w:eastAsia="zh-CN"/>
        </w:rPr>
        <w:t>，它所受的阻力是车重的</w:t>
      </w:r>
      <w:r w:rsidRPr="00014EE6">
        <w:rPr>
          <w:lang w:eastAsia="zh-CN"/>
        </w:rPr>
        <w:t>0.1</w:t>
      </w:r>
      <w:r w:rsidRPr="00014EE6">
        <w:rPr>
          <w:lang w:eastAsia="zh-CN"/>
        </w:rPr>
        <w:t>倍（假设汽油完全燃烧，热值</w:t>
      </w:r>
      <w:r w:rsidRPr="00014EE6">
        <w:rPr>
          <w:lang w:eastAsia="zh-CN"/>
        </w:rPr>
        <w:t>q=4.6×10</w:t>
      </w:r>
      <w:r w:rsidRPr="00014EE6">
        <w:rPr>
          <w:vertAlign w:val="superscript"/>
          <w:lang w:eastAsia="zh-CN"/>
        </w:rPr>
        <w:t>7</w:t>
      </w:r>
      <w:r w:rsidRPr="00014EE6">
        <w:rPr>
          <w:lang w:eastAsia="zh-CN"/>
        </w:rPr>
        <w:t>J/kg</w:t>
      </w:r>
      <w:r w:rsidRPr="00014EE6">
        <w:rPr>
          <w:lang w:eastAsia="zh-CN"/>
        </w:rPr>
        <w:t>）．</w:t>
      </w:r>
      <w:r w:rsidRPr="00014EE6">
        <w:rPr>
          <w:lang w:eastAsia="zh-CN"/>
        </w:rPr>
        <w:br/>
      </w:r>
      <w:r w:rsidR="00E14E25">
        <w:rPr>
          <w:noProof/>
          <w:lang w:eastAsia="zh-CN"/>
        </w:rPr>
        <w:pict>
          <v:shape id="图片 13" o:spid="_x0000_i1037" type="#_x0000_t75" style="width:139.5pt;height:30.75pt;visibility:visible;mso-wrap-style:square">
            <v:imagedata r:id="rId15" o:title=""/>
          </v:shape>
        </w:pict>
      </w:r>
      <w:r w:rsidRPr="00014EE6">
        <w:rPr>
          <w:lang w:eastAsia="zh-CN"/>
        </w:rPr>
        <w:br/>
      </w:r>
      <w:r w:rsidRPr="00014EE6">
        <w:rPr>
          <w:lang w:eastAsia="zh-CN"/>
        </w:rPr>
        <w:t>（</w:t>
      </w:r>
      <w:r w:rsidRPr="00014EE6">
        <w:rPr>
          <w:lang w:eastAsia="zh-CN"/>
        </w:rPr>
        <w:t>1</w:t>
      </w:r>
      <w:r w:rsidRPr="00014EE6">
        <w:rPr>
          <w:lang w:eastAsia="zh-CN"/>
        </w:rPr>
        <w:t>）这段时间内汽车牵引力做功？</w:t>
      </w:r>
      <w:r w:rsidRPr="00014EE6">
        <w:rPr>
          <w:lang w:eastAsia="zh-CN"/>
        </w:rPr>
        <w:br/>
      </w:r>
      <w:r w:rsidRPr="00014EE6">
        <w:rPr>
          <w:lang w:eastAsia="zh-CN"/>
        </w:rPr>
        <w:t>（</w:t>
      </w:r>
      <w:r w:rsidRPr="00014EE6">
        <w:rPr>
          <w:lang w:eastAsia="zh-CN"/>
        </w:rPr>
        <w:t>2</w:t>
      </w:r>
      <w:r w:rsidRPr="00014EE6">
        <w:rPr>
          <w:lang w:eastAsia="zh-CN"/>
        </w:rPr>
        <w:t>）汽车发动机的效率是多少？</w:t>
      </w:r>
    </w:p>
    <w:p w:rsidR="00F02541" w:rsidRPr="00014EE6" w:rsidRDefault="00C82134" w:rsidP="00E14E25">
      <w:pPr>
        <w:spacing w:beforeLines="50" w:afterLines="50" w:line="360" w:lineRule="auto"/>
        <w:rPr>
          <w:lang w:eastAsia="zh-CN"/>
        </w:rPr>
      </w:pPr>
      <w:r w:rsidRPr="00014EE6">
        <w:rPr>
          <w:b/>
          <w:bCs/>
          <w:sz w:val="24"/>
          <w:szCs w:val="24"/>
          <w:lang w:eastAsia="zh-CN"/>
        </w:rPr>
        <w:t>五、实验探究题（共</w:t>
      </w:r>
      <w:r w:rsidRPr="00014EE6">
        <w:rPr>
          <w:b/>
          <w:bCs/>
          <w:sz w:val="24"/>
          <w:szCs w:val="24"/>
          <w:lang w:eastAsia="zh-CN"/>
        </w:rPr>
        <w:t>1</w:t>
      </w:r>
      <w:r w:rsidRPr="00014EE6">
        <w:rPr>
          <w:b/>
          <w:bCs/>
          <w:sz w:val="24"/>
          <w:szCs w:val="24"/>
          <w:lang w:eastAsia="zh-CN"/>
        </w:rPr>
        <w:t>题；共</w:t>
      </w:r>
      <w:r w:rsidRPr="00014EE6">
        <w:rPr>
          <w:b/>
          <w:bCs/>
          <w:sz w:val="24"/>
          <w:szCs w:val="24"/>
          <w:lang w:eastAsia="zh-CN"/>
        </w:rPr>
        <w:t>5</w:t>
      </w:r>
      <w:r w:rsidRPr="00014EE6">
        <w:rPr>
          <w:b/>
          <w:bCs/>
          <w:sz w:val="24"/>
          <w:szCs w:val="24"/>
          <w:lang w:eastAsia="zh-CN"/>
        </w:rPr>
        <w:t>分）</w:t>
      </w:r>
    </w:p>
    <w:p w:rsidR="00F02541" w:rsidRPr="00014EE6" w:rsidRDefault="00C82134" w:rsidP="00E14E25">
      <w:pPr>
        <w:spacing w:beforeLines="50" w:afterLines="50" w:line="360" w:lineRule="auto"/>
        <w:rPr>
          <w:lang w:eastAsia="zh-CN"/>
        </w:rPr>
      </w:pPr>
      <w:r w:rsidRPr="00014EE6">
        <w:rPr>
          <w:lang w:eastAsia="zh-CN"/>
        </w:rPr>
        <w:t>18.</w:t>
      </w:r>
      <w:r w:rsidRPr="00014EE6">
        <w:rPr>
          <w:lang w:eastAsia="zh-CN"/>
        </w:rPr>
        <w:t>为了比较酒精和碎纸的热值大小，小明选择了两套完全相同的实验装置如图所示，先将燃烧皿内装了质量相同的酒精和碎纸片，再分别同时给质量和初温相同的</w:t>
      </w:r>
      <w:r w:rsidRPr="00014EE6">
        <w:rPr>
          <w:lang w:eastAsia="zh-CN"/>
        </w:rPr>
        <w:t>水加热，最后比较相同时间内水升高的温度．为</w:t>
      </w:r>
      <w:r w:rsidRPr="00014EE6">
        <w:rPr>
          <w:lang w:eastAsia="zh-CN"/>
        </w:rPr>
        <w:lastRenderedPageBreak/>
        <w:t>正确完成实验，请你解答下列问题：</w:t>
      </w:r>
      <w:r w:rsidRPr="00014EE6">
        <w:rPr>
          <w:lang w:eastAsia="zh-CN"/>
        </w:rPr>
        <w:br/>
      </w:r>
      <w:r w:rsidR="00E14E25">
        <w:rPr>
          <w:noProof/>
          <w:lang w:eastAsia="zh-CN"/>
        </w:rPr>
        <w:pict>
          <v:shape id="图片 14" o:spid="_x0000_i1038" type="#_x0000_t75" style="width:93pt;height:78.75pt;visibility:visible;mso-wrap-style:square">
            <v:imagedata r:id="rId16" o:title=""/>
          </v:shape>
        </w:pic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1</w:t>
      </w:r>
      <w:r w:rsidRPr="00014EE6">
        <w:rPr>
          <w:lang w:eastAsia="zh-CN"/>
        </w:rPr>
        <w:t>）实验装置的组装顺序应该是</w:t>
      </w:r>
      <w:r w:rsidRPr="00014EE6">
        <w:rPr>
          <w:lang w:eastAsia="zh-CN"/>
        </w:rPr>
        <w:t>________</w:t>
      </w:r>
      <w:r w:rsidRPr="00014EE6">
        <w:rPr>
          <w:lang w:eastAsia="zh-CN"/>
        </w:rPr>
        <w:t>（选填</w:t>
      </w:r>
      <w:r w:rsidRPr="00014EE6">
        <w:rPr>
          <w:lang w:eastAsia="zh-CN"/>
        </w:rPr>
        <w:t>“</w:t>
      </w:r>
      <w:r w:rsidRPr="00014EE6">
        <w:rPr>
          <w:lang w:eastAsia="zh-CN"/>
        </w:rPr>
        <w:t>由上到下</w:t>
      </w:r>
      <w:r w:rsidRPr="00014EE6">
        <w:rPr>
          <w:lang w:eastAsia="zh-CN"/>
        </w:rPr>
        <w:t>”</w:t>
      </w:r>
      <w:r w:rsidRPr="00014EE6">
        <w:rPr>
          <w:lang w:eastAsia="zh-CN"/>
        </w:rPr>
        <w:t>或</w:t>
      </w:r>
      <w:r w:rsidRPr="00014EE6">
        <w:rPr>
          <w:lang w:eastAsia="zh-CN"/>
        </w:rPr>
        <w:t>“</w:t>
      </w:r>
      <w:r w:rsidRPr="00014EE6">
        <w:rPr>
          <w:lang w:eastAsia="zh-CN"/>
        </w:rPr>
        <w:t>由下到上</w:t>
      </w:r>
      <w:r w:rsidRPr="00014EE6">
        <w:rPr>
          <w:lang w:eastAsia="zh-CN"/>
        </w:rPr>
        <w:t>”</w:t>
      </w:r>
      <w:r w:rsidRPr="00014EE6">
        <w:rPr>
          <w:lang w:eastAsia="zh-CN"/>
        </w:rPr>
        <w:t>）；此实验是通过比较</w:t>
      </w:r>
      <w:r w:rsidRPr="00014EE6">
        <w:rPr>
          <w:lang w:eastAsia="zh-CN"/>
        </w:rPr>
        <w:t>________</w:t>
      </w:r>
      <w:r w:rsidRPr="00014EE6">
        <w:rPr>
          <w:lang w:eastAsia="zh-CN"/>
        </w:rPr>
        <w:t>的变化，来比较燃料热值的大小．</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2</w:t>
      </w:r>
      <w:r w:rsidRPr="00014EE6">
        <w:rPr>
          <w:lang w:eastAsia="zh-CN"/>
        </w:rPr>
        <w:t>）在题干叙述的操作过程中存在的主要错误是</w:t>
      </w:r>
      <w:r w:rsidRPr="00014EE6">
        <w:rPr>
          <w:lang w:eastAsia="zh-CN"/>
        </w:rPr>
        <w:t>________</w:t>
      </w:r>
      <w:r w:rsidRPr="00014EE6">
        <w:rPr>
          <w:lang w:eastAsia="zh-CN"/>
        </w:rPr>
        <w:t>，按正确的操作，除了图示装置还需要的一个测量器材是</w:t>
      </w:r>
      <w:r w:rsidRPr="00014EE6">
        <w:rPr>
          <w:lang w:eastAsia="zh-CN"/>
        </w:rPr>
        <w:t>________</w:t>
      </w:r>
      <w:r w:rsidRPr="00014EE6">
        <w:rPr>
          <w:lang w:eastAsia="zh-CN"/>
        </w:rPr>
        <w:t>．</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3</w:t>
      </w:r>
      <w:r w:rsidRPr="00014EE6">
        <w:rPr>
          <w:lang w:eastAsia="zh-CN"/>
        </w:rPr>
        <w:t>）即使按照正确方法进行实验后，也只能比较两种燃料热值的大小，而不能计算出准确的热值，这是因为</w:t>
      </w:r>
      <w:r w:rsidRPr="00014EE6">
        <w:rPr>
          <w:lang w:eastAsia="zh-CN"/>
        </w:rPr>
        <w:t>________</w:t>
      </w:r>
      <w:r w:rsidRPr="00014EE6">
        <w:rPr>
          <w:lang w:eastAsia="zh-CN"/>
        </w:rPr>
        <w:t>（只写一种原因即可）．</w:t>
      </w:r>
    </w:p>
    <w:p w:rsidR="00F02541" w:rsidRPr="00014EE6" w:rsidRDefault="00C82134" w:rsidP="00E14E25">
      <w:pPr>
        <w:spacing w:beforeLines="50" w:afterLines="50" w:line="360" w:lineRule="auto"/>
        <w:rPr>
          <w:lang w:eastAsia="zh-CN"/>
        </w:rPr>
      </w:pPr>
      <w:r w:rsidRPr="00014EE6">
        <w:rPr>
          <w:b/>
          <w:bCs/>
          <w:sz w:val="24"/>
          <w:szCs w:val="24"/>
          <w:lang w:eastAsia="zh-CN"/>
        </w:rPr>
        <w:t>六、综合题（共</w:t>
      </w:r>
      <w:r w:rsidRPr="00014EE6">
        <w:rPr>
          <w:b/>
          <w:bCs/>
          <w:sz w:val="24"/>
          <w:szCs w:val="24"/>
          <w:lang w:eastAsia="zh-CN"/>
        </w:rPr>
        <w:t>2</w:t>
      </w:r>
      <w:r w:rsidRPr="00014EE6">
        <w:rPr>
          <w:b/>
          <w:bCs/>
          <w:sz w:val="24"/>
          <w:szCs w:val="24"/>
          <w:lang w:eastAsia="zh-CN"/>
        </w:rPr>
        <w:t>题；</w:t>
      </w:r>
      <w:r w:rsidRPr="00014EE6">
        <w:rPr>
          <w:b/>
          <w:bCs/>
          <w:sz w:val="24"/>
          <w:szCs w:val="24"/>
          <w:lang w:eastAsia="zh-CN"/>
        </w:rPr>
        <w:t>共</w:t>
      </w:r>
      <w:r w:rsidRPr="00014EE6">
        <w:rPr>
          <w:b/>
          <w:bCs/>
          <w:sz w:val="24"/>
          <w:szCs w:val="24"/>
          <w:lang w:eastAsia="zh-CN"/>
        </w:rPr>
        <w:t>19</w:t>
      </w:r>
      <w:r w:rsidRPr="00014EE6">
        <w:rPr>
          <w:b/>
          <w:bCs/>
          <w:sz w:val="24"/>
          <w:szCs w:val="24"/>
          <w:lang w:eastAsia="zh-CN"/>
        </w:rPr>
        <w:t>分）</w:t>
      </w:r>
    </w:p>
    <w:p w:rsidR="00F02541" w:rsidRPr="00014EE6" w:rsidRDefault="00C82134" w:rsidP="00E14E25">
      <w:pPr>
        <w:spacing w:beforeLines="50" w:afterLines="50" w:line="360" w:lineRule="auto"/>
        <w:rPr>
          <w:lang w:eastAsia="zh-CN"/>
        </w:rPr>
      </w:pPr>
      <w:r w:rsidRPr="00014EE6">
        <w:rPr>
          <w:lang w:eastAsia="zh-CN"/>
        </w:rPr>
        <w:t>19.</w:t>
      </w:r>
      <w:r w:rsidRPr="00014EE6">
        <w:rPr>
          <w:lang w:eastAsia="zh-CN"/>
        </w:rPr>
        <w:t>近年来，汽车逐步走进了普通百姓的家庭．</w:t>
      </w:r>
      <w:r w:rsidRPr="00014EE6">
        <w:rPr>
          <w:lang w:eastAsia="zh-CN"/>
        </w:rPr>
        <w:br/>
      </w:r>
      <w:r w:rsidR="00E14E25">
        <w:rPr>
          <w:noProof/>
          <w:lang w:eastAsia="zh-CN"/>
        </w:rPr>
        <w:pict>
          <v:shape id="图片 15" o:spid="_x0000_i1039" type="#_x0000_t75" style="width:87pt;height:137.25pt;visibility:visible;mso-wrap-style:square">
            <v:imagedata r:id="rId17" o:title=""/>
          </v:shape>
        </w:pic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1</w:t>
      </w:r>
      <w:r w:rsidRPr="00014EE6">
        <w:rPr>
          <w:lang w:eastAsia="zh-CN"/>
        </w:rPr>
        <w:t>）现在汽车的发动机大多是用汽油作燃料的汽油机．如图所示的汽油机正处在</w:t>
      </w:r>
      <w:r w:rsidRPr="00014EE6">
        <w:rPr>
          <w:lang w:eastAsia="zh-CN"/>
        </w:rPr>
        <w:br/>
        <w:t>________ </w:t>
      </w:r>
      <w:r w:rsidRPr="00014EE6">
        <w:rPr>
          <w:lang w:eastAsia="zh-CN"/>
        </w:rPr>
        <w:t>冲程；</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2</w:t>
      </w:r>
      <w:r w:rsidRPr="00014EE6">
        <w:rPr>
          <w:lang w:eastAsia="zh-CN"/>
        </w:rPr>
        <w:t>）由于过度开发和使用加剧了不可再生能源的消耗，现在很多地方正在使用乙醇汽油．乙醇汽油是一种由乙醇和普通汽油按一定比例混配形成的替代能源，其中普通汽油体积占</w:t>
      </w:r>
      <w:r w:rsidRPr="00014EE6">
        <w:rPr>
          <w:lang w:eastAsia="zh-CN"/>
        </w:rPr>
        <w:t>90%</w:t>
      </w:r>
      <w:r w:rsidRPr="00014EE6">
        <w:rPr>
          <w:lang w:eastAsia="zh-CN"/>
        </w:rPr>
        <w:t>，乙醇（即酒精）体积占</w:t>
      </w:r>
      <w:r w:rsidRPr="00014EE6">
        <w:rPr>
          <w:lang w:eastAsia="zh-CN"/>
        </w:rPr>
        <w:t>10%</w:t>
      </w:r>
      <w:r w:rsidRPr="00014EE6">
        <w:rPr>
          <w:lang w:eastAsia="zh-CN"/>
        </w:rPr>
        <w:t>．某型号汽车使用上述乙醇汽油在水平路面上匀速行驶时，受到的牵引力为</w:t>
      </w:r>
      <w:r w:rsidRPr="00014EE6">
        <w:rPr>
          <w:lang w:eastAsia="zh-CN"/>
        </w:rPr>
        <w:t>920N</w:t>
      </w:r>
      <w:r w:rsidRPr="00014EE6">
        <w:rPr>
          <w:lang w:eastAsia="zh-CN"/>
        </w:rPr>
        <w:t>，每行驶</w:t>
      </w:r>
      <w:r w:rsidRPr="00014EE6">
        <w:rPr>
          <w:lang w:eastAsia="zh-CN"/>
        </w:rPr>
        <w:t>100km</w:t>
      </w:r>
      <w:r w:rsidRPr="00014EE6">
        <w:rPr>
          <w:lang w:eastAsia="zh-CN"/>
        </w:rPr>
        <w:t>耗油</w:t>
      </w:r>
      <w:r w:rsidRPr="00014EE6">
        <w:rPr>
          <w:lang w:eastAsia="zh-CN"/>
        </w:rPr>
        <w:t>10kg</w:t>
      </w:r>
      <w:r w:rsidRPr="00014EE6">
        <w:rPr>
          <w:lang w:eastAsia="zh-CN"/>
        </w:rPr>
        <w:t>．则</w:t>
      </w:r>
      <w:r w:rsidRPr="00014EE6">
        <w:rPr>
          <w:lang w:eastAsia="zh-CN"/>
        </w:rPr>
        <w:t>10kg</w:t>
      </w:r>
      <w:r w:rsidRPr="00014EE6">
        <w:rPr>
          <w:lang w:eastAsia="zh-CN"/>
        </w:rPr>
        <w:t>乙醇汽油完全燃烧放出的热量是多少焦？（乙醇</w:t>
      </w:r>
      <w:r w:rsidRPr="00014EE6">
        <w:rPr>
          <w:lang w:eastAsia="zh-CN"/>
        </w:rPr>
        <w:t>汽油热值</w:t>
      </w:r>
      <w:r w:rsidRPr="00014EE6">
        <w:rPr>
          <w:lang w:eastAsia="zh-CN"/>
        </w:rPr>
        <w:t>q=4.6×10</w:t>
      </w:r>
      <w:r w:rsidRPr="00014EE6">
        <w:rPr>
          <w:vertAlign w:val="superscript"/>
          <w:lang w:eastAsia="zh-CN"/>
        </w:rPr>
        <w:t>7</w:t>
      </w:r>
      <w:r w:rsidRPr="00014EE6">
        <w:rPr>
          <w:lang w:eastAsia="zh-CN"/>
        </w:rPr>
        <w:t>J/kg</w:t>
      </w:r>
      <w:r w:rsidRPr="00014EE6">
        <w:rPr>
          <w:lang w:eastAsia="zh-CN"/>
        </w:rPr>
        <w:t>）</w:t>
      </w:r>
      <w:r w:rsidRPr="00014EE6">
        <w:rPr>
          <w:lang w:eastAsia="zh-CN"/>
        </w:rPr>
        <w:t>________ </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3</w:t>
      </w:r>
      <w:r w:rsidRPr="00014EE6">
        <w:rPr>
          <w:lang w:eastAsia="zh-CN"/>
        </w:rPr>
        <w:t>）该车此时的效率为多少？</w:t>
      </w:r>
      <w:r w:rsidRPr="00014EE6">
        <w:rPr>
          <w:lang w:eastAsia="zh-CN"/>
        </w:rPr>
        <w:t xml:space="preserve">________     </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4</w:t>
      </w:r>
      <w:r w:rsidRPr="00014EE6">
        <w:rPr>
          <w:lang w:eastAsia="zh-CN"/>
        </w:rPr>
        <w:t>）请写出使用乙醇汽油的好处是什么？（写出一条即可）</w:t>
      </w:r>
      <w:r w:rsidRPr="00014EE6">
        <w:rPr>
          <w:lang w:eastAsia="zh-CN"/>
        </w:rPr>
        <w:t xml:space="preserve">________     </w:t>
      </w:r>
    </w:p>
    <w:p w:rsidR="00F02541" w:rsidRPr="00014EE6" w:rsidRDefault="00C82134" w:rsidP="00E14E25">
      <w:pPr>
        <w:spacing w:beforeLines="50" w:afterLines="50" w:line="360" w:lineRule="auto"/>
        <w:rPr>
          <w:lang w:eastAsia="zh-CN"/>
        </w:rPr>
      </w:pPr>
      <w:r w:rsidRPr="00014EE6">
        <w:rPr>
          <w:lang w:eastAsia="zh-CN"/>
        </w:rPr>
        <w:lastRenderedPageBreak/>
        <w:t>20.</w:t>
      </w:r>
      <w:r w:rsidRPr="00014EE6">
        <w:rPr>
          <w:lang w:eastAsia="zh-CN"/>
        </w:rPr>
        <w:t>某物理兴趣小组的同学，用煤炉给</w:t>
      </w:r>
      <w:r w:rsidRPr="00014EE6">
        <w:rPr>
          <w:lang w:eastAsia="zh-CN"/>
        </w:rPr>
        <w:t>10kg</w:t>
      </w:r>
      <w:r w:rsidRPr="00014EE6">
        <w:rPr>
          <w:lang w:eastAsia="zh-CN"/>
        </w:rPr>
        <w:t>的水加热，同时他们绘制了如图所示的加热过程中水温随时间变化的图线．若在</w:t>
      </w:r>
      <w:r w:rsidRPr="00014EE6">
        <w:rPr>
          <w:lang w:eastAsia="zh-CN"/>
        </w:rPr>
        <w:t>6min</w:t>
      </w:r>
      <w:r w:rsidRPr="00014EE6">
        <w:rPr>
          <w:lang w:eastAsia="zh-CN"/>
        </w:rPr>
        <w:t>内完全燃烧了</w:t>
      </w:r>
      <w:r w:rsidRPr="00014EE6">
        <w:rPr>
          <w:lang w:eastAsia="zh-CN"/>
        </w:rPr>
        <w:t>0.2kg</w:t>
      </w:r>
      <w:r w:rsidRPr="00014EE6">
        <w:rPr>
          <w:lang w:eastAsia="zh-CN"/>
        </w:rPr>
        <w:t>的煤，水的比热容为</w:t>
      </w:r>
      <w:r w:rsidRPr="00014EE6">
        <w:rPr>
          <w:lang w:eastAsia="zh-CN"/>
        </w:rPr>
        <w:t>4.2×10</w:t>
      </w:r>
      <w:r w:rsidRPr="00014EE6">
        <w:rPr>
          <w:vertAlign w:val="superscript"/>
          <w:lang w:eastAsia="zh-CN"/>
        </w:rPr>
        <w:t>3</w:t>
      </w:r>
      <w:r w:rsidRPr="00014EE6">
        <w:rPr>
          <w:lang w:eastAsia="zh-CN"/>
        </w:rPr>
        <w:t>J/</w:t>
      </w:r>
      <w:r w:rsidRPr="00014EE6">
        <w:rPr>
          <w:lang w:eastAsia="zh-CN"/>
        </w:rPr>
        <w:t>（</w:t>
      </w:r>
      <w:r w:rsidRPr="00014EE6">
        <w:rPr>
          <w:lang w:eastAsia="zh-CN"/>
        </w:rPr>
        <w:t>kg•℃</w:t>
      </w:r>
      <w:r w:rsidRPr="00014EE6">
        <w:rPr>
          <w:lang w:eastAsia="zh-CN"/>
        </w:rPr>
        <w:t>），煤的热值约为</w:t>
      </w:r>
      <w:r w:rsidRPr="00014EE6">
        <w:rPr>
          <w:lang w:eastAsia="zh-CN"/>
        </w:rPr>
        <w:t>3×10</w:t>
      </w:r>
      <w:r w:rsidRPr="00014EE6">
        <w:rPr>
          <w:vertAlign w:val="superscript"/>
          <w:lang w:eastAsia="zh-CN"/>
        </w:rPr>
        <w:t>7</w:t>
      </w:r>
      <w:r w:rsidRPr="00014EE6">
        <w:rPr>
          <w:lang w:eastAsia="zh-CN"/>
        </w:rPr>
        <w:t>J/kg</w:t>
      </w:r>
      <w:r w:rsidRPr="00014EE6">
        <w:rPr>
          <w:lang w:eastAsia="zh-CN"/>
        </w:rPr>
        <w:t>．求：</w:t>
      </w:r>
      <w:r w:rsidRPr="00014EE6">
        <w:rPr>
          <w:lang w:eastAsia="zh-CN"/>
        </w:rPr>
        <w:br/>
      </w:r>
      <w:r w:rsidR="00E14E25">
        <w:rPr>
          <w:noProof/>
          <w:lang w:eastAsia="zh-CN"/>
        </w:rPr>
        <w:pict>
          <v:shape id="图片 16" o:spid="_x0000_i1040" type="#_x0000_t75" style="width:145.5pt;height:110.25pt;visibility:visible;mso-wrap-style:square">
            <v:imagedata r:id="rId18" o:title=""/>
          </v:shape>
        </w:pic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1</w:t>
      </w:r>
      <w:r w:rsidRPr="00014EE6">
        <w:rPr>
          <w:lang w:eastAsia="zh-CN"/>
        </w:rPr>
        <w:t>）煤完全燃烧产生的热量；</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2</w:t>
      </w:r>
      <w:r w:rsidRPr="00014EE6">
        <w:rPr>
          <w:lang w:eastAsia="zh-CN"/>
        </w:rPr>
        <w:t>）经过</w:t>
      </w:r>
      <w:r w:rsidRPr="00014EE6">
        <w:rPr>
          <w:lang w:eastAsia="zh-CN"/>
        </w:rPr>
        <w:t>6min</w:t>
      </w:r>
      <w:r w:rsidRPr="00014EE6">
        <w:rPr>
          <w:lang w:eastAsia="zh-CN"/>
        </w:rPr>
        <w:t>时间加热，水所吸收的热量；</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3</w:t>
      </w:r>
      <w:r w:rsidRPr="00014EE6">
        <w:rPr>
          <w:lang w:eastAsia="zh-CN"/>
        </w:rPr>
        <w:t>）</w:t>
      </w:r>
      <w:r w:rsidRPr="00014EE6">
        <w:rPr>
          <w:lang w:eastAsia="zh-CN"/>
        </w:rPr>
        <w:t>煤炉烧水时的热效率．</w:t>
      </w:r>
    </w:p>
    <w:p w:rsidR="00F02541" w:rsidRPr="00014EE6" w:rsidRDefault="00C82134" w:rsidP="00E14E25">
      <w:pPr>
        <w:spacing w:beforeLines="50" w:afterLines="50" w:line="360" w:lineRule="auto"/>
        <w:rPr>
          <w:lang w:eastAsia="zh-CN"/>
        </w:rPr>
      </w:pPr>
      <w:r w:rsidRPr="00014EE6">
        <w:rPr>
          <w:lang w:eastAsia="zh-CN"/>
        </w:rPr>
        <w:br w:type="page"/>
      </w:r>
    </w:p>
    <w:p w:rsidR="00F02541" w:rsidRPr="00014EE6" w:rsidRDefault="00C82134" w:rsidP="00E14E25">
      <w:pPr>
        <w:spacing w:beforeLines="50" w:afterLines="50" w:line="360" w:lineRule="auto"/>
        <w:jc w:val="center"/>
        <w:rPr>
          <w:lang w:eastAsia="zh-CN"/>
        </w:rPr>
      </w:pPr>
      <w:r w:rsidRPr="00014EE6">
        <w:rPr>
          <w:b/>
          <w:bCs/>
          <w:sz w:val="28"/>
          <w:szCs w:val="28"/>
          <w:lang w:eastAsia="zh-CN"/>
        </w:rPr>
        <w:t>答案解析部分</w:t>
      </w:r>
    </w:p>
    <w:p w:rsidR="00F02541" w:rsidRPr="00014EE6" w:rsidRDefault="00C82134" w:rsidP="00E14E25">
      <w:pPr>
        <w:spacing w:beforeLines="50" w:afterLines="50" w:line="360" w:lineRule="auto"/>
        <w:rPr>
          <w:lang w:eastAsia="zh-CN"/>
        </w:rPr>
      </w:pPr>
      <w:r w:rsidRPr="00014EE6">
        <w:rPr>
          <w:lang w:eastAsia="zh-CN"/>
        </w:rPr>
        <w:t>一、单选题</w:t>
      </w:r>
    </w:p>
    <w:p w:rsidR="00F02541" w:rsidRPr="00014EE6" w:rsidRDefault="00C82134" w:rsidP="00E14E25">
      <w:pPr>
        <w:spacing w:beforeLines="50" w:afterLines="50" w:line="360" w:lineRule="auto"/>
        <w:rPr>
          <w:lang w:eastAsia="zh-CN"/>
        </w:rPr>
      </w:pPr>
      <w:r w:rsidRPr="00014EE6">
        <w:rPr>
          <w:lang w:eastAsia="zh-CN"/>
        </w:rPr>
        <w:t>1.</w:t>
      </w:r>
      <w:r w:rsidRPr="00014EE6">
        <w:rPr>
          <w:lang w:eastAsia="zh-CN"/>
        </w:rPr>
        <w:t>【答案】</w:t>
      </w:r>
      <w:r w:rsidRPr="00014EE6">
        <w:rPr>
          <w:lang w:eastAsia="zh-CN"/>
        </w:rPr>
        <w:t xml:space="preserve">D  </w:t>
      </w:r>
    </w:p>
    <w:p w:rsidR="00F02541" w:rsidRPr="00014EE6" w:rsidRDefault="00C82134" w:rsidP="00E14E25">
      <w:pPr>
        <w:spacing w:beforeLines="50" w:afterLines="50" w:line="360" w:lineRule="auto"/>
        <w:rPr>
          <w:lang w:eastAsia="zh-CN"/>
        </w:rPr>
      </w:pPr>
      <w:r w:rsidRPr="00014EE6">
        <w:rPr>
          <w:lang w:eastAsia="zh-CN"/>
        </w:rPr>
        <w:t>【解析】【解答】解：</w:t>
      </w:r>
      <w:r w:rsidRPr="00014EE6">
        <w:rPr>
          <w:lang w:eastAsia="zh-CN"/>
        </w:rPr>
        <w:t>A</w:t>
      </w:r>
      <w:r w:rsidRPr="00014EE6">
        <w:rPr>
          <w:lang w:eastAsia="zh-CN"/>
        </w:rPr>
        <w:t>、做功冲程中将混合气体剧烈燃烧产生的高温高压的燃气内能转化为活塞运动的机械能，故</w:t>
      </w:r>
      <w:r w:rsidRPr="00014EE6">
        <w:rPr>
          <w:lang w:eastAsia="zh-CN"/>
        </w:rPr>
        <w:t>A</w:t>
      </w:r>
      <w:r w:rsidRPr="00014EE6">
        <w:rPr>
          <w:lang w:eastAsia="zh-CN"/>
        </w:rPr>
        <w:t>错误；</w:t>
      </w:r>
      <w:r w:rsidRPr="00014EE6">
        <w:rPr>
          <w:lang w:eastAsia="zh-CN"/>
        </w:rPr>
        <w:br/>
        <w:t>B</w:t>
      </w:r>
      <w:r w:rsidRPr="00014EE6">
        <w:rPr>
          <w:lang w:eastAsia="zh-CN"/>
        </w:rPr>
        <w:t>、四冲程内燃机，曲轴转动两周，对外做功一次，故</w:t>
      </w:r>
      <w:r w:rsidRPr="00014EE6">
        <w:rPr>
          <w:lang w:eastAsia="zh-CN"/>
        </w:rPr>
        <w:t>B</w:t>
      </w:r>
      <w:r w:rsidRPr="00014EE6">
        <w:rPr>
          <w:lang w:eastAsia="zh-CN"/>
        </w:rPr>
        <w:t>错误；</w:t>
      </w:r>
      <w:r w:rsidRPr="00014EE6">
        <w:rPr>
          <w:lang w:eastAsia="zh-CN"/>
        </w:rPr>
        <w:br/>
        <w:t>C</w:t>
      </w:r>
      <w:r w:rsidRPr="00014EE6">
        <w:rPr>
          <w:lang w:eastAsia="zh-CN"/>
        </w:rPr>
        <w:t>、</w:t>
      </w:r>
      <w:r w:rsidRPr="00014EE6">
        <w:rPr>
          <w:lang w:eastAsia="zh-CN"/>
        </w:rPr>
        <w:t>D</w:t>
      </w:r>
      <w:r w:rsidRPr="00014EE6">
        <w:rPr>
          <w:lang w:eastAsia="zh-CN"/>
        </w:rPr>
        <w:t>、汽油机的转速为</w:t>
      </w:r>
      <w:r w:rsidRPr="00014EE6">
        <w:rPr>
          <w:lang w:eastAsia="zh-CN"/>
        </w:rPr>
        <w:t>2400R/min</w:t>
      </w:r>
      <w:r w:rsidRPr="00014EE6">
        <w:rPr>
          <w:lang w:eastAsia="zh-CN"/>
        </w:rPr>
        <w:t>，说明</w:t>
      </w:r>
      <w:r w:rsidRPr="00014EE6">
        <w:rPr>
          <w:lang w:eastAsia="zh-CN"/>
        </w:rPr>
        <w:t>1s</w:t>
      </w:r>
      <w:r w:rsidRPr="00014EE6">
        <w:rPr>
          <w:lang w:eastAsia="zh-CN"/>
        </w:rPr>
        <w:t>内汽油机曲轴的转动次数等于</w:t>
      </w:r>
      <w:r w:rsidR="00E14E25">
        <w:rPr>
          <w:noProof/>
          <w:lang w:eastAsia="zh-CN"/>
        </w:rPr>
        <w:pict>
          <v:shape id="图片 17" o:spid="_x0000_i1041" type="#_x0000_t75" style="width:27.75pt;height:21pt;visibility:visible;mso-wrap-style:square">
            <v:imagedata r:id="rId19" o:title=""/>
          </v:shape>
        </w:pict>
      </w:r>
      <w:r w:rsidRPr="00014EE6">
        <w:rPr>
          <w:lang w:eastAsia="zh-CN"/>
        </w:rPr>
        <w:t>=40</w:t>
      </w:r>
      <w:r w:rsidRPr="00014EE6">
        <w:rPr>
          <w:lang w:eastAsia="zh-CN"/>
        </w:rPr>
        <w:t>．一个工作循环中，曲轴转动两周，对外做功一次，</w:t>
      </w:r>
      <w:r w:rsidRPr="00014EE6">
        <w:rPr>
          <w:lang w:eastAsia="zh-CN"/>
        </w:rPr>
        <w:t>1s</w:t>
      </w:r>
      <w:r w:rsidRPr="00014EE6">
        <w:rPr>
          <w:lang w:eastAsia="zh-CN"/>
        </w:rPr>
        <w:t>内曲轴转动</w:t>
      </w:r>
      <w:r w:rsidRPr="00014EE6">
        <w:rPr>
          <w:lang w:eastAsia="zh-CN"/>
        </w:rPr>
        <w:t>40</w:t>
      </w:r>
      <w:r w:rsidRPr="00014EE6">
        <w:rPr>
          <w:lang w:eastAsia="zh-CN"/>
        </w:rPr>
        <w:t>次，对外做功</w:t>
      </w:r>
      <w:r w:rsidRPr="00014EE6">
        <w:rPr>
          <w:lang w:eastAsia="zh-CN"/>
        </w:rPr>
        <w:t>20</w:t>
      </w:r>
      <w:r w:rsidRPr="00014EE6">
        <w:rPr>
          <w:lang w:eastAsia="zh-CN"/>
        </w:rPr>
        <w:t>次，故</w:t>
      </w:r>
      <w:r w:rsidRPr="00014EE6">
        <w:rPr>
          <w:lang w:eastAsia="zh-CN"/>
        </w:rPr>
        <w:t>C</w:t>
      </w:r>
      <w:r w:rsidRPr="00014EE6">
        <w:rPr>
          <w:lang w:eastAsia="zh-CN"/>
        </w:rPr>
        <w:t>错误，</w:t>
      </w:r>
      <w:r w:rsidRPr="00014EE6">
        <w:rPr>
          <w:lang w:eastAsia="zh-CN"/>
        </w:rPr>
        <w:t>D</w:t>
      </w:r>
      <w:r w:rsidRPr="00014EE6">
        <w:rPr>
          <w:lang w:eastAsia="zh-CN"/>
        </w:rPr>
        <w:t>正确．</w:t>
      </w:r>
      <w:r w:rsidRPr="00014EE6">
        <w:rPr>
          <w:lang w:eastAsia="zh-CN"/>
        </w:rPr>
        <w:br/>
      </w:r>
      <w:r w:rsidRPr="00014EE6">
        <w:rPr>
          <w:lang w:eastAsia="zh-CN"/>
        </w:rPr>
        <w:t>故选：</w:t>
      </w:r>
      <w:r w:rsidRPr="00014EE6">
        <w:rPr>
          <w:lang w:eastAsia="zh-CN"/>
        </w:rPr>
        <w:t>D</w:t>
      </w:r>
      <w:r w:rsidRPr="00014EE6">
        <w:rPr>
          <w:lang w:eastAsia="zh-CN"/>
        </w:rPr>
        <w:t>．</w:t>
      </w:r>
      <w:r w:rsidRPr="00014EE6">
        <w:rPr>
          <w:lang w:eastAsia="zh-CN"/>
        </w:rPr>
        <w:br/>
      </w:r>
      <w:r w:rsidRPr="00014EE6">
        <w:rPr>
          <w:lang w:eastAsia="zh-CN"/>
        </w:rPr>
        <w:t>【分析】（</w:t>
      </w:r>
      <w:r w:rsidRPr="00014EE6">
        <w:rPr>
          <w:lang w:eastAsia="zh-CN"/>
        </w:rPr>
        <w:t>1</w:t>
      </w:r>
      <w:r w:rsidRPr="00014EE6">
        <w:rPr>
          <w:lang w:eastAsia="zh-CN"/>
        </w:rPr>
        <w:t>）在压缩冲程末、做功冲程初，火花塞冒出电火花，将混合气体点燃，混合气体剧烈燃烧，产生高温高压的燃气，推动活塞向下运动，带动曲轴转动，对外做功．在这个过程中，燃气推动活塞做功，内能减少，温度降低，燃气的内能转化为活塞的机械能．</w:t>
      </w:r>
      <w:r w:rsidRPr="00014EE6">
        <w:rPr>
          <w:lang w:eastAsia="zh-CN"/>
        </w:rPr>
        <w:br/>
      </w:r>
      <w:r w:rsidRPr="00014EE6">
        <w:rPr>
          <w:lang w:eastAsia="zh-CN"/>
        </w:rPr>
        <w:t>（</w:t>
      </w:r>
      <w:r w:rsidRPr="00014EE6">
        <w:rPr>
          <w:lang w:eastAsia="zh-CN"/>
        </w:rPr>
        <w:t>2</w:t>
      </w:r>
      <w:r w:rsidRPr="00014EE6">
        <w:rPr>
          <w:lang w:eastAsia="zh-CN"/>
        </w:rPr>
        <w:t>）四冲程汽油机的四个冲程为一个工作循环，一个工作循环中只有做功冲程对外做功，活塞往复两次，曲轴转动两周．先根据汽油机的转速求出</w:t>
      </w:r>
      <w:r w:rsidRPr="00014EE6">
        <w:rPr>
          <w:lang w:eastAsia="zh-CN"/>
        </w:rPr>
        <w:t>1s</w:t>
      </w:r>
      <w:r w:rsidRPr="00014EE6">
        <w:rPr>
          <w:lang w:eastAsia="zh-CN"/>
        </w:rPr>
        <w:t>内汽油机曲轴的转动圈数，然后求出</w:t>
      </w:r>
      <w:r w:rsidRPr="00014EE6">
        <w:rPr>
          <w:lang w:eastAsia="zh-CN"/>
        </w:rPr>
        <w:t>1s</w:t>
      </w:r>
      <w:r w:rsidRPr="00014EE6">
        <w:rPr>
          <w:lang w:eastAsia="zh-CN"/>
        </w:rPr>
        <w:t>内汽油机对外做功的次数．</w:t>
      </w:r>
    </w:p>
    <w:p w:rsidR="00F02541" w:rsidRPr="00014EE6" w:rsidRDefault="00C82134" w:rsidP="00E14E25">
      <w:pPr>
        <w:spacing w:beforeLines="50" w:afterLines="50" w:line="360" w:lineRule="auto"/>
        <w:rPr>
          <w:lang w:eastAsia="zh-CN"/>
        </w:rPr>
      </w:pPr>
      <w:r w:rsidRPr="00014EE6">
        <w:rPr>
          <w:lang w:eastAsia="zh-CN"/>
        </w:rPr>
        <w:t>2.</w:t>
      </w:r>
      <w:r w:rsidRPr="00014EE6">
        <w:rPr>
          <w:lang w:eastAsia="zh-CN"/>
        </w:rPr>
        <w:t>【答案】</w:t>
      </w:r>
      <w:r w:rsidRPr="00014EE6">
        <w:rPr>
          <w:lang w:eastAsia="zh-CN"/>
        </w:rPr>
        <w:t xml:space="preserve">B  </w:t>
      </w:r>
    </w:p>
    <w:p w:rsidR="00F02541" w:rsidRPr="00014EE6" w:rsidRDefault="00C82134" w:rsidP="00E14E25">
      <w:pPr>
        <w:spacing w:beforeLines="50" w:afterLines="50" w:line="360" w:lineRule="auto"/>
        <w:rPr>
          <w:lang w:eastAsia="zh-CN"/>
        </w:rPr>
      </w:pPr>
      <w:r w:rsidRPr="00014EE6">
        <w:rPr>
          <w:lang w:eastAsia="zh-CN"/>
        </w:rPr>
        <w:t>【解析】【解答】解：</w:t>
      </w:r>
      <w:r w:rsidRPr="00014EE6">
        <w:rPr>
          <w:lang w:eastAsia="zh-CN"/>
        </w:rPr>
        <w:t>A</w:t>
      </w:r>
      <w:r w:rsidRPr="00014EE6">
        <w:rPr>
          <w:lang w:eastAsia="zh-CN"/>
        </w:rPr>
        <w:t>、冒</w:t>
      </w:r>
      <w:r w:rsidRPr="00014EE6">
        <w:rPr>
          <w:lang w:eastAsia="zh-CN"/>
        </w:rPr>
        <w:t>“</w:t>
      </w:r>
      <w:r w:rsidRPr="00014EE6">
        <w:rPr>
          <w:lang w:eastAsia="zh-CN"/>
        </w:rPr>
        <w:t>黑烟</w:t>
      </w:r>
      <w:r w:rsidRPr="00014EE6">
        <w:rPr>
          <w:lang w:eastAsia="zh-CN"/>
        </w:rPr>
        <w:t>”</w:t>
      </w:r>
      <w:r w:rsidRPr="00014EE6">
        <w:rPr>
          <w:lang w:eastAsia="zh-CN"/>
        </w:rPr>
        <w:t>说明燃烧不充分，用来做有用功的能量占</w:t>
      </w:r>
      <w:r w:rsidRPr="00014EE6">
        <w:rPr>
          <w:lang w:eastAsia="zh-CN"/>
        </w:rPr>
        <w:t>燃料完全燃烧放出的总能量的比值就小，所以效率降低，故</w:t>
      </w:r>
      <w:r w:rsidRPr="00014EE6">
        <w:rPr>
          <w:lang w:eastAsia="zh-CN"/>
        </w:rPr>
        <w:t>A</w:t>
      </w:r>
      <w:r w:rsidRPr="00014EE6">
        <w:rPr>
          <w:lang w:eastAsia="zh-CN"/>
        </w:rPr>
        <w:t>不正确；</w:t>
      </w:r>
      <w:r w:rsidRPr="00014EE6">
        <w:rPr>
          <w:lang w:eastAsia="zh-CN"/>
        </w:rPr>
        <w:br/>
        <w:t>B</w:t>
      </w:r>
      <w:r w:rsidRPr="00014EE6">
        <w:rPr>
          <w:lang w:eastAsia="zh-CN"/>
        </w:rPr>
        <w:t>、打开香水瓶闻到香味说明分子在不停地做无规则运动，故</w:t>
      </w:r>
      <w:r w:rsidRPr="00014EE6">
        <w:rPr>
          <w:lang w:eastAsia="zh-CN"/>
        </w:rPr>
        <w:t>B</w:t>
      </w:r>
      <w:r w:rsidRPr="00014EE6">
        <w:rPr>
          <w:lang w:eastAsia="zh-CN"/>
        </w:rPr>
        <w:t>正确；</w:t>
      </w:r>
      <w:r w:rsidRPr="00014EE6">
        <w:rPr>
          <w:lang w:eastAsia="zh-CN"/>
        </w:rPr>
        <w:br/>
        <w:t>C</w:t>
      </w:r>
      <w:r w:rsidRPr="00014EE6">
        <w:rPr>
          <w:lang w:eastAsia="zh-CN"/>
        </w:rPr>
        <w:t>、一切物体都有内能，故高温的铁水具有内能，低温的冰块也有内能，故</w:t>
      </w:r>
      <w:r w:rsidRPr="00014EE6">
        <w:rPr>
          <w:lang w:eastAsia="zh-CN"/>
        </w:rPr>
        <w:t>C</w:t>
      </w:r>
      <w:r w:rsidRPr="00014EE6">
        <w:rPr>
          <w:lang w:eastAsia="zh-CN"/>
        </w:rPr>
        <w:t>错误；</w:t>
      </w:r>
      <w:r w:rsidRPr="00014EE6">
        <w:rPr>
          <w:lang w:eastAsia="zh-CN"/>
        </w:rPr>
        <w:br/>
        <w:t>D</w:t>
      </w:r>
      <w:r w:rsidRPr="00014EE6">
        <w:rPr>
          <w:lang w:eastAsia="zh-CN"/>
        </w:rPr>
        <w:t>、海边昼夜温差较小，是因为水的比热容大，一定质量的海水吸收（或放出）较多的热量而自身的温度却改变不多．白天，阳光照在海面上，水的温度在升高的同时吸收大量的热，使海边附近的温度不致升得太高，晚上，气温降低，海水的温度在降低的同时放出大量的热，使海边附近的温度不致降得太低，所以海边昼夜温差较小，故</w:t>
      </w:r>
      <w:r w:rsidRPr="00014EE6">
        <w:rPr>
          <w:lang w:eastAsia="zh-CN"/>
        </w:rPr>
        <w:t>D</w:t>
      </w:r>
      <w:r w:rsidRPr="00014EE6">
        <w:rPr>
          <w:lang w:eastAsia="zh-CN"/>
        </w:rPr>
        <w:t>错误；</w:t>
      </w:r>
      <w:r w:rsidRPr="00014EE6">
        <w:rPr>
          <w:lang w:eastAsia="zh-CN"/>
        </w:rPr>
        <w:br/>
      </w:r>
      <w:r w:rsidRPr="00014EE6">
        <w:rPr>
          <w:lang w:eastAsia="zh-CN"/>
        </w:rPr>
        <w:t>故</w:t>
      </w:r>
      <w:r w:rsidRPr="00014EE6">
        <w:rPr>
          <w:lang w:eastAsia="zh-CN"/>
        </w:rPr>
        <w:t>选</w:t>
      </w:r>
      <w:r w:rsidRPr="00014EE6">
        <w:rPr>
          <w:lang w:eastAsia="zh-CN"/>
        </w:rPr>
        <w:t>B</w:t>
      </w:r>
      <w:r w:rsidRPr="00014EE6">
        <w:rPr>
          <w:lang w:eastAsia="zh-CN"/>
        </w:rPr>
        <w:t>．</w:t>
      </w:r>
      <w:r w:rsidRPr="00014EE6">
        <w:rPr>
          <w:lang w:eastAsia="zh-CN"/>
        </w:rPr>
        <w:br/>
      </w:r>
      <w:r w:rsidRPr="00014EE6">
        <w:rPr>
          <w:lang w:eastAsia="zh-CN"/>
        </w:rPr>
        <w:t>【分析】（</w:t>
      </w:r>
      <w:r w:rsidRPr="00014EE6">
        <w:rPr>
          <w:lang w:eastAsia="zh-CN"/>
        </w:rPr>
        <w:t>1</w:t>
      </w:r>
      <w:r w:rsidRPr="00014EE6">
        <w:rPr>
          <w:lang w:eastAsia="zh-CN"/>
        </w:rPr>
        <w:t>）热机的效率是指用来做有用功的能量占燃料完全燃料放出的总能量的百分比，据此结合现象可分析对效率的影响．</w:t>
      </w:r>
      <w:r w:rsidRPr="00014EE6">
        <w:rPr>
          <w:lang w:eastAsia="zh-CN"/>
        </w:rPr>
        <w:br/>
      </w:r>
      <w:r w:rsidRPr="00014EE6">
        <w:rPr>
          <w:lang w:eastAsia="zh-CN"/>
        </w:rPr>
        <w:lastRenderedPageBreak/>
        <w:t>（</w:t>
      </w:r>
      <w:r w:rsidRPr="00014EE6">
        <w:rPr>
          <w:lang w:eastAsia="zh-CN"/>
        </w:rPr>
        <w:t>2</w:t>
      </w:r>
      <w:r w:rsidRPr="00014EE6">
        <w:rPr>
          <w:lang w:eastAsia="zh-CN"/>
        </w:rPr>
        <w:t>）一切分子都是在无规则运动的；</w:t>
      </w:r>
      <w:r w:rsidRPr="00014EE6">
        <w:rPr>
          <w:lang w:eastAsia="zh-CN"/>
        </w:rPr>
        <w:br/>
      </w:r>
      <w:r w:rsidRPr="00014EE6">
        <w:rPr>
          <w:lang w:eastAsia="zh-CN"/>
        </w:rPr>
        <w:t>（</w:t>
      </w:r>
      <w:r w:rsidRPr="00014EE6">
        <w:rPr>
          <w:lang w:eastAsia="zh-CN"/>
        </w:rPr>
        <w:t>3</w:t>
      </w:r>
      <w:r w:rsidRPr="00014EE6">
        <w:rPr>
          <w:lang w:eastAsia="zh-CN"/>
        </w:rPr>
        <w:t>）一切物体都有内能；</w:t>
      </w:r>
      <w:r w:rsidRPr="00014EE6">
        <w:rPr>
          <w:lang w:eastAsia="zh-CN"/>
        </w:rPr>
        <w:br/>
      </w:r>
      <w:r w:rsidRPr="00014EE6">
        <w:rPr>
          <w:lang w:eastAsia="zh-CN"/>
        </w:rPr>
        <w:t>（</w:t>
      </w:r>
      <w:r w:rsidRPr="00014EE6">
        <w:rPr>
          <w:lang w:eastAsia="zh-CN"/>
        </w:rPr>
        <w:t>4</w:t>
      </w:r>
      <w:r w:rsidRPr="00014EE6">
        <w:rPr>
          <w:lang w:eastAsia="zh-CN"/>
        </w:rPr>
        <w:t>）水的比热容比较大，质量相同、吸收相同的热量时，温度变化比较小．</w:t>
      </w:r>
    </w:p>
    <w:p w:rsidR="00F02541" w:rsidRPr="00014EE6" w:rsidRDefault="00C82134" w:rsidP="00E14E25">
      <w:pPr>
        <w:spacing w:beforeLines="50" w:afterLines="50" w:line="360" w:lineRule="auto"/>
        <w:rPr>
          <w:lang w:eastAsia="zh-CN"/>
        </w:rPr>
      </w:pPr>
      <w:r w:rsidRPr="00014EE6">
        <w:rPr>
          <w:lang w:eastAsia="zh-CN"/>
        </w:rPr>
        <w:t>3.</w:t>
      </w:r>
      <w:r w:rsidRPr="00014EE6">
        <w:rPr>
          <w:lang w:eastAsia="zh-CN"/>
        </w:rPr>
        <w:t>【答案】</w:t>
      </w:r>
      <w:r w:rsidRPr="00014EE6">
        <w:rPr>
          <w:lang w:eastAsia="zh-CN"/>
        </w:rPr>
        <w:t xml:space="preserve">A  </w:t>
      </w:r>
    </w:p>
    <w:p w:rsidR="00F02541" w:rsidRPr="00014EE6" w:rsidRDefault="00C82134" w:rsidP="00E14E25">
      <w:pPr>
        <w:spacing w:beforeLines="50" w:afterLines="50" w:line="360" w:lineRule="auto"/>
        <w:rPr>
          <w:lang w:eastAsia="zh-CN"/>
        </w:rPr>
      </w:pPr>
      <w:r w:rsidRPr="00014EE6">
        <w:rPr>
          <w:lang w:eastAsia="zh-CN"/>
        </w:rPr>
        <w:t>【解析】点拨：燃料的热值是燃料本身的一种性质，与燃料是否燃烧和完全燃烧、燃料的质量等无关，只与燃料的种类有关，故</w:t>
      </w:r>
      <w:r w:rsidRPr="00014EE6">
        <w:rPr>
          <w:lang w:eastAsia="zh-CN"/>
        </w:rPr>
        <w:t>A</w:t>
      </w:r>
      <w:r w:rsidRPr="00014EE6">
        <w:rPr>
          <w:lang w:eastAsia="zh-CN"/>
        </w:rPr>
        <w:t>正确，</w:t>
      </w:r>
      <w:r w:rsidRPr="00014EE6">
        <w:rPr>
          <w:lang w:eastAsia="zh-CN"/>
        </w:rPr>
        <w:t>C</w:t>
      </w:r>
      <w:r w:rsidRPr="00014EE6">
        <w:rPr>
          <w:lang w:eastAsia="zh-CN"/>
        </w:rPr>
        <w:t>、</w:t>
      </w:r>
      <w:r w:rsidRPr="00014EE6">
        <w:rPr>
          <w:lang w:eastAsia="zh-CN"/>
        </w:rPr>
        <w:t>D</w:t>
      </w:r>
      <w:r w:rsidRPr="00014EE6">
        <w:rPr>
          <w:lang w:eastAsia="zh-CN"/>
        </w:rPr>
        <w:t>错误；热值的定义是</w:t>
      </w:r>
      <w:r w:rsidRPr="00014EE6">
        <w:rPr>
          <w:lang w:eastAsia="zh-CN"/>
        </w:rPr>
        <w:t>1 kg</w:t>
      </w:r>
      <w:r w:rsidRPr="00014EE6">
        <w:rPr>
          <w:lang w:eastAsia="zh-CN"/>
        </w:rPr>
        <w:t>某种燃料完全燃烧时放出的热量，故</w:t>
      </w:r>
      <w:r w:rsidRPr="00014EE6">
        <w:rPr>
          <w:lang w:eastAsia="zh-CN"/>
        </w:rPr>
        <w:t>B</w:t>
      </w:r>
      <w:r w:rsidRPr="00014EE6">
        <w:rPr>
          <w:lang w:eastAsia="zh-CN"/>
        </w:rPr>
        <w:t>错误。</w:t>
      </w:r>
      <w:r w:rsidRPr="00014EE6">
        <w:rPr>
          <w:lang w:eastAsia="zh-CN"/>
        </w:rPr>
        <w:br/>
      </w:r>
      <w:r w:rsidRPr="00014EE6">
        <w:rPr>
          <w:lang w:eastAsia="zh-CN"/>
        </w:rPr>
        <w:t>故选</w:t>
      </w:r>
      <w:r w:rsidRPr="00014EE6">
        <w:rPr>
          <w:lang w:eastAsia="zh-CN"/>
        </w:rPr>
        <w:t>A</w:t>
      </w:r>
      <w:r w:rsidRPr="00014EE6">
        <w:rPr>
          <w:lang w:eastAsia="zh-CN"/>
        </w:rPr>
        <w:t>。</w:t>
      </w:r>
    </w:p>
    <w:p w:rsidR="00F02541" w:rsidRPr="00014EE6" w:rsidRDefault="00C82134" w:rsidP="00E14E25">
      <w:pPr>
        <w:spacing w:beforeLines="50" w:afterLines="50" w:line="360" w:lineRule="auto"/>
        <w:rPr>
          <w:lang w:eastAsia="zh-CN"/>
        </w:rPr>
      </w:pPr>
      <w:r w:rsidRPr="00014EE6">
        <w:rPr>
          <w:lang w:eastAsia="zh-CN"/>
        </w:rPr>
        <w:t>4.</w:t>
      </w:r>
      <w:r w:rsidRPr="00014EE6">
        <w:rPr>
          <w:lang w:eastAsia="zh-CN"/>
        </w:rPr>
        <w:t>【答案】</w:t>
      </w:r>
      <w:r w:rsidRPr="00014EE6">
        <w:rPr>
          <w:lang w:eastAsia="zh-CN"/>
        </w:rPr>
        <w:t xml:space="preserve">C  </w:t>
      </w:r>
    </w:p>
    <w:p w:rsidR="00F02541" w:rsidRPr="00014EE6" w:rsidRDefault="00C82134" w:rsidP="00E14E25">
      <w:pPr>
        <w:spacing w:beforeLines="50" w:afterLines="50" w:line="360" w:lineRule="auto"/>
        <w:rPr>
          <w:lang w:eastAsia="zh-CN"/>
        </w:rPr>
      </w:pPr>
      <w:r w:rsidRPr="00014EE6">
        <w:rPr>
          <w:lang w:eastAsia="zh-CN"/>
        </w:rPr>
        <w:t>【解析】【解</w:t>
      </w:r>
      <w:r w:rsidRPr="00014EE6">
        <w:rPr>
          <w:lang w:eastAsia="zh-CN"/>
        </w:rPr>
        <w:t>答】解：柴油机的效率比汽油机的效率高说明柴油机损耗的能量比汽油机损耗的能量少．是因为柴油机在压缩冲程中，压缩的程度比汽油机大，燃烧更充分，燃气产生的压强更大，转化成的有用功更多．</w:t>
      </w:r>
      <w:r w:rsidRPr="00014EE6">
        <w:rPr>
          <w:lang w:eastAsia="zh-CN"/>
        </w:rPr>
        <w:br/>
      </w:r>
      <w:r w:rsidRPr="00014EE6">
        <w:rPr>
          <w:lang w:eastAsia="zh-CN"/>
        </w:rPr>
        <w:t>故选</w:t>
      </w:r>
      <w:r w:rsidRPr="00014EE6">
        <w:rPr>
          <w:lang w:eastAsia="zh-CN"/>
        </w:rPr>
        <w:t>C</w:t>
      </w:r>
      <w:r w:rsidRPr="00014EE6">
        <w:rPr>
          <w:lang w:eastAsia="zh-CN"/>
        </w:rPr>
        <w:t>．</w:t>
      </w:r>
      <w:r w:rsidRPr="00014EE6">
        <w:rPr>
          <w:lang w:eastAsia="zh-CN"/>
        </w:rPr>
        <w:br/>
      </w:r>
      <w:r w:rsidRPr="00014EE6">
        <w:rPr>
          <w:lang w:eastAsia="zh-CN"/>
        </w:rPr>
        <w:t>【分析】热机的效率是指热机用来做有用功的能量与燃料完全燃烧产生的能量之比．热机的效率高，说明燃料放出相同内能时，热机损耗的能量比较少．</w:t>
      </w:r>
    </w:p>
    <w:p w:rsidR="00F02541" w:rsidRPr="00014EE6" w:rsidRDefault="00C82134" w:rsidP="00E14E25">
      <w:pPr>
        <w:spacing w:beforeLines="50" w:afterLines="50" w:line="360" w:lineRule="auto"/>
        <w:rPr>
          <w:lang w:eastAsia="zh-CN"/>
        </w:rPr>
      </w:pPr>
      <w:r w:rsidRPr="00014EE6">
        <w:rPr>
          <w:lang w:eastAsia="zh-CN"/>
        </w:rPr>
        <w:t>5.</w:t>
      </w:r>
      <w:r w:rsidRPr="00014EE6">
        <w:rPr>
          <w:lang w:eastAsia="zh-CN"/>
        </w:rPr>
        <w:t>【答案】</w:t>
      </w:r>
      <w:r w:rsidRPr="00014EE6">
        <w:rPr>
          <w:lang w:eastAsia="zh-CN"/>
        </w:rPr>
        <w:t xml:space="preserve">B  </w:t>
      </w:r>
    </w:p>
    <w:p w:rsidR="00F02541" w:rsidRPr="00014EE6" w:rsidRDefault="00C82134" w:rsidP="00E14E25">
      <w:pPr>
        <w:spacing w:beforeLines="50" w:afterLines="50" w:line="360" w:lineRule="auto"/>
        <w:rPr>
          <w:lang w:eastAsia="zh-CN"/>
        </w:rPr>
      </w:pPr>
      <w:r w:rsidRPr="00014EE6">
        <w:rPr>
          <w:lang w:eastAsia="zh-CN"/>
        </w:rPr>
        <w:t>【解析】【解答】解：</w:t>
      </w:r>
      <w:r w:rsidRPr="00014EE6">
        <w:rPr>
          <w:lang w:eastAsia="zh-CN"/>
        </w:rPr>
        <w:br/>
        <w:t>∵</w:t>
      </w:r>
      <w:r w:rsidRPr="00014EE6">
        <w:rPr>
          <w:lang w:eastAsia="zh-CN"/>
        </w:rPr>
        <w:t>柴油机的飞轮转速为</w:t>
      </w:r>
      <w:r w:rsidRPr="00014EE6">
        <w:rPr>
          <w:lang w:eastAsia="zh-CN"/>
        </w:rPr>
        <w:t>1200r/min</w:t>
      </w:r>
      <w:r w:rsidRPr="00014EE6">
        <w:rPr>
          <w:lang w:eastAsia="zh-CN"/>
        </w:rPr>
        <w:t>，</w:t>
      </w:r>
      <w:r w:rsidRPr="00014EE6">
        <w:rPr>
          <w:lang w:eastAsia="zh-CN"/>
        </w:rPr>
        <w:br/>
        <w:t>∴</w:t>
      </w:r>
      <w:r w:rsidRPr="00014EE6">
        <w:rPr>
          <w:lang w:eastAsia="zh-CN"/>
        </w:rPr>
        <w:t>飞轮每秒转数：</w:t>
      </w:r>
      <w:r w:rsidRPr="00014EE6">
        <w:rPr>
          <w:lang w:eastAsia="zh-CN"/>
        </w:rPr>
        <w:br/>
        <w:t>n=</w:t>
      </w:r>
      <w:r w:rsidR="00E14E25">
        <w:rPr>
          <w:noProof/>
          <w:lang w:eastAsia="zh-CN"/>
        </w:rPr>
        <w:pict>
          <v:shape id="图片 18" o:spid="_x0000_i1042" type="#_x0000_t75" style="width:33pt;height:21pt;visibility:visible;mso-wrap-style:square">
            <v:imagedata r:id="rId20" o:title=""/>
          </v:shape>
        </w:pict>
      </w:r>
      <w:r w:rsidRPr="00014EE6">
        <w:rPr>
          <w:lang w:eastAsia="zh-CN"/>
        </w:rPr>
        <w:t>​</w:t>
      </w:r>
      <w:r w:rsidRPr="00014EE6">
        <w:rPr>
          <w:lang w:eastAsia="zh-CN"/>
        </w:rPr>
        <w:t>=20r</w:t>
      </w:r>
      <w:r w:rsidRPr="00014EE6">
        <w:rPr>
          <w:lang w:eastAsia="zh-CN"/>
        </w:rPr>
        <w:t>，</w:t>
      </w:r>
      <w:r w:rsidRPr="00014EE6">
        <w:rPr>
          <w:lang w:eastAsia="zh-CN"/>
        </w:rPr>
        <w:br/>
        <w:t>∵</w:t>
      </w:r>
      <w:r w:rsidRPr="00014EE6">
        <w:rPr>
          <w:lang w:eastAsia="zh-CN"/>
        </w:rPr>
        <w:t>每两圈对外做功一次，</w:t>
      </w:r>
      <w:r w:rsidRPr="00014EE6">
        <w:rPr>
          <w:lang w:eastAsia="zh-CN"/>
        </w:rPr>
        <w:br/>
        <w:t>∴</w:t>
      </w:r>
      <w:r w:rsidRPr="00014EE6">
        <w:rPr>
          <w:lang w:eastAsia="zh-CN"/>
        </w:rPr>
        <w:t>每秒做功次数：</w:t>
      </w:r>
      <w:r w:rsidRPr="00014EE6">
        <w:rPr>
          <w:lang w:eastAsia="zh-CN"/>
        </w:rPr>
        <w:br/>
        <w:t>n′=10</w:t>
      </w:r>
      <w:r w:rsidRPr="00014EE6">
        <w:rPr>
          <w:lang w:eastAsia="zh-CN"/>
        </w:rPr>
        <w:t>次．</w:t>
      </w:r>
      <w:r w:rsidRPr="00014EE6">
        <w:rPr>
          <w:lang w:eastAsia="zh-CN"/>
        </w:rPr>
        <w:br/>
      </w:r>
      <w:r w:rsidRPr="00014EE6">
        <w:rPr>
          <w:lang w:eastAsia="zh-CN"/>
        </w:rPr>
        <w:t>故选</w:t>
      </w:r>
      <w:r w:rsidRPr="00014EE6">
        <w:rPr>
          <w:lang w:eastAsia="zh-CN"/>
        </w:rPr>
        <w:t>B</w:t>
      </w:r>
      <w:r w:rsidRPr="00014EE6">
        <w:rPr>
          <w:lang w:eastAsia="zh-CN"/>
        </w:rPr>
        <w:t>．</w:t>
      </w:r>
      <w:r w:rsidRPr="00014EE6">
        <w:rPr>
          <w:lang w:eastAsia="zh-CN"/>
        </w:rPr>
        <w:br/>
      </w:r>
      <w:r w:rsidRPr="00014EE6">
        <w:rPr>
          <w:lang w:eastAsia="zh-CN"/>
        </w:rPr>
        <w:t>【分析】四冲程内燃机一个工作循环包括四个冲程，飞轮转两圈，对外做功一次．</w:t>
      </w:r>
    </w:p>
    <w:p w:rsidR="00F02541" w:rsidRPr="00014EE6" w:rsidRDefault="00C82134" w:rsidP="00E14E25">
      <w:pPr>
        <w:spacing w:beforeLines="50" w:afterLines="50" w:line="360" w:lineRule="auto"/>
        <w:rPr>
          <w:lang w:eastAsia="zh-CN"/>
        </w:rPr>
      </w:pPr>
      <w:r w:rsidRPr="00014EE6">
        <w:rPr>
          <w:lang w:eastAsia="zh-CN"/>
        </w:rPr>
        <w:t>6.</w:t>
      </w:r>
      <w:r w:rsidRPr="00014EE6">
        <w:rPr>
          <w:lang w:eastAsia="zh-CN"/>
        </w:rPr>
        <w:t>【答案】</w:t>
      </w:r>
      <w:r w:rsidRPr="00014EE6">
        <w:rPr>
          <w:lang w:eastAsia="zh-CN"/>
        </w:rPr>
        <w:t xml:space="preserve">A  </w:t>
      </w:r>
    </w:p>
    <w:p w:rsidR="00F02541" w:rsidRPr="00014EE6" w:rsidRDefault="00C82134" w:rsidP="00E14E25">
      <w:pPr>
        <w:spacing w:beforeLines="50" w:afterLines="50" w:line="360" w:lineRule="auto"/>
        <w:rPr>
          <w:lang w:eastAsia="zh-CN"/>
        </w:rPr>
      </w:pPr>
      <w:r w:rsidRPr="00014EE6">
        <w:rPr>
          <w:lang w:eastAsia="zh-CN"/>
        </w:rPr>
        <w:t>【解析】【解答】解：四冲程汽油机的飞轮转速为</w:t>
      </w:r>
      <w:r w:rsidRPr="00014EE6">
        <w:rPr>
          <w:lang w:eastAsia="zh-CN"/>
        </w:rPr>
        <w:t>1800r/min</w:t>
      </w:r>
      <w:r w:rsidRPr="00014EE6">
        <w:rPr>
          <w:lang w:eastAsia="zh-CN"/>
        </w:rPr>
        <w:t>，则该飞轮每秒钟转</w:t>
      </w:r>
      <w:r w:rsidRPr="00014EE6">
        <w:rPr>
          <w:lang w:eastAsia="zh-CN"/>
        </w:rPr>
        <w:t>30</w:t>
      </w:r>
      <w:r w:rsidRPr="00014EE6">
        <w:rPr>
          <w:lang w:eastAsia="zh-CN"/>
        </w:rPr>
        <w:t>圈．因为一个工作循环飞轮转</w:t>
      </w:r>
      <w:r w:rsidRPr="00014EE6">
        <w:rPr>
          <w:lang w:eastAsia="zh-CN"/>
        </w:rPr>
        <w:t>2</w:t>
      </w:r>
      <w:r w:rsidRPr="00014EE6">
        <w:rPr>
          <w:lang w:eastAsia="zh-CN"/>
        </w:rPr>
        <w:t>圈，完成四个工作冲程，做功</w:t>
      </w:r>
      <w:r w:rsidRPr="00014EE6">
        <w:rPr>
          <w:lang w:eastAsia="zh-CN"/>
        </w:rPr>
        <w:t>1</w:t>
      </w:r>
      <w:r w:rsidRPr="00014EE6">
        <w:rPr>
          <w:lang w:eastAsia="zh-CN"/>
        </w:rPr>
        <w:t>次，所以该汽油机每秒种内飞轮转</w:t>
      </w:r>
      <w:r w:rsidRPr="00014EE6">
        <w:rPr>
          <w:lang w:eastAsia="zh-CN"/>
        </w:rPr>
        <w:t>30</w:t>
      </w:r>
      <w:r w:rsidRPr="00014EE6">
        <w:rPr>
          <w:lang w:eastAsia="zh-CN"/>
        </w:rPr>
        <w:t>圈，共</w:t>
      </w:r>
      <w:r w:rsidRPr="00014EE6">
        <w:rPr>
          <w:lang w:eastAsia="zh-CN"/>
        </w:rPr>
        <w:t>60</w:t>
      </w:r>
      <w:r w:rsidRPr="00014EE6">
        <w:rPr>
          <w:lang w:eastAsia="zh-CN"/>
        </w:rPr>
        <w:t>个冲程，共做</w:t>
      </w:r>
      <w:r w:rsidRPr="00014EE6">
        <w:rPr>
          <w:lang w:eastAsia="zh-CN"/>
        </w:rPr>
        <w:lastRenderedPageBreak/>
        <w:t>功</w:t>
      </w:r>
      <w:r w:rsidRPr="00014EE6">
        <w:rPr>
          <w:lang w:eastAsia="zh-CN"/>
        </w:rPr>
        <w:t>15</w:t>
      </w:r>
      <w:r w:rsidRPr="00014EE6">
        <w:rPr>
          <w:lang w:eastAsia="zh-CN"/>
        </w:rPr>
        <w:t>次，故</w:t>
      </w:r>
      <w:r w:rsidRPr="00014EE6">
        <w:rPr>
          <w:lang w:eastAsia="zh-CN"/>
        </w:rPr>
        <w:t>A</w:t>
      </w:r>
      <w:r w:rsidRPr="00014EE6">
        <w:rPr>
          <w:lang w:eastAsia="zh-CN"/>
        </w:rPr>
        <w:t>正确．</w:t>
      </w:r>
      <w:r w:rsidRPr="00014EE6">
        <w:rPr>
          <w:lang w:eastAsia="zh-CN"/>
        </w:rPr>
        <w:br/>
      </w:r>
      <w:r w:rsidRPr="00014EE6">
        <w:rPr>
          <w:lang w:eastAsia="zh-CN"/>
        </w:rPr>
        <w:t>故选</w:t>
      </w:r>
      <w:r w:rsidRPr="00014EE6">
        <w:rPr>
          <w:lang w:eastAsia="zh-CN"/>
        </w:rPr>
        <w:t>A</w:t>
      </w:r>
      <w:r w:rsidRPr="00014EE6">
        <w:rPr>
          <w:lang w:eastAsia="zh-CN"/>
        </w:rPr>
        <w:t>．</w:t>
      </w:r>
      <w:r w:rsidRPr="00014EE6">
        <w:rPr>
          <w:lang w:eastAsia="zh-CN"/>
        </w:rPr>
        <w:br/>
      </w:r>
      <w:r w:rsidRPr="00014EE6">
        <w:rPr>
          <w:lang w:eastAsia="zh-CN"/>
        </w:rPr>
        <w:t>【分析】（</w:t>
      </w:r>
      <w:r w:rsidRPr="00014EE6">
        <w:rPr>
          <w:lang w:eastAsia="zh-CN"/>
        </w:rPr>
        <w:t>1</w:t>
      </w:r>
      <w:r w:rsidRPr="00014EE6">
        <w:rPr>
          <w:lang w:eastAsia="zh-CN"/>
        </w:rPr>
        <w:t>）汽油机的一个工作循环由吸气冲程、压缩冲程、做功冲程、排气冲程四个冲程组成．在一个工作循环中曲轴转</w:t>
      </w:r>
      <w:r w:rsidRPr="00014EE6">
        <w:rPr>
          <w:lang w:eastAsia="zh-CN"/>
        </w:rPr>
        <w:t>2</w:t>
      </w:r>
      <w:r w:rsidRPr="00014EE6">
        <w:rPr>
          <w:lang w:eastAsia="zh-CN"/>
        </w:rPr>
        <w:t>圈，飞轮转</w:t>
      </w:r>
      <w:r w:rsidRPr="00014EE6">
        <w:rPr>
          <w:lang w:eastAsia="zh-CN"/>
        </w:rPr>
        <w:t>2</w:t>
      </w:r>
      <w:r w:rsidRPr="00014EE6">
        <w:rPr>
          <w:lang w:eastAsia="zh-CN"/>
        </w:rPr>
        <w:t>周，做功一次．</w:t>
      </w:r>
      <w:r w:rsidRPr="00014EE6">
        <w:rPr>
          <w:lang w:eastAsia="zh-CN"/>
        </w:rPr>
        <w:br/>
      </w:r>
      <w:r w:rsidRPr="00014EE6">
        <w:rPr>
          <w:lang w:eastAsia="zh-CN"/>
        </w:rPr>
        <w:t>（</w:t>
      </w:r>
      <w:r w:rsidRPr="00014EE6">
        <w:rPr>
          <w:lang w:eastAsia="zh-CN"/>
        </w:rPr>
        <w:t>2</w:t>
      </w:r>
      <w:r w:rsidRPr="00014EE6">
        <w:rPr>
          <w:lang w:eastAsia="zh-CN"/>
        </w:rPr>
        <w:t>）</w:t>
      </w:r>
      <w:r w:rsidRPr="00014EE6">
        <w:rPr>
          <w:lang w:eastAsia="zh-CN"/>
        </w:rPr>
        <w:t>1800r/min</w:t>
      </w:r>
      <w:r w:rsidRPr="00014EE6">
        <w:rPr>
          <w:lang w:eastAsia="zh-CN"/>
        </w:rPr>
        <w:t>的含义：它表示热机的飞</w:t>
      </w:r>
      <w:r w:rsidRPr="00014EE6">
        <w:rPr>
          <w:lang w:eastAsia="zh-CN"/>
        </w:rPr>
        <w:t>轮每分钟转</w:t>
      </w:r>
      <w:r w:rsidRPr="00014EE6">
        <w:rPr>
          <w:lang w:eastAsia="zh-CN"/>
        </w:rPr>
        <w:t>1800</w:t>
      </w:r>
      <w:r w:rsidRPr="00014EE6">
        <w:rPr>
          <w:lang w:eastAsia="zh-CN"/>
        </w:rPr>
        <w:t>圈．</w:t>
      </w:r>
      <w:r w:rsidRPr="00014EE6">
        <w:rPr>
          <w:lang w:eastAsia="zh-CN"/>
        </w:rPr>
        <w:br/>
      </w:r>
      <w:r w:rsidRPr="00014EE6">
        <w:rPr>
          <w:lang w:eastAsia="zh-CN"/>
        </w:rPr>
        <w:t xml:space="preserve">　</w:t>
      </w:r>
    </w:p>
    <w:p w:rsidR="00F02541" w:rsidRPr="00014EE6" w:rsidRDefault="00C82134" w:rsidP="00E14E25">
      <w:pPr>
        <w:spacing w:beforeLines="50" w:afterLines="50" w:line="360" w:lineRule="auto"/>
        <w:rPr>
          <w:lang w:eastAsia="zh-CN"/>
        </w:rPr>
      </w:pPr>
      <w:r w:rsidRPr="00014EE6">
        <w:rPr>
          <w:lang w:eastAsia="zh-CN"/>
        </w:rPr>
        <w:t>7.</w:t>
      </w:r>
      <w:r w:rsidRPr="00014EE6">
        <w:rPr>
          <w:lang w:eastAsia="zh-CN"/>
        </w:rPr>
        <w:t>【答案】</w:t>
      </w:r>
      <w:r w:rsidRPr="00014EE6">
        <w:rPr>
          <w:lang w:eastAsia="zh-CN"/>
        </w:rPr>
        <w:t xml:space="preserve">B  </w:t>
      </w:r>
    </w:p>
    <w:p w:rsidR="00F02541" w:rsidRPr="00014EE6" w:rsidRDefault="00C82134" w:rsidP="00E14E25">
      <w:pPr>
        <w:spacing w:beforeLines="50" w:afterLines="50" w:line="360" w:lineRule="auto"/>
        <w:rPr>
          <w:lang w:eastAsia="zh-CN"/>
        </w:rPr>
      </w:pPr>
      <w:r w:rsidRPr="00014EE6">
        <w:rPr>
          <w:lang w:eastAsia="zh-CN"/>
        </w:rPr>
        <w:t>【解析】【解答】</w:t>
      </w:r>
      <w:r w:rsidRPr="00014EE6">
        <w:rPr>
          <w:lang w:eastAsia="zh-CN"/>
        </w:rPr>
        <w:t>A</w:t>
      </w:r>
      <w:r w:rsidRPr="00014EE6">
        <w:rPr>
          <w:lang w:eastAsia="zh-CN"/>
        </w:rPr>
        <w:t>．做功的多少与功率和时间有关，与效率无关，故</w:t>
      </w:r>
      <w:r w:rsidRPr="00014EE6">
        <w:rPr>
          <w:lang w:eastAsia="zh-CN"/>
        </w:rPr>
        <w:t>A</w:t>
      </w:r>
      <w:r w:rsidRPr="00014EE6">
        <w:rPr>
          <w:lang w:eastAsia="zh-CN"/>
        </w:rPr>
        <w:t>错误；</w:t>
      </w:r>
      <w:r w:rsidRPr="00014EE6">
        <w:rPr>
          <w:lang w:eastAsia="zh-CN"/>
        </w:rPr>
        <w:t>B</w:t>
      </w:r>
      <w:r w:rsidRPr="00014EE6">
        <w:rPr>
          <w:lang w:eastAsia="zh-CN"/>
        </w:rPr>
        <w:t>．以相同的牵引力行驶相同的路程，说明做功相同，做相同的功，效率高的耗油少，故甲耗油比乙少，说法正确；</w:t>
      </w:r>
      <w:r w:rsidRPr="00014EE6">
        <w:rPr>
          <w:lang w:eastAsia="zh-CN"/>
        </w:rPr>
        <w:t>C</w:t>
      </w:r>
      <w:r w:rsidRPr="00014EE6">
        <w:rPr>
          <w:lang w:eastAsia="zh-CN"/>
        </w:rPr>
        <w:t>．不知道做功的多少，不能根据效率的高低比较耗油的多少，故</w:t>
      </w:r>
      <w:r w:rsidRPr="00014EE6">
        <w:rPr>
          <w:lang w:eastAsia="zh-CN"/>
        </w:rPr>
        <w:t>C</w:t>
      </w:r>
      <w:r w:rsidRPr="00014EE6">
        <w:rPr>
          <w:lang w:eastAsia="zh-CN"/>
        </w:rPr>
        <w:t>错误；</w:t>
      </w:r>
      <w:r w:rsidRPr="00014EE6">
        <w:rPr>
          <w:lang w:eastAsia="zh-CN"/>
        </w:rPr>
        <w:t>D</w:t>
      </w:r>
      <w:r w:rsidRPr="00014EE6">
        <w:rPr>
          <w:lang w:eastAsia="zh-CN"/>
        </w:rPr>
        <w:t>．做功快慢用功率来表示，与效率无关，故</w:t>
      </w:r>
      <w:r w:rsidRPr="00014EE6">
        <w:rPr>
          <w:lang w:eastAsia="zh-CN"/>
        </w:rPr>
        <w:t>D</w:t>
      </w:r>
      <w:r w:rsidRPr="00014EE6">
        <w:rPr>
          <w:lang w:eastAsia="zh-CN"/>
        </w:rPr>
        <w:t>错误．故选</w:t>
      </w:r>
      <w:r w:rsidRPr="00014EE6">
        <w:rPr>
          <w:lang w:eastAsia="zh-CN"/>
        </w:rPr>
        <w:t>B</w:t>
      </w:r>
      <w:r w:rsidRPr="00014EE6">
        <w:rPr>
          <w:lang w:eastAsia="zh-CN"/>
        </w:rPr>
        <w:t>．</w:t>
      </w:r>
      <w:r w:rsidRPr="00014EE6">
        <w:rPr>
          <w:lang w:eastAsia="zh-CN"/>
        </w:rPr>
        <w:br/>
      </w:r>
      <w:r w:rsidRPr="00014EE6">
        <w:rPr>
          <w:lang w:eastAsia="zh-CN"/>
        </w:rPr>
        <w:t>【分析】要解决此题，需要掌握汽油机效率的概念：用来做有用功的能量与燃料完全燃烧放出的能量之比．效率高说明比值大</w:t>
      </w:r>
    </w:p>
    <w:p w:rsidR="00F02541" w:rsidRPr="00014EE6" w:rsidRDefault="00C82134" w:rsidP="00E14E25">
      <w:pPr>
        <w:spacing w:beforeLines="50" w:afterLines="50" w:line="360" w:lineRule="auto"/>
        <w:rPr>
          <w:lang w:eastAsia="zh-CN"/>
        </w:rPr>
      </w:pPr>
      <w:r w:rsidRPr="00014EE6">
        <w:rPr>
          <w:lang w:eastAsia="zh-CN"/>
        </w:rPr>
        <w:t>8.</w:t>
      </w:r>
      <w:r w:rsidRPr="00014EE6">
        <w:rPr>
          <w:lang w:eastAsia="zh-CN"/>
        </w:rPr>
        <w:t>【答案】</w:t>
      </w:r>
      <w:r w:rsidRPr="00014EE6">
        <w:rPr>
          <w:lang w:eastAsia="zh-CN"/>
        </w:rPr>
        <w:t xml:space="preserve">D  </w:t>
      </w:r>
    </w:p>
    <w:p w:rsidR="00F02541" w:rsidRPr="00014EE6" w:rsidRDefault="00C82134" w:rsidP="00E14E25">
      <w:pPr>
        <w:spacing w:beforeLines="50" w:afterLines="50" w:line="360" w:lineRule="auto"/>
        <w:rPr>
          <w:lang w:eastAsia="zh-CN"/>
        </w:rPr>
      </w:pPr>
      <w:r w:rsidRPr="00014EE6">
        <w:rPr>
          <w:lang w:eastAsia="zh-CN"/>
        </w:rPr>
        <w:t>【解析】【分析】</w:t>
      </w:r>
      <w:r w:rsidRPr="00014EE6">
        <w:rPr>
          <w:lang w:eastAsia="zh-CN"/>
        </w:rPr>
        <w:t>1kg</w:t>
      </w:r>
      <w:r w:rsidRPr="00014EE6">
        <w:rPr>
          <w:lang w:eastAsia="zh-CN"/>
        </w:rPr>
        <w:t>某种燃料完全燃</w:t>
      </w:r>
      <w:r w:rsidRPr="00014EE6">
        <w:rPr>
          <w:lang w:eastAsia="zh-CN"/>
        </w:rPr>
        <w:t>烧放出的热量，叫做这种燃料的热值。热值是燃料的一种特性，它只与燃料的种类有关，与燃料是否容易燃烧无关，</w:t>
      </w:r>
      <w:r w:rsidRPr="00014EE6">
        <w:rPr>
          <w:lang w:eastAsia="zh-CN"/>
        </w:rPr>
        <w:t>A</w:t>
      </w:r>
      <w:r w:rsidRPr="00014EE6">
        <w:rPr>
          <w:lang w:eastAsia="zh-CN"/>
        </w:rPr>
        <w:t>错误；煤的热值比干木柴的大，完全燃烧相同的煤和干木材时，煤放出的热量多，但不是燃烧煤放出的热量一定比燃烧干木柴放出的热量多，质量和燃烧情况没有确定</w:t>
      </w:r>
      <w:r w:rsidRPr="00014EE6">
        <w:rPr>
          <w:lang w:eastAsia="zh-CN"/>
        </w:rPr>
        <w:br/>
        <w:t>B</w:t>
      </w:r>
      <w:r w:rsidRPr="00014EE6">
        <w:rPr>
          <w:lang w:eastAsia="zh-CN"/>
        </w:rPr>
        <w:t>错误；与燃料的质量、燃烧程度等均无关</w:t>
      </w:r>
      <w:r w:rsidRPr="00014EE6">
        <w:rPr>
          <w:lang w:eastAsia="zh-CN"/>
        </w:rPr>
        <w:br/>
        <w:t>C</w:t>
      </w:r>
      <w:r w:rsidRPr="00014EE6">
        <w:rPr>
          <w:lang w:eastAsia="zh-CN"/>
        </w:rPr>
        <w:t>错误；燃料的热值只与燃料的种类有关，与燃料的质量无关</w:t>
      </w:r>
      <w:r w:rsidRPr="00014EE6">
        <w:rPr>
          <w:lang w:eastAsia="zh-CN"/>
        </w:rPr>
        <w:br/>
      </w:r>
      <w:r w:rsidRPr="00014EE6">
        <w:rPr>
          <w:lang w:eastAsia="zh-CN"/>
        </w:rPr>
        <w:t>故</w:t>
      </w:r>
      <w:r w:rsidRPr="00014EE6">
        <w:rPr>
          <w:lang w:eastAsia="zh-CN"/>
        </w:rPr>
        <w:t>D</w:t>
      </w:r>
      <w:r w:rsidRPr="00014EE6">
        <w:rPr>
          <w:lang w:eastAsia="zh-CN"/>
        </w:rPr>
        <w:t>正确。</w:t>
      </w:r>
      <w:r w:rsidRPr="00014EE6">
        <w:rPr>
          <w:lang w:eastAsia="zh-CN"/>
        </w:rPr>
        <w:br/>
      </w:r>
      <w:r w:rsidRPr="00014EE6">
        <w:rPr>
          <w:lang w:eastAsia="zh-CN"/>
        </w:rPr>
        <w:t>考点：燃料的热值</w:t>
      </w:r>
      <w:r w:rsidRPr="00014EE6">
        <w:rPr>
          <w:lang w:eastAsia="zh-CN"/>
        </w:rPr>
        <w:br/>
      </w:r>
      <w:r w:rsidRPr="00014EE6">
        <w:rPr>
          <w:lang w:eastAsia="zh-CN"/>
        </w:rPr>
        <w:t>【点评】解决本题的关键是熟知燃料的热值是燃料的一种特性，它只与燃料的种类有关，与燃料的质量、燃烧程度等均无关。</w:t>
      </w:r>
    </w:p>
    <w:p w:rsidR="00F02541" w:rsidRPr="00014EE6" w:rsidRDefault="00C82134" w:rsidP="00E14E25">
      <w:pPr>
        <w:spacing w:beforeLines="50" w:afterLines="50" w:line="360" w:lineRule="auto"/>
        <w:rPr>
          <w:lang w:eastAsia="zh-CN"/>
        </w:rPr>
      </w:pPr>
      <w:r w:rsidRPr="00014EE6">
        <w:rPr>
          <w:lang w:eastAsia="zh-CN"/>
        </w:rPr>
        <w:t>9.</w:t>
      </w:r>
      <w:r w:rsidRPr="00014EE6">
        <w:rPr>
          <w:lang w:eastAsia="zh-CN"/>
        </w:rPr>
        <w:t>【答案】</w:t>
      </w:r>
      <w:r w:rsidRPr="00014EE6">
        <w:rPr>
          <w:lang w:eastAsia="zh-CN"/>
        </w:rPr>
        <w:t xml:space="preserve">D  </w:t>
      </w:r>
    </w:p>
    <w:p w:rsidR="00F02541" w:rsidRPr="00014EE6" w:rsidRDefault="00C82134" w:rsidP="00E14E25">
      <w:pPr>
        <w:spacing w:beforeLines="50" w:afterLines="50" w:line="360" w:lineRule="auto"/>
        <w:rPr>
          <w:lang w:eastAsia="zh-CN"/>
        </w:rPr>
      </w:pPr>
      <w:r w:rsidRPr="00014EE6">
        <w:rPr>
          <w:lang w:eastAsia="zh-CN"/>
        </w:rPr>
        <w:t>【</w:t>
      </w:r>
      <w:r w:rsidRPr="00014EE6">
        <w:rPr>
          <w:lang w:eastAsia="zh-CN"/>
        </w:rPr>
        <w:t>解析】【解答】解：四冲程汽油机的飞轮转速为</w:t>
      </w:r>
      <w:r w:rsidRPr="00014EE6">
        <w:rPr>
          <w:lang w:eastAsia="zh-CN"/>
        </w:rPr>
        <w:t>1800r/min</w:t>
      </w:r>
      <w:r w:rsidRPr="00014EE6">
        <w:rPr>
          <w:lang w:eastAsia="zh-CN"/>
        </w:rPr>
        <w:t>，则该飞轮每秒钟转</w:t>
      </w:r>
      <w:r w:rsidRPr="00014EE6">
        <w:rPr>
          <w:lang w:eastAsia="zh-CN"/>
        </w:rPr>
        <w:t>30</w:t>
      </w:r>
      <w:r w:rsidRPr="00014EE6">
        <w:rPr>
          <w:lang w:eastAsia="zh-CN"/>
        </w:rPr>
        <w:t>圈．因为一个工作循环飞轮转</w:t>
      </w:r>
      <w:r w:rsidRPr="00014EE6">
        <w:rPr>
          <w:lang w:eastAsia="zh-CN"/>
        </w:rPr>
        <w:t>2</w:t>
      </w:r>
      <w:r w:rsidRPr="00014EE6">
        <w:rPr>
          <w:lang w:eastAsia="zh-CN"/>
        </w:rPr>
        <w:t>圈，完成四个工作冲程，做功</w:t>
      </w:r>
      <w:r w:rsidRPr="00014EE6">
        <w:rPr>
          <w:lang w:eastAsia="zh-CN"/>
        </w:rPr>
        <w:t>1</w:t>
      </w:r>
      <w:r w:rsidRPr="00014EE6">
        <w:rPr>
          <w:lang w:eastAsia="zh-CN"/>
        </w:rPr>
        <w:t>次，所以飞轮转</w:t>
      </w:r>
      <w:r w:rsidRPr="00014EE6">
        <w:rPr>
          <w:lang w:eastAsia="zh-CN"/>
        </w:rPr>
        <w:t>30</w:t>
      </w:r>
      <w:r w:rsidRPr="00014EE6">
        <w:rPr>
          <w:lang w:eastAsia="zh-CN"/>
        </w:rPr>
        <w:t>圈，共</w:t>
      </w:r>
      <w:r w:rsidRPr="00014EE6">
        <w:rPr>
          <w:lang w:eastAsia="zh-CN"/>
        </w:rPr>
        <w:t>60</w:t>
      </w:r>
      <w:r w:rsidRPr="00014EE6">
        <w:rPr>
          <w:lang w:eastAsia="zh-CN"/>
        </w:rPr>
        <w:t>个冲程，共做功</w:t>
      </w:r>
      <w:r w:rsidRPr="00014EE6">
        <w:rPr>
          <w:lang w:eastAsia="zh-CN"/>
        </w:rPr>
        <w:t>15</w:t>
      </w:r>
      <w:r w:rsidRPr="00014EE6">
        <w:rPr>
          <w:lang w:eastAsia="zh-CN"/>
        </w:rPr>
        <w:t>次．故选：</w:t>
      </w:r>
      <w:r w:rsidRPr="00014EE6">
        <w:rPr>
          <w:lang w:eastAsia="zh-CN"/>
        </w:rPr>
        <w:t>D</w:t>
      </w:r>
      <w:r w:rsidRPr="00014EE6">
        <w:rPr>
          <w:lang w:eastAsia="zh-CN"/>
        </w:rPr>
        <w:t>．</w:t>
      </w:r>
      <w:r w:rsidRPr="00014EE6">
        <w:rPr>
          <w:lang w:eastAsia="zh-CN"/>
        </w:rPr>
        <w:br/>
      </w:r>
      <w:r w:rsidRPr="00014EE6">
        <w:rPr>
          <w:lang w:eastAsia="zh-CN"/>
        </w:rPr>
        <w:t>【分析】（</w:t>
      </w:r>
      <w:r w:rsidRPr="00014EE6">
        <w:rPr>
          <w:lang w:eastAsia="zh-CN"/>
        </w:rPr>
        <w:t>1</w:t>
      </w:r>
      <w:r w:rsidRPr="00014EE6">
        <w:rPr>
          <w:lang w:eastAsia="zh-CN"/>
        </w:rPr>
        <w:t>）汽油机的一个工作循环由吸气冲程、压缩冲程、做功冲程、排气冲程四个冲程组成．在一</w:t>
      </w:r>
      <w:r w:rsidRPr="00014EE6">
        <w:rPr>
          <w:lang w:eastAsia="zh-CN"/>
        </w:rPr>
        <w:lastRenderedPageBreak/>
        <w:t>个工作循环中曲轴转</w:t>
      </w:r>
      <w:r w:rsidRPr="00014EE6">
        <w:rPr>
          <w:lang w:eastAsia="zh-CN"/>
        </w:rPr>
        <w:t>2</w:t>
      </w:r>
      <w:r w:rsidRPr="00014EE6">
        <w:rPr>
          <w:lang w:eastAsia="zh-CN"/>
        </w:rPr>
        <w:t>圈，飞轮转</w:t>
      </w:r>
      <w:r w:rsidRPr="00014EE6">
        <w:rPr>
          <w:lang w:eastAsia="zh-CN"/>
        </w:rPr>
        <w:t>2</w:t>
      </w:r>
      <w:r w:rsidRPr="00014EE6">
        <w:rPr>
          <w:lang w:eastAsia="zh-CN"/>
        </w:rPr>
        <w:t>周，做功一次．（</w:t>
      </w:r>
      <w:r w:rsidRPr="00014EE6">
        <w:rPr>
          <w:lang w:eastAsia="zh-CN"/>
        </w:rPr>
        <w:t>2</w:t>
      </w:r>
      <w:r w:rsidRPr="00014EE6">
        <w:rPr>
          <w:lang w:eastAsia="zh-CN"/>
        </w:rPr>
        <w:t>）</w:t>
      </w:r>
      <w:r w:rsidRPr="00014EE6">
        <w:rPr>
          <w:lang w:eastAsia="zh-CN"/>
        </w:rPr>
        <w:t>1800r/min</w:t>
      </w:r>
      <w:r w:rsidRPr="00014EE6">
        <w:rPr>
          <w:lang w:eastAsia="zh-CN"/>
        </w:rPr>
        <w:t>的含义：它表示热机的飞轮每分钟转</w:t>
      </w:r>
      <w:r w:rsidRPr="00014EE6">
        <w:rPr>
          <w:lang w:eastAsia="zh-CN"/>
        </w:rPr>
        <w:t>1800</w:t>
      </w:r>
      <w:r w:rsidRPr="00014EE6">
        <w:rPr>
          <w:lang w:eastAsia="zh-CN"/>
        </w:rPr>
        <w:t>圈．</w:t>
      </w:r>
    </w:p>
    <w:p w:rsidR="00F02541" w:rsidRPr="00014EE6" w:rsidRDefault="00C82134" w:rsidP="00E14E25">
      <w:pPr>
        <w:spacing w:beforeLines="50" w:afterLines="50" w:line="360" w:lineRule="auto"/>
        <w:rPr>
          <w:lang w:eastAsia="zh-CN"/>
        </w:rPr>
      </w:pPr>
      <w:r w:rsidRPr="00014EE6">
        <w:rPr>
          <w:lang w:eastAsia="zh-CN"/>
        </w:rPr>
        <w:t>10.</w:t>
      </w:r>
      <w:r w:rsidRPr="00014EE6">
        <w:rPr>
          <w:lang w:eastAsia="zh-CN"/>
        </w:rPr>
        <w:t>【答案】</w:t>
      </w:r>
      <w:r w:rsidRPr="00014EE6">
        <w:rPr>
          <w:lang w:eastAsia="zh-CN"/>
        </w:rPr>
        <w:t xml:space="preserve">D  </w:t>
      </w:r>
    </w:p>
    <w:p w:rsidR="00F02541" w:rsidRPr="00014EE6" w:rsidRDefault="00C82134" w:rsidP="00E14E25">
      <w:pPr>
        <w:spacing w:beforeLines="50" w:afterLines="50" w:line="360" w:lineRule="auto"/>
        <w:rPr>
          <w:lang w:eastAsia="zh-CN"/>
        </w:rPr>
      </w:pPr>
      <w:r w:rsidRPr="00014EE6">
        <w:rPr>
          <w:lang w:eastAsia="zh-CN"/>
        </w:rPr>
        <w:t>【解析】【解答】在同等条件下，质量相同时，</w:t>
      </w:r>
      <w:r w:rsidRPr="00014EE6">
        <w:rPr>
          <w:lang w:eastAsia="zh-CN"/>
        </w:rPr>
        <w:t>“</w:t>
      </w:r>
      <w:r w:rsidRPr="00014EE6">
        <w:rPr>
          <w:lang w:eastAsia="zh-CN"/>
        </w:rPr>
        <w:t>可燃冰</w:t>
      </w:r>
      <w:r w:rsidRPr="00014EE6">
        <w:rPr>
          <w:lang w:eastAsia="zh-CN"/>
        </w:rPr>
        <w:t>”</w:t>
      </w:r>
      <w:r w:rsidRPr="00014EE6">
        <w:rPr>
          <w:lang w:eastAsia="zh-CN"/>
        </w:rPr>
        <w:t>完全燃烧放出的热量达到煤气的数</w:t>
      </w:r>
      <w:r w:rsidRPr="00014EE6">
        <w:rPr>
          <w:lang w:eastAsia="zh-CN"/>
        </w:rPr>
        <w:t>十倍，说明</w:t>
      </w:r>
      <w:r w:rsidRPr="00014EE6">
        <w:rPr>
          <w:lang w:eastAsia="zh-CN"/>
        </w:rPr>
        <w:t>“</w:t>
      </w:r>
      <w:r w:rsidRPr="00014EE6">
        <w:rPr>
          <w:lang w:eastAsia="zh-CN"/>
        </w:rPr>
        <w:t>可燃冰</w:t>
      </w:r>
      <w:r w:rsidRPr="00014EE6">
        <w:rPr>
          <w:lang w:eastAsia="zh-CN"/>
        </w:rPr>
        <w:t>”</w:t>
      </w:r>
      <w:r w:rsidRPr="00014EE6">
        <w:rPr>
          <w:lang w:eastAsia="zh-CN"/>
        </w:rPr>
        <w:t>的热值很大。</w:t>
      </w:r>
      <w:r w:rsidRPr="00014EE6">
        <w:rPr>
          <w:lang w:eastAsia="zh-CN"/>
        </w:rPr>
        <w:br/>
      </w:r>
      <w:r w:rsidRPr="00014EE6">
        <w:rPr>
          <w:lang w:eastAsia="zh-CN"/>
        </w:rPr>
        <w:t>故答案为：</w:t>
      </w:r>
      <w:r w:rsidRPr="00014EE6">
        <w:rPr>
          <w:lang w:eastAsia="zh-CN"/>
        </w:rPr>
        <w:t>D.</w:t>
      </w:r>
      <w:r w:rsidRPr="00014EE6">
        <w:rPr>
          <w:lang w:eastAsia="zh-CN"/>
        </w:rPr>
        <w:br/>
      </w:r>
      <w:r w:rsidRPr="00014EE6">
        <w:rPr>
          <w:lang w:eastAsia="zh-CN"/>
        </w:rPr>
        <w:t>【分析】</w:t>
      </w:r>
      <w:r w:rsidRPr="00014EE6">
        <w:rPr>
          <w:lang w:eastAsia="zh-CN"/>
        </w:rPr>
        <w:t>1kg</w:t>
      </w:r>
      <w:r w:rsidRPr="00014EE6">
        <w:rPr>
          <w:lang w:eastAsia="zh-CN"/>
        </w:rPr>
        <w:t>某种燃料完全燃烧放出的热量，叫这种燃料的热值</w:t>
      </w:r>
      <w:r w:rsidRPr="00014EE6">
        <w:rPr>
          <w:lang w:eastAsia="zh-CN"/>
        </w:rPr>
        <w:t>.</w:t>
      </w:r>
    </w:p>
    <w:p w:rsidR="00F02541" w:rsidRPr="00014EE6" w:rsidRDefault="00C82134" w:rsidP="00E14E25">
      <w:pPr>
        <w:spacing w:beforeLines="50" w:afterLines="50" w:line="360" w:lineRule="auto"/>
        <w:rPr>
          <w:lang w:eastAsia="zh-CN"/>
        </w:rPr>
      </w:pPr>
      <w:r w:rsidRPr="00014EE6">
        <w:rPr>
          <w:lang w:eastAsia="zh-CN"/>
        </w:rPr>
        <w:t>二、填空题</w:t>
      </w:r>
    </w:p>
    <w:p w:rsidR="00F02541" w:rsidRPr="00014EE6" w:rsidRDefault="00C82134" w:rsidP="00E14E25">
      <w:pPr>
        <w:spacing w:beforeLines="50" w:afterLines="50" w:line="360" w:lineRule="auto"/>
        <w:rPr>
          <w:lang w:eastAsia="zh-CN"/>
        </w:rPr>
      </w:pPr>
      <w:r w:rsidRPr="00014EE6">
        <w:rPr>
          <w:lang w:eastAsia="zh-CN"/>
        </w:rPr>
        <w:t>11.</w:t>
      </w:r>
      <w:r w:rsidRPr="00014EE6">
        <w:rPr>
          <w:lang w:eastAsia="zh-CN"/>
        </w:rPr>
        <w:t>【答案】完全燃烧</w:t>
      </w:r>
    </w:p>
    <w:p w:rsidR="00F02541" w:rsidRPr="00014EE6" w:rsidRDefault="00C82134" w:rsidP="00E14E25">
      <w:pPr>
        <w:spacing w:beforeLines="50" w:afterLines="50" w:line="360" w:lineRule="auto"/>
        <w:rPr>
          <w:lang w:eastAsia="zh-CN"/>
        </w:rPr>
      </w:pPr>
      <w:r w:rsidRPr="00014EE6">
        <w:rPr>
          <w:lang w:eastAsia="zh-CN"/>
        </w:rPr>
        <w:t>【解析】【解答】热机消耗的总能量是燃料完全燃烧放出的能量，所以答案为</w:t>
      </w:r>
      <w:r w:rsidRPr="00014EE6">
        <w:rPr>
          <w:lang w:eastAsia="zh-CN"/>
        </w:rPr>
        <w:t>“</w:t>
      </w:r>
      <w:r w:rsidRPr="00014EE6">
        <w:rPr>
          <w:lang w:eastAsia="zh-CN"/>
        </w:rPr>
        <w:t>完全燃烧</w:t>
      </w:r>
      <w:r w:rsidRPr="00014EE6">
        <w:rPr>
          <w:lang w:eastAsia="zh-CN"/>
        </w:rPr>
        <w:t>”</w:t>
      </w:r>
      <w:r w:rsidRPr="00014EE6">
        <w:rPr>
          <w:lang w:eastAsia="zh-CN"/>
        </w:rPr>
        <w:t>。</w:t>
      </w:r>
      <w:r w:rsidRPr="00014EE6">
        <w:rPr>
          <w:lang w:eastAsia="zh-CN"/>
        </w:rPr>
        <w:br/>
      </w:r>
      <w:r w:rsidRPr="00014EE6">
        <w:rPr>
          <w:lang w:eastAsia="zh-CN"/>
        </w:rPr>
        <w:t>【分析】准确掌握热机效率的定义即可简单解题。本题考查的是热机的效率。</w:t>
      </w:r>
    </w:p>
    <w:p w:rsidR="00F02541" w:rsidRPr="00014EE6" w:rsidRDefault="00C82134" w:rsidP="00E14E25">
      <w:pPr>
        <w:spacing w:beforeLines="50" w:afterLines="50" w:line="360" w:lineRule="auto"/>
        <w:rPr>
          <w:lang w:eastAsia="zh-CN"/>
        </w:rPr>
      </w:pPr>
      <w:r w:rsidRPr="00014EE6">
        <w:rPr>
          <w:lang w:eastAsia="zh-CN"/>
        </w:rPr>
        <w:t>12.</w:t>
      </w:r>
      <w:r w:rsidRPr="00014EE6">
        <w:rPr>
          <w:lang w:eastAsia="zh-CN"/>
        </w:rPr>
        <w:t>【答案】小于</w:t>
      </w:r>
    </w:p>
    <w:p w:rsidR="00F02541" w:rsidRPr="00014EE6" w:rsidRDefault="00C82134" w:rsidP="00E14E25">
      <w:pPr>
        <w:spacing w:beforeLines="50" w:afterLines="50" w:line="360" w:lineRule="auto"/>
        <w:rPr>
          <w:lang w:eastAsia="zh-CN"/>
        </w:rPr>
      </w:pPr>
      <w:r w:rsidRPr="00014EE6">
        <w:rPr>
          <w:lang w:eastAsia="zh-CN"/>
        </w:rPr>
        <w:t>【解析】【解答】解：取相同质量</w:t>
      </w:r>
      <w:r w:rsidRPr="00014EE6">
        <w:rPr>
          <w:lang w:eastAsia="zh-CN"/>
        </w:rPr>
        <w:t>m</w:t>
      </w:r>
      <w:r w:rsidRPr="00014EE6">
        <w:rPr>
          <w:vertAlign w:val="subscript"/>
          <w:lang w:eastAsia="zh-CN"/>
        </w:rPr>
        <w:t>0</w:t>
      </w:r>
      <w:r w:rsidRPr="00014EE6">
        <w:rPr>
          <w:lang w:eastAsia="zh-CN"/>
        </w:rPr>
        <w:t>，由图可知，</w:t>
      </w:r>
      <w:r w:rsidRPr="00014EE6">
        <w:rPr>
          <w:lang w:eastAsia="zh-CN"/>
        </w:rPr>
        <w:t>Q</w:t>
      </w:r>
      <w:r w:rsidRPr="00014EE6">
        <w:rPr>
          <w:vertAlign w:val="subscript"/>
          <w:lang w:eastAsia="zh-CN"/>
        </w:rPr>
        <w:t>A</w:t>
      </w:r>
      <w:r w:rsidRPr="00014EE6">
        <w:rPr>
          <w:lang w:eastAsia="zh-CN"/>
        </w:rPr>
        <w:t>＜</w:t>
      </w:r>
      <w:r w:rsidRPr="00014EE6">
        <w:rPr>
          <w:lang w:eastAsia="zh-CN"/>
        </w:rPr>
        <w:t>Q</w:t>
      </w:r>
      <w:r w:rsidRPr="00014EE6">
        <w:rPr>
          <w:vertAlign w:val="subscript"/>
          <w:lang w:eastAsia="zh-CN"/>
        </w:rPr>
        <w:t>B</w:t>
      </w:r>
      <w:r w:rsidRPr="00014EE6">
        <w:rPr>
          <w:lang w:eastAsia="zh-CN"/>
        </w:rPr>
        <w:br/>
      </w:r>
      <w:r w:rsidRPr="00014EE6">
        <w:rPr>
          <w:lang w:eastAsia="zh-CN"/>
        </w:rPr>
        <w:t>根据</w:t>
      </w:r>
      <w:r w:rsidRPr="00014EE6">
        <w:rPr>
          <w:lang w:eastAsia="zh-CN"/>
        </w:rPr>
        <w:t>q=</w:t>
      </w:r>
      <w:r w:rsidR="00E14E25">
        <w:rPr>
          <w:noProof/>
          <w:lang w:eastAsia="zh-CN"/>
        </w:rPr>
        <w:pict>
          <v:shape id="图片 19" o:spid="_x0000_i1043" type="#_x0000_t75" style="width:12.75pt;height:20.25pt;visibility:visible;mso-wrap-style:square">
            <v:imagedata r:id="rId21" o:title=""/>
          </v:shape>
        </w:pict>
      </w:r>
      <w:r w:rsidRPr="00014EE6">
        <w:rPr>
          <w:lang w:eastAsia="zh-CN"/>
        </w:rPr>
        <w:t>可知，</w:t>
      </w:r>
      <w:r w:rsidRPr="00014EE6">
        <w:rPr>
          <w:lang w:eastAsia="zh-CN"/>
        </w:rPr>
        <w:t>q</w:t>
      </w:r>
      <w:r w:rsidRPr="00014EE6">
        <w:rPr>
          <w:vertAlign w:val="subscript"/>
          <w:lang w:eastAsia="zh-CN"/>
        </w:rPr>
        <w:t>A</w:t>
      </w:r>
      <w:r w:rsidRPr="00014EE6">
        <w:rPr>
          <w:lang w:eastAsia="zh-CN"/>
        </w:rPr>
        <w:t>＜</w:t>
      </w:r>
      <w:r w:rsidRPr="00014EE6">
        <w:rPr>
          <w:lang w:eastAsia="zh-CN"/>
        </w:rPr>
        <w:t>q</w:t>
      </w:r>
      <w:r w:rsidRPr="00014EE6">
        <w:rPr>
          <w:vertAlign w:val="subscript"/>
          <w:lang w:eastAsia="zh-CN"/>
        </w:rPr>
        <w:t>B</w:t>
      </w:r>
      <w:r w:rsidRPr="00014EE6">
        <w:rPr>
          <w:lang w:eastAsia="zh-CN"/>
        </w:rPr>
        <w:t>．</w:t>
      </w:r>
      <w:r w:rsidRPr="00014EE6">
        <w:rPr>
          <w:lang w:eastAsia="zh-CN"/>
        </w:rPr>
        <w:br/>
      </w:r>
      <w:r w:rsidRPr="00014EE6">
        <w:rPr>
          <w:lang w:eastAsia="zh-CN"/>
        </w:rPr>
        <w:t>故答案为：小于．</w:t>
      </w:r>
      <w:r w:rsidRPr="00014EE6">
        <w:rPr>
          <w:lang w:eastAsia="zh-CN"/>
        </w:rPr>
        <w:br/>
      </w:r>
      <w:r w:rsidR="00E14E25">
        <w:rPr>
          <w:noProof/>
          <w:lang w:eastAsia="zh-CN"/>
        </w:rPr>
        <w:pict>
          <v:shape id="图片 20" o:spid="_x0000_i1044" type="#_x0000_t75" style="width:111pt;height:91.5pt;visibility:visible;mso-wrap-style:square">
            <v:imagedata r:id="rId22" o:title=""/>
          </v:shape>
        </w:pict>
      </w:r>
      <w:r w:rsidRPr="00014EE6">
        <w:rPr>
          <w:lang w:eastAsia="zh-CN"/>
        </w:rPr>
        <w:br/>
      </w:r>
      <w:r w:rsidRPr="00014EE6">
        <w:rPr>
          <w:lang w:eastAsia="zh-CN"/>
        </w:rPr>
        <w:t>【分析】单位质量的某种燃料完全燃烧放出的热量叫这种燃料的热值，在图象上取某一质量</w:t>
      </w:r>
      <w:r w:rsidRPr="00014EE6">
        <w:rPr>
          <w:lang w:eastAsia="zh-CN"/>
        </w:rPr>
        <w:t>m</w:t>
      </w:r>
      <w:r w:rsidRPr="00014EE6">
        <w:rPr>
          <w:vertAlign w:val="subscript"/>
          <w:lang w:eastAsia="zh-CN"/>
        </w:rPr>
        <w:t>0</w:t>
      </w:r>
      <w:r w:rsidRPr="00014EE6">
        <w:rPr>
          <w:lang w:eastAsia="zh-CN"/>
        </w:rPr>
        <w:t>，比较相应的</w:t>
      </w:r>
      <w:r w:rsidRPr="00014EE6">
        <w:rPr>
          <w:lang w:eastAsia="zh-CN"/>
        </w:rPr>
        <w:t>Q</w:t>
      </w:r>
      <w:r w:rsidRPr="00014EE6">
        <w:rPr>
          <w:lang w:eastAsia="zh-CN"/>
        </w:rPr>
        <w:t>值，从而比较这两种燃料的热值大小．</w:t>
      </w:r>
    </w:p>
    <w:p w:rsidR="00F02541" w:rsidRPr="00014EE6" w:rsidRDefault="00C82134" w:rsidP="00E14E25">
      <w:pPr>
        <w:spacing w:beforeLines="50" w:afterLines="50" w:line="360" w:lineRule="auto"/>
      </w:pPr>
      <w:r w:rsidRPr="00014EE6">
        <w:t>13.</w:t>
      </w:r>
      <w:r w:rsidRPr="00014EE6">
        <w:t>【答案】</w:t>
      </w:r>
      <w:r w:rsidRPr="00014EE6">
        <w:t xml:space="preserve">1800  </w:t>
      </w:r>
    </w:p>
    <w:p w:rsidR="00F02541" w:rsidRPr="00014EE6" w:rsidRDefault="00C82134" w:rsidP="00E14E25">
      <w:pPr>
        <w:spacing w:beforeLines="50" w:afterLines="50" w:line="360" w:lineRule="auto"/>
        <w:rPr>
          <w:lang w:eastAsia="zh-CN"/>
        </w:rPr>
      </w:pPr>
      <w:r w:rsidRPr="00014EE6">
        <w:lastRenderedPageBreak/>
        <w:t>【解析】【解答】</w:t>
      </w:r>
      <w:r w:rsidRPr="00014EE6">
        <w:t>∵η=</w:t>
      </w:r>
      <w:r w:rsidR="00E14E25">
        <w:rPr>
          <w:noProof/>
          <w:lang w:eastAsia="zh-CN"/>
        </w:rPr>
        <w:pict>
          <v:shape id="图片 21" o:spid="_x0000_i1045" type="#_x0000_t75" style="width:125.25pt;height:65.25pt;visibility:visible;mso-wrap-style:square">
            <v:imagedata r:id="rId23" o:title=""/>
          </v:shape>
        </w:pict>
      </w:r>
      <w:r w:rsidRPr="00014EE6">
        <w:t>∴W</w:t>
      </w:r>
      <w:r w:rsidRPr="00014EE6">
        <w:rPr>
          <w:vertAlign w:val="subscript"/>
        </w:rPr>
        <w:t>有用</w:t>
      </w:r>
      <w:r w:rsidRPr="00014EE6">
        <w:t>=Q</w:t>
      </w:r>
      <w:r w:rsidRPr="00014EE6">
        <w:rPr>
          <w:vertAlign w:val="subscript"/>
        </w:rPr>
        <w:t>放</w:t>
      </w:r>
      <w:r w:rsidRPr="00014EE6">
        <w:t>η=3 000 J×60%=1800J</w:t>
      </w:r>
      <w:r w:rsidRPr="00014EE6">
        <w:t>。</w:t>
      </w:r>
      <w:r w:rsidRPr="00014EE6">
        <w:br/>
      </w:r>
      <w:r w:rsidRPr="00014EE6">
        <w:rPr>
          <w:lang w:eastAsia="zh-CN"/>
        </w:rPr>
        <w:t>故答案为：</w:t>
      </w:r>
      <w:r w:rsidRPr="00014EE6">
        <w:rPr>
          <w:lang w:eastAsia="zh-CN"/>
        </w:rPr>
        <w:t>1800</w:t>
      </w:r>
      <w:r w:rsidRPr="00014EE6">
        <w:rPr>
          <w:lang w:eastAsia="zh-CN"/>
        </w:rPr>
        <w:t>。</w:t>
      </w:r>
      <w:r w:rsidRPr="00014EE6">
        <w:rPr>
          <w:lang w:eastAsia="zh-CN"/>
        </w:rPr>
        <w:br/>
      </w:r>
      <w:r w:rsidRPr="00014EE6">
        <w:rPr>
          <w:lang w:eastAsia="zh-CN"/>
        </w:rPr>
        <w:t>【分析】根据</w:t>
      </w:r>
      <w:r w:rsidRPr="00014EE6">
        <w:t>η</w:t>
      </w:r>
      <w:r w:rsidRPr="00014EE6">
        <w:rPr>
          <w:lang w:eastAsia="zh-CN"/>
        </w:rPr>
        <w:t>=</w:t>
      </w:r>
      <w:r w:rsidR="00E14E25">
        <w:rPr>
          <w:noProof/>
          <w:lang w:eastAsia="zh-CN"/>
        </w:rPr>
        <w:pict>
          <v:shape id="图片 22" o:spid="_x0000_i1046" type="#_x0000_t75" style="width:125.25pt;height:65.25pt;visibility:visible;mso-wrap-style:square">
            <v:imagedata r:id="rId23" o:title=""/>
          </v:shape>
        </w:pict>
      </w:r>
      <w:r w:rsidRPr="00014EE6">
        <w:rPr>
          <w:lang w:eastAsia="zh-CN"/>
        </w:rPr>
        <w:t>求解。</w:t>
      </w:r>
    </w:p>
    <w:p w:rsidR="00F02541" w:rsidRPr="00014EE6" w:rsidRDefault="00C82134" w:rsidP="00E14E25">
      <w:pPr>
        <w:spacing w:beforeLines="50" w:afterLines="50" w:line="360" w:lineRule="auto"/>
      </w:pPr>
      <w:r w:rsidRPr="00014EE6">
        <w:t>14.</w:t>
      </w:r>
      <w:r w:rsidRPr="00014EE6">
        <w:t>【答案】做功；机械；</w:t>
      </w:r>
      <w:r w:rsidRPr="00014EE6">
        <w:t>3×10</w:t>
      </w:r>
      <w:r w:rsidRPr="00014EE6">
        <w:rPr>
          <w:vertAlign w:val="superscript"/>
        </w:rPr>
        <w:t>7</w:t>
      </w:r>
    </w:p>
    <w:p w:rsidR="00F02541" w:rsidRPr="00014EE6" w:rsidRDefault="00C82134" w:rsidP="00E14E25">
      <w:pPr>
        <w:spacing w:beforeLines="50" w:afterLines="50" w:line="360" w:lineRule="auto"/>
        <w:rPr>
          <w:lang w:eastAsia="zh-CN"/>
        </w:rPr>
      </w:pPr>
      <w:r w:rsidRPr="00014EE6">
        <w:rPr>
          <w:lang w:eastAsia="zh-CN"/>
        </w:rPr>
        <w:t>【解析】【解答】解：</w:t>
      </w:r>
      <w:r w:rsidRPr="00014EE6">
        <w:rPr>
          <w:lang w:eastAsia="zh-CN"/>
        </w:rPr>
        <w:br/>
      </w:r>
      <w:r w:rsidRPr="00014EE6">
        <w:rPr>
          <w:lang w:eastAsia="zh-CN"/>
        </w:rPr>
        <w:t>由图可知，进气门、排气门都关闭，活塞下移，是做功冲程；将燃气的内能转化为活塞的机械能；</w:t>
      </w:r>
      <w:r w:rsidRPr="00014EE6">
        <w:rPr>
          <w:lang w:eastAsia="zh-CN"/>
        </w:rPr>
        <w:br/>
      </w:r>
      <w:r w:rsidRPr="00014EE6">
        <w:rPr>
          <w:lang w:eastAsia="zh-CN"/>
        </w:rPr>
        <w:t>完全燃烧</w:t>
      </w:r>
      <w:r w:rsidRPr="00014EE6">
        <w:rPr>
          <w:lang w:eastAsia="zh-CN"/>
        </w:rPr>
        <w:t>2kg</w:t>
      </w:r>
      <w:r w:rsidRPr="00014EE6">
        <w:rPr>
          <w:lang w:eastAsia="zh-CN"/>
        </w:rPr>
        <w:t>汽油放出的热量：</w:t>
      </w:r>
      <w:r w:rsidRPr="00014EE6">
        <w:rPr>
          <w:lang w:eastAsia="zh-CN"/>
        </w:rPr>
        <w:br/>
        <w:t>Q=mq=2kg×5×10</w:t>
      </w:r>
      <w:r w:rsidRPr="00014EE6">
        <w:rPr>
          <w:vertAlign w:val="superscript"/>
          <w:lang w:eastAsia="zh-CN"/>
        </w:rPr>
        <w:t>7</w:t>
      </w:r>
      <w:r w:rsidRPr="00014EE6">
        <w:rPr>
          <w:lang w:eastAsia="zh-CN"/>
        </w:rPr>
        <w:t>J/kg=10</w:t>
      </w:r>
      <w:r w:rsidRPr="00014EE6">
        <w:rPr>
          <w:vertAlign w:val="superscript"/>
          <w:lang w:eastAsia="zh-CN"/>
        </w:rPr>
        <w:t>8</w:t>
      </w:r>
      <w:r w:rsidRPr="00014EE6">
        <w:rPr>
          <w:lang w:eastAsia="zh-CN"/>
        </w:rPr>
        <w:t>J</w:t>
      </w:r>
      <w:r w:rsidRPr="00014EE6">
        <w:rPr>
          <w:lang w:eastAsia="zh-CN"/>
        </w:rPr>
        <w:t>；</w:t>
      </w:r>
      <w:r w:rsidRPr="00014EE6">
        <w:rPr>
          <w:lang w:eastAsia="zh-CN"/>
        </w:rPr>
        <w:br/>
      </w:r>
      <w:r w:rsidRPr="00014EE6">
        <w:rPr>
          <w:lang w:eastAsia="zh-CN"/>
        </w:rPr>
        <w:t>根据</w:t>
      </w:r>
      <w:r w:rsidRPr="00014EE6">
        <w:t>η</w:t>
      </w:r>
      <w:r w:rsidRPr="00014EE6">
        <w:rPr>
          <w:lang w:eastAsia="zh-CN"/>
        </w:rPr>
        <w:t>=</w:t>
      </w:r>
      <w:r w:rsidR="00E14E25">
        <w:rPr>
          <w:noProof/>
          <w:lang w:eastAsia="zh-CN"/>
        </w:rPr>
        <w:pict>
          <v:shape id="图片 23" o:spid="_x0000_i1047" type="#_x0000_t75" style="width:15pt;height:23.25pt;visibility:visible;mso-wrap-style:square">
            <v:imagedata r:id="rId24" o:title=""/>
          </v:shape>
        </w:pict>
      </w:r>
      <w:r w:rsidRPr="00014EE6">
        <w:rPr>
          <w:lang w:eastAsia="zh-CN"/>
        </w:rPr>
        <w:t>可知，</w:t>
      </w:r>
      <w:r w:rsidRPr="00014EE6">
        <w:rPr>
          <w:lang w:eastAsia="zh-CN"/>
        </w:rPr>
        <w:br/>
      </w:r>
      <w:r w:rsidRPr="00014EE6">
        <w:rPr>
          <w:lang w:eastAsia="zh-CN"/>
        </w:rPr>
        <w:t>汽油机对外做的有用功为：</w:t>
      </w:r>
      <w:r w:rsidRPr="00014EE6">
        <w:rPr>
          <w:lang w:eastAsia="zh-CN"/>
        </w:rPr>
        <w:t>W=Q</w:t>
      </w:r>
      <w:r w:rsidRPr="00014EE6">
        <w:t>η</w:t>
      </w:r>
      <w:r w:rsidRPr="00014EE6">
        <w:rPr>
          <w:lang w:eastAsia="zh-CN"/>
        </w:rPr>
        <w:t>=10</w:t>
      </w:r>
      <w:r w:rsidRPr="00014EE6">
        <w:rPr>
          <w:vertAlign w:val="superscript"/>
          <w:lang w:eastAsia="zh-CN"/>
        </w:rPr>
        <w:t>8</w:t>
      </w:r>
      <w:r w:rsidRPr="00014EE6">
        <w:rPr>
          <w:lang w:eastAsia="zh-CN"/>
        </w:rPr>
        <w:t>J×30%=3×10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故答案为：做功；机械；</w:t>
      </w:r>
      <w:r w:rsidRPr="00014EE6">
        <w:rPr>
          <w:lang w:eastAsia="zh-CN"/>
        </w:rPr>
        <w:t>3×10</w:t>
      </w:r>
      <w:r w:rsidRPr="00014EE6">
        <w:rPr>
          <w:vertAlign w:val="superscript"/>
          <w:lang w:eastAsia="zh-CN"/>
        </w:rPr>
        <w:t>7</w:t>
      </w:r>
      <w:r w:rsidRPr="00014EE6">
        <w:rPr>
          <w:lang w:eastAsia="zh-CN"/>
        </w:rPr>
        <w:t>．</w:t>
      </w:r>
      <w:r w:rsidRPr="00014EE6">
        <w:rPr>
          <w:lang w:eastAsia="zh-CN"/>
        </w:rPr>
        <w:br/>
      </w:r>
      <w:r w:rsidRPr="00014EE6">
        <w:rPr>
          <w:lang w:eastAsia="zh-CN"/>
        </w:rPr>
        <w:t>【分析】（</w:t>
      </w:r>
      <w:r w:rsidRPr="00014EE6">
        <w:rPr>
          <w:lang w:eastAsia="zh-CN"/>
        </w:rPr>
        <w:t>1</w:t>
      </w:r>
      <w:r w:rsidRPr="00014EE6">
        <w:rPr>
          <w:lang w:eastAsia="zh-CN"/>
        </w:rPr>
        <w:t>）内燃机的四个冲程有吸气冲程、压缩冲程、做功冲程、排气冲程，只有做功冲程对外输出功，将内能转化为机械能．</w:t>
      </w:r>
      <w:r w:rsidRPr="00014EE6">
        <w:rPr>
          <w:lang w:eastAsia="zh-CN"/>
        </w:rPr>
        <w:br/>
      </w:r>
      <w:r w:rsidRPr="00014EE6">
        <w:rPr>
          <w:lang w:eastAsia="zh-CN"/>
        </w:rPr>
        <w:t>（</w:t>
      </w:r>
      <w:r w:rsidRPr="00014EE6">
        <w:rPr>
          <w:lang w:eastAsia="zh-CN"/>
        </w:rPr>
        <w:t>2</w:t>
      </w:r>
      <w:r w:rsidRPr="00014EE6">
        <w:rPr>
          <w:lang w:eastAsia="zh-CN"/>
        </w:rPr>
        <w:t>）利用热量公式</w:t>
      </w:r>
      <w:r w:rsidRPr="00014EE6">
        <w:rPr>
          <w:lang w:eastAsia="zh-CN"/>
        </w:rPr>
        <w:t>Q=mq</w:t>
      </w:r>
      <w:r w:rsidRPr="00014EE6">
        <w:rPr>
          <w:lang w:eastAsia="zh-CN"/>
        </w:rPr>
        <w:t>求解放出的热量；根据</w:t>
      </w:r>
      <w:r w:rsidRPr="00014EE6">
        <w:t>η</w:t>
      </w:r>
      <w:r w:rsidRPr="00014EE6">
        <w:rPr>
          <w:lang w:eastAsia="zh-CN"/>
        </w:rPr>
        <w:t>=</w:t>
      </w:r>
      <w:r w:rsidR="00E14E25">
        <w:rPr>
          <w:noProof/>
          <w:lang w:eastAsia="zh-CN"/>
        </w:rPr>
        <w:pict>
          <v:shape id="图片 24" o:spid="_x0000_i1048" type="#_x0000_t75" style="width:15pt;height:23.25pt;visibility:visible;mso-wrap-style:square">
            <v:imagedata r:id="rId24" o:title=""/>
          </v:shape>
        </w:pict>
      </w:r>
      <w:r w:rsidRPr="00014EE6">
        <w:rPr>
          <w:lang w:eastAsia="zh-CN"/>
        </w:rPr>
        <w:t>​</w:t>
      </w:r>
      <w:r w:rsidRPr="00014EE6">
        <w:rPr>
          <w:lang w:eastAsia="zh-CN"/>
        </w:rPr>
        <w:t>求出有用功．</w:t>
      </w:r>
    </w:p>
    <w:p w:rsidR="00F02541" w:rsidRPr="00014EE6" w:rsidRDefault="00C82134" w:rsidP="00E14E25">
      <w:pPr>
        <w:spacing w:beforeLines="50" w:afterLines="50" w:line="360" w:lineRule="auto"/>
        <w:rPr>
          <w:lang w:eastAsia="zh-CN"/>
        </w:rPr>
      </w:pPr>
      <w:r w:rsidRPr="00014EE6">
        <w:rPr>
          <w:lang w:eastAsia="zh-CN"/>
        </w:rPr>
        <w:t>15.</w:t>
      </w:r>
      <w:r w:rsidRPr="00014EE6">
        <w:rPr>
          <w:lang w:eastAsia="zh-CN"/>
        </w:rPr>
        <w:t>【答案】做功；</w:t>
      </w:r>
      <w:r w:rsidRPr="00014EE6">
        <w:rPr>
          <w:lang w:eastAsia="zh-CN"/>
        </w:rPr>
        <w:t xml:space="preserve">30%  </w:t>
      </w:r>
    </w:p>
    <w:p w:rsidR="00F02541" w:rsidRPr="00014EE6" w:rsidRDefault="00C82134" w:rsidP="00E14E25">
      <w:pPr>
        <w:spacing w:beforeLines="50" w:afterLines="50" w:line="360" w:lineRule="auto"/>
        <w:rPr>
          <w:lang w:eastAsia="zh-CN"/>
        </w:rPr>
      </w:pPr>
      <w:r w:rsidRPr="00014EE6">
        <w:rPr>
          <w:lang w:eastAsia="zh-CN"/>
        </w:rPr>
        <w:t>【解析】【解答】解：（</w:t>
      </w:r>
      <w:r w:rsidRPr="00014EE6">
        <w:rPr>
          <w:lang w:eastAsia="zh-CN"/>
        </w:rPr>
        <w:t>1</w:t>
      </w:r>
      <w:r w:rsidRPr="00014EE6">
        <w:rPr>
          <w:lang w:eastAsia="zh-CN"/>
        </w:rPr>
        <w:t>）内燃机的一个工作循环有四个冲程，即吸气冲程、压缩冲程、做功冲程、排气冲程，在压缩冲程中，活塞由上向下压缩气缸内的空气，即对空气做功，使得空气的内能增加，温度升高，这是通过做功的方式改变了气缸内物质的内能；</w:t>
      </w:r>
      <w:r w:rsidRPr="00014EE6">
        <w:rPr>
          <w:lang w:eastAsia="zh-CN"/>
        </w:rPr>
        <w:br/>
      </w:r>
      <w:r w:rsidRPr="00014EE6">
        <w:rPr>
          <w:lang w:eastAsia="zh-CN"/>
        </w:rPr>
        <w:t>（</w:t>
      </w:r>
      <w:r w:rsidRPr="00014EE6">
        <w:rPr>
          <w:lang w:eastAsia="zh-CN"/>
        </w:rPr>
        <w:t>2</w:t>
      </w:r>
      <w:r w:rsidRPr="00014EE6">
        <w:rPr>
          <w:lang w:eastAsia="zh-CN"/>
        </w:rPr>
        <w:t>）由图可知，热机的效率最大为：</w:t>
      </w:r>
      <w:r w:rsidRPr="00014EE6">
        <w:rPr>
          <w:lang w:eastAsia="zh-CN"/>
        </w:rPr>
        <w:t>100%</w:t>
      </w:r>
      <w:r w:rsidRPr="00014EE6">
        <w:rPr>
          <w:lang w:eastAsia="zh-CN"/>
        </w:rPr>
        <w:t>﹣</w:t>
      </w:r>
      <w:r w:rsidRPr="00014EE6">
        <w:rPr>
          <w:lang w:eastAsia="zh-CN"/>
        </w:rPr>
        <w:t>33%</w:t>
      </w:r>
      <w:r w:rsidRPr="00014EE6">
        <w:rPr>
          <w:lang w:eastAsia="zh-CN"/>
        </w:rPr>
        <w:t>﹣</w:t>
      </w:r>
      <w:r w:rsidRPr="00014EE6">
        <w:rPr>
          <w:lang w:eastAsia="zh-CN"/>
        </w:rPr>
        <w:t>30%</w:t>
      </w:r>
      <w:r w:rsidRPr="00014EE6">
        <w:rPr>
          <w:lang w:eastAsia="zh-CN"/>
        </w:rPr>
        <w:t>﹣</w:t>
      </w:r>
      <w:r w:rsidRPr="00014EE6">
        <w:rPr>
          <w:lang w:eastAsia="zh-CN"/>
        </w:rPr>
        <w:t>7%=30%</w:t>
      </w:r>
      <w:r w:rsidRPr="00014EE6">
        <w:rPr>
          <w:lang w:eastAsia="zh-CN"/>
        </w:rPr>
        <w:t>，所以热机的效率最大为</w:t>
      </w:r>
      <w:r w:rsidRPr="00014EE6">
        <w:rPr>
          <w:lang w:eastAsia="zh-CN"/>
        </w:rPr>
        <w:t>30%</w:t>
      </w:r>
      <w:r w:rsidRPr="00014EE6">
        <w:rPr>
          <w:lang w:eastAsia="zh-CN"/>
        </w:rPr>
        <w:t>．</w:t>
      </w:r>
      <w:r w:rsidRPr="00014EE6">
        <w:rPr>
          <w:lang w:eastAsia="zh-CN"/>
        </w:rPr>
        <w:br/>
      </w:r>
      <w:r w:rsidRPr="00014EE6">
        <w:rPr>
          <w:lang w:eastAsia="zh-CN"/>
        </w:rPr>
        <w:t>故答案为：做功；</w:t>
      </w:r>
      <w:r w:rsidRPr="00014EE6">
        <w:rPr>
          <w:lang w:eastAsia="zh-CN"/>
        </w:rPr>
        <w:t>30%</w:t>
      </w:r>
      <w:r w:rsidRPr="00014EE6">
        <w:rPr>
          <w:lang w:eastAsia="zh-CN"/>
        </w:rPr>
        <w:t>．</w:t>
      </w:r>
      <w:r w:rsidRPr="00014EE6">
        <w:rPr>
          <w:lang w:eastAsia="zh-CN"/>
        </w:rPr>
        <w:br/>
      </w:r>
      <w:r w:rsidRPr="00014EE6">
        <w:rPr>
          <w:lang w:eastAsia="zh-CN"/>
        </w:rPr>
        <w:t>【分析】（</w:t>
      </w:r>
      <w:r w:rsidRPr="00014EE6">
        <w:rPr>
          <w:lang w:eastAsia="zh-CN"/>
        </w:rPr>
        <w:t>1</w:t>
      </w:r>
      <w:r w:rsidRPr="00014EE6">
        <w:rPr>
          <w:lang w:eastAsia="zh-CN"/>
        </w:rPr>
        <w:t>）改变内能有两种方式：做功和热传递．内燃机的一个工作循环有四个冲程，即吸气冲程、压缩冲程、做功冲程、排气冲程；压缩冲程即进气门和排气门都关闭，活塞由上向下运动，压缩空气做功，使气缸内气体内能增加温度升高；对于做功冲程，即气缸内的混合物被引燃，导致气缸内产生高温高压燃</w:t>
      </w:r>
      <w:r w:rsidRPr="00014EE6">
        <w:rPr>
          <w:lang w:eastAsia="zh-CN"/>
        </w:rPr>
        <w:lastRenderedPageBreak/>
        <w:t>气，这些燃气推动活塞做功，使活塞由上向下运动；</w:t>
      </w:r>
      <w:r w:rsidRPr="00014EE6">
        <w:rPr>
          <w:lang w:eastAsia="zh-CN"/>
        </w:rPr>
        <w:br/>
      </w:r>
      <w:r w:rsidRPr="00014EE6">
        <w:rPr>
          <w:lang w:eastAsia="zh-CN"/>
        </w:rPr>
        <w:t>（</w:t>
      </w:r>
      <w:r w:rsidRPr="00014EE6">
        <w:rPr>
          <w:lang w:eastAsia="zh-CN"/>
        </w:rPr>
        <w:t>2</w:t>
      </w:r>
      <w:r w:rsidRPr="00014EE6">
        <w:rPr>
          <w:lang w:eastAsia="zh-CN"/>
        </w:rPr>
        <w:t>）由能流图得出转化为有用功的能量占总能量的比值，得</w:t>
      </w:r>
      <w:r w:rsidRPr="00014EE6">
        <w:rPr>
          <w:lang w:eastAsia="zh-CN"/>
        </w:rPr>
        <w:t xml:space="preserve">出内燃机的最大效率．　</w:t>
      </w:r>
    </w:p>
    <w:p w:rsidR="00F02541" w:rsidRPr="00014EE6" w:rsidRDefault="00C82134" w:rsidP="00E14E25">
      <w:pPr>
        <w:spacing w:beforeLines="50" w:afterLines="50" w:line="360" w:lineRule="auto"/>
        <w:rPr>
          <w:lang w:eastAsia="zh-CN"/>
        </w:rPr>
      </w:pPr>
      <w:r w:rsidRPr="00014EE6">
        <w:rPr>
          <w:lang w:eastAsia="zh-CN"/>
        </w:rPr>
        <w:t>三、计算题</w:t>
      </w:r>
    </w:p>
    <w:p w:rsidR="00F02541" w:rsidRPr="00014EE6" w:rsidRDefault="00C82134" w:rsidP="00E14E25">
      <w:pPr>
        <w:spacing w:beforeLines="50" w:afterLines="50" w:line="360" w:lineRule="auto"/>
        <w:rPr>
          <w:lang w:eastAsia="zh-CN"/>
        </w:rPr>
      </w:pPr>
      <w:r w:rsidRPr="00014EE6">
        <w:rPr>
          <w:lang w:eastAsia="zh-CN"/>
        </w:rPr>
        <w:t>16.</w:t>
      </w:r>
      <w:r w:rsidRPr="00014EE6">
        <w:rPr>
          <w:lang w:eastAsia="zh-CN"/>
        </w:rPr>
        <w:t>【答案】解：（</w:t>
      </w:r>
      <w:r w:rsidRPr="00014EE6">
        <w:rPr>
          <w:lang w:eastAsia="zh-CN"/>
        </w:rPr>
        <w:t>1</w:t>
      </w:r>
      <w:r w:rsidRPr="00014EE6">
        <w:rPr>
          <w:lang w:eastAsia="zh-CN"/>
        </w:rPr>
        <w:t>）水吸收的热量：</w:t>
      </w:r>
      <w:r w:rsidRPr="00014EE6">
        <w:rPr>
          <w:lang w:eastAsia="zh-CN"/>
        </w:rPr>
        <w:br/>
        <w:t>Q</w:t>
      </w:r>
      <w:r w:rsidRPr="00014EE6">
        <w:rPr>
          <w:vertAlign w:val="subscript"/>
          <w:lang w:eastAsia="zh-CN"/>
        </w:rPr>
        <w:t>吸</w:t>
      </w:r>
      <w:r w:rsidRPr="00014EE6">
        <w:rPr>
          <w:lang w:eastAsia="zh-CN"/>
        </w:rPr>
        <w:t>=c</w:t>
      </w:r>
      <w:r w:rsidRPr="00014EE6">
        <w:rPr>
          <w:vertAlign w:val="subscript"/>
          <w:lang w:eastAsia="zh-CN"/>
        </w:rPr>
        <w:t>水</w:t>
      </w:r>
      <w:r w:rsidRPr="00014EE6">
        <w:rPr>
          <w:lang w:eastAsia="zh-CN"/>
        </w:rPr>
        <w:t>m</w:t>
      </w:r>
      <w:r w:rsidRPr="00014EE6">
        <w:rPr>
          <w:vertAlign w:val="subscript"/>
          <w:lang w:eastAsia="zh-CN"/>
        </w:rPr>
        <w:t>水</w:t>
      </w:r>
      <w:r w:rsidRPr="00014EE6">
        <w:rPr>
          <w:lang w:eastAsia="zh-CN"/>
        </w:rPr>
        <w:t>（</w:t>
      </w:r>
      <w:r w:rsidRPr="00014EE6">
        <w:rPr>
          <w:lang w:eastAsia="zh-CN"/>
        </w:rPr>
        <w:t>t</w:t>
      </w:r>
      <w:r w:rsidRPr="00014EE6">
        <w:rPr>
          <w:vertAlign w:val="subscript"/>
          <w:lang w:eastAsia="zh-CN"/>
        </w:rPr>
        <w:t>2</w:t>
      </w:r>
      <w:r w:rsidRPr="00014EE6">
        <w:rPr>
          <w:lang w:eastAsia="zh-CN"/>
        </w:rPr>
        <w:t>﹣</w:t>
      </w:r>
      <w:r w:rsidRPr="00014EE6">
        <w:rPr>
          <w:lang w:eastAsia="zh-CN"/>
        </w:rPr>
        <w:t>t</w:t>
      </w:r>
      <w:r w:rsidRPr="00014EE6">
        <w:rPr>
          <w:vertAlign w:val="subscript"/>
          <w:lang w:eastAsia="zh-CN"/>
        </w:rPr>
        <w:t>1</w:t>
      </w:r>
      <w:r w:rsidRPr="00014EE6">
        <w:rPr>
          <w:lang w:eastAsia="zh-CN"/>
        </w:rPr>
        <w:t>）</w:t>
      </w:r>
      <w:r w:rsidRPr="00014EE6">
        <w:rPr>
          <w:lang w:eastAsia="zh-CN"/>
        </w:rPr>
        <w:t>=4.2×10</w:t>
      </w:r>
      <w:r w:rsidRPr="00014EE6">
        <w:rPr>
          <w:vertAlign w:val="superscript"/>
          <w:lang w:eastAsia="zh-CN"/>
        </w:rPr>
        <w:t>3</w:t>
      </w:r>
      <w:r w:rsidRPr="00014EE6">
        <w:rPr>
          <w:lang w:eastAsia="zh-CN"/>
        </w:rPr>
        <w:t>J/</w:t>
      </w:r>
      <w:r w:rsidRPr="00014EE6">
        <w:rPr>
          <w:lang w:eastAsia="zh-CN"/>
        </w:rPr>
        <w:t>（</w:t>
      </w:r>
      <w:r w:rsidRPr="00014EE6">
        <w:rPr>
          <w:lang w:eastAsia="zh-CN"/>
        </w:rPr>
        <w:t>kg•℃</w:t>
      </w:r>
      <w:r w:rsidRPr="00014EE6">
        <w:rPr>
          <w:lang w:eastAsia="zh-CN"/>
        </w:rPr>
        <w:t>）</w:t>
      </w:r>
      <w:r w:rsidRPr="00014EE6">
        <w:rPr>
          <w:lang w:eastAsia="zh-CN"/>
        </w:rPr>
        <w:t>×40kg×</w:t>
      </w:r>
      <w:r w:rsidRPr="00014EE6">
        <w:rPr>
          <w:lang w:eastAsia="zh-CN"/>
        </w:rPr>
        <w:t>（</w:t>
      </w:r>
      <w:r w:rsidRPr="00014EE6">
        <w:rPr>
          <w:lang w:eastAsia="zh-CN"/>
        </w:rPr>
        <w:t>100℃</w:t>
      </w:r>
      <w:r w:rsidRPr="00014EE6">
        <w:rPr>
          <w:lang w:eastAsia="zh-CN"/>
        </w:rPr>
        <w:t>﹣</w:t>
      </w:r>
      <w:r w:rsidRPr="00014EE6">
        <w:rPr>
          <w:lang w:eastAsia="zh-CN"/>
        </w:rPr>
        <w:t>20℃</w:t>
      </w:r>
      <w:r w:rsidRPr="00014EE6">
        <w:rPr>
          <w:lang w:eastAsia="zh-CN"/>
        </w:rPr>
        <w:t>）</w:t>
      </w:r>
      <w:r w:rsidRPr="00014EE6">
        <w:rPr>
          <w:lang w:eastAsia="zh-CN"/>
        </w:rPr>
        <w:t>=1.344×10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2</w:t>
      </w:r>
      <w:r w:rsidRPr="00014EE6">
        <w:rPr>
          <w:lang w:eastAsia="zh-CN"/>
        </w:rPr>
        <w:t>）</w:t>
      </w:r>
      <w:r w:rsidRPr="00014EE6">
        <w:rPr>
          <w:lang w:eastAsia="zh-CN"/>
        </w:rPr>
        <w:t>∵</w:t>
      </w:r>
      <w:r w:rsidRPr="00014EE6">
        <w:rPr>
          <w:lang w:eastAsia="zh-CN"/>
        </w:rPr>
        <w:t>炉子的效率为</w:t>
      </w:r>
      <w:r w:rsidRPr="00014EE6">
        <w:rPr>
          <w:lang w:eastAsia="zh-CN"/>
        </w:rPr>
        <w:t>20%</w:t>
      </w:r>
      <w:r w:rsidRPr="00014EE6">
        <w:rPr>
          <w:lang w:eastAsia="zh-CN"/>
        </w:rPr>
        <w:t>，</w:t>
      </w:r>
      <w:r w:rsidRPr="00014EE6">
        <w:rPr>
          <w:lang w:eastAsia="zh-CN"/>
        </w:rPr>
        <w:br/>
        <w:t>∴</w:t>
      </w:r>
      <w:r w:rsidRPr="00014EE6">
        <w:rPr>
          <w:lang w:eastAsia="zh-CN"/>
        </w:rPr>
        <w:t>煤燃烧放出的热量</w:t>
      </w:r>
      <w:r w:rsidRPr="00014EE6">
        <w:rPr>
          <w:lang w:eastAsia="zh-CN"/>
        </w:rPr>
        <w:t>Q</w:t>
      </w:r>
      <w:r w:rsidRPr="00014EE6">
        <w:rPr>
          <w:vertAlign w:val="subscript"/>
          <w:lang w:eastAsia="zh-CN"/>
        </w:rPr>
        <w:t>放</w:t>
      </w:r>
      <w:r w:rsidRPr="00014EE6">
        <w:rPr>
          <w:lang w:eastAsia="zh-CN"/>
        </w:rPr>
        <w:t>=</w:t>
      </w:r>
      <w:r w:rsidR="00E14E25">
        <w:rPr>
          <w:noProof/>
          <w:lang w:eastAsia="zh-CN"/>
        </w:rPr>
        <w:pict>
          <v:shape id="图片 25" o:spid="_x0000_i1049" type="#_x0000_t75" style="width:20.25pt;height:34.5pt;visibility:visible;mso-wrap-style:square">
            <v:imagedata r:id="rId25" o:title=""/>
          </v:shape>
        </w:pict>
      </w:r>
      <w:r w:rsidRPr="00014EE6">
        <w:rPr>
          <w:lang w:eastAsia="zh-CN"/>
        </w:rPr>
        <w:t>=</w:t>
      </w:r>
      <w:r w:rsidR="00E14E25">
        <w:rPr>
          <w:noProof/>
          <w:lang w:eastAsia="zh-CN"/>
        </w:rPr>
        <w:pict>
          <v:shape id="图片 26" o:spid="_x0000_i1050" type="#_x0000_t75" style="width:56.25pt;height:24pt;visibility:visible;mso-wrap-style:square">
            <v:imagedata r:id="rId26" o:title=""/>
          </v:shape>
        </w:pict>
      </w:r>
      <w:r w:rsidRPr="00014EE6">
        <w:rPr>
          <w:lang w:eastAsia="zh-CN"/>
        </w:rPr>
        <w:t>=6.72×10</w:t>
      </w:r>
      <w:r w:rsidRPr="00014EE6">
        <w:rPr>
          <w:vertAlign w:val="superscript"/>
          <w:lang w:eastAsia="zh-CN"/>
        </w:rPr>
        <w:t>7</w:t>
      </w:r>
      <w:r w:rsidRPr="00014EE6">
        <w:rPr>
          <w:lang w:eastAsia="zh-CN"/>
        </w:rPr>
        <w:t>J</w:t>
      </w:r>
      <w:r w:rsidRPr="00014EE6">
        <w:rPr>
          <w:lang w:eastAsia="zh-CN"/>
        </w:rPr>
        <w:t>，</w:t>
      </w:r>
      <w:r w:rsidRPr="00014EE6">
        <w:rPr>
          <w:lang w:eastAsia="zh-CN"/>
        </w:rPr>
        <w:br/>
        <w:t>∵</w:t>
      </w:r>
      <w:r w:rsidRPr="00014EE6">
        <w:rPr>
          <w:lang w:eastAsia="zh-CN"/>
        </w:rPr>
        <w:t>煤燃烧的效率为</w:t>
      </w:r>
      <w:r w:rsidRPr="00014EE6">
        <w:rPr>
          <w:lang w:eastAsia="zh-CN"/>
        </w:rPr>
        <w:t>70%</w:t>
      </w:r>
      <w:r w:rsidRPr="00014EE6">
        <w:rPr>
          <w:lang w:eastAsia="zh-CN"/>
        </w:rPr>
        <w:t>，</w:t>
      </w:r>
      <w:r w:rsidRPr="00014EE6">
        <w:rPr>
          <w:lang w:eastAsia="zh-CN"/>
        </w:rPr>
        <w:br/>
        <w:t>∴</w:t>
      </w:r>
      <w:r w:rsidRPr="00014EE6">
        <w:rPr>
          <w:lang w:eastAsia="zh-CN"/>
        </w:rPr>
        <w:t>煤完全燃烧放出的热量</w:t>
      </w:r>
      <w:r w:rsidRPr="00014EE6">
        <w:rPr>
          <w:lang w:eastAsia="zh-CN"/>
        </w:rPr>
        <w:t>Q</w:t>
      </w:r>
      <w:r w:rsidRPr="00014EE6">
        <w:rPr>
          <w:vertAlign w:val="subscript"/>
          <w:lang w:eastAsia="zh-CN"/>
        </w:rPr>
        <w:t>放</w:t>
      </w:r>
      <w:r w:rsidRPr="00014EE6">
        <w:rPr>
          <w:lang w:eastAsia="zh-CN"/>
        </w:rPr>
        <w:t>′=</w:t>
      </w:r>
      <w:r w:rsidR="00E14E25">
        <w:rPr>
          <w:noProof/>
          <w:lang w:eastAsia="zh-CN"/>
        </w:rPr>
        <w:pict>
          <v:shape id="图片 27" o:spid="_x0000_i1051" type="#_x0000_t75" style="width:52.5pt;height:24pt;visibility:visible;mso-wrap-style:square">
            <v:imagedata r:id="rId27" o:title=""/>
          </v:shape>
        </w:pict>
      </w:r>
      <w:r w:rsidRPr="00014EE6">
        <w:rPr>
          <w:lang w:eastAsia="zh-CN"/>
        </w:rPr>
        <w:t>=9.6×10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根据</w:t>
      </w:r>
      <w:r w:rsidRPr="00014EE6">
        <w:rPr>
          <w:lang w:eastAsia="zh-CN"/>
        </w:rPr>
        <w:t>Q=mq</w:t>
      </w:r>
      <w:r w:rsidRPr="00014EE6">
        <w:rPr>
          <w:lang w:eastAsia="zh-CN"/>
        </w:rPr>
        <w:t>可得：</w:t>
      </w:r>
      <w:r w:rsidRPr="00014EE6">
        <w:rPr>
          <w:lang w:eastAsia="zh-CN"/>
        </w:rPr>
        <w:br/>
      </w:r>
      <w:r w:rsidRPr="00014EE6">
        <w:rPr>
          <w:lang w:eastAsia="zh-CN"/>
        </w:rPr>
        <w:t>需要燃烧煤的质量</w:t>
      </w:r>
      <w:r w:rsidRPr="00014EE6">
        <w:rPr>
          <w:lang w:eastAsia="zh-CN"/>
        </w:rPr>
        <w:t>m</w:t>
      </w:r>
      <w:r w:rsidRPr="00014EE6">
        <w:rPr>
          <w:vertAlign w:val="subscript"/>
          <w:lang w:eastAsia="zh-CN"/>
        </w:rPr>
        <w:t>煤</w:t>
      </w:r>
      <w:r w:rsidRPr="00014EE6">
        <w:rPr>
          <w:lang w:eastAsia="zh-CN"/>
        </w:rPr>
        <w:t>=</w:t>
      </w:r>
      <w:r w:rsidR="00E14E25">
        <w:rPr>
          <w:noProof/>
          <w:lang w:eastAsia="zh-CN"/>
        </w:rPr>
        <w:pict>
          <v:shape id="图片 28" o:spid="_x0000_i1052" type="#_x0000_t75" style="width:30pt;height:35.25pt;visibility:visible;mso-wrap-style:square">
            <v:imagedata r:id="rId28" o:title=""/>
          </v:shape>
        </w:pict>
      </w:r>
      <w:r w:rsidRPr="00014EE6">
        <w:rPr>
          <w:lang w:eastAsia="zh-CN"/>
        </w:rPr>
        <w:t>=</w:t>
      </w:r>
      <w:r w:rsidR="00E14E25">
        <w:rPr>
          <w:noProof/>
          <w:lang w:eastAsia="zh-CN"/>
        </w:rPr>
        <w:pict>
          <v:shape id="图片 29" o:spid="_x0000_i1053" type="#_x0000_t75" style="width:61.5pt;height:29.25pt;visibility:visible;mso-wrap-style:square">
            <v:imagedata r:id="rId29" o:title=""/>
          </v:shape>
        </w:pict>
      </w:r>
      <w:r w:rsidRPr="00014EE6">
        <w:rPr>
          <w:lang w:eastAsia="zh-CN"/>
        </w:rPr>
        <w:t>=3.2kg</w:t>
      </w:r>
      <w:r w:rsidRPr="00014EE6">
        <w:rPr>
          <w:lang w:eastAsia="zh-CN"/>
        </w:rPr>
        <w:t>．</w:t>
      </w:r>
      <w:r w:rsidRPr="00014EE6">
        <w:rPr>
          <w:lang w:eastAsia="zh-CN"/>
        </w:rPr>
        <w:br/>
      </w:r>
      <w:r w:rsidRPr="00014EE6">
        <w:rPr>
          <w:lang w:eastAsia="zh-CN"/>
        </w:rPr>
        <w:t>答：水需要吸收的热量为</w:t>
      </w:r>
      <w:r w:rsidRPr="00014EE6">
        <w:rPr>
          <w:lang w:eastAsia="zh-CN"/>
        </w:rPr>
        <w:t>1.344×10</w:t>
      </w:r>
      <w:r w:rsidRPr="00014EE6">
        <w:rPr>
          <w:vertAlign w:val="superscript"/>
          <w:lang w:eastAsia="zh-CN"/>
        </w:rPr>
        <w:t>7</w:t>
      </w:r>
      <w:r w:rsidRPr="00014EE6">
        <w:rPr>
          <w:lang w:eastAsia="zh-CN"/>
        </w:rPr>
        <w:t>J</w:t>
      </w:r>
      <w:r w:rsidRPr="00014EE6">
        <w:rPr>
          <w:lang w:eastAsia="zh-CN"/>
        </w:rPr>
        <w:t>，需要燃烧</w:t>
      </w:r>
      <w:r w:rsidRPr="00014EE6">
        <w:rPr>
          <w:lang w:eastAsia="zh-CN"/>
        </w:rPr>
        <w:t>3.2kg</w:t>
      </w:r>
      <w:r w:rsidRPr="00014EE6">
        <w:rPr>
          <w:lang w:eastAsia="zh-CN"/>
        </w:rPr>
        <w:t>的煤．</w:t>
      </w:r>
    </w:p>
    <w:p w:rsidR="00F02541" w:rsidRPr="00014EE6" w:rsidRDefault="00C82134" w:rsidP="00E14E25">
      <w:pPr>
        <w:spacing w:beforeLines="50" w:afterLines="50" w:line="360" w:lineRule="auto"/>
        <w:rPr>
          <w:lang w:eastAsia="zh-CN"/>
        </w:rPr>
      </w:pPr>
      <w:r w:rsidRPr="00014EE6">
        <w:rPr>
          <w:lang w:eastAsia="zh-CN"/>
        </w:rPr>
        <w:t>【解析】【解答】解：</w:t>
      </w:r>
      <w:r w:rsidRPr="00014EE6">
        <w:rPr>
          <w:lang w:eastAsia="zh-CN"/>
        </w:rPr>
        <w:t>（</w:t>
      </w:r>
      <w:r w:rsidRPr="00014EE6">
        <w:rPr>
          <w:lang w:eastAsia="zh-CN"/>
        </w:rPr>
        <w:t>1</w:t>
      </w:r>
      <w:r w:rsidRPr="00014EE6">
        <w:rPr>
          <w:lang w:eastAsia="zh-CN"/>
        </w:rPr>
        <w:t>）水吸收的热量：</w:t>
      </w:r>
      <w:r w:rsidRPr="00014EE6">
        <w:rPr>
          <w:lang w:eastAsia="zh-CN"/>
        </w:rPr>
        <w:br/>
        <w:t>Q</w:t>
      </w:r>
      <w:r w:rsidRPr="00014EE6">
        <w:rPr>
          <w:vertAlign w:val="subscript"/>
          <w:lang w:eastAsia="zh-CN"/>
        </w:rPr>
        <w:t>吸</w:t>
      </w:r>
      <w:r w:rsidRPr="00014EE6">
        <w:rPr>
          <w:lang w:eastAsia="zh-CN"/>
        </w:rPr>
        <w:t>=c</w:t>
      </w:r>
      <w:r w:rsidRPr="00014EE6">
        <w:rPr>
          <w:vertAlign w:val="subscript"/>
          <w:lang w:eastAsia="zh-CN"/>
        </w:rPr>
        <w:t>水</w:t>
      </w:r>
      <w:r w:rsidRPr="00014EE6">
        <w:rPr>
          <w:lang w:eastAsia="zh-CN"/>
        </w:rPr>
        <w:t>m</w:t>
      </w:r>
      <w:r w:rsidRPr="00014EE6">
        <w:rPr>
          <w:vertAlign w:val="subscript"/>
          <w:lang w:eastAsia="zh-CN"/>
        </w:rPr>
        <w:t>水</w:t>
      </w:r>
      <w:r w:rsidRPr="00014EE6">
        <w:rPr>
          <w:lang w:eastAsia="zh-CN"/>
        </w:rPr>
        <w:t>（</w:t>
      </w:r>
      <w:r w:rsidRPr="00014EE6">
        <w:rPr>
          <w:lang w:eastAsia="zh-CN"/>
        </w:rPr>
        <w:t>t</w:t>
      </w:r>
      <w:r w:rsidRPr="00014EE6">
        <w:rPr>
          <w:vertAlign w:val="subscript"/>
          <w:lang w:eastAsia="zh-CN"/>
        </w:rPr>
        <w:t>2</w:t>
      </w:r>
      <w:r w:rsidRPr="00014EE6">
        <w:rPr>
          <w:lang w:eastAsia="zh-CN"/>
        </w:rPr>
        <w:t>﹣</w:t>
      </w:r>
      <w:r w:rsidRPr="00014EE6">
        <w:rPr>
          <w:lang w:eastAsia="zh-CN"/>
        </w:rPr>
        <w:t>t</w:t>
      </w:r>
      <w:r w:rsidRPr="00014EE6">
        <w:rPr>
          <w:vertAlign w:val="subscript"/>
          <w:lang w:eastAsia="zh-CN"/>
        </w:rPr>
        <w:t>1</w:t>
      </w:r>
      <w:r w:rsidRPr="00014EE6">
        <w:rPr>
          <w:lang w:eastAsia="zh-CN"/>
        </w:rPr>
        <w:t>）</w:t>
      </w:r>
      <w:r w:rsidRPr="00014EE6">
        <w:rPr>
          <w:lang w:eastAsia="zh-CN"/>
        </w:rPr>
        <w:t>=4.2×10</w:t>
      </w:r>
      <w:r w:rsidRPr="00014EE6">
        <w:rPr>
          <w:vertAlign w:val="superscript"/>
          <w:lang w:eastAsia="zh-CN"/>
        </w:rPr>
        <w:t>3</w:t>
      </w:r>
      <w:r w:rsidRPr="00014EE6">
        <w:rPr>
          <w:lang w:eastAsia="zh-CN"/>
        </w:rPr>
        <w:t>J/</w:t>
      </w:r>
      <w:r w:rsidRPr="00014EE6">
        <w:rPr>
          <w:lang w:eastAsia="zh-CN"/>
        </w:rPr>
        <w:t>（</w:t>
      </w:r>
      <w:r w:rsidRPr="00014EE6">
        <w:rPr>
          <w:lang w:eastAsia="zh-CN"/>
        </w:rPr>
        <w:t>kg•℃</w:t>
      </w:r>
      <w:r w:rsidRPr="00014EE6">
        <w:rPr>
          <w:lang w:eastAsia="zh-CN"/>
        </w:rPr>
        <w:t>）</w:t>
      </w:r>
      <w:r w:rsidRPr="00014EE6">
        <w:rPr>
          <w:lang w:eastAsia="zh-CN"/>
        </w:rPr>
        <w:t>×40kg×</w:t>
      </w:r>
      <w:r w:rsidRPr="00014EE6">
        <w:rPr>
          <w:lang w:eastAsia="zh-CN"/>
        </w:rPr>
        <w:t>（</w:t>
      </w:r>
      <w:r w:rsidRPr="00014EE6">
        <w:rPr>
          <w:lang w:eastAsia="zh-CN"/>
        </w:rPr>
        <w:t>100℃</w:t>
      </w:r>
      <w:r w:rsidRPr="00014EE6">
        <w:rPr>
          <w:lang w:eastAsia="zh-CN"/>
        </w:rPr>
        <w:t>﹣</w:t>
      </w:r>
      <w:r w:rsidRPr="00014EE6">
        <w:rPr>
          <w:lang w:eastAsia="zh-CN"/>
        </w:rPr>
        <w:t>20℃</w:t>
      </w:r>
      <w:r w:rsidRPr="00014EE6">
        <w:rPr>
          <w:lang w:eastAsia="zh-CN"/>
        </w:rPr>
        <w:t>）</w:t>
      </w:r>
      <w:r w:rsidRPr="00014EE6">
        <w:rPr>
          <w:lang w:eastAsia="zh-CN"/>
        </w:rPr>
        <w:t>=1.344×10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2</w:t>
      </w:r>
      <w:r w:rsidRPr="00014EE6">
        <w:rPr>
          <w:lang w:eastAsia="zh-CN"/>
        </w:rPr>
        <w:t>）</w:t>
      </w:r>
      <w:r w:rsidRPr="00014EE6">
        <w:rPr>
          <w:lang w:eastAsia="zh-CN"/>
        </w:rPr>
        <w:t>∵</w:t>
      </w:r>
      <w:r w:rsidRPr="00014EE6">
        <w:rPr>
          <w:lang w:eastAsia="zh-CN"/>
        </w:rPr>
        <w:t>炉子的效率为</w:t>
      </w:r>
      <w:r w:rsidRPr="00014EE6">
        <w:rPr>
          <w:lang w:eastAsia="zh-CN"/>
        </w:rPr>
        <w:t>20%</w:t>
      </w:r>
      <w:r w:rsidRPr="00014EE6">
        <w:rPr>
          <w:lang w:eastAsia="zh-CN"/>
        </w:rPr>
        <w:t>，</w:t>
      </w:r>
      <w:r w:rsidRPr="00014EE6">
        <w:rPr>
          <w:lang w:eastAsia="zh-CN"/>
        </w:rPr>
        <w:br/>
        <w:t>∴</w:t>
      </w:r>
      <w:r w:rsidRPr="00014EE6">
        <w:rPr>
          <w:lang w:eastAsia="zh-CN"/>
        </w:rPr>
        <w:t>煤燃烧放出的热量</w:t>
      </w:r>
      <w:r w:rsidRPr="00014EE6">
        <w:rPr>
          <w:lang w:eastAsia="zh-CN"/>
        </w:rPr>
        <w:t>Q</w:t>
      </w:r>
      <w:r w:rsidRPr="00014EE6">
        <w:rPr>
          <w:vertAlign w:val="subscript"/>
          <w:lang w:eastAsia="zh-CN"/>
        </w:rPr>
        <w:t>放</w:t>
      </w:r>
      <w:r w:rsidRPr="00014EE6">
        <w:rPr>
          <w:lang w:eastAsia="zh-CN"/>
        </w:rPr>
        <w:t>=</w:t>
      </w:r>
      <w:r w:rsidR="00E14E25">
        <w:rPr>
          <w:noProof/>
          <w:lang w:eastAsia="zh-CN"/>
        </w:rPr>
        <w:pict>
          <v:shape id="图片 30" o:spid="_x0000_i1054" type="#_x0000_t75" style="width:20.25pt;height:34.5pt;visibility:visible;mso-wrap-style:square">
            <v:imagedata r:id="rId25" o:title=""/>
          </v:shape>
        </w:pict>
      </w:r>
      <w:r w:rsidRPr="00014EE6">
        <w:rPr>
          <w:lang w:eastAsia="zh-CN"/>
        </w:rPr>
        <w:t>=</w:t>
      </w:r>
      <w:r w:rsidR="00E14E25">
        <w:rPr>
          <w:noProof/>
          <w:lang w:eastAsia="zh-CN"/>
        </w:rPr>
        <w:pict>
          <v:shape id="图片 31" o:spid="_x0000_i1055" type="#_x0000_t75" style="width:56.25pt;height:24pt;visibility:visible;mso-wrap-style:square">
            <v:imagedata r:id="rId26" o:title=""/>
          </v:shape>
        </w:pict>
      </w:r>
      <w:r w:rsidRPr="00014EE6">
        <w:rPr>
          <w:lang w:eastAsia="zh-CN"/>
        </w:rPr>
        <w:t>=6.72×10</w:t>
      </w:r>
      <w:r w:rsidRPr="00014EE6">
        <w:rPr>
          <w:vertAlign w:val="superscript"/>
          <w:lang w:eastAsia="zh-CN"/>
        </w:rPr>
        <w:t>7</w:t>
      </w:r>
      <w:r w:rsidRPr="00014EE6">
        <w:rPr>
          <w:lang w:eastAsia="zh-CN"/>
        </w:rPr>
        <w:t>J</w:t>
      </w:r>
      <w:r w:rsidRPr="00014EE6">
        <w:rPr>
          <w:lang w:eastAsia="zh-CN"/>
        </w:rPr>
        <w:t>，</w:t>
      </w:r>
      <w:r w:rsidRPr="00014EE6">
        <w:rPr>
          <w:lang w:eastAsia="zh-CN"/>
        </w:rPr>
        <w:br/>
        <w:t>∵</w:t>
      </w:r>
      <w:r w:rsidRPr="00014EE6">
        <w:rPr>
          <w:lang w:eastAsia="zh-CN"/>
        </w:rPr>
        <w:t>煤燃烧的效率为</w:t>
      </w:r>
      <w:r w:rsidRPr="00014EE6">
        <w:rPr>
          <w:lang w:eastAsia="zh-CN"/>
        </w:rPr>
        <w:t>70%</w:t>
      </w:r>
      <w:r w:rsidRPr="00014EE6">
        <w:rPr>
          <w:lang w:eastAsia="zh-CN"/>
        </w:rPr>
        <w:t>，</w:t>
      </w:r>
      <w:r w:rsidRPr="00014EE6">
        <w:rPr>
          <w:lang w:eastAsia="zh-CN"/>
        </w:rPr>
        <w:br/>
        <w:t>∴</w:t>
      </w:r>
      <w:r w:rsidRPr="00014EE6">
        <w:rPr>
          <w:lang w:eastAsia="zh-CN"/>
        </w:rPr>
        <w:t>煤完全燃烧放出的热量</w:t>
      </w:r>
      <w:r w:rsidRPr="00014EE6">
        <w:rPr>
          <w:lang w:eastAsia="zh-CN"/>
        </w:rPr>
        <w:t>Q</w:t>
      </w:r>
      <w:r w:rsidRPr="00014EE6">
        <w:rPr>
          <w:vertAlign w:val="subscript"/>
          <w:lang w:eastAsia="zh-CN"/>
        </w:rPr>
        <w:t>放</w:t>
      </w:r>
      <w:r w:rsidRPr="00014EE6">
        <w:rPr>
          <w:lang w:eastAsia="zh-CN"/>
        </w:rPr>
        <w:t>′=</w:t>
      </w:r>
      <w:r w:rsidR="00E14E25">
        <w:rPr>
          <w:noProof/>
          <w:lang w:eastAsia="zh-CN"/>
        </w:rPr>
        <w:pict>
          <v:shape id="图片 32" o:spid="_x0000_i1056" type="#_x0000_t75" style="width:52.5pt;height:24pt;visibility:visible;mso-wrap-style:square">
            <v:imagedata r:id="rId27" o:title=""/>
          </v:shape>
        </w:pict>
      </w:r>
      <w:r w:rsidRPr="00014EE6">
        <w:rPr>
          <w:lang w:eastAsia="zh-CN"/>
        </w:rPr>
        <w:t>=9.6×10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根据</w:t>
      </w:r>
      <w:r w:rsidRPr="00014EE6">
        <w:rPr>
          <w:lang w:eastAsia="zh-CN"/>
        </w:rPr>
        <w:t>Q=mq</w:t>
      </w:r>
      <w:r w:rsidRPr="00014EE6">
        <w:rPr>
          <w:lang w:eastAsia="zh-CN"/>
        </w:rPr>
        <w:t>可得：</w:t>
      </w:r>
      <w:r w:rsidRPr="00014EE6">
        <w:rPr>
          <w:lang w:eastAsia="zh-CN"/>
        </w:rPr>
        <w:br/>
      </w:r>
      <w:r w:rsidRPr="00014EE6">
        <w:rPr>
          <w:lang w:eastAsia="zh-CN"/>
        </w:rPr>
        <w:t>需要燃烧煤的质量</w:t>
      </w:r>
      <w:r w:rsidRPr="00014EE6">
        <w:rPr>
          <w:lang w:eastAsia="zh-CN"/>
        </w:rPr>
        <w:t>m</w:t>
      </w:r>
      <w:r w:rsidRPr="00014EE6">
        <w:rPr>
          <w:vertAlign w:val="subscript"/>
          <w:lang w:eastAsia="zh-CN"/>
        </w:rPr>
        <w:t>煤</w:t>
      </w:r>
      <w:r w:rsidRPr="00014EE6">
        <w:rPr>
          <w:lang w:eastAsia="zh-CN"/>
        </w:rPr>
        <w:t>=</w:t>
      </w:r>
      <w:r w:rsidR="00E14E25">
        <w:rPr>
          <w:noProof/>
          <w:lang w:eastAsia="zh-CN"/>
        </w:rPr>
        <w:pict>
          <v:shape id="图片 33" o:spid="_x0000_i1057" type="#_x0000_t75" style="width:30pt;height:35.25pt;visibility:visible;mso-wrap-style:square">
            <v:imagedata r:id="rId28" o:title=""/>
          </v:shape>
        </w:pict>
      </w:r>
      <w:r w:rsidRPr="00014EE6">
        <w:rPr>
          <w:lang w:eastAsia="zh-CN"/>
        </w:rPr>
        <w:t>=</w:t>
      </w:r>
      <w:r w:rsidR="00E14E25">
        <w:rPr>
          <w:noProof/>
          <w:lang w:eastAsia="zh-CN"/>
        </w:rPr>
        <w:pict>
          <v:shape id="图片 34" o:spid="_x0000_i1058" type="#_x0000_t75" style="width:61.5pt;height:29.25pt;visibility:visible;mso-wrap-style:square">
            <v:imagedata r:id="rId29" o:title=""/>
          </v:shape>
        </w:pict>
      </w:r>
      <w:r w:rsidRPr="00014EE6">
        <w:rPr>
          <w:lang w:eastAsia="zh-CN"/>
        </w:rPr>
        <w:t>=3.2kg</w:t>
      </w:r>
      <w:r w:rsidRPr="00014EE6">
        <w:rPr>
          <w:lang w:eastAsia="zh-CN"/>
        </w:rPr>
        <w:t>．</w:t>
      </w:r>
      <w:r w:rsidRPr="00014EE6">
        <w:rPr>
          <w:lang w:eastAsia="zh-CN"/>
        </w:rPr>
        <w:br/>
      </w:r>
      <w:r w:rsidRPr="00014EE6">
        <w:rPr>
          <w:lang w:eastAsia="zh-CN"/>
        </w:rPr>
        <w:t>答：水需要吸收的热量为</w:t>
      </w:r>
      <w:r w:rsidRPr="00014EE6">
        <w:rPr>
          <w:lang w:eastAsia="zh-CN"/>
        </w:rPr>
        <w:t>1.344×10</w:t>
      </w:r>
      <w:r w:rsidRPr="00014EE6">
        <w:rPr>
          <w:vertAlign w:val="superscript"/>
          <w:lang w:eastAsia="zh-CN"/>
        </w:rPr>
        <w:t>7</w:t>
      </w:r>
      <w:r w:rsidRPr="00014EE6">
        <w:rPr>
          <w:lang w:eastAsia="zh-CN"/>
        </w:rPr>
        <w:t>J</w:t>
      </w:r>
      <w:r w:rsidRPr="00014EE6">
        <w:rPr>
          <w:lang w:eastAsia="zh-CN"/>
        </w:rPr>
        <w:t>，需要燃烧</w:t>
      </w:r>
      <w:r w:rsidRPr="00014EE6">
        <w:rPr>
          <w:lang w:eastAsia="zh-CN"/>
        </w:rPr>
        <w:t>3.2kg</w:t>
      </w:r>
      <w:r w:rsidRPr="00014EE6">
        <w:rPr>
          <w:lang w:eastAsia="zh-CN"/>
        </w:rPr>
        <w:t>的煤．</w:t>
      </w:r>
      <w:r w:rsidRPr="00014EE6">
        <w:rPr>
          <w:lang w:eastAsia="zh-CN"/>
        </w:rPr>
        <w:br/>
      </w:r>
      <w:r w:rsidRPr="00014EE6">
        <w:rPr>
          <w:lang w:eastAsia="zh-CN"/>
        </w:rPr>
        <w:t>【分析】（</w:t>
      </w:r>
      <w:r w:rsidRPr="00014EE6">
        <w:rPr>
          <w:lang w:eastAsia="zh-CN"/>
        </w:rPr>
        <w:t>1</w:t>
      </w:r>
      <w:r w:rsidRPr="00014EE6">
        <w:rPr>
          <w:lang w:eastAsia="zh-CN"/>
        </w:rPr>
        <w:t>）知道水的质量、水的比热容、水的初温和末温，利用吸热公式</w:t>
      </w:r>
      <w:r w:rsidRPr="00014EE6">
        <w:rPr>
          <w:lang w:eastAsia="zh-CN"/>
        </w:rPr>
        <w:t>Q</w:t>
      </w:r>
      <w:r w:rsidRPr="00014EE6">
        <w:rPr>
          <w:vertAlign w:val="subscript"/>
          <w:lang w:eastAsia="zh-CN"/>
        </w:rPr>
        <w:t>吸</w:t>
      </w:r>
      <w:r w:rsidRPr="00014EE6">
        <w:rPr>
          <w:lang w:eastAsia="zh-CN"/>
        </w:rPr>
        <w:t>=cm△t</w:t>
      </w:r>
      <w:r w:rsidRPr="00014EE6">
        <w:rPr>
          <w:lang w:eastAsia="zh-CN"/>
        </w:rPr>
        <w:t>求水吸收的热量；</w:t>
      </w:r>
      <w:r w:rsidRPr="00014EE6">
        <w:rPr>
          <w:lang w:eastAsia="zh-CN"/>
        </w:rPr>
        <w:br/>
      </w:r>
      <w:r w:rsidRPr="00014EE6">
        <w:rPr>
          <w:lang w:eastAsia="zh-CN"/>
        </w:rPr>
        <w:t>（</w:t>
      </w:r>
      <w:r w:rsidRPr="00014EE6">
        <w:rPr>
          <w:lang w:eastAsia="zh-CN"/>
        </w:rPr>
        <w:t>2</w:t>
      </w:r>
      <w:r w:rsidRPr="00014EE6">
        <w:rPr>
          <w:lang w:eastAsia="zh-CN"/>
        </w:rPr>
        <w:t>）根据炉子的效率求出煤燃烧放出的热量，再根据煤燃烧的效率求出煤完全燃烧放出的热量，最后根据</w:t>
      </w:r>
      <w:r w:rsidRPr="00014EE6">
        <w:rPr>
          <w:lang w:eastAsia="zh-CN"/>
        </w:rPr>
        <w:t>Q=mq</w:t>
      </w:r>
      <w:r w:rsidRPr="00014EE6">
        <w:rPr>
          <w:lang w:eastAsia="zh-CN"/>
        </w:rPr>
        <w:t>求出需要燃烧的煤．</w:t>
      </w:r>
    </w:p>
    <w:p w:rsidR="00F02541" w:rsidRPr="00014EE6" w:rsidRDefault="00C82134" w:rsidP="00E14E25">
      <w:pPr>
        <w:spacing w:beforeLines="50" w:afterLines="50" w:line="360" w:lineRule="auto"/>
        <w:rPr>
          <w:lang w:eastAsia="zh-CN"/>
        </w:rPr>
      </w:pPr>
      <w:r w:rsidRPr="00014EE6">
        <w:rPr>
          <w:lang w:eastAsia="zh-CN"/>
        </w:rPr>
        <w:t>四、解答题</w:t>
      </w:r>
    </w:p>
    <w:p w:rsidR="00F02541" w:rsidRPr="00014EE6" w:rsidRDefault="00C82134" w:rsidP="00E14E25">
      <w:pPr>
        <w:spacing w:beforeLines="50" w:afterLines="50" w:line="360" w:lineRule="auto"/>
        <w:rPr>
          <w:lang w:eastAsia="zh-CN"/>
        </w:rPr>
      </w:pPr>
      <w:r w:rsidRPr="00014EE6">
        <w:rPr>
          <w:lang w:eastAsia="zh-CN"/>
        </w:rPr>
        <w:lastRenderedPageBreak/>
        <w:t>17.</w:t>
      </w:r>
      <w:r w:rsidRPr="00014EE6">
        <w:rPr>
          <w:lang w:eastAsia="zh-CN"/>
        </w:rPr>
        <w:t>【答案】解：</w:t>
      </w:r>
      <w:r w:rsidRPr="00014EE6">
        <w:rPr>
          <w:lang w:eastAsia="zh-CN"/>
        </w:rPr>
        <w:br/>
      </w:r>
      <w:r w:rsidRPr="00014EE6">
        <w:rPr>
          <w:lang w:eastAsia="zh-CN"/>
        </w:rPr>
        <w:t>（</w:t>
      </w:r>
      <w:r w:rsidRPr="00014EE6">
        <w:rPr>
          <w:lang w:eastAsia="zh-CN"/>
        </w:rPr>
        <w:t>1</w:t>
      </w:r>
      <w:r w:rsidRPr="00014EE6">
        <w:rPr>
          <w:lang w:eastAsia="zh-CN"/>
        </w:rPr>
        <w:t>）</w:t>
      </w:r>
      <w:r w:rsidRPr="00014EE6">
        <w:rPr>
          <w:lang w:eastAsia="zh-CN"/>
        </w:rPr>
        <w:t>m=1.2t=1.2×10</w:t>
      </w:r>
      <w:r w:rsidRPr="00014EE6">
        <w:rPr>
          <w:vertAlign w:val="superscript"/>
          <w:lang w:eastAsia="zh-CN"/>
        </w:rPr>
        <w:t>3</w:t>
      </w:r>
      <w:r w:rsidRPr="00014EE6">
        <w:rPr>
          <w:lang w:eastAsia="zh-CN"/>
        </w:rPr>
        <w:t>kg</w:t>
      </w:r>
      <w:r w:rsidRPr="00014EE6">
        <w:rPr>
          <w:lang w:eastAsia="zh-CN"/>
        </w:rPr>
        <w:t>；</w:t>
      </w:r>
      <w:r w:rsidRPr="00014EE6">
        <w:rPr>
          <w:lang w:eastAsia="zh-CN"/>
        </w:rPr>
        <w:t xml:space="preserve"> G=mg=1.2×10</w:t>
      </w:r>
      <w:r w:rsidRPr="00014EE6">
        <w:rPr>
          <w:vertAlign w:val="superscript"/>
          <w:lang w:eastAsia="zh-CN"/>
        </w:rPr>
        <w:t>3</w:t>
      </w:r>
      <w:r w:rsidRPr="00014EE6">
        <w:rPr>
          <w:lang w:eastAsia="zh-CN"/>
        </w:rPr>
        <w:t>kg×10N/kg=1.2×10</w:t>
      </w:r>
      <w:r w:rsidRPr="00014EE6">
        <w:rPr>
          <w:vertAlign w:val="superscript"/>
          <w:lang w:eastAsia="zh-CN"/>
        </w:rPr>
        <w:t>4</w:t>
      </w:r>
      <w:r w:rsidRPr="00014EE6">
        <w:rPr>
          <w:lang w:eastAsia="zh-CN"/>
        </w:rPr>
        <w:t>N</w:t>
      </w:r>
      <w:r w:rsidRPr="00014EE6">
        <w:rPr>
          <w:lang w:eastAsia="zh-CN"/>
        </w:rPr>
        <w:t>；</w:t>
      </w:r>
      <w:r w:rsidRPr="00014EE6">
        <w:rPr>
          <w:lang w:eastAsia="zh-CN"/>
        </w:rPr>
        <w:br/>
      </w:r>
      <w:r w:rsidRPr="00014EE6">
        <w:rPr>
          <w:lang w:eastAsia="zh-CN"/>
        </w:rPr>
        <w:t>汽车所受阻力：</w:t>
      </w:r>
      <w:r w:rsidRPr="00014EE6">
        <w:rPr>
          <w:lang w:eastAsia="zh-CN"/>
        </w:rPr>
        <w:t>f</w:t>
      </w:r>
      <w:r w:rsidRPr="00014EE6">
        <w:rPr>
          <w:vertAlign w:val="subscript"/>
          <w:lang w:eastAsia="zh-CN"/>
        </w:rPr>
        <w:t>阻</w:t>
      </w:r>
      <w:r w:rsidRPr="00014EE6">
        <w:rPr>
          <w:lang w:eastAsia="zh-CN"/>
        </w:rPr>
        <w:t>=0.1G=0.1×1.2×10</w:t>
      </w:r>
      <w:r w:rsidRPr="00014EE6">
        <w:rPr>
          <w:vertAlign w:val="superscript"/>
          <w:lang w:eastAsia="zh-CN"/>
        </w:rPr>
        <w:t>4</w:t>
      </w:r>
      <w:r w:rsidRPr="00014EE6">
        <w:rPr>
          <w:lang w:eastAsia="zh-CN"/>
        </w:rPr>
        <w:t>N=1.2×10</w:t>
      </w:r>
      <w:r w:rsidRPr="00014EE6">
        <w:rPr>
          <w:vertAlign w:val="superscript"/>
          <w:lang w:eastAsia="zh-CN"/>
        </w:rPr>
        <w:t>3</w:t>
      </w:r>
      <w:r w:rsidRPr="00014EE6">
        <w:rPr>
          <w:lang w:eastAsia="zh-CN"/>
        </w:rPr>
        <w:t>N</w:t>
      </w:r>
      <w:r w:rsidRPr="00014EE6">
        <w:rPr>
          <w:lang w:eastAsia="zh-CN"/>
        </w:rPr>
        <w:t>；</w:t>
      </w:r>
      <w:r w:rsidRPr="00014EE6">
        <w:rPr>
          <w:lang w:eastAsia="zh-CN"/>
        </w:rPr>
        <w:br/>
      </w:r>
      <w:r w:rsidRPr="00014EE6">
        <w:rPr>
          <w:lang w:eastAsia="zh-CN"/>
        </w:rPr>
        <w:t>因为轿车匀速行驶，所以</w:t>
      </w:r>
      <w:r w:rsidRPr="00014EE6">
        <w:rPr>
          <w:lang w:eastAsia="zh-CN"/>
        </w:rPr>
        <w:t>F=f</w:t>
      </w:r>
      <w:r w:rsidRPr="00014EE6">
        <w:rPr>
          <w:vertAlign w:val="subscript"/>
          <w:lang w:eastAsia="zh-CN"/>
        </w:rPr>
        <w:t>阻</w:t>
      </w:r>
      <w:r w:rsidRPr="00014EE6">
        <w:rPr>
          <w:lang w:eastAsia="zh-CN"/>
        </w:rPr>
        <w:t>=1.2×10</w:t>
      </w:r>
      <w:r w:rsidRPr="00014EE6">
        <w:rPr>
          <w:vertAlign w:val="superscript"/>
          <w:lang w:eastAsia="zh-CN"/>
        </w:rPr>
        <w:t>3</w:t>
      </w:r>
      <w:r w:rsidRPr="00014EE6">
        <w:rPr>
          <w:lang w:eastAsia="zh-CN"/>
        </w:rPr>
        <w:t>N</w:t>
      </w:r>
      <w:r w:rsidRPr="00014EE6">
        <w:rPr>
          <w:lang w:eastAsia="zh-CN"/>
        </w:rPr>
        <w:t>；</w:t>
      </w:r>
      <w:r w:rsidRPr="00014EE6">
        <w:rPr>
          <w:lang w:eastAsia="zh-CN"/>
        </w:rPr>
        <w:br/>
      </w:r>
      <w:r w:rsidRPr="00014EE6">
        <w:rPr>
          <w:lang w:eastAsia="zh-CN"/>
        </w:rPr>
        <w:t>根据</w:t>
      </w:r>
      <w:r w:rsidRPr="00014EE6">
        <w:rPr>
          <w:lang w:eastAsia="zh-CN"/>
        </w:rPr>
        <w:t>v=</w:t>
      </w:r>
      <w:r w:rsidR="00E14E25">
        <w:rPr>
          <w:noProof/>
          <w:lang w:eastAsia="zh-CN"/>
        </w:rPr>
        <w:pict>
          <v:shape id="图片 35" o:spid="_x0000_i1059" type="#_x0000_t75" style="width:9pt;height:16.5pt;visibility:visible;mso-wrap-style:square">
            <v:imagedata r:id="rId30" o:title=""/>
          </v:shape>
        </w:pict>
      </w:r>
      <w:r w:rsidRPr="00014EE6">
        <w:rPr>
          <w:lang w:eastAsia="zh-CN"/>
        </w:rPr>
        <w:t>，</w:t>
      </w:r>
      <w:r w:rsidRPr="00014EE6">
        <w:rPr>
          <w:lang w:eastAsia="zh-CN"/>
        </w:rPr>
        <w:br/>
      </w:r>
      <w:r w:rsidRPr="00014EE6">
        <w:rPr>
          <w:lang w:eastAsia="zh-CN"/>
        </w:rPr>
        <w:t>汽车的路程</w:t>
      </w:r>
      <w:r w:rsidRPr="00014EE6">
        <w:rPr>
          <w:lang w:eastAsia="zh-CN"/>
        </w:rPr>
        <w:t>s=vt=72km/h×1h=72km=7.2×10</w:t>
      </w:r>
      <w:r w:rsidRPr="00014EE6">
        <w:rPr>
          <w:vertAlign w:val="superscript"/>
          <w:lang w:eastAsia="zh-CN"/>
        </w:rPr>
        <w:t>4</w:t>
      </w:r>
      <w:r w:rsidRPr="00014EE6">
        <w:rPr>
          <w:lang w:eastAsia="zh-CN"/>
        </w:rPr>
        <w:t>m</w:t>
      </w:r>
      <w:r w:rsidRPr="00014EE6">
        <w:rPr>
          <w:lang w:eastAsia="zh-CN"/>
        </w:rPr>
        <w:t>，</w:t>
      </w:r>
      <w:r w:rsidRPr="00014EE6">
        <w:rPr>
          <w:lang w:eastAsia="zh-CN"/>
        </w:rPr>
        <w:br/>
      </w:r>
      <w:r w:rsidRPr="00014EE6">
        <w:rPr>
          <w:lang w:eastAsia="zh-CN"/>
        </w:rPr>
        <w:t>牵引力的功：</w:t>
      </w:r>
      <w:r w:rsidRPr="00014EE6">
        <w:rPr>
          <w:lang w:eastAsia="zh-CN"/>
        </w:rPr>
        <w:t>W=Fs=1.2×10</w:t>
      </w:r>
      <w:r w:rsidRPr="00014EE6">
        <w:rPr>
          <w:vertAlign w:val="superscript"/>
          <w:lang w:eastAsia="zh-CN"/>
        </w:rPr>
        <w:t>3</w:t>
      </w:r>
      <w:r w:rsidRPr="00014EE6">
        <w:rPr>
          <w:lang w:eastAsia="zh-CN"/>
        </w:rPr>
        <w:t>N×7.2×10</w:t>
      </w:r>
      <w:r w:rsidRPr="00014EE6">
        <w:rPr>
          <w:vertAlign w:val="superscript"/>
          <w:lang w:eastAsia="zh-CN"/>
        </w:rPr>
        <w:t>4</w:t>
      </w:r>
      <w:r w:rsidRPr="00014EE6">
        <w:rPr>
          <w:lang w:eastAsia="zh-CN"/>
        </w:rPr>
        <w:t>m=8.64×10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2</w:t>
      </w:r>
      <w:r w:rsidRPr="00014EE6">
        <w:rPr>
          <w:lang w:eastAsia="zh-CN"/>
        </w:rPr>
        <w:t>）汽油完全燃烧释放出的热量：</w:t>
      </w:r>
      <w:r w:rsidRPr="00014EE6">
        <w:rPr>
          <w:lang w:eastAsia="zh-CN"/>
        </w:rPr>
        <w:br/>
        <w:t>Q=mq=6kg×4.6×10</w:t>
      </w:r>
      <w:r w:rsidRPr="00014EE6">
        <w:rPr>
          <w:vertAlign w:val="superscript"/>
          <w:lang w:eastAsia="zh-CN"/>
        </w:rPr>
        <w:t>7</w:t>
      </w:r>
      <w:r w:rsidRPr="00014EE6">
        <w:rPr>
          <w:lang w:eastAsia="zh-CN"/>
        </w:rPr>
        <w:t>J/kg=2.76×10</w:t>
      </w:r>
      <w:r w:rsidRPr="00014EE6">
        <w:rPr>
          <w:vertAlign w:val="superscript"/>
          <w:lang w:eastAsia="zh-CN"/>
        </w:rPr>
        <w:t>8</w:t>
      </w:r>
      <w:r w:rsidRPr="00014EE6">
        <w:rPr>
          <w:lang w:eastAsia="zh-CN"/>
        </w:rPr>
        <w:t>J</w:t>
      </w:r>
      <w:r w:rsidRPr="00014EE6">
        <w:rPr>
          <w:lang w:eastAsia="zh-CN"/>
        </w:rPr>
        <w:t>，</w:t>
      </w:r>
      <w:r w:rsidRPr="00014EE6">
        <w:rPr>
          <w:lang w:eastAsia="zh-CN"/>
        </w:rPr>
        <w:br/>
      </w:r>
      <w:r w:rsidRPr="00014EE6">
        <w:rPr>
          <w:lang w:eastAsia="zh-CN"/>
        </w:rPr>
        <w:t>发动机的效率</w:t>
      </w:r>
      <w:r w:rsidRPr="00014EE6">
        <w:t>η</w:t>
      </w:r>
      <w:r w:rsidRPr="00014EE6">
        <w:rPr>
          <w:lang w:eastAsia="zh-CN"/>
        </w:rPr>
        <w:t>=</w:t>
      </w:r>
      <w:r w:rsidR="00E14E25">
        <w:rPr>
          <w:noProof/>
          <w:lang w:eastAsia="zh-CN"/>
        </w:rPr>
        <w:pict>
          <v:shape id="图片 36" o:spid="_x0000_i1060" type="#_x0000_t75" style="width:15pt;height:23.25pt;visibility:visible;mso-wrap-style:square">
            <v:imagedata r:id="rId24" o:title=""/>
          </v:shape>
        </w:pict>
      </w:r>
      <w:r w:rsidRPr="00014EE6">
        <w:rPr>
          <w:lang w:eastAsia="zh-CN"/>
        </w:rPr>
        <w:t>=</w:t>
      </w:r>
      <w:r w:rsidR="00E14E25">
        <w:rPr>
          <w:noProof/>
          <w:lang w:eastAsia="zh-CN"/>
        </w:rPr>
        <w:pict>
          <v:shape id="图片 37" o:spid="_x0000_i1061" type="#_x0000_t75" style="width:51.75pt;height:27pt;visibility:visible;mso-wrap-style:square">
            <v:imagedata r:id="rId31" o:title=""/>
          </v:shape>
        </w:pict>
      </w:r>
      <w:r w:rsidRPr="00014EE6">
        <w:rPr>
          <w:lang w:eastAsia="zh-CN"/>
        </w:rPr>
        <w:t>×100%≈31.3%</w:t>
      </w:r>
      <w:r w:rsidRPr="00014EE6">
        <w:rPr>
          <w:lang w:eastAsia="zh-CN"/>
        </w:rPr>
        <w:t>．</w:t>
      </w:r>
      <w:r w:rsidRPr="00014EE6">
        <w:rPr>
          <w:lang w:eastAsia="zh-CN"/>
        </w:rPr>
        <w:br/>
      </w:r>
      <w:r w:rsidRPr="00014EE6">
        <w:rPr>
          <w:lang w:eastAsia="zh-CN"/>
        </w:rPr>
        <w:t>答：</w:t>
      </w:r>
      <w:r w:rsidRPr="00014EE6">
        <w:rPr>
          <w:lang w:eastAsia="zh-CN"/>
        </w:rPr>
        <w:br/>
      </w:r>
      <w:r w:rsidRPr="00014EE6">
        <w:rPr>
          <w:lang w:eastAsia="zh-CN"/>
        </w:rPr>
        <w:t>（</w:t>
      </w:r>
      <w:r w:rsidRPr="00014EE6">
        <w:rPr>
          <w:lang w:eastAsia="zh-CN"/>
        </w:rPr>
        <w:t>1</w:t>
      </w:r>
      <w:r w:rsidRPr="00014EE6">
        <w:rPr>
          <w:lang w:eastAsia="zh-CN"/>
        </w:rPr>
        <w:t>）这段时间内汽车牵引力做功为</w:t>
      </w:r>
      <w:r w:rsidRPr="00014EE6">
        <w:rPr>
          <w:lang w:eastAsia="zh-CN"/>
        </w:rPr>
        <w:t>8.64×10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2</w:t>
      </w:r>
      <w:r w:rsidRPr="00014EE6">
        <w:rPr>
          <w:lang w:eastAsia="zh-CN"/>
        </w:rPr>
        <w:t>）汽车发动机的效率是</w:t>
      </w:r>
      <w:r w:rsidRPr="00014EE6">
        <w:rPr>
          <w:lang w:eastAsia="zh-CN"/>
        </w:rPr>
        <w:t>31.3%</w:t>
      </w:r>
      <w:r w:rsidRPr="00014EE6">
        <w:rPr>
          <w:lang w:eastAsia="zh-CN"/>
        </w:rPr>
        <w:t>．</w:t>
      </w:r>
    </w:p>
    <w:p w:rsidR="00F02541" w:rsidRPr="00014EE6" w:rsidRDefault="00C82134" w:rsidP="00E14E25">
      <w:pPr>
        <w:spacing w:beforeLines="50" w:afterLines="50" w:line="360" w:lineRule="auto"/>
        <w:rPr>
          <w:lang w:eastAsia="zh-CN"/>
        </w:rPr>
      </w:pPr>
      <w:r w:rsidRPr="00014EE6">
        <w:rPr>
          <w:lang w:eastAsia="zh-CN"/>
        </w:rPr>
        <w:t>【解析】【分析】（</w:t>
      </w:r>
      <w:r w:rsidRPr="00014EE6">
        <w:rPr>
          <w:lang w:eastAsia="zh-CN"/>
        </w:rPr>
        <w:t>1</w:t>
      </w:r>
      <w:r w:rsidRPr="00014EE6">
        <w:rPr>
          <w:lang w:eastAsia="zh-CN"/>
        </w:rPr>
        <w:t>）根据轿车匀速行驶，受到的阻力为车重的</w:t>
      </w:r>
      <w:r w:rsidRPr="00014EE6">
        <w:rPr>
          <w:lang w:eastAsia="zh-CN"/>
        </w:rPr>
        <w:t>0.1</w:t>
      </w:r>
      <w:r w:rsidRPr="00014EE6">
        <w:rPr>
          <w:lang w:eastAsia="zh-CN"/>
        </w:rPr>
        <w:t>倍和二力的平衡可求得牵引力的大小；则由功的公式可求得拉力的功；</w:t>
      </w:r>
      <w:r w:rsidRPr="00014EE6">
        <w:rPr>
          <w:lang w:eastAsia="zh-CN"/>
        </w:rPr>
        <w:br/>
      </w:r>
      <w:r w:rsidRPr="00014EE6">
        <w:rPr>
          <w:lang w:eastAsia="zh-CN"/>
        </w:rPr>
        <w:t>已知汽车的速度，由速度公式的变形公式求出汽车</w:t>
      </w:r>
      <w:r w:rsidRPr="00014EE6">
        <w:rPr>
          <w:lang w:eastAsia="zh-CN"/>
        </w:rPr>
        <w:t>1h</w:t>
      </w:r>
      <w:r w:rsidRPr="00014EE6">
        <w:rPr>
          <w:lang w:eastAsia="zh-CN"/>
        </w:rPr>
        <w:t>的路程，然后由公式</w:t>
      </w:r>
      <w:r w:rsidRPr="00014EE6">
        <w:rPr>
          <w:lang w:eastAsia="zh-CN"/>
        </w:rPr>
        <w:t>W=F</w:t>
      </w:r>
      <w:r w:rsidRPr="00014EE6">
        <w:rPr>
          <w:lang w:eastAsia="zh-CN"/>
        </w:rPr>
        <w:t>s</w:t>
      </w:r>
      <w:r w:rsidRPr="00014EE6">
        <w:rPr>
          <w:lang w:eastAsia="zh-CN"/>
        </w:rPr>
        <w:t>求出汽车牵引力做的功；</w:t>
      </w:r>
      <w:r w:rsidRPr="00014EE6">
        <w:rPr>
          <w:lang w:eastAsia="zh-CN"/>
        </w:rPr>
        <w:br/>
      </w:r>
      <w:r w:rsidRPr="00014EE6">
        <w:rPr>
          <w:lang w:eastAsia="zh-CN"/>
        </w:rPr>
        <w:t>（</w:t>
      </w:r>
      <w:r w:rsidRPr="00014EE6">
        <w:rPr>
          <w:lang w:eastAsia="zh-CN"/>
        </w:rPr>
        <w:t>2</w:t>
      </w:r>
      <w:r w:rsidRPr="00014EE6">
        <w:rPr>
          <w:lang w:eastAsia="zh-CN"/>
        </w:rPr>
        <w:t>）已知汽车每小时消耗的汽油，由</w:t>
      </w:r>
      <w:r w:rsidRPr="00014EE6">
        <w:rPr>
          <w:lang w:eastAsia="zh-CN"/>
        </w:rPr>
        <w:t>Q=mq</w:t>
      </w:r>
      <w:r w:rsidRPr="00014EE6">
        <w:rPr>
          <w:lang w:eastAsia="zh-CN"/>
        </w:rPr>
        <w:t>求出汽油燃烧释放的热量，然后由效率公式求出汽车发电机的效率．</w:t>
      </w:r>
    </w:p>
    <w:p w:rsidR="00F02541" w:rsidRPr="00014EE6" w:rsidRDefault="00C82134" w:rsidP="00E14E25">
      <w:pPr>
        <w:spacing w:beforeLines="50" w:afterLines="50" w:line="360" w:lineRule="auto"/>
        <w:rPr>
          <w:lang w:eastAsia="zh-CN"/>
        </w:rPr>
      </w:pPr>
      <w:r w:rsidRPr="00014EE6">
        <w:rPr>
          <w:lang w:eastAsia="zh-CN"/>
        </w:rPr>
        <w:t>五、实验探究题</w:t>
      </w:r>
    </w:p>
    <w:p w:rsidR="00F02541" w:rsidRPr="00014EE6" w:rsidRDefault="00C82134" w:rsidP="00E14E25">
      <w:pPr>
        <w:spacing w:beforeLines="50" w:afterLines="50" w:line="360" w:lineRule="auto"/>
        <w:rPr>
          <w:lang w:eastAsia="zh-CN"/>
        </w:rPr>
      </w:pPr>
      <w:r w:rsidRPr="00014EE6">
        <w:rPr>
          <w:lang w:eastAsia="zh-CN"/>
        </w:rPr>
        <w:t>18.</w:t>
      </w:r>
      <w:r w:rsidRPr="00014EE6">
        <w:rPr>
          <w:lang w:eastAsia="zh-CN"/>
        </w:rPr>
        <w:t>【答案】（</w:t>
      </w:r>
      <w:r w:rsidRPr="00014EE6">
        <w:rPr>
          <w:lang w:eastAsia="zh-CN"/>
        </w:rPr>
        <w:t>1</w:t>
      </w:r>
      <w:r w:rsidRPr="00014EE6">
        <w:rPr>
          <w:lang w:eastAsia="zh-CN"/>
        </w:rPr>
        <w:t>）自下到上；温度计示数的变化</w:t>
      </w:r>
      <w:r w:rsidRPr="00014EE6">
        <w:rPr>
          <w:lang w:eastAsia="zh-CN"/>
        </w:rPr>
        <w:br/>
      </w:r>
      <w:r w:rsidRPr="00014EE6">
        <w:rPr>
          <w:lang w:eastAsia="zh-CN"/>
        </w:rPr>
        <w:t>（</w:t>
      </w:r>
      <w:r w:rsidRPr="00014EE6">
        <w:rPr>
          <w:lang w:eastAsia="zh-CN"/>
        </w:rPr>
        <w:t>2</w:t>
      </w:r>
      <w:r w:rsidRPr="00014EE6">
        <w:rPr>
          <w:lang w:eastAsia="zh-CN"/>
        </w:rPr>
        <w:t>）比较相同时间内水升高的温度；天平</w:t>
      </w:r>
      <w:r w:rsidRPr="00014EE6">
        <w:rPr>
          <w:lang w:eastAsia="zh-CN"/>
        </w:rPr>
        <w:br/>
      </w:r>
      <w:r w:rsidRPr="00014EE6">
        <w:rPr>
          <w:lang w:eastAsia="zh-CN"/>
        </w:rPr>
        <w:t>（</w:t>
      </w:r>
      <w:r w:rsidRPr="00014EE6">
        <w:rPr>
          <w:lang w:eastAsia="zh-CN"/>
        </w:rPr>
        <w:t>3</w:t>
      </w:r>
      <w:r w:rsidRPr="00014EE6">
        <w:rPr>
          <w:lang w:eastAsia="zh-CN"/>
        </w:rPr>
        <w:t>）燃料燃烧放出的热会散失到空气中</w:t>
      </w:r>
    </w:p>
    <w:p w:rsidR="00F02541" w:rsidRPr="00014EE6" w:rsidRDefault="00C82134" w:rsidP="00E14E25">
      <w:pPr>
        <w:spacing w:beforeLines="50" w:afterLines="50" w:line="360" w:lineRule="auto"/>
        <w:rPr>
          <w:lang w:eastAsia="zh-CN"/>
        </w:rPr>
      </w:pPr>
      <w:r w:rsidRPr="00014EE6">
        <w:rPr>
          <w:lang w:eastAsia="zh-CN"/>
        </w:rPr>
        <w:t>【解析】【解答】（</w:t>
      </w:r>
      <w:r w:rsidRPr="00014EE6">
        <w:rPr>
          <w:lang w:eastAsia="zh-CN"/>
        </w:rPr>
        <w:t>1</w:t>
      </w:r>
      <w:r w:rsidRPr="00014EE6">
        <w:rPr>
          <w:lang w:eastAsia="zh-CN"/>
        </w:rPr>
        <w:t>）酒精灯需用外焰加热，所以要放好酒精灯，再固定铁圈的高度；而温度计的玻璃泡要全部浸没到液体中，且不能碰到容器壁和容器底，所以放好烧杯后，再调节温度计的高度，因此必须按照自下而上的顺序进行；</w:t>
      </w:r>
      <w:r w:rsidRPr="00014EE6">
        <w:rPr>
          <w:lang w:eastAsia="zh-CN"/>
        </w:rPr>
        <w:br/>
      </w:r>
      <w:r w:rsidRPr="00014EE6">
        <w:rPr>
          <w:lang w:eastAsia="zh-CN"/>
        </w:rPr>
        <w:t>为了比较热值大小要用不同的燃料，加热同一种液体，让液体的质量相同，通过温度计的示数高低得出吸热多少，进而判断热值大小；燃料完全燃烧放出的热量的多少，是通过温度计示数的变化来反映；</w:t>
      </w:r>
      <w:r w:rsidRPr="00014EE6">
        <w:rPr>
          <w:lang w:eastAsia="zh-CN"/>
        </w:rPr>
        <w:br/>
      </w:r>
      <w:r w:rsidRPr="00014EE6">
        <w:rPr>
          <w:lang w:eastAsia="zh-CN"/>
        </w:rPr>
        <w:t>（</w:t>
      </w:r>
      <w:r w:rsidRPr="00014EE6">
        <w:rPr>
          <w:lang w:eastAsia="zh-CN"/>
        </w:rPr>
        <w:t>2</w:t>
      </w:r>
      <w:r w:rsidRPr="00014EE6">
        <w:rPr>
          <w:lang w:eastAsia="zh-CN"/>
        </w:rPr>
        <w:t>）实验应燃烧相等质量的酒精与纸，比较水升高的温度，然后比较酒精与纸的热值大小，而不是用酒精与纸对水加热，比较相同时间内水升高的温度，再比较酒精与纸的热值大小；按正确的操作，实验需要</w:t>
      </w:r>
      <w:r w:rsidRPr="00014EE6">
        <w:rPr>
          <w:lang w:eastAsia="zh-CN"/>
        </w:rPr>
        <w:lastRenderedPageBreak/>
        <w:t>用天平测酒精、纸、水的质量</w:t>
      </w:r>
      <w:r w:rsidRPr="00014EE6">
        <w:rPr>
          <w:lang w:eastAsia="zh-CN"/>
        </w:rPr>
        <w:t xml:space="preserve"> . </w:t>
      </w:r>
      <w:r w:rsidRPr="00014EE6">
        <w:rPr>
          <w:lang w:eastAsia="zh-CN"/>
        </w:rPr>
        <w:t>因此还需要的一个测量器材是天平；</w:t>
      </w:r>
      <w:r w:rsidRPr="00014EE6">
        <w:rPr>
          <w:lang w:eastAsia="zh-CN"/>
        </w:rPr>
        <w:br/>
      </w:r>
      <w:r w:rsidRPr="00014EE6">
        <w:rPr>
          <w:lang w:eastAsia="zh-CN"/>
        </w:rPr>
        <w:t>（</w:t>
      </w:r>
      <w:r w:rsidRPr="00014EE6">
        <w:rPr>
          <w:lang w:eastAsia="zh-CN"/>
        </w:rPr>
        <w:t>3</w:t>
      </w:r>
      <w:r w:rsidRPr="00014EE6">
        <w:rPr>
          <w:lang w:eastAsia="zh-CN"/>
        </w:rPr>
        <w:t>）由于燃料燃烧放出的热会散失到空气中，又或被烧杯等实验装置吸了热，使</w:t>
      </w:r>
      <w:r w:rsidRPr="00014EE6">
        <w:rPr>
          <w:lang w:eastAsia="zh-CN"/>
        </w:rPr>
        <w:t>Q</w:t>
      </w:r>
      <w:r w:rsidRPr="00014EE6">
        <w:rPr>
          <w:vertAlign w:val="subscript"/>
          <w:lang w:eastAsia="zh-CN"/>
        </w:rPr>
        <w:t>放</w:t>
      </w:r>
      <w:r w:rsidRPr="00014EE6">
        <w:rPr>
          <w:lang w:eastAsia="zh-CN"/>
        </w:rPr>
        <w:t>大于</w:t>
      </w:r>
      <w:r w:rsidRPr="00014EE6">
        <w:rPr>
          <w:lang w:eastAsia="zh-CN"/>
        </w:rPr>
        <w:t>Q</w:t>
      </w:r>
      <w:r w:rsidRPr="00014EE6">
        <w:rPr>
          <w:vertAlign w:val="subscript"/>
          <w:lang w:eastAsia="zh-CN"/>
        </w:rPr>
        <w:t>吸</w:t>
      </w:r>
      <w:r w:rsidRPr="00014EE6">
        <w:rPr>
          <w:lang w:eastAsia="zh-CN"/>
        </w:rPr>
        <w:t>，依此计算出燃料的热值比实际要偏小些．</w:t>
      </w:r>
      <w:r w:rsidRPr="00014EE6">
        <w:rPr>
          <w:lang w:eastAsia="zh-CN"/>
        </w:rPr>
        <w:br/>
      </w:r>
      <w:r w:rsidRPr="00014EE6">
        <w:rPr>
          <w:lang w:eastAsia="zh-CN"/>
        </w:rPr>
        <w:t>故答案为：（</w:t>
      </w:r>
      <w:r w:rsidRPr="00014EE6">
        <w:rPr>
          <w:lang w:eastAsia="zh-CN"/>
        </w:rPr>
        <w:t>1</w:t>
      </w:r>
      <w:r w:rsidRPr="00014EE6">
        <w:rPr>
          <w:lang w:eastAsia="zh-CN"/>
        </w:rPr>
        <w:t>）自下到上；温度计示数的变化；（</w:t>
      </w:r>
      <w:r w:rsidRPr="00014EE6">
        <w:rPr>
          <w:lang w:eastAsia="zh-CN"/>
        </w:rPr>
        <w:t>2</w:t>
      </w:r>
      <w:r w:rsidRPr="00014EE6">
        <w:rPr>
          <w:lang w:eastAsia="zh-CN"/>
        </w:rPr>
        <w:t>）比较相同时间内水升高的温度；天平；（</w:t>
      </w:r>
      <w:r w:rsidRPr="00014EE6">
        <w:rPr>
          <w:lang w:eastAsia="zh-CN"/>
        </w:rPr>
        <w:t>3</w:t>
      </w:r>
      <w:r w:rsidRPr="00014EE6">
        <w:rPr>
          <w:lang w:eastAsia="zh-CN"/>
        </w:rPr>
        <w:t>）燃料燃烧放出的热会散失到空气中</w:t>
      </w:r>
      <w:r w:rsidRPr="00014EE6">
        <w:rPr>
          <w:lang w:eastAsia="zh-CN"/>
        </w:rPr>
        <w:t xml:space="preserve"> .</w:t>
      </w:r>
      <w:r w:rsidRPr="00014EE6">
        <w:rPr>
          <w:lang w:eastAsia="zh-CN"/>
        </w:rPr>
        <w:br/>
      </w:r>
      <w:r w:rsidRPr="00014EE6">
        <w:rPr>
          <w:lang w:eastAsia="zh-CN"/>
        </w:rPr>
        <w:t>【分析】（</w:t>
      </w:r>
      <w:r w:rsidRPr="00014EE6">
        <w:rPr>
          <w:lang w:eastAsia="zh-CN"/>
        </w:rPr>
        <w:t>1</w:t>
      </w:r>
      <w:r w:rsidRPr="00014EE6">
        <w:rPr>
          <w:lang w:eastAsia="zh-CN"/>
        </w:rPr>
        <w:t>）为了能够确保用酒精外焰加热，应首先固定酒精灯，再固定其它仪器；燃料完全燃烧放出的热量的多少不易直接观察，要通过温度计示数的变化来反映；</w:t>
      </w:r>
      <w:r w:rsidRPr="00014EE6">
        <w:rPr>
          <w:lang w:eastAsia="zh-CN"/>
        </w:rPr>
        <w:br/>
      </w:r>
      <w:r w:rsidRPr="00014EE6">
        <w:rPr>
          <w:lang w:eastAsia="zh-CN"/>
        </w:rPr>
        <w:t>（</w:t>
      </w:r>
      <w:r w:rsidRPr="00014EE6">
        <w:rPr>
          <w:lang w:eastAsia="zh-CN"/>
        </w:rPr>
        <w:t>2</w:t>
      </w:r>
      <w:r w:rsidRPr="00014EE6">
        <w:rPr>
          <w:lang w:eastAsia="zh-CN"/>
        </w:rPr>
        <w:t>）实验中应燃烧相同质量的酒精和纸片，再比较相同时间内水升高的温度；实验中还需要有质量的仪器－－天平；</w:t>
      </w:r>
      <w:r w:rsidRPr="00014EE6">
        <w:rPr>
          <w:lang w:eastAsia="zh-CN"/>
        </w:rPr>
        <w:br/>
      </w:r>
      <w:r w:rsidRPr="00014EE6">
        <w:rPr>
          <w:lang w:eastAsia="zh-CN"/>
        </w:rPr>
        <w:t>（</w:t>
      </w:r>
      <w:r w:rsidRPr="00014EE6">
        <w:rPr>
          <w:lang w:eastAsia="zh-CN"/>
        </w:rPr>
        <w:t>3</w:t>
      </w:r>
      <w:r w:rsidRPr="00014EE6">
        <w:rPr>
          <w:lang w:eastAsia="zh-CN"/>
        </w:rPr>
        <w:t>）实验中存在着不能准确没出燃烧值的原因：燃料不可能完全燃烧、燃料燃烧放出的热量不可能</w:t>
      </w:r>
      <w:r w:rsidRPr="00014EE6">
        <w:rPr>
          <w:lang w:eastAsia="zh-CN"/>
        </w:rPr>
        <w:t>被水完全吸收</w:t>
      </w:r>
      <w:r w:rsidRPr="00014EE6">
        <w:rPr>
          <w:lang w:eastAsia="zh-CN"/>
        </w:rPr>
        <w:t xml:space="preserve"> .</w:t>
      </w:r>
    </w:p>
    <w:p w:rsidR="00F02541" w:rsidRPr="00014EE6" w:rsidRDefault="00C82134" w:rsidP="00E14E25">
      <w:pPr>
        <w:spacing w:beforeLines="50" w:afterLines="50" w:line="360" w:lineRule="auto"/>
        <w:rPr>
          <w:lang w:eastAsia="zh-CN"/>
        </w:rPr>
      </w:pPr>
      <w:r w:rsidRPr="00014EE6">
        <w:rPr>
          <w:lang w:eastAsia="zh-CN"/>
        </w:rPr>
        <w:t>六、综合题</w:t>
      </w:r>
    </w:p>
    <w:p w:rsidR="00F02541" w:rsidRPr="00014EE6" w:rsidRDefault="00C82134" w:rsidP="00E14E25">
      <w:pPr>
        <w:spacing w:beforeLines="50" w:afterLines="50" w:line="360" w:lineRule="auto"/>
        <w:rPr>
          <w:lang w:eastAsia="zh-CN"/>
        </w:rPr>
      </w:pPr>
      <w:r w:rsidRPr="00014EE6">
        <w:rPr>
          <w:lang w:eastAsia="zh-CN"/>
        </w:rPr>
        <w:t>19.</w:t>
      </w:r>
      <w:r w:rsidRPr="00014EE6">
        <w:rPr>
          <w:lang w:eastAsia="zh-CN"/>
        </w:rPr>
        <w:t>【答案】（</w:t>
      </w:r>
      <w:r w:rsidRPr="00014EE6">
        <w:rPr>
          <w:lang w:eastAsia="zh-CN"/>
        </w:rPr>
        <w:t>1</w:t>
      </w:r>
      <w:r w:rsidRPr="00014EE6">
        <w:rPr>
          <w:lang w:eastAsia="zh-CN"/>
        </w:rPr>
        <w:t>）压缩</w:t>
      </w:r>
      <w:r w:rsidRPr="00014EE6">
        <w:rPr>
          <w:lang w:eastAsia="zh-CN"/>
        </w:rPr>
        <w:br/>
      </w:r>
      <w:r w:rsidRPr="00014EE6">
        <w:rPr>
          <w:lang w:eastAsia="zh-CN"/>
        </w:rPr>
        <w:t>（</w:t>
      </w:r>
      <w:r w:rsidRPr="00014EE6">
        <w:rPr>
          <w:lang w:eastAsia="zh-CN"/>
        </w:rPr>
        <w:t>2</w:t>
      </w:r>
      <w:r w:rsidRPr="00014EE6">
        <w:rPr>
          <w:lang w:eastAsia="zh-CN"/>
        </w:rPr>
        <w:t>）</w:t>
      </w:r>
      <w:r w:rsidRPr="00014EE6">
        <w:rPr>
          <w:lang w:eastAsia="zh-CN"/>
        </w:rPr>
        <w:t>10kg</w:t>
      </w:r>
      <w:r w:rsidRPr="00014EE6">
        <w:rPr>
          <w:lang w:eastAsia="zh-CN"/>
        </w:rPr>
        <w:t>乙醇汽油完全燃烧放出的热量是</w:t>
      </w:r>
      <w:r w:rsidRPr="00014EE6">
        <w:rPr>
          <w:lang w:eastAsia="zh-CN"/>
        </w:rPr>
        <w:t>4.6×10</w:t>
      </w:r>
      <w:r w:rsidRPr="00014EE6">
        <w:rPr>
          <w:vertAlign w:val="superscript"/>
          <w:lang w:eastAsia="zh-CN"/>
        </w:rPr>
        <w:t>8</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3</w:t>
      </w:r>
      <w:r w:rsidRPr="00014EE6">
        <w:rPr>
          <w:lang w:eastAsia="zh-CN"/>
        </w:rPr>
        <w:t>）该车此时的效率为</w:t>
      </w:r>
      <w:r w:rsidRPr="00014EE6">
        <w:rPr>
          <w:lang w:eastAsia="zh-CN"/>
        </w:rPr>
        <w:t>20%</w:t>
      </w:r>
      <w:r w:rsidRPr="00014EE6">
        <w:rPr>
          <w:lang w:eastAsia="zh-CN"/>
        </w:rPr>
        <w:t>；</w:t>
      </w:r>
      <w:r w:rsidRPr="00014EE6">
        <w:rPr>
          <w:lang w:eastAsia="zh-CN"/>
        </w:rPr>
        <w:br/>
      </w:r>
      <w:r w:rsidRPr="00014EE6">
        <w:rPr>
          <w:lang w:eastAsia="zh-CN"/>
        </w:rPr>
        <w:t>（</w:t>
      </w:r>
      <w:r w:rsidRPr="00014EE6">
        <w:rPr>
          <w:lang w:eastAsia="zh-CN"/>
        </w:rPr>
        <w:t>4</w:t>
      </w:r>
      <w:r w:rsidRPr="00014EE6">
        <w:rPr>
          <w:lang w:eastAsia="zh-CN"/>
        </w:rPr>
        <w:t>）使用乙醇汽油的好处是：污染小</w:t>
      </w:r>
    </w:p>
    <w:p w:rsidR="00F02541" w:rsidRPr="00014EE6" w:rsidRDefault="00C82134" w:rsidP="00E14E25">
      <w:pPr>
        <w:spacing w:beforeLines="50" w:afterLines="50" w:line="360" w:lineRule="auto"/>
        <w:rPr>
          <w:lang w:eastAsia="zh-CN"/>
        </w:rPr>
      </w:pPr>
      <w:r w:rsidRPr="00014EE6">
        <w:rPr>
          <w:lang w:eastAsia="zh-CN"/>
        </w:rPr>
        <w:t>【解析】【解答】解：（</w:t>
      </w:r>
      <w:r w:rsidRPr="00014EE6">
        <w:rPr>
          <w:lang w:eastAsia="zh-CN"/>
        </w:rPr>
        <w:t>1</w:t>
      </w:r>
      <w:r w:rsidRPr="00014EE6">
        <w:rPr>
          <w:lang w:eastAsia="zh-CN"/>
        </w:rPr>
        <w:t>）如图所示，进气门和排气门均关闭，活塞由下向上运动，所以为压缩冲程；</w:t>
      </w:r>
      <w:r w:rsidRPr="00014EE6">
        <w:rPr>
          <w:lang w:eastAsia="zh-CN"/>
        </w:rPr>
        <w:br/>
      </w:r>
      <w:r w:rsidRPr="00014EE6">
        <w:rPr>
          <w:lang w:eastAsia="zh-CN"/>
        </w:rPr>
        <w:t>（</w:t>
      </w:r>
      <w:r w:rsidRPr="00014EE6">
        <w:rPr>
          <w:lang w:eastAsia="zh-CN"/>
        </w:rPr>
        <w:t>2</w:t>
      </w:r>
      <w:r w:rsidRPr="00014EE6">
        <w:rPr>
          <w:lang w:eastAsia="zh-CN"/>
        </w:rPr>
        <w:t>）</w:t>
      </w:r>
      <w:r w:rsidRPr="00014EE6">
        <w:rPr>
          <w:lang w:eastAsia="zh-CN"/>
        </w:rPr>
        <w:t>10kg</w:t>
      </w:r>
      <w:r w:rsidRPr="00014EE6">
        <w:rPr>
          <w:lang w:eastAsia="zh-CN"/>
        </w:rPr>
        <w:t>乙醇汽油完全燃烧放出的热量</w:t>
      </w:r>
      <w:r w:rsidRPr="00014EE6">
        <w:rPr>
          <w:lang w:eastAsia="zh-CN"/>
        </w:rPr>
        <w:t>Q=mq=10kg×4.6×10</w:t>
      </w:r>
      <w:r w:rsidRPr="00014EE6">
        <w:rPr>
          <w:vertAlign w:val="superscript"/>
          <w:lang w:eastAsia="zh-CN"/>
        </w:rPr>
        <w:t>7</w:t>
      </w:r>
      <w:r w:rsidRPr="00014EE6">
        <w:rPr>
          <w:lang w:eastAsia="zh-CN"/>
        </w:rPr>
        <w:t>J/kg=4.6×10</w:t>
      </w:r>
      <w:r w:rsidRPr="00014EE6">
        <w:rPr>
          <w:vertAlign w:val="superscript"/>
          <w:lang w:eastAsia="zh-CN"/>
        </w:rPr>
        <w:t>8</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3</w:t>
      </w:r>
      <w:r w:rsidRPr="00014EE6">
        <w:rPr>
          <w:lang w:eastAsia="zh-CN"/>
        </w:rPr>
        <w:t>）牵引力做的功</w:t>
      </w:r>
      <w:r w:rsidRPr="00014EE6">
        <w:rPr>
          <w:lang w:eastAsia="zh-CN"/>
        </w:rPr>
        <w:t>W=Fs=920N×1×10</w:t>
      </w:r>
      <w:r w:rsidRPr="00014EE6">
        <w:rPr>
          <w:vertAlign w:val="superscript"/>
          <w:lang w:eastAsia="zh-CN"/>
        </w:rPr>
        <w:t>5</w:t>
      </w:r>
      <w:r w:rsidRPr="00014EE6">
        <w:rPr>
          <w:lang w:eastAsia="zh-CN"/>
        </w:rPr>
        <w:t>m=9.2×10</w:t>
      </w:r>
      <w:r w:rsidRPr="00014EE6">
        <w:rPr>
          <w:vertAlign w:val="superscript"/>
          <w:lang w:eastAsia="zh-CN"/>
        </w:rPr>
        <w:t>7</w:t>
      </w:r>
      <w:r w:rsidRPr="00014EE6">
        <w:rPr>
          <w:lang w:eastAsia="zh-CN"/>
        </w:rPr>
        <w:t>J</w:t>
      </w:r>
      <w:r w:rsidRPr="00014EE6">
        <w:rPr>
          <w:lang w:eastAsia="zh-CN"/>
        </w:rPr>
        <w:t>，</w:t>
      </w:r>
      <w:r w:rsidRPr="00014EE6">
        <w:rPr>
          <w:lang w:eastAsia="zh-CN"/>
        </w:rPr>
        <w:br/>
      </w:r>
      <w:r w:rsidRPr="00014EE6">
        <w:rPr>
          <w:lang w:eastAsia="zh-CN"/>
        </w:rPr>
        <w:t>该车此时的效率</w:t>
      </w:r>
      <w:r w:rsidRPr="00014EE6">
        <w:t>η</w:t>
      </w:r>
      <w:r w:rsidRPr="00014EE6">
        <w:rPr>
          <w:lang w:eastAsia="zh-CN"/>
        </w:rPr>
        <w:t>=</w:t>
      </w:r>
      <w:r w:rsidR="00E14E25">
        <w:rPr>
          <w:noProof/>
          <w:lang w:eastAsia="zh-CN"/>
        </w:rPr>
        <w:pict>
          <v:shape id="图片 38" o:spid="_x0000_i1062" type="#_x0000_t75" style="width:15pt;height:23.25pt;visibility:visible;mso-wrap-style:square">
            <v:imagedata r:id="rId24" o:title=""/>
          </v:shape>
        </w:pict>
      </w:r>
      <w:r w:rsidRPr="00014EE6">
        <w:rPr>
          <w:lang w:eastAsia="zh-CN"/>
        </w:rPr>
        <w:t>×100%=</w:t>
      </w:r>
      <w:r w:rsidR="00E14E25">
        <w:rPr>
          <w:noProof/>
          <w:lang w:eastAsia="zh-CN"/>
        </w:rPr>
        <w:pict>
          <v:shape id="图片 39" o:spid="_x0000_i1063" type="#_x0000_t75" style="width:45.75pt;height:27pt;visibility:visible;mso-wrap-style:square">
            <v:imagedata r:id="rId32" o:title=""/>
          </v:shape>
        </w:pict>
      </w:r>
      <w:r w:rsidRPr="00014EE6">
        <w:rPr>
          <w:lang w:eastAsia="zh-CN"/>
        </w:rPr>
        <w:t>×100%=20%</w:t>
      </w:r>
      <w:r w:rsidRPr="00014EE6">
        <w:rPr>
          <w:lang w:eastAsia="zh-CN"/>
        </w:rPr>
        <w:t>；</w:t>
      </w:r>
      <w:r w:rsidRPr="00014EE6">
        <w:rPr>
          <w:lang w:eastAsia="zh-CN"/>
        </w:rPr>
        <w:br/>
      </w:r>
      <w:r w:rsidRPr="00014EE6">
        <w:rPr>
          <w:lang w:eastAsia="zh-CN"/>
        </w:rPr>
        <w:t>（</w:t>
      </w:r>
      <w:r w:rsidRPr="00014EE6">
        <w:rPr>
          <w:lang w:eastAsia="zh-CN"/>
        </w:rPr>
        <w:t>4</w:t>
      </w:r>
      <w:r w:rsidRPr="00014EE6">
        <w:rPr>
          <w:lang w:eastAsia="zh-CN"/>
        </w:rPr>
        <w:t>）使用乙醇汽油的好处是：污染小．</w:t>
      </w:r>
      <w:r w:rsidRPr="00014EE6">
        <w:rPr>
          <w:lang w:eastAsia="zh-CN"/>
        </w:rPr>
        <w:br/>
      </w:r>
      <w:r w:rsidRPr="00014EE6">
        <w:rPr>
          <w:lang w:eastAsia="zh-CN"/>
        </w:rPr>
        <w:t>故答案为：（</w:t>
      </w:r>
      <w:r w:rsidRPr="00014EE6">
        <w:rPr>
          <w:lang w:eastAsia="zh-CN"/>
        </w:rPr>
        <w:t>1</w:t>
      </w:r>
      <w:r w:rsidRPr="00014EE6">
        <w:rPr>
          <w:lang w:eastAsia="zh-CN"/>
        </w:rPr>
        <w:t>）压缩；</w:t>
      </w:r>
      <w:r w:rsidRPr="00014EE6">
        <w:rPr>
          <w:lang w:eastAsia="zh-CN"/>
        </w:rPr>
        <w:br/>
      </w:r>
      <w:r w:rsidRPr="00014EE6">
        <w:rPr>
          <w:lang w:eastAsia="zh-CN"/>
        </w:rPr>
        <w:t>（</w:t>
      </w:r>
      <w:r w:rsidRPr="00014EE6">
        <w:rPr>
          <w:lang w:eastAsia="zh-CN"/>
        </w:rPr>
        <w:t>2</w:t>
      </w:r>
      <w:r w:rsidRPr="00014EE6">
        <w:rPr>
          <w:lang w:eastAsia="zh-CN"/>
        </w:rPr>
        <w:t>）</w:t>
      </w:r>
      <w:r w:rsidRPr="00014EE6">
        <w:rPr>
          <w:lang w:eastAsia="zh-CN"/>
        </w:rPr>
        <w:t>10kg</w:t>
      </w:r>
      <w:r w:rsidRPr="00014EE6">
        <w:rPr>
          <w:lang w:eastAsia="zh-CN"/>
        </w:rPr>
        <w:t>乙醇汽油完全燃烧放出的热量是</w:t>
      </w:r>
      <w:r w:rsidRPr="00014EE6">
        <w:rPr>
          <w:lang w:eastAsia="zh-CN"/>
        </w:rPr>
        <w:t>4.6×10</w:t>
      </w:r>
      <w:r w:rsidRPr="00014EE6">
        <w:rPr>
          <w:vertAlign w:val="superscript"/>
          <w:lang w:eastAsia="zh-CN"/>
        </w:rPr>
        <w:t>8</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3</w:t>
      </w:r>
      <w:r w:rsidRPr="00014EE6">
        <w:rPr>
          <w:lang w:eastAsia="zh-CN"/>
        </w:rPr>
        <w:t>）该车此时的效率为</w:t>
      </w:r>
      <w:r w:rsidRPr="00014EE6">
        <w:rPr>
          <w:lang w:eastAsia="zh-CN"/>
        </w:rPr>
        <w:t>20%</w:t>
      </w:r>
      <w:r w:rsidRPr="00014EE6">
        <w:rPr>
          <w:lang w:eastAsia="zh-CN"/>
        </w:rPr>
        <w:t>；</w:t>
      </w:r>
      <w:r w:rsidRPr="00014EE6">
        <w:rPr>
          <w:lang w:eastAsia="zh-CN"/>
        </w:rPr>
        <w:br/>
      </w:r>
      <w:r w:rsidRPr="00014EE6">
        <w:rPr>
          <w:lang w:eastAsia="zh-CN"/>
        </w:rPr>
        <w:t>（</w:t>
      </w:r>
      <w:r w:rsidRPr="00014EE6">
        <w:rPr>
          <w:lang w:eastAsia="zh-CN"/>
        </w:rPr>
        <w:t>4</w:t>
      </w:r>
      <w:r w:rsidRPr="00014EE6">
        <w:rPr>
          <w:lang w:eastAsia="zh-CN"/>
        </w:rPr>
        <w:t>）使用乙醇汽油的好处是：污染小．</w:t>
      </w:r>
      <w:r w:rsidRPr="00014EE6">
        <w:rPr>
          <w:lang w:eastAsia="zh-CN"/>
        </w:rPr>
        <w:br/>
      </w:r>
      <w:r w:rsidRPr="00014EE6">
        <w:rPr>
          <w:lang w:eastAsia="zh-CN"/>
        </w:rPr>
        <w:t>【分析】（</w:t>
      </w:r>
      <w:r w:rsidRPr="00014EE6">
        <w:rPr>
          <w:lang w:eastAsia="zh-CN"/>
        </w:rPr>
        <w:t>1</w:t>
      </w:r>
      <w:r w:rsidRPr="00014EE6">
        <w:rPr>
          <w:lang w:eastAsia="zh-CN"/>
        </w:rPr>
        <w:t>）根据气门的开关情况和活塞的运动方向判断是哪一个冲程；</w:t>
      </w:r>
      <w:r w:rsidRPr="00014EE6">
        <w:rPr>
          <w:lang w:eastAsia="zh-CN"/>
        </w:rPr>
        <w:br/>
      </w:r>
      <w:r w:rsidRPr="00014EE6">
        <w:rPr>
          <w:lang w:eastAsia="zh-CN"/>
        </w:rPr>
        <w:t>（</w:t>
      </w:r>
      <w:r w:rsidRPr="00014EE6">
        <w:rPr>
          <w:lang w:eastAsia="zh-CN"/>
        </w:rPr>
        <w:t>2</w:t>
      </w:r>
      <w:r w:rsidRPr="00014EE6">
        <w:rPr>
          <w:lang w:eastAsia="zh-CN"/>
        </w:rPr>
        <w:t>）根据</w:t>
      </w:r>
      <w:r w:rsidRPr="00014EE6">
        <w:rPr>
          <w:lang w:eastAsia="zh-CN"/>
        </w:rPr>
        <w:t>Q=mq</w:t>
      </w:r>
      <w:r w:rsidRPr="00014EE6">
        <w:rPr>
          <w:lang w:eastAsia="zh-CN"/>
        </w:rPr>
        <w:t>求出</w:t>
      </w:r>
      <w:r w:rsidRPr="00014EE6">
        <w:rPr>
          <w:lang w:eastAsia="zh-CN"/>
        </w:rPr>
        <w:t>10kg</w:t>
      </w:r>
      <w:r w:rsidRPr="00014EE6">
        <w:rPr>
          <w:lang w:eastAsia="zh-CN"/>
        </w:rPr>
        <w:t>乙醇汽油完全燃烧放出的热量；</w:t>
      </w:r>
      <w:r w:rsidRPr="00014EE6">
        <w:rPr>
          <w:lang w:eastAsia="zh-CN"/>
        </w:rPr>
        <w:br/>
      </w:r>
      <w:r w:rsidRPr="00014EE6">
        <w:rPr>
          <w:lang w:eastAsia="zh-CN"/>
        </w:rPr>
        <w:t>（</w:t>
      </w:r>
      <w:r w:rsidRPr="00014EE6">
        <w:rPr>
          <w:lang w:eastAsia="zh-CN"/>
        </w:rPr>
        <w:t>3</w:t>
      </w:r>
      <w:r w:rsidRPr="00014EE6">
        <w:rPr>
          <w:lang w:eastAsia="zh-CN"/>
        </w:rPr>
        <w:t>）根据</w:t>
      </w:r>
      <w:r w:rsidRPr="00014EE6">
        <w:rPr>
          <w:lang w:eastAsia="zh-CN"/>
        </w:rPr>
        <w:t>W=Fs</w:t>
      </w:r>
      <w:r w:rsidRPr="00014EE6">
        <w:rPr>
          <w:lang w:eastAsia="zh-CN"/>
        </w:rPr>
        <w:t>求出行驶</w:t>
      </w:r>
      <w:r w:rsidRPr="00014EE6">
        <w:rPr>
          <w:lang w:eastAsia="zh-CN"/>
        </w:rPr>
        <w:t>100km</w:t>
      </w:r>
      <w:r w:rsidRPr="00014EE6">
        <w:rPr>
          <w:lang w:eastAsia="zh-CN"/>
        </w:rPr>
        <w:t>牵引力做的功，根据</w:t>
      </w:r>
      <w:r w:rsidRPr="00014EE6">
        <w:t>η</w:t>
      </w:r>
      <w:r w:rsidRPr="00014EE6">
        <w:rPr>
          <w:lang w:eastAsia="zh-CN"/>
        </w:rPr>
        <w:t>=</w:t>
      </w:r>
      <w:r w:rsidR="00E14E25">
        <w:rPr>
          <w:noProof/>
          <w:lang w:eastAsia="zh-CN"/>
        </w:rPr>
        <w:pict>
          <v:shape id="图片 40" o:spid="_x0000_i1064" type="#_x0000_t75" style="width:15pt;height:23.25pt;visibility:visible;mso-wrap-style:square">
            <v:imagedata r:id="rId24" o:title=""/>
          </v:shape>
        </w:pict>
      </w:r>
      <w:r w:rsidRPr="00014EE6">
        <w:rPr>
          <w:lang w:eastAsia="zh-CN"/>
        </w:rPr>
        <w:t>求出效率；</w:t>
      </w:r>
      <w:r w:rsidRPr="00014EE6">
        <w:rPr>
          <w:lang w:eastAsia="zh-CN"/>
        </w:rPr>
        <w:br/>
      </w:r>
      <w:r w:rsidRPr="00014EE6">
        <w:rPr>
          <w:lang w:eastAsia="zh-CN"/>
        </w:rPr>
        <w:t>（</w:t>
      </w:r>
      <w:r w:rsidRPr="00014EE6">
        <w:rPr>
          <w:lang w:eastAsia="zh-CN"/>
        </w:rPr>
        <w:t>4</w:t>
      </w:r>
      <w:r w:rsidRPr="00014EE6">
        <w:rPr>
          <w:lang w:eastAsia="zh-CN"/>
        </w:rPr>
        <w:t xml:space="preserve">）从节能环保的角度作出分析和解答．　</w:t>
      </w:r>
    </w:p>
    <w:p w:rsidR="00F02541" w:rsidRPr="00014EE6" w:rsidRDefault="00C82134" w:rsidP="00E14E25">
      <w:pPr>
        <w:spacing w:beforeLines="50" w:afterLines="50" w:line="360" w:lineRule="auto"/>
        <w:rPr>
          <w:lang w:eastAsia="zh-CN"/>
        </w:rPr>
      </w:pPr>
      <w:r w:rsidRPr="00014EE6">
        <w:rPr>
          <w:lang w:eastAsia="zh-CN"/>
        </w:rPr>
        <w:lastRenderedPageBreak/>
        <w:t>20.</w:t>
      </w:r>
      <w:r w:rsidRPr="00014EE6">
        <w:rPr>
          <w:lang w:eastAsia="zh-CN"/>
        </w:rPr>
        <w:t>【答案】（</w:t>
      </w:r>
      <w:r w:rsidRPr="00014EE6">
        <w:rPr>
          <w:lang w:eastAsia="zh-CN"/>
        </w:rPr>
        <w:t>1</w:t>
      </w:r>
      <w:r w:rsidRPr="00014EE6">
        <w:rPr>
          <w:lang w:eastAsia="zh-CN"/>
        </w:rPr>
        <w:t>）解：煤完全燃烧产生的热量：</w:t>
      </w:r>
      <w:r w:rsidRPr="00014EE6">
        <w:rPr>
          <w:lang w:eastAsia="zh-CN"/>
        </w:rPr>
        <w:t>Q</w:t>
      </w:r>
      <w:r w:rsidRPr="00014EE6">
        <w:rPr>
          <w:vertAlign w:val="subscript"/>
          <w:lang w:eastAsia="zh-CN"/>
        </w:rPr>
        <w:t>放</w:t>
      </w:r>
      <w:r w:rsidRPr="00014EE6">
        <w:rPr>
          <w:lang w:eastAsia="zh-CN"/>
        </w:rPr>
        <w:t>=mq=0</w:t>
      </w:r>
      <w:r w:rsidRPr="00014EE6">
        <w:rPr>
          <w:lang w:eastAsia="zh-CN"/>
        </w:rPr>
        <w:t>．</w:t>
      </w:r>
      <w:r w:rsidRPr="00014EE6">
        <w:rPr>
          <w:lang w:eastAsia="zh-CN"/>
        </w:rPr>
        <w:t>2kg×3×1</w:t>
      </w:r>
      <w:r w:rsidRPr="00014EE6">
        <w:rPr>
          <w:lang w:eastAsia="zh-CN"/>
        </w:rPr>
        <w:t>0</w:t>
      </w:r>
      <w:r w:rsidRPr="00014EE6">
        <w:rPr>
          <w:vertAlign w:val="superscript"/>
          <w:lang w:eastAsia="zh-CN"/>
        </w:rPr>
        <w:t>7</w:t>
      </w:r>
      <w:r w:rsidRPr="00014EE6">
        <w:rPr>
          <w:lang w:eastAsia="zh-CN"/>
        </w:rPr>
        <w:t>J/kg=6×10</w:t>
      </w:r>
      <w:r w:rsidRPr="00014EE6">
        <w:rPr>
          <w:vertAlign w:val="superscript"/>
          <w:lang w:eastAsia="zh-CN"/>
        </w:rPr>
        <w:t>6</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2</w:t>
      </w:r>
      <w:r w:rsidRPr="00014EE6">
        <w:rPr>
          <w:lang w:eastAsia="zh-CN"/>
        </w:rPr>
        <w:t>）解：由图可知，经过</w:t>
      </w:r>
      <w:r w:rsidRPr="00014EE6">
        <w:rPr>
          <w:lang w:eastAsia="zh-CN"/>
        </w:rPr>
        <w:t>6min</w:t>
      </w:r>
      <w:r w:rsidRPr="00014EE6">
        <w:rPr>
          <w:lang w:eastAsia="zh-CN"/>
        </w:rPr>
        <w:t>时间加热后水温由</w:t>
      </w:r>
      <w:r w:rsidRPr="00014EE6">
        <w:rPr>
          <w:lang w:eastAsia="zh-CN"/>
        </w:rPr>
        <w:t>20℃</w:t>
      </w:r>
      <w:r w:rsidRPr="00014EE6">
        <w:rPr>
          <w:lang w:eastAsia="zh-CN"/>
        </w:rPr>
        <w:t>达到</w:t>
      </w:r>
      <w:r w:rsidRPr="00014EE6">
        <w:rPr>
          <w:lang w:eastAsia="zh-CN"/>
        </w:rPr>
        <w:t>80°</w:t>
      </w:r>
      <w:r w:rsidRPr="00014EE6">
        <w:rPr>
          <w:lang w:eastAsia="zh-CN"/>
        </w:rPr>
        <w:t>，则水吸收的热量：</w:t>
      </w:r>
      <w:r w:rsidRPr="00014EE6">
        <w:rPr>
          <w:lang w:eastAsia="zh-CN"/>
        </w:rPr>
        <w:t>Q</w:t>
      </w:r>
      <w:r w:rsidRPr="00014EE6">
        <w:rPr>
          <w:vertAlign w:val="subscript"/>
          <w:lang w:eastAsia="zh-CN"/>
        </w:rPr>
        <w:t>吸</w:t>
      </w:r>
      <w:r w:rsidRPr="00014EE6">
        <w:rPr>
          <w:lang w:eastAsia="zh-CN"/>
        </w:rPr>
        <w:t>=cm</w:t>
      </w:r>
      <w:r w:rsidRPr="00014EE6">
        <w:rPr>
          <w:lang w:eastAsia="zh-CN"/>
        </w:rPr>
        <w:t>（</w:t>
      </w:r>
      <w:r w:rsidRPr="00014EE6">
        <w:rPr>
          <w:lang w:eastAsia="zh-CN"/>
        </w:rPr>
        <w:t>t-t</w:t>
      </w:r>
      <w:r w:rsidRPr="00014EE6">
        <w:rPr>
          <w:vertAlign w:val="subscript"/>
          <w:lang w:eastAsia="zh-CN"/>
        </w:rPr>
        <w:t>0</w:t>
      </w:r>
      <w:r w:rsidRPr="00014EE6">
        <w:rPr>
          <w:lang w:eastAsia="zh-CN"/>
        </w:rPr>
        <w:t>）</w:t>
      </w:r>
      <w:r w:rsidRPr="00014EE6">
        <w:rPr>
          <w:lang w:eastAsia="zh-CN"/>
        </w:rPr>
        <w:t>=4</w:t>
      </w:r>
      <w:r w:rsidRPr="00014EE6">
        <w:rPr>
          <w:lang w:eastAsia="zh-CN"/>
        </w:rPr>
        <w:t>．</w:t>
      </w:r>
      <w:r w:rsidRPr="00014EE6">
        <w:rPr>
          <w:lang w:eastAsia="zh-CN"/>
        </w:rPr>
        <w:t>2×10</w:t>
      </w:r>
      <w:r w:rsidRPr="00014EE6">
        <w:rPr>
          <w:vertAlign w:val="superscript"/>
          <w:lang w:eastAsia="zh-CN"/>
        </w:rPr>
        <w:t>3</w:t>
      </w:r>
      <w:r w:rsidRPr="00014EE6">
        <w:rPr>
          <w:lang w:eastAsia="zh-CN"/>
        </w:rPr>
        <w:t>J/</w:t>
      </w:r>
      <w:r w:rsidRPr="00014EE6">
        <w:rPr>
          <w:lang w:eastAsia="zh-CN"/>
        </w:rPr>
        <w:t>（</w:t>
      </w:r>
      <w:r w:rsidRPr="00014EE6">
        <w:rPr>
          <w:lang w:eastAsia="zh-CN"/>
        </w:rPr>
        <w:t>kg•℃</w:t>
      </w:r>
      <w:r w:rsidRPr="00014EE6">
        <w:rPr>
          <w:lang w:eastAsia="zh-CN"/>
        </w:rPr>
        <w:t>）</w:t>
      </w:r>
      <w:r w:rsidRPr="00014EE6">
        <w:rPr>
          <w:lang w:eastAsia="zh-CN"/>
        </w:rPr>
        <w:t>×10kg×</w:t>
      </w:r>
      <w:r w:rsidRPr="00014EE6">
        <w:rPr>
          <w:lang w:eastAsia="zh-CN"/>
        </w:rPr>
        <w:t>（</w:t>
      </w:r>
      <w:r w:rsidRPr="00014EE6">
        <w:rPr>
          <w:lang w:eastAsia="zh-CN"/>
        </w:rPr>
        <w:t>80℃-20℃</w:t>
      </w:r>
      <w:r w:rsidRPr="00014EE6">
        <w:rPr>
          <w:lang w:eastAsia="zh-CN"/>
        </w:rPr>
        <w:t>）</w:t>
      </w:r>
      <w:r w:rsidRPr="00014EE6">
        <w:rPr>
          <w:lang w:eastAsia="zh-CN"/>
        </w:rPr>
        <w:t>=2</w:t>
      </w:r>
      <w:r w:rsidRPr="00014EE6">
        <w:rPr>
          <w:lang w:eastAsia="zh-CN"/>
        </w:rPr>
        <w:t>．</w:t>
      </w:r>
      <w:r w:rsidRPr="00014EE6">
        <w:rPr>
          <w:lang w:eastAsia="zh-CN"/>
        </w:rPr>
        <w:t>52×10</w:t>
      </w:r>
      <w:r w:rsidRPr="00014EE6">
        <w:rPr>
          <w:vertAlign w:val="superscript"/>
          <w:lang w:eastAsia="zh-CN"/>
        </w:rPr>
        <w:t>6</w:t>
      </w:r>
      <w:r w:rsidRPr="00014EE6">
        <w:rPr>
          <w:lang w:eastAsia="zh-CN"/>
        </w:rPr>
        <w:t>J</w:t>
      </w:r>
      <w:r w:rsidRPr="00014EE6">
        <w:rPr>
          <w:lang w:eastAsia="zh-CN"/>
        </w:rPr>
        <w:t>；</w:t>
      </w:r>
      <w:r w:rsidRPr="00014EE6">
        <w:rPr>
          <w:lang w:eastAsia="zh-CN"/>
        </w:rPr>
        <w:br/>
      </w:r>
      <w:r w:rsidRPr="00014EE6">
        <w:rPr>
          <w:lang w:eastAsia="zh-CN"/>
        </w:rPr>
        <w:t>（</w:t>
      </w:r>
      <w:r w:rsidRPr="00014EE6">
        <w:rPr>
          <w:lang w:eastAsia="zh-CN"/>
        </w:rPr>
        <w:t>3</w:t>
      </w:r>
      <w:r w:rsidRPr="00014EE6">
        <w:rPr>
          <w:lang w:eastAsia="zh-CN"/>
        </w:rPr>
        <w:t>）解：煤炉烧水时的热效率：</w:t>
      </w:r>
      <w:r w:rsidRPr="00014EE6">
        <w:t>η</w:t>
      </w:r>
      <w:r w:rsidRPr="00014EE6">
        <w:rPr>
          <w:lang w:eastAsia="zh-CN"/>
        </w:rPr>
        <w:t>=Q</w:t>
      </w:r>
      <w:r w:rsidRPr="00014EE6">
        <w:rPr>
          <w:vertAlign w:val="subscript"/>
          <w:lang w:eastAsia="zh-CN"/>
        </w:rPr>
        <w:t>吸</w:t>
      </w:r>
      <w:r w:rsidRPr="00014EE6">
        <w:rPr>
          <w:lang w:eastAsia="zh-CN"/>
        </w:rPr>
        <w:t>/Q</w:t>
      </w:r>
      <w:r w:rsidRPr="00014EE6">
        <w:rPr>
          <w:vertAlign w:val="subscript"/>
          <w:lang w:eastAsia="zh-CN"/>
        </w:rPr>
        <w:t>放</w:t>
      </w:r>
      <w:r w:rsidRPr="00014EE6">
        <w:rPr>
          <w:lang w:eastAsia="zh-CN"/>
        </w:rPr>
        <w:t>×100%=2</w:t>
      </w:r>
      <w:r w:rsidRPr="00014EE6">
        <w:rPr>
          <w:lang w:eastAsia="zh-CN"/>
        </w:rPr>
        <w:t>．</w:t>
      </w:r>
      <w:r w:rsidRPr="00014EE6">
        <w:rPr>
          <w:lang w:eastAsia="zh-CN"/>
        </w:rPr>
        <w:t>52×10</w:t>
      </w:r>
      <w:r w:rsidRPr="00014EE6">
        <w:rPr>
          <w:vertAlign w:val="superscript"/>
          <w:lang w:eastAsia="zh-CN"/>
        </w:rPr>
        <w:t>6</w:t>
      </w:r>
      <w:r w:rsidRPr="00014EE6">
        <w:rPr>
          <w:lang w:eastAsia="zh-CN"/>
        </w:rPr>
        <w:t>J/</w:t>
      </w:r>
      <w:r w:rsidRPr="00014EE6">
        <w:rPr>
          <w:lang w:eastAsia="zh-CN"/>
        </w:rPr>
        <w:t>（</w:t>
      </w:r>
      <w:r w:rsidRPr="00014EE6">
        <w:rPr>
          <w:lang w:eastAsia="zh-CN"/>
        </w:rPr>
        <w:t>6×10</w:t>
      </w:r>
      <w:r w:rsidRPr="00014EE6">
        <w:rPr>
          <w:vertAlign w:val="superscript"/>
          <w:lang w:eastAsia="zh-CN"/>
        </w:rPr>
        <w:t>6</w:t>
      </w:r>
      <w:r w:rsidRPr="00014EE6">
        <w:rPr>
          <w:lang w:eastAsia="zh-CN"/>
        </w:rPr>
        <w:t>J</w:t>
      </w:r>
      <w:r w:rsidRPr="00014EE6">
        <w:rPr>
          <w:lang w:eastAsia="zh-CN"/>
        </w:rPr>
        <w:t>）</w:t>
      </w:r>
      <w:r w:rsidRPr="00014EE6">
        <w:rPr>
          <w:lang w:eastAsia="zh-CN"/>
        </w:rPr>
        <w:t xml:space="preserve">×100%=42%.  </w:t>
      </w:r>
    </w:p>
    <w:p w:rsidR="00F02541" w:rsidRPr="00014EE6" w:rsidRDefault="00C82134" w:rsidP="00B65681">
      <w:pPr>
        <w:spacing w:beforeLines="50" w:afterLines="50" w:line="360" w:lineRule="auto"/>
        <w:rPr>
          <w:lang w:eastAsia="zh-CN"/>
        </w:rPr>
      </w:pPr>
      <w:r w:rsidRPr="00014EE6">
        <w:rPr>
          <w:lang w:eastAsia="zh-CN"/>
        </w:rPr>
        <w:t>【解析】</w:t>
      </w:r>
      <w:r w:rsidRPr="00014EE6">
        <w:rPr>
          <w:rFonts w:ascii="Arial"/>
          <w:lang w:eastAsia="zh-CN"/>
        </w:rPr>
        <w:t>故答案为：（</w:t>
      </w:r>
      <w:r w:rsidRPr="00014EE6">
        <w:rPr>
          <w:rFonts w:ascii="Arial"/>
          <w:lang w:eastAsia="zh-CN"/>
        </w:rPr>
        <w:t>1</w:t>
      </w:r>
      <w:r w:rsidRPr="00014EE6">
        <w:rPr>
          <w:rFonts w:ascii="Arial"/>
          <w:lang w:eastAsia="zh-CN"/>
        </w:rPr>
        <w:t>）</w:t>
      </w:r>
      <w:r w:rsidRPr="00014EE6">
        <w:rPr>
          <w:lang w:eastAsia="zh-CN"/>
        </w:rPr>
        <w:t>6×10</w:t>
      </w:r>
      <w:r w:rsidRPr="00014EE6">
        <w:rPr>
          <w:vertAlign w:val="superscript"/>
          <w:lang w:eastAsia="zh-CN"/>
        </w:rPr>
        <w:t>6</w:t>
      </w:r>
      <w:r w:rsidRPr="00014EE6">
        <w:rPr>
          <w:lang w:eastAsia="zh-CN"/>
        </w:rPr>
        <w:t>J</w:t>
      </w:r>
      <w:r w:rsidRPr="00014EE6">
        <w:rPr>
          <w:lang w:eastAsia="zh-CN"/>
        </w:rPr>
        <w:t>；（</w:t>
      </w:r>
      <w:r w:rsidRPr="00014EE6">
        <w:rPr>
          <w:lang w:eastAsia="zh-CN"/>
        </w:rPr>
        <w:t>2</w:t>
      </w:r>
      <w:r w:rsidRPr="00014EE6">
        <w:rPr>
          <w:lang w:eastAsia="zh-CN"/>
        </w:rPr>
        <w:t>）</w:t>
      </w:r>
      <w:r w:rsidRPr="00014EE6">
        <w:rPr>
          <w:lang w:eastAsia="zh-CN"/>
        </w:rPr>
        <w:t>2</w:t>
      </w:r>
      <w:r w:rsidRPr="00014EE6">
        <w:rPr>
          <w:lang w:eastAsia="zh-CN"/>
        </w:rPr>
        <w:t>．</w:t>
      </w:r>
      <w:r w:rsidRPr="00014EE6">
        <w:rPr>
          <w:lang w:eastAsia="zh-CN"/>
        </w:rPr>
        <w:t>52×10</w:t>
      </w:r>
      <w:r w:rsidRPr="00014EE6">
        <w:rPr>
          <w:vertAlign w:val="superscript"/>
          <w:lang w:eastAsia="zh-CN"/>
        </w:rPr>
        <w:t>6</w:t>
      </w:r>
      <w:r w:rsidRPr="00014EE6">
        <w:rPr>
          <w:lang w:eastAsia="zh-CN"/>
        </w:rPr>
        <w:t>J</w:t>
      </w:r>
      <w:r w:rsidRPr="00014EE6">
        <w:rPr>
          <w:lang w:eastAsia="zh-CN"/>
        </w:rPr>
        <w:t>；</w:t>
      </w:r>
      <w:r w:rsidRPr="00014EE6">
        <w:rPr>
          <w:rFonts w:ascii="Arial"/>
          <w:lang w:eastAsia="zh-CN"/>
        </w:rPr>
        <w:t>（</w:t>
      </w:r>
      <w:r w:rsidRPr="00014EE6">
        <w:rPr>
          <w:rFonts w:ascii="Arial"/>
          <w:lang w:eastAsia="zh-CN"/>
        </w:rPr>
        <w:t>3</w:t>
      </w:r>
      <w:r w:rsidRPr="00014EE6">
        <w:rPr>
          <w:rFonts w:ascii="Arial"/>
          <w:lang w:eastAsia="zh-CN"/>
        </w:rPr>
        <w:t>）</w:t>
      </w:r>
      <w:r w:rsidRPr="00014EE6">
        <w:rPr>
          <w:lang w:eastAsia="zh-CN"/>
        </w:rPr>
        <w:t>42%.</w:t>
      </w:r>
      <w:r w:rsidRPr="00014EE6">
        <w:rPr>
          <w:lang w:eastAsia="zh-CN"/>
        </w:rPr>
        <w:br/>
      </w:r>
      <w:r w:rsidRPr="00014EE6">
        <w:rPr>
          <w:rFonts w:ascii="Arial"/>
          <w:lang w:eastAsia="zh-CN"/>
        </w:rPr>
        <w:t>【分析】本题已知煤的质量和热值，利用公式</w:t>
      </w:r>
      <w:r w:rsidR="00E14E25">
        <w:rPr>
          <w:noProof/>
          <w:lang w:eastAsia="zh-CN"/>
        </w:rPr>
        <w:pict>
          <v:shape id="图片 41" o:spid="_x0000_i1065" type="#_x0000_t75" style="width:36.75pt;height:12pt;visibility:visible;mso-wrap-style:square">
            <v:imagedata r:id="rId33" o:title=""/>
          </v:shape>
        </w:pict>
      </w:r>
      <w:r w:rsidRPr="00014EE6">
        <w:rPr>
          <w:rFonts w:ascii="Arial"/>
          <w:lang w:eastAsia="zh-CN"/>
        </w:rPr>
        <w:t>可以求出煤完全燃烧后的热量；由图可知，经过</w:t>
      </w:r>
      <w:r w:rsidRPr="00014EE6">
        <w:rPr>
          <w:rFonts w:ascii="Arial"/>
          <w:lang w:eastAsia="zh-CN"/>
        </w:rPr>
        <w:t>6min</w:t>
      </w:r>
      <w:r w:rsidRPr="00014EE6">
        <w:rPr>
          <w:rFonts w:ascii="Arial"/>
          <w:lang w:eastAsia="zh-CN"/>
        </w:rPr>
        <w:t>时</w:t>
      </w:r>
      <w:r w:rsidRPr="00014EE6">
        <w:rPr>
          <w:rFonts w:ascii="Arial"/>
          <w:lang w:eastAsia="zh-CN"/>
        </w:rPr>
        <w:t>间水温由</w:t>
      </w:r>
      <w:r w:rsidR="00E14E25">
        <w:rPr>
          <w:noProof/>
          <w:lang w:eastAsia="zh-CN"/>
        </w:rPr>
        <w:pict>
          <v:shape id="图片 42" o:spid="_x0000_i1066" type="#_x0000_t75" style="width:15.75pt;height:11.25pt;visibility:visible;mso-wrap-style:square">
            <v:imagedata r:id="rId34" o:title=""/>
          </v:shape>
        </w:pict>
      </w:r>
      <w:r w:rsidRPr="00014EE6">
        <w:rPr>
          <w:rFonts w:ascii="Arial"/>
          <w:lang w:eastAsia="zh-CN"/>
        </w:rPr>
        <w:t>达到</w:t>
      </w:r>
      <w:r w:rsidR="00E14E25">
        <w:rPr>
          <w:noProof/>
          <w:lang w:eastAsia="zh-CN"/>
        </w:rPr>
        <w:pict>
          <v:shape id="图片 43" o:spid="_x0000_i1067" type="#_x0000_t75" style="width:15.75pt;height:11.25pt;visibility:visible;mso-wrap-style:square">
            <v:imagedata r:id="rId35" o:title=""/>
          </v:shape>
        </w:pict>
      </w:r>
      <w:r w:rsidRPr="00014EE6">
        <w:rPr>
          <w:rFonts w:ascii="Arial"/>
          <w:lang w:eastAsia="zh-CN"/>
        </w:rPr>
        <w:t>利用</w:t>
      </w:r>
      <w:r w:rsidR="00E14E25">
        <w:rPr>
          <w:noProof/>
          <w:lang w:eastAsia="zh-CN"/>
        </w:rPr>
        <w:pict>
          <v:shape id="图片 44" o:spid="_x0000_i1068" type="#_x0000_t75" style="width:53.25pt;height:12pt;visibility:visible;mso-wrap-style:square">
            <v:imagedata r:id="rId36" o:title=""/>
          </v:shape>
        </w:pict>
      </w:r>
      <w:r w:rsidRPr="00014EE6">
        <w:rPr>
          <w:rFonts w:ascii="Arial"/>
          <w:lang w:eastAsia="zh-CN"/>
        </w:rPr>
        <w:t>可以计算水吸收的热量；热效率是等于水吸收的热量与煤燃烧放出的热量之比</w:t>
      </w:r>
      <w:r w:rsidRPr="00014EE6">
        <w:rPr>
          <w:rFonts w:ascii="Arial"/>
          <w:lang w:eastAsia="zh-CN"/>
        </w:rPr>
        <w:t>.</w:t>
      </w:r>
    </w:p>
    <w:sectPr w:rsidR="00F02541" w:rsidRPr="00014EE6" w:rsidSect="00B65681">
      <w:headerReference w:type="even" r:id="rId37"/>
      <w:headerReference w:type="default" r:id="rId38"/>
      <w:footerReference w:type="default" r:id="rId3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134" w:rsidRDefault="00C82134" w:rsidP="00B65681">
      <w:pPr>
        <w:spacing w:after="0" w:line="240" w:lineRule="auto"/>
      </w:pPr>
      <w:r>
        <w:separator/>
      </w:r>
    </w:p>
  </w:endnote>
  <w:endnote w:type="continuationSeparator" w:id="1">
    <w:p w:rsidR="00C82134" w:rsidRDefault="00C82134" w:rsidP="00B65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41" w:rsidRDefault="00C82134">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134" w:rsidRDefault="00C82134" w:rsidP="00B65681">
      <w:pPr>
        <w:spacing w:after="0" w:line="240" w:lineRule="auto"/>
      </w:pPr>
      <w:r>
        <w:separator/>
      </w:r>
    </w:p>
  </w:footnote>
  <w:footnote w:type="continuationSeparator" w:id="1">
    <w:p w:rsidR="00C82134" w:rsidRDefault="00C82134" w:rsidP="00B656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41" w:rsidRDefault="00B65681">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F02541" w:rsidRDefault="00C8213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F02541" w:rsidRDefault="00C82134" w:rsidP="00E14E25">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F02541" w:rsidRDefault="00C8213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41" w:rsidRDefault="00C82134">
    <w:pPr>
      <w:pStyle w:val="a5"/>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91CC0"/>
    <w:multiLevelType w:val="hybridMultilevel"/>
    <w:tmpl w:val="4760A494"/>
    <w:lvl w:ilvl="0" w:tplc="BD482786">
      <w:start w:val="1"/>
      <w:numFmt w:val="decimal"/>
      <w:lvlText w:val="%1."/>
      <w:lvlJc w:val="left"/>
      <w:pPr>
        <w:ind w:left="720" w:hanging="360"/>
      </w:pPr>
    </w:lvl>
    <w:lvl w:ilvl="1" w:tplc="AE96370A" w:tentative="1">
      <w:start w:val="1"/>
      <w:numFmt w:val="lowerLetter"/>
      <w:lvlText w:val="%2."/>
      <w:lvlJc w:val="left"/>
      <w:pPr>
        <w:ind w:left="1440" w:hanging="360"/>
      </w:pPr>
    </w:lvl>
    <w:lvl w:ilvl="2" w:tplc="FADA1C88" w:tentative="1">
      <w:start w:val="1"/>
      <w:numFmt w:val="lowerRoman"/>
      <w:lvlText w:val="%3."/>
      <w:lvlJc w:val="right"/>
      <w:pPr>
        <w:ind w:left="2160" w:hanging="180"/>
      </w:pPr>
    </w:lvl>
    <w:lvl w:ilvl="3" w:tplc="DE948466" w:tentative="1">
      <w:start w:val="1"/>
      <w:numFmt w:val="decimal"/>
      <w:lvlText w:val="%4."/>
      <w:lvlJc w:val="left"/>
      <w:pPr>
        <w:ind w:left="2880" w:hanging="360"/>
      </w:pPr>
    </w:lvl>
    <w:lvl w:ilvl="4" w:tplc="9C04CCBA" w:tentative="1">
      <w:start w:val="1"/>
      <w:numFmt w:val="lowerLetter"/>
      <w:lvlText w:val="%5."/>
      <w:lvlJc w:val="left"/>
      <w:pPr>
        <w:ind w:left="3600" w:hanging="360"/>
      </w:pPr>
    </w:lvl>
    <w:lvl w:ilvl="5" w:tplc="71728F20" w:tentative="1">
      <w:start w:val="1"/>
      <w:numFmt w:val="lowerRoman"/>
      <w:lvlText w:val="%6."/>
      <w:lvlJc w:val="right"/>
      <w:pPr>
        <w:ind w:left="4320" w:hanging="180"/>
      </w:pPr>
    </w:lvl>
    <w:lvl w:ilvl="6" w:tplc="34C02052" w:tentative="1">
      <w:start w:val="1"/>
      <w:numFmt w:val="decimal"/>
      <w:lvlText w:val="%7."/>
      <w:lvlJc w:val="left"/>
      <w:pPr>
        <w:ind w:left="5040" w:hanging="360"/>
      </w:pPr>
    </w:lvl>
    <w:lvl w:ilvl="7" w:tplc="29F04032" w:tentative="1">
      <w:start w:val="1"/>
      <w:numFmt w:val="lowerLetter"/>
      <w:lvlText w:val="%8."/>
      <w:lvlJc w:val="left"/>
      <w:pPr>
        <w:ind w:left="5760" w:hanging="360"/>
      </w:pPr>
    </w:lvl>
    <w:lvl w:ilvl="8" w:tplc="50564D42"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4543127"/>
    <w:multiLevelType w:val="hybridMultilevel"/>
    <w:tmpl w:val="B85E8DC8"/>
    <w:lvl w:ilvl="0" w:tplc="08AC28BC">
      <w:start w:val="1"/>
      <w:numFmt w:val="bullet"/>
      <w:lvlText w:val=""/>
      <w:lvlJc w:val="left"/>
      <w:pPr>
        <w:ind w:left="720" w:hanging="360"/>
      </w:pPr>
      <w:rPr>
        <w:rFonts w:ascii="Symbol" w:hAnsi="Symbol" w:hint="default"/>
      </w:rPr>
    </w:lvl>
    <w:lvl w:ilvl="1" w:tplc="2BDAB2CA" w:tentative="1">
      <w:start w:val="1"/>
      <w:numFmt w:val="bullet"/>
      <w:lvlText w:val="o"/>
      <w:lvlJc w:val="left"/>
      <w:pPr>
        <w:ind w:left="1440" w:hanging="360"/>
      </w:pPr>
      <w:rPr>
        <w:rFonts w:ascii="Courier New" w:hAnsi="Courier New" w:cs="Courier New" w:hint="default"/>
      </w:rPr>
    </w:lvl>
    <w:lvl w:ilvl="2" w:tplc="9F52871C" w:tentative="1">
      <w:start w:val="1"/>
      <w:numFmt w:val="bullet"/>
      <w:lvlText w:val=""/>
      <w:lvlJc w:val="left"/>
      <w:pPr>
        <w:ind w:left="2160" w:hanging="360"/>
      </w:pPr>
      <w:rPr>
        <w:rFonts w:ascii="Wingdings" w:hAnsi="Wingdings" w:hint="default"/>
      </w:rPr>
    </w:lvl>
    <w:lvl w:ilvl="3" w:tplc="E110D5B8" w:tentative="1">
      <w:start w:val="1"/>
      <w:numFmt w:val="bullet"/>
      <w:lvlText w:val=""/>
      <w:lvlJc w:val="left"/>
      <w:pPr>
        <w:ind w:left="2880" w:hanging="360"/>
      </w:pPr>
      <w:rPr>
        <w:rFonts w:ascii="Symbol" w:hAnsi="Symbol" w:hint="default"/>
      </w:rPr>
    </w:lvl>
    <w:lvl w:ilvl="4" w:tplc="94D076EA" w:tentative="1">
      <w:start w:val="1"/>
      <w:numFmt w:val="bullet"/>
      <w:lvlText w:val="o"/>
      <w:lvlJc w:val="left"/>
      <w:pPr>
        <w:ind w:left="3600" w:hanging="360"/>
      </w:pPr>
      <w:rPr>
        <w:rFonts w:ascii="Courier New" w:hAnsi="Courier New" w:cs="Courier New" w:hint="default"/>
      </w:rPr>
    </w:lvl>
    <w:lvl w:ilvl="5" w:tplc="9028C61A" w:tentative="1">
      <w:start w:val="1"/>
      <w:numFmt w:val="bullet"/>
      <w:lvlText w:val=""/>
      <w:lvlJc w:val="left"/>
      <w:pPr>
        <w:ind w:left="4320" w:hanging="360"/>
      </w:pPr>
      <w:rPr>
        <w:rFonts w:ascii="Wingdings" w:hAnsi="Wingdings" w:hint="default"/>
      </w:rPr>
    </w:lvl>
    <w:lvl w:ilvl="6" w:tplc="63DC4AA6" w:tentative="1">
      <w:start w:val="1"/>
      <w:numFmt w:val="bullet"/>
      <w:lvlText w:val=""/>
      <w:lvlJc w:val="left"/>
      <w:pPr>
        <w:ind w:left="5040" w:hanging="360"/>
      </w:pPr>
      <w:rPr>
        <w:rFonts w:ascii="Symbol" w:hAnsi="Symbol" w:hint="default"/>
      </w:rPr>
    </w:lvl>
    <w:lvl w:ilvl="7" w:tplc="292A961E" w:tentative="1">
      <w:start w:val="1"/>
      <w:numFmt w:val="bullet"/>
      <w:lvlText w:val="o"/>
      <w:lvlJc w:val="left"/>
      <w:pPr>
        <w:ind w:left="5760" w:hanging="360"/>
      </w:pPr>
      <w:rPr>
        <w:rFonts w:ascii="Courier New" w:hAnsi="Courier New" w:cs="Courier New" w:hint="default"/>
      </w:rPr>
    </w:lvl>
    <w:lvl w:ilvl="8" w:tplc="6AC0ABD4"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DB6C6200">
      <w:start w:val="1"/>
      <w:numFmt w:val="bullet"/>
      <w:lvlText w:val=""/>
      <w:lvlJc w:val="left"/>
      <w:pPr>
        <w:ind w:left="720" w:hanging="360"/>
      </w:pPr>
      <w:rPr>
        <w:rFonts w:ascii="Symbol" w:hAnsi="Symbol" w:hint="default"/>
      </w:rPr>
    </w:lvl>
    <w:lvl w:ilvl="1" w:tplc="2AC4261E" w:tentative="1">
      <w:start w:val="1"/>
      <w:numFmt w:val="bullet"/>
      <w:lvlText w:val="o"/>
      <w:lvlJc w:val="left"/>
      <w:pPr>
        <w:ind w:left="1440" w:hanging="360"/>
      </w:pPr>
      <w:rPr>
        <w:rFonts w:ascii="Courier New" w:hAnsi="Courier New" w:cs="Courier New" w:hint="default"/>
      </w:rPr>
    </w:lvl>
    <w:lvl w:ilvl="2" w:tplc="A2C629E8" w:tentative="1">
      <w:start w:val="1"/>
      <w:numFmt w:val="bullet"/>
      <w:lvlText w:val=""/>
      <w:lvlJc w:val="left"/>
      <w:pPr>
        <w:ind w:left="2160" w:hanging="360"/>
      </w:pPr>
      <w:rPr>
        <w:rFonts w:ascii="Wingdings" w:hAnsi="Wingdings" w:hint="default"/>
      </w:rPr>
    </w:lvl>
    <w:lvl w:ilvl="3" w:tplc="2D7E9D90" w:tentative="1">
      <w:start w:val="1"/>
      <w:numFmt w:val="bullet"/>
      <w:lvlText w:val=""/>
      <w:lvlJc w:val="left"/>
      <w:pPr>
        <w:ind w:left="2880" w:hanging="360"/>
      </w:pPr>
      <w:rPr>
        <w:rFonts w:ascii="Symbol" w:hAnsi="Symbol" w:hint="default"/>
      </w:rPr>
    </w:lvl>
    <w:lvl w:ilvl="4" w:tplc="3B78C382" w:tentative="1">
      <w:start w:val="1"/>
      <w:numFmt w:val="bullet"/>
      <w:lvlText w:val="o"/>
      <w:lvlJc w:val="left"/>
      <w:pPr>
        <w:ind w:left="3600" w:hanging="360"/>
      </w:pPr>
      <w:rPr>
        <w:rFonts w:ascii="Courier New" w:hAnsi="Courier New" w:cs="Courier New" w:hint="default"/>
      </w:rPr>
    </w:lvl>
    <w:lvl w:ilvl="5" w:tplc="EBE8A33A" w:tentative="1">
      <w:start w:val="1"/>
      <w:numFmt w:val="bullet"/>
      <w:lvlText w:val=""/>
      <w:lvlJc w:val="left"/>
      <w:pPr>
        <w:ind w:left="4320" w:hanging="360"/>
      </w:pPr>
      <w:rPr>
        <w:rFonts w:ascii="Wingdings" w:hAnsi="Wingdings" w:hint="default"/>
      </w:rPr>
    </w:lvl>
    <w:lvl w:ilvl="6" w:tplc="779294CE" w:tentative="1">
      <w:start w:val="1"/>
      <w:numFmt w:val="bullet"/>
      <w:lvlText w:val=""/>
      <w:lvlJc w:val="left"/>
      <w:pPr>
        <w:ind w:left="5040" w:hanging="360"/>
      </w:pPr>
      <w:rPr>
        <w:rFonts w:ascii="Symbol" w:hAnsi="Symbol" w:hint="default"/>
      </w:rPr>
    </w:lvl>
    <w:lvl w:ilvl="7" w:tplc="296464E8" w:tentative="1">
      <w:start w:val="1"/>
      <w:numFmt w:val="bullet"/>
      <w:lvlText w:val="o"/>
      <w:lvlJc w:val="left"/>
      <w:pPr>
        <w:ind w:left="5760" w:hanging="360"/>
      </w:pPr>
      <w:rPr>
        <w:rFonts w:ascii="Courier New" w:hAnsi="Courier New" w:cs="Courier New" w:hint="default"/>
      </w:rPr>
    </w:lvl>
    <w:lvl w:ilvl="8" w:tplc="8D4C3C5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63BED30E">
      <w:start w:val="1"/>
      <w:numFmt w:val="decimal"/>
      <w:lvlText w:val="%1."/>
      <w:lvlJc w:val="left"/>
      <w:pPr>
        <w:ind w:left="720" w:hanging="360"/>
      </w:pPr>
    </w:lvl>
    <w:lvl w:ilvl="1" w:tplc="4BE641DC" w:tentative="1">
      <w:start w:val="1"/>
      <w:numFmt w:val="lowerLetter"/>
      <w:lvlText w:val="%2."/>
      <w:lvlJc w:val="left"/>
      <w:pPr>
        <w:ind w:left="1440" w:hanging="360"/>
      </w:pPr>
    </w:lvl>
    <w:lvl w:ilvl="2" w:tplc="F55433BE" w:tentative="1">
      <w:start w:val="1"/>
      <w:numFmt w:val="lowerRoman"/>
      <w:lvlText w:val="%3."/>
      <w:lvlJc w:val="right"/>
      <w:pPr>
        <w:ind w:left="2160" w:hanging="180"/>
      </w:pPr>
    </w:lvl>
    <w:lvl w:ilvl="3" w:tplc="6062F1F6" w:tentative="1">
      <w:start w:val="1"/>
      <w:numFmt w:val="decimal"/>
      <w:lvlText w:val="%4."/>
      <w:lvlJc w:val="left"/>
      <w:pPr>
        <w:ind w:left="2880" w:hanging="360"/>
      </w:pPr>
    </w:lvl>
    <w:lvl w:ilvl="4" w:tplc="238AC392" w:tentative="1">
      <w:start w:val="1"/>
      <w:numFmt w:val="lowerLetter"/>
      <w:lvlText w:val="%5."/>
      <w:lvlJc w:val="left"/>
      <w:pPr>
        <w:ind w:left="3600" w:hanging="360"/>
      </w:pPr>
    </w:lvl>
    <w:lvl w:ilvl="5" w:tplc="5C048E32" w:tentative="1">
      <w:start w:val="1"/>
      <w:numFmt w:val="lowerRoman"/>
      <w:lvlText w:val="%6."/>
      <w:lvlJc w:val="right"/>
      <w:pPr>
        <w:ind w:left="4320" w:hanging="180"/>
      </w:pPr>
    </w:lvl>
    <w:lvl w:ilvl="6" w:tplc="A8AC4A72" w:tentative="1">
      <w:start w:val="1"/>
      <w:numFmt w:val="decimal"/>
      <w:lvlText w:val="%7."/>
      <w:lvlJc w:val="left"/>
      <w:pPr>
        <w:ind w:left="5040" w:hanging="360"/>
      </w:pPr>
    </w:lvl>
    <w:lvl w:ilvl="7" w:tplc="66322136" w:tentative="1">
      <w:start w:val="1"/>
      <w:numFmt w:val="lowerLetter"/>
      <w:lvlText w:val="%8."/>
      <w:lvlJc w:val="left"/>
      <w:pPr>
        <w:ind w:left="5760" w:hanging="360"/>
      </w:pPr>
    </w:lvl>
    <w:lvl w:ilvl="8" w:tplc="84B6AC9A"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5681"/>
    <w:rsid w:val="00B65681"/>
    <w:rsid w:val="00C82134"/>
    <w:rsid w:val="00E14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81"/>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65681"/>
    <w:rPr>
      <w:sz w:val="18"/>
      <w:szCs w:val="18"/>
    </w:rPr>
  </w:style>
  <w:style w:type="paragraph" w:styleId="a4">
    <w:name w:val="footer"/>
    <w:basedOn w:val="a"/>
    <w:link w:val="Char0"/>
    <w:uiPriority w:val="99"/>
    <w:unhideWhenUsed/>
    <w:qFormat/>
    <w:rsid w:val="00B65681"/>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B6568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B65681"/>
    <w:rPr>
      <w:sz w:val="18"/>
      <w:szCs w:val="18"/>
    </w:rPr>
  </w:style>
  <w:style w:type="character" w:customStyle="1" w:styleId="Char0">
    <w:name w:val="页脚 Char"/>
    <w:link w:val="a4"/>
    <w:uiPriority w:val="99"/>
    <w:qFormat/>
    <w:rsid w:val="00B65681"/>
    <w:rPr>
      <w:sz w:val="18"/>
      <w:szCs w:val="18"/>
    </w:rPr>
  </w:style>
  <w:style w:type="character" w:customStyle="1" w:styleId="Char">
    <w:name w:val="批注框文本 Char"/>
    <w:link w:val="a3"/>
    <w:uiPriority w:val="99"/>
    <w:semiHidden/>
    <w:qFormat/>
    <w:rsid w:val="00B65681"/>
    <w:rPr>
      <w:sz w:val="18"/>
      <w:szCs w:val="18"/>
    </w:rPr>
  </w:style>
  <w:style w:type="paragraph" w:customStyle="1" w:styleId="1">
    <w:name w:val="正文1"/>
    <w:qFormat/>
    <w:rsid w:val="00B65681"/>
    <w:pPr>
      <w:jc w:val="both"/>
    </w:pPr>
    <w:rPr>
      <w:kern w:val="2"/>
      <w:sz w:val="21"/>
      <w:szCs w:val="21"/>
    </w:rPr>
  </w:style>
  <w:style w:type="character" w:customStyle="1" w:styleId="15">
    <w:name w:val="15"/>
    <w:qFormat/>
    <w:rsid w:val="00B65681"/>
    <w:rPr>
      <w:rFonts w:ascii="Times New Roman" w:hAnsi="Times New Roman" w:cs="Times New Roman" w:hint="default"/>
      <w:color w:val="0000FF"/>
      <w:u w:val="single"/>
    </w:rPr>
  </w:style>
  <w:style w:type="paragraph" w:customStyle="1" w:styleId="2">
    <w:name w:val="正文2"/>
    <w:qFormat/>
    <w:rsid w:val="00B65681"/>
    <w:pPr>
      <w:jc w:val="both"/>
    </w:pPr>
    <w:rPr>
      <w:kern w:val="2"/>
      <w:sz w:val="21"/>
      <w:szCs w:val="21"/>
    </w:rPr>
  </w:style>
  <w:style w:type="character" w:customStyle="1" w:styleId="DefaultParagraphFontPHPDOCX">
    <w:name w:val="Default Paragraph Font PHPDOCX"/>
    <w:uiPriority w:val="1"/>
    <w:semiHidden/>
    <w:unhideWhenUsed/>
    <w:rsid w:val="00B6568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B6568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4467EB22-73D1-4193-8F05-466F28CB9E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1372</Words>
  <Characters>7821</Characters>
  <Application>Microsoft Office Word</Application>
  <DocSecurity>0</DocSecurity>
  <Lines>65</Lines>
  <Paragraphs>18</Paragraphs>
  <ScaleCrop>false</ScaleCrop>
  <Company>Microsoft</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2018-12-21T00:14:00Z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