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535D1E" w:rsidRPr="00732497" w:rsidP="00732497">
      <w:pPr>
        <w:spacing w:before="156" w:beforeLines="50" w:after="156" w:afterLines="50" w:line="360" w:lineRule="auto"/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1pt;margin-left:970pt;margin-top:913pt;mso-position-horizontal-relative:page;mso-position-vertical-relative:top-margin-area;position:absolute;width:37pt;z-index:251658240">
            <v:imagedata r:id="rId6" o:title=""/>
          </v:shape>
        </w:pict>
      </w:r>
      <w:bookmarkStart w:id="0" w:name="_GoBack"/>
      <w:r w:rsidRPr="00732497">
        <w:rPr>
          <w:rFonts w:hint="eastAsia"/>
          <w:b/>
          <w:bCs/>
          <w:sz w:val="28"/>
          <w:szCs w:val="28"/>
        </w:rPr>
        <w:t>沪科版八年级上册物理</w:t>
      </w:r>
      <w:r w:rsidRPr="00732497">
        <w:rPr>
          <w:rFonts w:hint="eastAsia"/>
          <w:b/>
          <w:bCs/>
          <w:sz w:val="28"/>
          <w:szCs w:val="28"/>
        </w:rPr>
        <w:t xml:space="preserve"> 6.5</w:t>
      </w:r>
      <w:r w:rsidRPr="00732497">
        <w:rPr>
          <w:rFonts w:hint="eastAsia"/>
          <w:b/>
          <w:bCs/>
          <w:sz w:val="28"/>
          <w:szCs w:val="28"/>
        </w:rPr>
        <w:t>科学探究：摩擦力</w:t>
      </w:r>
      <w:r w:rsidRPr="00732497">
        <w:rPr>
          <w:rFonts w:hint="eastAsia"/>
          <w:b/>
          <w:bCs/>
          <w:sz w:val="28"/>
          <w:szCs w:val="28"/>
        </w:rPr>
        <w:t xml:space="preserve"> </w:t>
      </w:r>
      <w:r w:rsidRPr="00732497">
        <w:rPr>
          <w:rFonts w:hint="eastAsia"/>
          <w:b/>
          <w:bCs/>
          <w:sz w:val="28"/>
          <w:szCs w:val="28"/>
        </w:rPr>
        <w:t>同步测试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rPr>
          <w:b/>
          <w:bCs/>
          <w:sz w:val="24"/>
          <w:szCs w:val="24"/>
        </w:rPr>
        <w:t>一、单选题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1.</w:t>
      </w:r>
      <w:r w:rsidRPr="00732497">
        <w:t>关于摩擦力的说法中不正确的是（</w:t>
      </w:r>
      <w:r w:rsidRPr="00732497">
        <w:t xml:space="preserve">   </w:t>
      </w:r>
      <w:r w:rsidRPr="00732497">
        <w:t>）</w:t>
      </w:r>
      <w:r w:rsidRPr="00732497">
        <w:t xml:space="preserve">            </w:t>
      </w:r>
    </w:p>
    <w:p w:rsidR="00535D1E" w:rsidRPr="00732497" w:rsidP="00732497">
      <w:pPr>
        <w:spacing w:before="156" w:beforeLines="50" w:after="156" w:afterLines="50" w:line="360" w:lineRule="auto"/>
        <w:ind w:left="150"/>
      </w:pPr>
      <w:r w:rsidRPr="00732497">
        <w:t>A. </w:t>
      </w:r>
      <w:r w:rsidRPr="00732497">
        <w:t>凡是相互接触的物体间一定有摩擦力</w:t>
      </w:r>
      <w:r w:rsidRPr="00732497">
        <w:t>                  </w:t>
      </w:r>
      <w:r>
        <w:rPr>
          <w:noProof/>
          <w:lang w:eastAsia="zh-CN"/>
        </w:rPr>
        <w:pict>
          <v:shape id="_x0000_i1026" type="#_x0000_t75" style="height:3pt;mso-wrap-style:square;visibility:visible;width:2.25pt">
            <v:imagedata r:id="rId7" o:title=""/>
          </v:shape>
        </w:pict>
      </w:r>
      <w:r w:rsidRPr="00732497">
        <w:t>B. </w:t>
      </w:r>
      <w:r w:rsidRPr="00732497">
        <w:t>两物体保持相对静止时也有可能有摩擦力</w:t>
      </w:r>
      <w:r w:rsidRPr="00732497">
        <w:br/>
        <w:t>C. </w:t>
      </w:r>
      <w:r w:rsidRPr="00732497">
        <w:t>摩擦力的方向不一定与物体运动的方向相反</w:t>
      </w:r>
      <w:r w:rsidRPr="00732497">
        <w:t>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0.75pt">
            <v:imagedata r:id="rId8" o:title=""/>
          </v:shape>
        </w:pict>
      </w:r>
      <w:r w:rsidRPr="00732497">
        <w:t>D. </w:t>
      </w:r>
      <w:r w:rsidRPr="00732497">
        <w:t>只有接触才有可能产生摩擦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2.</w:t>
      </w:r>
      <w:r w:rsidRPr="00732497">
        <w:t>农民在清除黄豆的砂粒时，常常把黄豆放在倾斜的桌面上，黄豆就顺桌面滚下，而砂粒仍旧留在桌面上，这主要是由于（</w:t>
      </w:r>
      <w:r w:rsidRPr="00732497">
        <w:t xml:space="preserve">   </w:t>
      </w:r>
      <w:r w:rsidRPr="00732497">
        <w:t>）</w:t>
      </w:r>
      <w:r w:rsidRPr="00732497">
        <w:t xml:space="preserve">            </w:t>
      </w:r>
    </w:p>
    <w:p w:rsidR="00535D1E" w:rsidRPr="00732497" w:rsidP="00732497">
      <w:pPr>
        <w:spacing w:before="156" w:beforeLines="50" w:after="156" w:afterLines="50" w:line="360" w:lineRule="auto"/>
        <w:ind w:left="150"/>
      </w:pPr>
      <w:r w:rsidRPr="00732497">
        <w:t>A. </w:t>
      </w:r>
      <w:r w:rsidRPr="00732497">
        <w:t>砂粒比黄豆密度大</w:t>
      </w:r>
      <w:r w:rsidRPr="00732497">
        <w:t>                            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2.25pt">
            <v:imagedata r:id="rId7" o:title=""/>
          </v:shape>
        </w:pict>
      </w:r>
      <w:r w:rsidRPr="00732497">
        <w:t>B. </w:t>
      </w:r>
      <w:r w:rsidRPr="00732497">
        <w:t>砂粒比黄豆体积小，不易脱落</w:t>
      </w:r>
      <w:r w:rsidRPr="00732497">
        <w:br/>
        <w:t>C. </w:t>
      </w:r>
      <w:r w:rsidRPr="00732497">
        <w:t>砂粒比黄豆对桌面的压强大</w:t>
      </w:r>
      <w:r w:rsidRPr="00732497">
        <w:t>                                </w:t>
      </w:r>
      <w:r>
        <w:rPr>
          <w:noProof/>
          <w:lang w:eastAsia="zh-CN"/>
        </w:rPr>
        <w:pict>
          <v:shape id="_x0000_i1029" type="#_x0000_t75" style="height:3pt;mso-wrap-style:square;visibility:visible;width:2.25pt">
            <v:imagedata r:id="rId7" o:title=""/>
          </v:shape>
        </w:pict>
      </w:r>
      <w:r w:rsidRPr="00732497">
        <w:t>D. </w:t>
      </w:r>
      <w:r w:rsidRPr="00732497">
        <w:t>砂粒受到的滑动摩擦比黄豆受到的滚动摩擦大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3.</w:t>
      </w:r>
      <w:r w:rsidRPr="00732497">
        <w:t>如图所示，物体</w:t>
      </w:r>
      <w:r w:rsidRPr="00732497">
        <w:t>A</w:t>
      </w:r>
      <w:r w:rsidRPr="00732497">
        <w:t>在</w:t>
      </w:r>
      <w:r w:rsidRPr="00732497">
        <w:t>B</w:t>
      </w:r>
      <w:r w:rsidRPr="00732497">
        <w:t>的牵引下沿水平桌面向右运动，从物体</w:t>
      </w:r>
      <w:r w:rsidRPr="00732497">
        <w:t>B</w:t>
      </w:r>
      <w:r w:rsidRPr="00732497">
        <w:t>触地开始到物体</w:t>
      </w:r>
      <w:r w:rsidRPr="00732497">
        <w:t>A</w:t>
      </w:r>
      <w:r w:rsidRPr="00732497">
        <w:t>刚好静止下来这段时间内，物体</w:t>
      </w:r>
      <w:r w:rsidRPr="00732497">
        <w:t>A</w:t>
      </w:r>
      <w:r w:rsidRPr="00732497">
        <w:t>受水平桌面的摩擦力大小</w:t>
      </w:r>
      <w:r w:rsidRPr="00732497">
        <w:t>f</w:t>
      </w:r>
      <w:r w:rsidRPr="00732497">
        <w:t>随时间</w:t>
      </w:r>
      <w:r w:rsidRPr="00732497">
        <w:t>t</w:t>
      </w:r>
      <w:r w:rsidRPr="00732497">
        <w:t>变化关系的图象是（　　）</w:t>
      </w:r>
      <w:r w:rsidRPr="00732497">
        <w:br/>
      </w:r>
      <w:r>
        <w:rPr>
          <w:noProof/>
          <w:lang w:eastAsia="zh-CN"/>
        </w:rPr>
        <w:pict>
          <v:shape id="_x0000_i1030" type="#_x0000_t75" style="height:60.75pt;mso-wrap-style:square;visibility:visible;width:119.25pt">
            <v:imagedata r:id="rId9" o:title=""/>
          </v:shape>
        </w:pict>
      </w:r>
    </w:p>
    <w:p w:rsidR="00535D1E" w:rsidRPr="00732497" w:rsidP="00732497">
      <w:pPr>
        <w:spacing w:before="156" w:beforeLines="50" w:after="156" w:afterLines="50" w:line="360" w:lineRule="auto"/>
        <w:ind w:left="150"/>
      </w:pPr>
      <w:r w:rsidRPr="00732497">
        <w:t>A. </w:t>
      </w:r>
      <w:r>
        <w:rPr>
          <w:noProof/>
          <w:lang w:eastAsia="zh-CN"/>
        </w:rPr>
        <w:pict>
          <v:shape id="_x0000_i1031" type="#_x0000_t75" style="height:62.25pt;mso-wrap-style:square;visibility:visible;width:66.75pt">
            <v:imagedata r:id="rId10" o:title=""/>
          </v:shape>
        </w:pict>
      </w:r>
      <w:r w:rsidRPr="00732497">
        <w:t>    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2.25pt">
            <v:imagedata r:id="rId7" o:title=""/>
          </v:shape>
        </w:pict>
      </w:r>
      <w:r w:rsidRPr="00732497">
        <w:t>B. </w:t>
      </w:r>
      <w:r>
        <w:rPr>
          <w:noProof/>
          <w:lang w:eastAsia="zh-CN"/>
        </w:rPr>
        <w:pict>
          <v:shape id="_x0000_i1033" type="#_x0000_t75" style="height:60.75pt;mso-wrap-style:square;visibility:visible;width:65.25pt">
            <v:imagedata r:id="rId11" o:title=""/>
          </v:shape>
        </w:pict>
      </w:r>
      <w:r w:rsidRPr="00732497">
        <w:t>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2.25pt">
            <v:imagedata r:id="rId7" o:title=""/>
          </v:shape>
        </w:pict>
      </w:r>
      <w:r w:rsidRPr="00732497">
        <w:t>C. </w:t>
      </w:r>
      <w:r>
        <w:rPr>
          <w:noProof/>
          <w:lang w:eastAsia="zh-CN"/>
        </w:rPr>
        <w:pict>
          <v:shape id="_x0000_i1035" type="#_x0000_t75" style="height:60.75pt;mso-wrap-style:square;visibility:visible;width:60.75pt">
            <v:imagedata r:id="rId12" o:title=""/>
          </v:shape>
        </w:pict>
      </w:r>
      <w:r w:rsidRPr="00732497">
        <w:t>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2.25pt">
            <v:imagedata r:id="rId7" o:title=""/>
          </v:shape>
        </w:pict>
      </w:r>
      <w:r w:rsidRPr="00732497">
        <w:t>D. </w:t>
      </w:r>
      <w:r>
        <w:rPr>
          <w:noProof/>
          <w:lang w:eastAsia="zh-CN"/>
        </w:rPr>
        <w:pict>
          <v:shape id="_x0000_i1037" type="#_x0000_t75" style="height:65.25pt;mso-wrap-style:square;visibility:visible;width:73.5pt">
            <v:imagedata r:id="rId13" o:title=""/>
          </v:shape>
        </w:pic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4.</w:t>
      </w:r>
      <w:r w:rsidRPr="00732497">
        <w:t>下列实例中，为了减小摩擦的是</w:t>
      </w:r>
      <w:r w:rsidRPr="00732497">
        <w:t xml:space="preserve">        (    )                    </w:t>
      </w:r>
    </w:p>
    <w:p w:rsidR="00535D1E" w:rsidRPr="00732497" w:rsidP="00732497">
      <w:pPr>
        <w:spacing w:before="156" w:beforeLines="50" w:after="156" w:afterLines="50" w:line="360" w:lineRule="auto"/>
        <w:ind w:left="150"/>
      </w:pPr>
      <w:r w:rsidRPr="00732497">
        <w:t>A. </w:t>
      </w:r>
      <w:r w:rsidRPr="00732497">
        <w:t>要把拧得很紧的瓶盖扭开，在手和瓶盖间垫一块毛巾。</w:t>
      </w:r>
      <w:r w:rsidRPr="00732497">
        <w:br/>
        <w:t>B. </w:t>
      </w:r>
      <w:r w:rsidRPr="00732497">
        <w:t>手表上用于调节指针的旋钮刻有凹凸不平的条纹。</w:t>
      </w:r>
      <w:r w:rsidRPr="00732497">
        <w:br/>
        <w:t>C. </w:t>
      </w:r>
      <w:r w:rsidRPr="00732497">
        <w:t>为把玻璃窗擦的更干净些，要用更大一点的力压抹布。</w:t>
      </w:r>
      <w:r w:rsidRPr="00732497">
        <w:br/>
        <w:t>D. </w:t>
      </w:r>
      <w:r w:rsidRPr="00732497">
        <w:t>移动较重的货箱时，在货箱下面垫上几根圆木。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5.</w:t>
      </w:r>
      <w:r w:rsidRPr="00732497">
        <w:t>如图所示，下列事例中属于增大摩擦的是（</w:t>
      </w:r>
      <w:r w:rsidRPr="00732497">
        <w:t xml:space="preserve">   </w:t>
      </w:r>
      <w:r w:rsidRPr="00732497">
        <w:t>）</w:t>
      </w:r>
      <w:r w:rsidRPr="00732497">
        <w:t xml:space="preserve">            </w:t>
      </w:r>
    </w:p>
    <w:p w:rsidR="00535D1E" w:rsidRPr="00732497" w:rsidP="00732497">
      <w:pPr>
        <w:spacing w:before="156" w:beforeLines="50" w:after="156" w:afterLines="50" w:line="360" w:lineRule="auto"/>
        <w:ind w:left="150"/>
      </w:pPr>
      <w:r w:rsidRPr="00732497">
        <w:t>A. </w:t>
      </w:r>
      <w:r>
        <w:rPr>
          <w:noProof/>
          <w:lang w:eastAsia="zh-CN"/>
        </w:rPr>
        <w:pict>
          <v:shape id="_x0000_i1038" type="#_x0000_t75" style="height:78pt;mso-wrap-style:square;visibility:visible;width:84.75pt">
            <v:imagedata r:id="rId14" o:title=""/>
          </v:shape>
        </w:pict>
      </w:r>
      <w:r w:rsidRPr="00732497">
        <w:t>加润滑油</w:t>
      </w:r>
      <w:r w:rsidRPr="00732497">
        <w:t>              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1.5pt">
            <v:imagedata r:id="rId15" o:title=""/>
          </v:shape>
        </w:pict>
      </w:r>
      <w:r w:rsidRPr="00732497">
        <w:t>B. </w:t>
      </w:r>
      <w:r>
        <w:rPr>
          <w:noProof/>
          <w:lang w:eastAsia="zh-CN"/>
        </w:rPr>
        <w:pict>
          <v:shape id="_x0000_i1040" type="#_x0000_t75" style="height:81pt;mso-wrap-style:square;visibility:visible;width:74.25pt">
            <v:imagedata r:id="rId16" o:title=""/>
          </v:shape>
        </w:pict>
      </w:r>
      <w:r w:rsidRPr="00732497">
        <w:t>涂防滑粉</w:t>
      </w:r>
      <w:r w:rsidRPr="00732497">
        <w:br/>
        <w:t>C. </w:t>
      </w:r>
      <w:r>
        <w:rPr>
          <w:noProof/>
          <w:lang w:eastAsia="zh-CN"/>
        </w:rPr>
        <w:pict>
          <v:shape id="_x0000_i1041" type="#_x0000_t75" style="height:84.75pt;mso-wrap-style:square;visibility:visible;width:68.25pt">
            <v:imagedata r:id="rId17" o:title=""/>
          </v:shape>
        </w:pict>
      </w:r>
      <w:r w:rsidRPr="00732497">
        <w:t>滚动轴承</w:t>
      </w:r>
      <w:r w:rsidRPr="00732497">
        <w:t>                                      D. </w:t>
      </w:r>
      <w:r>
        <w:rPr>
          <w:noProof/>
          <w:lang w:eastAsia="zh-CN"/>
        </w:rPr>
        <w:pict>
          <v:shape id="_x0000_i1042" type="#_x0000_t75" style="height:83.25pt;mso-wrap-style:square;visibility:visible;width:87.75pt">
            <v:imagedata r:id="rId18" o:title=""/>
          </v:shape>
        </w:pict>
      </w:r>
      <w:r w:rsidRPr="00732497">
        <w:t>冰壶运动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6.</w:t>
      </w:r>
      <w:r w:rsidRPr="00732497">
        <w:t>下列做法中，属于减小摩擦的是（</w:t>
      </w:r>
      <w:r w:rsidRPr="00732497">
        <w:t xml:space="preserve">   </w:t>
      </w:r>
      <w:r w:rsidRPr="00732497">
        <w:t>）</w:t>
      </w:r>
      <w:r w:rsidRPr="00732497">
        <w:t xml:space="preserve">            </w:t>
      </w:r>
    </w:p>
    <w:p w:rsidR="00535D1E" w:rsidRPr="00732497" w:rsidP="00732497">
      <w:pPr>
        <w:spacing w:before="156" w:beforeLines="50" w:after="156" w:afterLines="50" w:line="360" w:lineRule="auto"/>
        <w:ind w:left="150"/>
      </w:pPr>
      <w:r w:rsidRPr="00732497">
        <w:t>A. </w:t>
      </w:r>
      <w:r w:rsidRPr="00732497">
        <w:t>鞋底和轮胎制有凹凸不平的花纹</w:t>
      </w:r>
      <w:r w:rsidRPr="00732497">
        <w:t>                           B. </w:t>
      </w:r>
      <w:r w:rsidRPr="00732497">
        <w:t>自行车刹车时，闸皮压紧在钢圈上</w:t>
      </w:r>
      <w:r w:rsidRPr="00732497">
        <w:br/>
        <w:t>C. </w:t>
      </w:r>
      <w:r w:rsidRPr="00732497">
        <w:t>在机器的转动部分安装滚动轴承并加润滑油</w:t>
      </w:r>
      <w:r w:rsidRPr="00732497">
        <w:t>          D. </w:t>
      </w:r>
      <w:r w:rsidRPr="00732497">
        <w:t>为了防止传动皮带打滑，需要把皮带张紧些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7</w:t>
      </w:r>
      <w:r w:rsidRPr="00732497">
        <w:rPr>
          <w:rFonts w:hint="eastAsia"/>
          <w:lang w:eastAsia="zh-CN"/>
        </w:rPr>
        <w:t>.</w:t>
      </w:r>
      <w:r w:rsidRPr="00732497" w:rsidR="00FF722D">
        <w:t>如图所示，动滑轮重</w:t>
      </w:r>
      <w:r w:rsidRPr="00732497" w:rsidR="00FF722D">
        <w:t>10N</w:t>
      </w:r>
      <w:r w:rsidRPr="00732497" w:rsidR="00FF722D">
        <w:t>，不汁绳重及滑轮和绳之间的摩擦，当动滑轮上挂重力为</w:t>
      </w:r>
      <w:r w:rsidRPr="00732497" w:rsidR="00FF722D">
        <w:t>50N</w:t>
      </w:r>
      <w:r w:rsidRPr="00732497" w:rsidR="00FF722D">
        <w:t>的物体</w:t>
      </w:r>
      <w:r w:rsidRPr="00732497" w:rsidR="00FF722D">
        <w:t>A</w:t>
      </w:r>
      <w:r w:rsidRPr="00732497" w:rsidR="00FF722D">
        <w:t>时，物体</w:t>
      </w:r>
      <w:r w:rsidRPr="00732497" w:rsidR="00FF722D">
        <w:t>B</w:t>
      </w:r>
      <w:r w:rsidRPr="00732497" w:rsidR="00FF722D">
        <w:t>在水平桌面上恰好能向左做匀速直线运动．则</w:t>
      </w:r>
      <w:r w:rsidRPr="00732497" w:rsidR="00FF722D">
        <w:t>B</w:t>
      </w:r>
      <w:r w:rsidRPr="00732497" w:rsidR="00FF722D">
        <w:t>受到的摩擦力（　　）</w:t>
      </w:r>
      <w:r w:rsidRPr="00732497" w:rsidR="00FF722D">
        <w:br/>
      </w:r>
      <w:r>
        <w:rPr>
          <w:noProof/>
          <w:lang w:eastAsia="zh-CN"/>
        </w:rPr>
        <w:pict>
          <v:shape id="_x0000_i1043" type="#_x0000_t75" style="height:81pt;mso-wrap-style:square;visibility:visible;width:73.5pt">
            <v:imagedata r:id="rId19" o:title=""/>
          </v:shape>
        </w:pict>
      </w:r>
    </w:p>
    <w:p w:rsidR="00535D1E" w:rsidRPr="00732497" w:rsidP="00732497">
      <w:pPr>
        <w:spacing w:before="156" w:beforeLines="50" w:after="156" w:afterLines="50" w:line="360" w:lineRule="auto"/>
        <w:ind w:left="150"/>
      </w:pPr>
      <w:r w:rsidRPr="00732497">
        <w:t>A. </w:t>
      </w:r>
      <w:r w:rsidRPr="00732497">
        <w:t>方向水平向左，大小是</w:t>
      </w:r>
      <w:r w:rsidRPr="00732497">
        <w:t>20N                       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2.25pt">
            <v:imagedata r:id="rId7" o:title=""/>
          </v:shape>
        </w:pict>
      </w:r>
      <w:r w:rsidRPr="00732497">
        <w:t>B. </w:t>
      </w:r>
      <w:r w:rsidRPr="00732497">
        <w:t>方向水平向右，大小是</w:t>
      </w:r>
      <w:r>
        <w:rPr>
          <w:noProof/>
          <w:lang w:eastAsia="zh-CN"/>
        </w:rPr>
        <w:pict>
          <v:shape id="_x0000_i1045" type="#_x0000_t75" style="height:21pt;mso-wrap-style:square;visibility:visible;width:15.75pt">
            <v:imagedata r:id="rId20" o:title=""/>
          </v:shape>
        </w:pict>
      </w:r>
      <w:r w:rsidRPr="00732497">
        <w:t>N</w:t>
      </w:r>
      <w:r w:rsidRPr="00732497">
        <w:br/>
        <w:t>C. </w:t>
      </w:r>
      <w:r w:rsidRPr="00732497">
        <w:t>方向水平向左，大小是</w:t>
      </w:r>
      <w:r>
        <w:rPr>
          <w:noProof/>
          <w:lang w:eastAsia="zh-CN"/>
        </w:rPr>
        <w:pict>
          <v:shape id="_x0000_i1046" type="#_x0000_t75" style="height:21pt;mso-wrap-style:square;visibility:visible;width:15.75pt">
            <v:imagedata r:id="rId20" o:title=""/>
          </v:shape>
        </w:pict>
      </w:r>
      <w:r w:rsidRPr="00732497">
        <w:t>N                       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2.25pt">
            <v:imagedata r:id="rId7" o:title=""/>
          </v:shape>
        </w:pict>
      </w:r>
      <w:r w:rsidRPr="00732497">
        <w:t>D. </w:t>
      </w:r>
      <w:r w:rsidRPr="00732497">
        <w:t>方向水平向右，大小是</w:t>
      </w:r>
      <w:r w:rsidRPr="00732497">
        <w:t>20N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8.</w:t>
      </w:r>
      <w:r w:rsidRPr="00732497">
        <w:t>将木块放在水平桌面上，用弹簧测力计沿水平方向拉动使其运动，下列操作能使木块受到的滑动摩擦力增大的是（　　）</w:t>
      </w:r>
      <w:r w:rsidRPr="00732497">
        <w:t xml:space="preserve">            </w:t>
      </w:r>
    </w:p>
    <w:p w:rsidR="00535D1E" w:rsidRPr="00732497" w:rsidP="00732497">
      <w:pPr>
        <w:spacing w:before="156" w:beforeLines="50" w:after="156" w:afterLines="50" w:line="360" w:lineRule="auto"/>
        <w:ind w:left="150"/>
      </w:pPr>
      <w:r w:rsidRPr="00732497">
        <w:t>A. </w:t>
      </w:r>
      <w:r w:rsidRPr="00732497">
        <w:t>增大木块的拉力</w:t>
      </w:r>
      <w:r w:rsidRPr="00732497">
        <w:t>           </w:t>
      </w:r>
      <w:r>
        <w:rPr>
          <w:noProof/>
          <w:lang w:eastAsia="zh-CN"/>
        </w:rPr>
        <w:pict>
          <v:shape id="_x0000_i1048" type="#_x0000_t75" style="height:3pt;mso-wrap-style:square;visibility:visible;width:1.5pt">
            <v:imagedata r:id="rId15" o:title=""/>
          </v:shape>
        </w:pict>
      </w:r>
      <w:r w:rsidRPr="00732497">
        <w:t>B. </w:t>
      </w:r>
      <w:r w:rsidRPr="00732497">
        <w:t>改变木块运动方向</w:t>
      </w:r>
      <w:r w:rsidRPr="00732497">
        <w:t>   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1.5pt">
            <v:imagedata r:id="rId15" o:title=""/>
          </v:shape>
        </w:pict>
      </w:r>
      <w:r w:rsidRPr="00732497">
        <w:t>C. </w:t>
      </w:r>
      <w:r w:rsidRPr="00732497">
        <w:t>在木块上加砝码</w:t>
      </w:r>
      <w:r w:rsidRPr="00732497">
        <w:t>           </w:t>
      </w:r>
      <w:r>
        <w:rPr>
          <w:noProof/>
          <w:lang w:eastAsia="zh-CN"/>
        </w:rPr>
        <w:pict>
          <v:shape id="_x0000_i1050" type="#_x0000_t75" style="height:3pt;mso-wrap-style:square;visibility:visible;width:1.5pt">
            <v:imagedata r:id="rId15" o:title=""/>
          </v:shape>
        </w:pict>
      </w:r>
      <w:r w:rsidRPr="00732497">
        <w:t>D. </w:t>
      </w:r>
      <w:r w:rsidRPr="00732497">
        <w:t>使木块的速度增大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rPr>
          <w:b/>
          <w:bCs/>
          <w:sz w:val="24"/>
          <w:szCs w:val="24"/>
        </w:rPr>
        <w:t>二、填空题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9.</w:t>
      </w:r>
      <w:r w:rsidRPr="00732497">
        <w:t>自行车是同学们常用的交通工具，请把对应题号填在横线上．</w:t>
      </w:r>
      <w:r w:rsidRPr="00732497">
        <w:br/>
        <w:t>①</w:t>
      </w:r>
      <w:r w:rsidRPr="00732497">
        <w:t>通过增大压力来增大摩擦的是</w:t>
      </w:r>
      <w:r w:rsidRPr="00732497">
        <w:t xml:space="preserve"> ________ </w:t>
      </w:r>
      <w:r w:rsidRPr="00732497">
        <w:t>；</w:t>
      </w:r>
      <w:r w:rsidRPr="00732497">
        <w:br/>
        <w:t>②</w:t>
      </w:r>
      <w:r w:rsidRPr="00732497">
        <w:t>通过增大接触面的粗糙程度来增大摩擦的是</w:t>
      </w:r>
      <w:r w:rsidRPr="00732497">
        <w:t xml:space="preserve"> ________ </w:t>
      </w:r>
      <w:r w:rsidRPr="00732497">
        <w:t>；</w:t>
      </w:r>
      <w:r w:rsidRPr="00732497">
        <w:br/>
        <w:t>③</w:t>
      </w:r>
      <w:r w:rsidRPr="00732497">
        <w:t>通过加润滑油来减小摩擦的是</w:t>
      </w:r>
      <w:r w:rsidRPr="00732497">
        <w:t xml:space="preserve"> ________ </w:t>
      </w:r>
      <w:r w:rsidRPr="00732497">
        <w:t>；</w:t>
      </w:r>
      <w:r w:rsidRPr="00732497">
        <w:br/>
        <w:t>④</w:t>
      </w:r>
      <w:r w:rsidRPr="00732497">
        <w:t>通过用滚动代替滑动来减小摩擦的是</w:t>
      </w:r>
      <w:r w:rsidRPr="00732497">
        <w:t xml:space="preserve"> ________ </w:t>
      </w:r>
      <w:r w:rsidRPr="00732497">
        <w:t>；</w:t>
      </w:r>
      <w:r w:rsidRPr="00732497">
        <w:br/>
      </w:r>
      <w:r w:rsidRPr="00732497">
        <w:t>A</w:t>
      </w:r>
      <w:r w:rsidRPr="00732497">
        <w:t>．脚蹬子表面做的粗糙不平；</w:t>
      </w:r>
      <w:r w:rsidRPr="00732497">
        <w:br/>
        <w:t>B</w:t>
      </w:r>
      <w:r w:rsidRPr="00732497">
        <w:t>．刹车时要用力捏闸</w:t>
      </w:r>
      <w:r w:rsidRPr="00732497">
        <w:br/>
        <w:t>C</w:t>
      </w:r>
      <w:r w:rsidRPr="00732497">
        <w:t>．车轮做成圆形的；</w:t>
      </w:r>
      <w:r w:rsidRPr="00732497">
        <w:br/>
        <w:t>D</w:t>
      </w:r>
      <w:r w:rsidRPr="00732497">
        <w:t>．要经常给链条上油．</w:t>
      </w:r>
      <w:r w:rsidRPr="00732497">
        <w:t xml:space="preserve">  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10.</w:t>
      </w:r>
      <w:r w:rsidRPr="00732497">
        <w:t>汽车轮胎上刻上花纹是为了</w:t>
      </w:r>
      <w:r w:rsidRPr="00732497">
        <w:rPr>
          <w:u w:val="single"/>
        </w:rPr>
        <w:t>________ </w:t>
      </w:r>
      <w:r w:rsidRPr="00732497">
        <w:t xml:space="preserve"> </w:t>
      </w:r>
      <w:r w:rsidRPr="00732497">
        <w:t>．</w:t>
      </w:r>
      <w:r w:rsidRPr="00732497">
        <w:t xml:space="preserve"> </w:t>
      </w:r>
      <w:r w:rsidRPr="00732497">
        <w:t>轿车配置安全带是为了防止</w:t>
      </w:r>
      <w:r w:rsidRPr="00732497">
        <w:t>________ </w:t>
      </w:r>
      <w:r w:rsidRPr="00732497">
        <w:t>造成的伤害，轿车上部大都采用弧状流线型设计，当车在高速行驶时，车轮对地面的压力</w:t>
      </w:r>
      <w:r w:rsidRPr="00732497">
        <w:t>________ </w:t>
      </w:r>
      <w:r w:rsidRPr="00732497">
        <w:t>（大于</w:t>
      </w:r>
      <w:r w:rsidRPr="00732497">
        <w:t>/</w:t>
      </w:r>
      <w:r w:rsidRPr="00732497">
        <w:t>等于</w:t>
      </w:r>
      <w:r w:rsidRPr="00732497">
        <w:t>/</w:t>
      </w:r>
      <w:r w:rsidRPr="00732497">
        <w:t>小于）车子本身的重力．</w:t>
      </w:r>
      <w:r w:rsidRPr="00732497">
        <w:br/>
      </w:r>
      <w:r>
        <w:rPr>
          <w:noProof/>
          <w:lang w:eastAsia="zh-CN"/>
        </w:rPr>
        <w:pict>
          <v:shape id="_x0000_i1051" type="#_x0000_t75" style="height:51.75pt;mso-wrap-style:square;visibility:visible;width:150.75pt">
            <v:imagedata r:id="rId21" o:title=""/>
          </v:shape>
        </w:pic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11.</w:t>
      </w:r>
      <w:r w:rsidRPr="00732497">
        <w:t>如图所示，放在水平地面上的物体，受到水平拉力</w:t>
      </w:r>
      <w:r w:rsidRPr="00732497">
        <w:t>F</w:t>
      </w:r>
      <w:r w:rsidRPr="00732497">
        <w:rPr>
          <w:vertAlign w:val="subscript"/>
        </w:rPr>
        <w:t>1</w:t>
      </w:r>
      <w:r w:rsidRPr="00732497">
        <w:t>、</w:t>
      </w:r>
      <w:r w:rsidRPr="00732497">
        <w:t>F</w:t>
      </w:r>
      <w:r w:rsidRPr="00732497">
        <w:rPr>
          <w:vertAlign w:val="subscript"/>
        </w:rPr>
        <w:t>2</w:t>
      </w:r>
      <w:r w:rsidRPr="00732497">
        <w:t>作用而静止，物体受到的摩擦力大小为</w:t>
      </w:r>
      <w:r w:rsidRPr="00732497">
        <w:t>________N </w:t>
      </w:r>
      <w:r w:rsidRPr="00732497">
        <w:t>；若仅撤去</w:t>
      </w:r>
      <w:r w:rsidRPr="00732497">
        <w:t>F</w:t>
      </w:r>
      <w:r w:rsidRPr="00732497">
        <w:rPr>
          <w:vertAlign w:val="subscript"/>
        </w:rPr>
        <w:t>1</w:t>
      </w:r>
      <w:r w:rsidRPr="00732497">
        <w:t xml:space="preserve">  </w:t>
      </w:r>
      <w:r w:rsidRPr="00732497">
        <w:t>，</w:t>
      </w:r>
      <w:r w:rsidRPr="00732497">
        <w:t xml:space="preserve"> </w:t>
      </w:r>
      <w:r w:rsidRPr="00732497">
        <w:t>则物体将　</w:t>
      </w:r>
      <w:r w:rsidRPr="00732497">
        <w:t>________ </w:t>
      </w:r>
      <w:r w:rsidRPr="00732497">
        <w:t>　（选填</w:t>
      </w:r>
      <w:r w:rsidRPr="00732497">
        <w:t>“</w:t>
      </w:r>
      <w:r w:rsidRPr="00732497">
        <w:t>保持静止</w:t>
      </w:r>
      <w:r w:rsidRPr="00732497">
        <w:t>”</w:t>
      </w:r>
      <w:r w:rsidRPr="00732497">
        <w:t>或</w:t>
      </w:r>
      <w:r w:rsidRPr="00732497">
        <w:t>“</w:t>
      </w:r>
      <w:r w:rsidRPr="00732497">
        <w:t>开始运动</w:t>
      </w:r>
      <w:r w:rsidRPr="00732497">
        <w:t>”</w:t>
      </w:r>
      <w:r w:rsidRPr="00732497">
        <w:t>），物体受到的摩擦力大小为</w:t>
      </w:r>
      <w:r w:rsidRPr="00732497">
        <w:t>________ N</w:t>
      </w:r>
      <w:r w:rsidRPr="00732497">
        <w:t>，方向</w:t>
      </w:r>
      <w:r w:rsidRPr="00732497">
        <w:t>________ </w:t>
      </w:r>
      <w:r w:rsidRPr="00732497">
        <w:t>．</w:t>
      </w:r>
      <w:r w:rsidRPr="00732497">
        <w:br/>
      </w:r>
      <w:r>
        <w:rPr>
          <w:noProof/>
          <w:lang w:eastAsia="zh-CN"/>
        </w:rPr>
        <w:pict>
          <v:shape id="_x0000_i1052" type="#_x0000_t75" style="height:31.5pt;mso-wrap-style:square;visibility:visible;width:129.75pt">
            <v:imagedata r:id="rId22" o:title=""/>
          </v:shape>
        </w:pic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12.</w:t>
      </w:r>
      <w:r w:rsidRPr="00732497">
        <w:t>如图是</w:t>
      </w:r>
      <w:r w:rsidRPr="00732497">
        <w:t>“</w:t>
      </w:r>
      <w:r w:rsidRPr="00732497">
        <w:t>探究影响滑动摩擦力大小的因素</w:t>
      </w:r>
      <w:r w:rsidRPr="00732497">
        <w:t>”</w:t>
      </w:r>
      <w:r w:rsidRPr="00732497">
        <w:t>实验装置图．</w:t>
      </w:r>
      <w:r w:rsidRPr="00732497">
        <w:br/>
      </w:r>
      <w:r w:rsidRPr="00732497">
        <w:t>（</w:t>
      </w:r>
      <w:r w:rsidRPr="00732497">
        <w:t>1</w:t>
      </w:r>
      <w:r w:rsidRPr="00732497">
        <w:t>）将物体置于水平木板上，用弹簧测力计沿水平方向拉动，使其做</w:t>
      </w:r>
      <w:r w:rsidRPr="00732497">
        <w:t>________ </w:t>
      </w:r>
      <w:r w:rsidRPr="00732497">
        <w:t>运动，这时滑动摩擦力的大小等于弹簧测力计拉力的大小．</w:t>
      </w:r>
      <w:r w:rsidRPr="00732497">
        <w:br/>
      </w:r>
      <w:r w:rsidRPr="00732497">
        <w:t>（</w:t>
      </w:r>
      <w:r w:rsidRPr="00732497">
        <w:t>2</w:t>
      </w:r>
      <w:r w:rsidRPr="00732497">
        <w:t>）比较甲、乙两图，可以得出的结论是</w:t>
      </w:r>
      <w:r w:rsidRPr="00732497">
        <w:t>________ </w:t>
      </w:r>
      <w:r w:rsidRPr="00732497">
        <w:t>，</w:t>
      </w:r>
      <w:r w:rsidRPr="00732497">
        <w:br/>
      </w:r>
      <w:r w:rsidRPr="00732497">
        <w:t>（</w:t>
      </w:r>
      <w:r w:rsidRPr="00732497">
        <w:t>3</w:t>
      </w:r>
      <w:r w:rsidRPr="00732497">
        <w:t>）图乙、图丙中铜块和木块叠放在一起的目的是使</w:t>
      </w:r>
      <w:r w:rsidRPr="00732497">
        <w:t>________ </w:t>
      </w:r>
      <w:r w:rsidRPr="00732497">
        <w:t>相同．根据图乙、图丙中弹簧测力计示数，可以判断</w:t>
      </w:r>
      <w:r w:rsidRPr="00732497">
        <w:t>________ </w:t>
      </w:r>
      <w:r w:rsidRPr="00732497">
        <w:t>（填</w:t>
      </w:r>
      <w:r w:rsidRPr="00732497">
        <w:t>“</w:t>
      </w:r>
      <w:r w:rsidRPr="00732497">
        <w:t>木块</w:t>
      </w:r>
      <w:r w:rsidRPr="00732497">
        <w:t>”</w:t>
      </w:r>
      <w:r w:rsidRPr="00732497">
        <w:t>或</w:t>
      </w:r>
      <w:r w:rsidRPr="00732497">
        <w:t>“</w:t>
      </w:r>
      <w:r w:rsidRPr="00732497">
        <w:t>铜块</w:t>
      </w:r>
      <w:r w:rsidRPr="00732497">
        <w:t>”</w:t>
      </w:r>
      <w:r w:rsidRPr="00732497">
        <w:t>）的表面更粗糙一些．</w:t>
      </w:r>
      <w:r w:rsidRPr="00732497">
        <w:br/>
        <w:t> </w:t>
      </w:r>
      <w:r>
        <w:rPr>
          <w:noProof/>
          <w:lang w:eastAsia="zh-CN"/>
        </w:rPr>
        <w:pict>
          <v:shape id="_x0000_i1053" type="#_x0000_t75" style="height:63pt;mso-wrap-style:square;visibility:visible;width:468pt">
            <v:imagedata r:id="rId23" o:title=""/>
          </v:shape>
        </w:pic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rPr>
          <w:b/>
          <w:bCs/>
          <w:sz w:val="24"/>
          <w:szCs w:val="24"/>
        </w:rPr>
        <w:t>三、解答题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13.</w:t>
      </w:r>
      <w:r w:rsidRPr="00732497">
        <w:t>如图所示，将一只手放在桌面上，第一次轻轻地滑动，第二次用力下压再滑动，两次滑动，手有什么不同的感觉？请说出你的一种感觉，并用所学的物理知识解释其中的道理。</w:t>
      </w:r>
      <w:r w:rsidRPr="00732497">
        <w:br/>
      </w:r>
      <w:r>
        <w:rPr>
          <w:noProof/>
          <w:lang w:eastAsia="zh-CN"/>
        </w:rPr>
        <w:pict>
          <v:shape id="_x0000_i1054" type="#_x0000_t75" style="height:71.25pt;mso-wrap-style:square;visibility:visible;width:103.5pt">
            <v:imagedata r:id="rId24" o:title=""/>
          </v:shape>
        </w:pic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rPr>
          <w:b/>
          <w:bCs/>
          <w:sz w:val="24"/>
          <w:szCs w:val="24"/>
        </w:rPr>
        <w:t>四、实验探究题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14.</w:t>
      </w:r>
      <w:r w:rsidRPr="00732497">
        <w:t>小丽同学在探究</w:t>
      </w:r>
      <w:r w:rsidRPr="00732497">
        <w:t>“</w:t>
      </w:r>
      <w:r w:rsidRPr="00732497">
        <w:t>滑动摩擦力的大小跟哪些因素有关</w:t>
      </w:r>
      <w:r w:rsidRPr="00732497">
        <w:t>”</w:t>
      </w:r>
      <w:r w:rsidRPr="00732497">
        <w:t>的过程中，作了以下猜想：</w:t>
      </w:r>
      <w:r w:rsidRPr="00732497">
        <w:t>A</w:t>
      </w:r>
      <w:r w:rsidRPr="00732497">
        <w:t>．可能与接触面的粗糙程度有关；</w:t>
      </w:r>
      <w:r w:rsidRPr="00732497">
        <w:t>B</w:t>
      </w:r>
      <w:r w:rsidRPr="00732497">
        <w:t>．可能与接触面间的压力大小有关；</w:t>
      </w:r>
      <w:r w:rsidRPr="00732497">
        <w:t xml:space="preserve"> C</w:t>
      </w:r>
      <w:r w:rsidRPr="00732497">
        <w:t>．可能与产生摩擦力的两物体间接触面积的大小有关．为了检验上述有关猜想是否正确，她设计如图所示的三个实验步骤：</w:t>
      </w:r>
      <w:r>
        <w:rPr>
          <w:noProof/>
          <w:lang w:eastAsia="zh-CN"/>
        </w:rPr>
        <w:pict>
          <v:shape id="_x0000_i1055" type="#_x0000_t75" style="height:54pt;mso-wrap-style:square;visibility:visible;width:300pt">
            <v:imagedata r:id="rId25" o:title=""/>
          </v:shape>
        </w:pic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（</w:t>
      </w:r>
      <w:r w:rsidRPr="00732497">
        <w:t>1</w:t>
      </w:r>
      <w:r w:rsidRPr="00732497">
        <w:t>）实验中，弹簧测力计显示的读数是拉力</w:t>
      </w:r>
      <w:r w:rsidRPr="00732497">
        <w:t>F</w:t>
      </w:r>
      <w:r w:rsidRPr="00732497">
        <w:t>的大小，根据</w:t>
      </w:r>
      <w:r w:rsidRPr="00732497">
        <w:t>________</w:t>
      </w:r>
      <w:r w:rsidRPr="00732497">
        <w:t>条件可知</w:t>
      </w:r>
      <w:r w:rsidRPr="00732497">
        <w:t>F</w:t>
      </w:r>
      <w:r w:rsidRPr="00732497">
        <w:t>等于摩擦力</w:t>
      </w:r>
      <w:r w:rsidRPr="00732497">
        <w:t>f</w:t>
      </w:r>
      <w:r w:rsidRPr="00732497">
        <w:t>；实验中关键是要保证木块做</w:t>
      </w:r>
      <w:r w:rsidRPr="00732497">
        <w:t>________</w:t>
      </w:r>
      <w:r w:rsidRPr="00732497">
        <w:t>运动．</w:t>
      </w:r>
      <w:r w:rsidRPr="00732497">
        <w:t xml:space="preserve">  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（</w:t>
      </w:r>
      <w:r w:rsidRPr="00732497">
        <w:t>2</w:t>
      </w:r>
      <w:r w:rsidRPr="00732497">
        <w:t>）比较甲、乙两次实验可以得到：滑动摩擦力的大小与</w:t>
      </w:r>
      <w:r w:rsidRPr="00732497">
        <w:t>________</w:t>
      </w:r>
      <w:r w:rsidRPr="00732497">
        <w:t>有关．要想验证猜想</w:t>
      </w:r>
      <w:r w:rsidRPr="00732497">
        <w:t>A</w:t>
      </w:r>
      <w:r w:rsidRPr="00732497">
        <w:t>可以比较实验</w:t>
      </w:r>
      <w:r w:rsidRPr="00732497">
        <w:t>________</w:t>
      </w:r>
      <w:r w:rsidRPr="00732497">
        <w:t>和实验</w:t>
      </w:r>
      <w:r w:rsidRPr="00732497">
        <w:t>________</w:t>
      </w:r>
      <w:r w:rsidRPr="00732497">
        <w:t>．</w:t>
      </w:r>
      <w:r w:rsidRPr="00732497">
        <w:t xml:space="preserve">  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（</w:t>
      </w:r>
      <w:r w:rsidRPr="00732497">
        <w:t>3</w:t>
      </w:r>
      <w:r w:rsidRPr="00732497">
        <w:t>）为了检验</w:t>
      </w:r>
      <w:r w:rsidRPr="00732497">
        <w:t>“</w:t>
      </w:r>
      <w:r w:rsidRPr="00732497">
        <w:t>猜想</w:t>
      </w:r>
      <w:r w:rsidRPr="00732497">
        <w:t>C”</w:t>
      </w:r>
      <w:r w:rsidRPr="00732497">
        <w:t>是否正确，可在上述实验甲的基础上在增加一个步骤，写出你所设计的这一实验步骤．步骤：</w:t>
      </w:r>
      <w:r w:rsidRPr="00732497">
        <w:t>________</w:t>
      </w:r>
      <w:r w:rsidRPr="00732497">
        <w:t>．</w:t>
      </w:r>
      <w:r w:rsidRPr="00732497">
        <w:t xml:space="preserve">  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15.</w:t>
      </w:r>
      <w:r w:rsidRPr="00732497">
        <w:t>小明在探究</w:t>
      </w:r>
      <w:r w:rsidRPr="00732497">
        <w:t>“</w:t>
      </w:r>
      <w:r w:rsidRPr="00732497">
        <w:t>摩擦力的大小与什么因素有关</w:t>
      </w:r>
      <w:r w:rsidRPr="00732497">
        <w:t>”</w:t>
      </w:r>
      <w:r w:rsidRPr="00732497">
        <w:t>的实验时，用弹簧测力计沿水平方向拉动木块，使它沿水平长木板匀速滑动，从而测出摩擦力；改变放在木块上的砝码，从而改变木块与长木板之间的压力；把棉布、毛巾等铺在长木板上，从而改变接触面的粗糙程度。</w:t>
      </w:r>
      <w:r w:rsidRPr="00732497">
        <w:br/>
      </w:r>
      <w:r>
        <w:rPr>
          <w:noProof/>
          <w:lang w:eastAsia="zh-CN"/>
        </w:rPr>
        <w:pict>
          <v:shape id="_x0000_i1056" type="#_x0000_t75" style="height:69.75pt;mso-wrap-style:square;visibility:visible;width:297.75pt">
            <v:imagedata r:id="rId26" o:title=""/>
          </v:shape>
        </w:pict>
      </w:r>
      <w:r>
        <w:rPr>
          <w:noProof/>
          <w:lang w:eastAsia="zh-CN"/>
        </w:rPr>
        <w:pict>
          <v:shape id="_x0000_i1057" type="#_x0000_t75" style="height:89.25pt;mso-wrap-style:square;visibility:visible;width:2in">
            <v:imagedata r:id="rId27" o:title=""/>
          </v:shape>
        </w:pic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（</w:t>
      </w:r>
      <w:r w:rsidRPr="00732497">
        <w:t>1</w:t>
      </w:r>
      <w:r w:rsidRPr="00732497">
        <w:t>）观察三个实验，比较甲图和</w:t>
      </w:r>
      <w:r w:rsidRPr="00732497">
        <w:t>________</w:t>
      </w:r>
      <w:r w:rsidRPr="00732497">
        <w:t>图所示实验，说明摩擦力大小与作用在物体表面的压力有关。</w:t>
      </w:r>
      <w:r w:rsidRPr="00732497">
        <w:t xml:space="preserve">  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（</w:t>
      </w:r>
      <w:r w:rsidRPr="00732497">
        <w:t>2</w:t>
      </w:r>
      <w:r w:rsidRPr="00732497">
        <w:t>）观察三个实验，比较甲图和丙图所示实验，说明在</w:t>
      </w:r>
      <w:r w:rsidRPr="00732497">
        <w:t>________</w:t>
      </w:r>
      <w:r w:rsidRPr="00732497">
        <w:t>相同时，接触面越</w:t>
      </w:r>
      <w:r w:rsidRPr="00732497">
        <w:t>________</w:t>
      </w:r>
      <w:r w:rsidRPr="00732497">
        <w:t>，摩擦力越大。</w:t>
      </w:r>
      <w:r w:rsidRPr="00732497">
        <w:t xml:space="preserve">  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（</w:t>
      </w:r>
      <w:r w:rsidRPr="00732497">
        <w:t>3</w:t>
      </w:r>
      <w:r w:rsidRPr="00732497">
        <w:t>）小明在进行乙图中实验时，改变放在木块上的砝码，通过多次实验得到摩擦力</w:t>
      </w:r>
      <w:r w:rsidRPr="00732497">
        <w:t>F</w:t>
      </w:r>
      <w:r w:rsidRPr="00732497">
        <w:rPr>
          <w:vertAlign w:val="subscript"/>
        </w:rPr>
        <w:t>摩</w:t>
      </w:r>
      <w:r w:rsidRPr="00732497">
        <w:t>与作用在物体表面的压力</w:t>
      </w:r>
      <w:r w:rsidRPr="00732497">
        <w:t>F</w:t>
      </w:r>
      <w:r w:rsidRPr="00732497">
        <w:rPr>
          <w:vertAlign w:val="subscript"/>
        </w:rPr>
        <w:t>压</w:t>
      </w:r>
      <w:r w:rsidRPr="00732497">
        <w:t>的关系图线如丁图所示由图可知：</w:t>
      </w:r>
      <w:r w:rsidRPr="00732497">
        <w:t>F</w:t>
      </w:r>
      <w:r w:rsidRPr="00732497">
        <w:rPr>
          <w:vertAlign w:val="subscript"/>
        </w:rPr>
        <w:t>摩</w:t>
      </w:r>
      <w:r w:rsidRPr="00732497">
        <w:t>＝</w:t>
      </w:r>
      <w:r w:rsidRPr="00732497">
        <w:t>________ F</w:t>
      </w:r>
      <w:r w:rsidRPr="00732497">
        <w:rPr>
          <w:vertAlign w:val="subscript"/>
        </w:rPr>
        <w:t>压</w:t>
      </w:r>
      <w:r w:rsidRPr="00732497">
        <w:t>。当木块与砝码的总重力为</w:t>
      </w:r>
      <w:r w:rsidRPr="00732497">
        <w:t>6</w:t>
      </w:r>
      <w:r w:rsidRPr="00732497">
        <w:t>Ｎ时，木块在长木板上滑动时受到的摩擦力为</w:t>
      </w:r>
      <w:r w:rsidRPr="00732497">
        <w:t>________ N</w:t>
      </w:r>
      <w:r w:rsidRPr="00732497">
        <w:t>。</w:t>
      </w:r>
      <w:r w:rsidRPr="00732497">
        <w:t xml:space="preserve">  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rPr>
          <w:b/>
          <w:bCs/>
          <w:sz w:val="24"/>
          <w:szCs w:val="24"/>
        </w:rPr>
        <w:t>五、综合题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16.</w:t>
      </w:r>
      <w:r w:rsidRPr="00732497">
        <w:t>（一）阅读《可探究的科学问题》，回答</w:t>
      </w:r>
      <w:r w:rsidRPr="00732497">
        <w:t>41</w:t>
      </w:r>
      <w:r w:rsidRPr="00732497">
        <w:t>题．</w:t>
      </w:r>
      <w:r w:rsidRPr="00732497">
        <w:br/>
      </w:r>
      <w:r w:rsidRPr="00732497">
        <w:t>可探究的科学问题</w:t>
      </w:r>
      <w:r w:rsidRPr="00732497">
        <w:br/>
      </w:r>
      <w:r w:rsidRPr="00732497">
        <w:t>日常生活、自然现象中有许多现象会让我们产生疑问，把疑问陈述出来，就形成了问题，但不一定是科学问题，像个人爱好、道德判断、价值选择方面的问题都不属于科学问题，比如，</w:t>
      </w:r>
      <w:r w:rsidRPr="00732497">
        <w:t>“</w:t>
      </w:r>
      <w:r w:rsidRPr="00732497">
        <w:t>哪种品牌的运动鞋更好？</w:t>
      </w:r>
      <w:r w:rsidRPr="00732497">
        <w:t>”“</w:t>
      </w:r>
      <w:r w:rsidRPr="00732497">
        <w:t>为减少污染和交通拥堵，应该限制小汽车的使用吗？</w:t>
      </w:r>
      <w:r w:rsidRPr="00732497">
        <w:t>”</w:t>
      </w:r>
      <w:r w:rsidRPr="00732497">
        <w:t>等都不属于科学问题．</w:t>
      </w:r>
      <w:r w:rsidRPr="00732497">
        <w:br/>
      </w:r>
      <w:r w:rsidRPr="00732497">
        <w:t>科学问题是指能够通过收集数据而回答的问题，例如，</w:t>
      </w:r>
      <w:r w:rsidRPr="00732497">
        <w:t>“</w:t>
      </w:r>
      <w:r w:rsidRPr="00732497">
        <w:t>纯水和盐水哪一个结冰更快？</w:t>
      </w:r>
      <w:r w:rsidRPr="00732497">
        <w:t>”</w:t>
      </w:r>
      <w:r w:rsidRPr="00732497">
        <w:t>就是一个科学问题，因为你可以通过实验收集信息并予以解答．</w:t>
      </w:r>
      <w:r w:rsidRPr="00732497">
        <w:br/>
      </w:r>
      <w:r w:rsidRPr="00732497">
        <w:t>并不是每一个科学问题都可以进行探究，当问题太泛化或太模糊，就难以进行科学探究，比如</w:t>
      </w:r>
      <w:r w:rsidRPr="00732497">
        <w:t>“</w:t>
      </w:r>
      <w:r w:rsidRPr="00732497">
        <w:t>是什么影响气球贴到墙上？</w:t>
      </w:r>
      <w:r w:rsidRPr="00732497">
        <w:t>”</w:t>
      </w:r>
      <w:r w:rsidRPr="00732497">
        <w:t>，一般而言，可以探究的科学问题描述的是两个或多个变量之间的关系，其中的变量是可检验的．也就是说，可以探究的科学问题中的因变量和自变量都是可以观察或测量的．例如，</w:t>
      </w:r>
      <w:r w:rsidRPr="00732497">
        <w:t>“</w:t>
      </w:r>
      <w:r w:rsidRPr="00732497">
        <w:t>增加气球与头发的摩擦次数会改变气球贴在墙上的效果吗？</w:t>
      </w:r>
      <w:r w:rsidRPr="00732497">
        <w:t>”</w:t>
      </w:r>
      <w:r w:rsidRPr="00732497">
        <w:t>，在这个问题中，气球与头发的摩擦次数是自变量，气球贴在墙上的效果是因变量，我们通过改变自变量就可以检验因变量怎样变化．</w:t>
      </w:r>
      <w:r w:rsidRPr="00732497">
        <w:br/>
      </w:r>
      <w:r w:rsidRPr="00732497">
        <w:t>一个可探究的科学问题可以有不同的陈述方式，常见的陈述方式有下列三种，方式一：某个变量影响另一个变量吗？例如，导体的长度影响导体的电阻大小吗？方式二：如果改变某个变量，另一个变量会怎样变化？例如，如果增大导体两端的电压，导体中的电流就增大吗？方式三：一个变量跟另一个变量有关吗？例如，电流跟电压有关吗？</w:t>
      </w:r>
      <w:r w:rsidRPr="00732497">
        <w:br/>
      </w:r>
      <w:r w:rsidRPr="00732497">
        <w:t>科学探究的过程是围绕可探究的问题展开的，正是由于有了可探究的科学问题，才能使探究过程具有明确的方向．</w:t>
      </w:r>
      <w:r w:rsidRPr="00732497">
        <w:br/>
      </w:r>
      <w:r w:rsidRPr="00732497">
        <w:t>请根据上述材料，回答下列问题：</w:t>
      </w:r>
      <w:r w:rsidRPr="00732497">
        <w:t xml:space="preserve">  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（</w:t>
      </w:r>
      <w:r w:rsidRPr="00732497">
        <w:t>1</w:t>
      </w:r>
      <w:r w:rsidRPr="00732497">
        <w:t>）下列问题中属于可以探究的科学问题的是　</w:t>
      </w:r>
      <w:r w:rsidRPr="00732497">
        <w:t>(          )</w:t>
      </w:r>
      <w:r w:rsidRPr="00732497">
        <w:t>　．（选填选项前的字母）</w:t>
      </w:r>
      <w:r w:rsidRPr="00732497">
        <w:t xml:space="preserve">            </w:t>
      </w:r>
    </w:p>
    <w:p w:rsidR="00535D1E" w:rsidRPr="00732497" w:rsidP="00732497">
      <w:pPr>
        <w:spacing w:before="156" w:beforeLines="50" w:after="156" w:afterLines="50" w:line="360" w:lineRule="auto"/>
        <w:ind w:left="150"/>
      </w:pPr>
      <w:r w:rsidRPr="00732497">
        <w:t>A. </w:t>
      </w:r>
      <w:r w:rsidRPr="00732497">
        <w:t>哪种类型的音乐更好？</w:t>
      </w:r>
      <w:r w:rsidRPr="00732497">
        <w:t>                                       </w:t>
      </w:r>
      <w:r>
        <w:rPr>
          <w:noProof/>
          <w:lang w:eastAsia="zh-CN"/>
        </w:rPr>
        <w:pict>
          <v:shape id="_x0000_i1058" type="#_x0000_t75" style="height:3pt;mso-wrap-style:square;visibility:visible;width:2.25pt">
            <v:imagedata r:id="rId7" o:title=""/>
          </v:shape>
        </w:pict>
      </w:r>
      <w:r w:rsidRPr="00732497">
        <w:t>B. </w:t>
      </w:r>
      <w:r w:rsidRPr="00732497">
        <w:t>改变导体两端的电压，导体的电阻会改变吗？</w:t>
      </w:r>
      <w:r w:rsidRPr="00732497">
        <w:br/>
        <w:t>C. </w:t>
      </w:r>
      <w:r w:rsidRPr="00732497">
        <w:t>水的温度越高，水蒸发得越快吗？</w:t>
      </w:r>
      <w:r w:rsidRPr="00732497">
        <w:t>                      </w:t>
      </w:r>
      <w:r>
        <w:rPr>
          <w:noProof/>
          <w:lang w:eastAsia="zh-CN"/>
        </w:rPr>
        <w:pict>
          <v:shape id="_x0000_i1059" type="#_x0000_t75" style="height:3pt;mso-wrap-style:square;visibility:visible;width:0.75pt">
            <v:imagedata r:id="rId8" o:title=""/>
          </v:shape>
        </w:pict>
      </w:r>
      <w:r w:rsidRPr="00732497">
        <w:t>D. </w:t>
      </w:r>
      <w:r w:rsidRPr="00732497">
        <w:t>物体所受浮力的大小与物体的密度有关吗？</w:t>
      </w:r>
      <w:r w:rsidRPr="00732497">
        <w:br/>
        <w:t>E. </w:t>
      </w:r>
      <w:r w:rsidRPr="00732497">
        <w:t>应该鼓励市民乘坐公共交通工具出行吗？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（</w:t>
      </w:r>
      <w:r w:rsidRPr="00732497">
        <w:t>2</w:t>
      </w:r>
      <w:r w:rsidRPr="00732497">
        <w:t>）请根据</w:t>
      </w:r>
      <w:r w:rsidRPr="00732497">
        <w:t>“</w:t>
      </w:r>
      <w:r w:rsidRPr="00732497">
        <w:t>两个同学走在沙滩上，一个同学的脚印深，另一个同学的脚印浅</w:t>
      </w:r>
      <w:r w:rsidRPr="00732497">
        <w:t>”</w:t>
      </w:r>
      <w:r w:rsidRPr="00732497">
        <w:t>这一现象，提出一个可以探究的科学问题：</w:t>
      </w:r>
      <w:r w:rsidRPr="00732497">
        <w:t xml:space="preserve">________   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rPr>
          <w:b/>
          <w:bCs/>
          <w:sz w:val="24"/>
          <w:szCs w:val="24"/>
        </w:rPr>
        <w:t>六、作图题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17.</w:t>
      </w:r>
      <w:r w:rsidRPr="00732497">
        <w:t>如图中，物体沿粗糙斜面下滑，画出斜面对物体的摩擦力示意图</w:t>
      </w:r>
      <w:r w:rsidRPr="00732497">
        <w:t>.</w:t>
      </w:r>
      <w:r w:rsidRPr="00732497">
        <w:br/>
      </w:r>
      <w:r>
        <w:rPr>
          <w:noProof/>
          <w:lang w:eastAsia="zh-CN"/>
        </w:rPr>
        <w:pict>
          <v:shape id="_x0000_i1060" type="#_x0000_t75" style="height:64.5pt;mso-wrap-style:square;visibility:visible;width:97.5pt">
            <v:imagedata r:id="rId28" o:title=""/>
          </v:shape>
        </w:pic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br w:type="page"/>
      </w:r>
    </w:p>
    <w:p w:rsidR="00535D1E" w:rsidRPr="00732497" w:rsidP="00732497">
      <w:pPr>
        <w:spacing w:before="156" w:beforeLines="50" w:after="156" w:afterLines="50" w:line="360" w:lineRule="auto"/>
        <w:jc w:val="center"/>
      </w:pPr>
      <w:r w:rsidRPr="00732497">
        <w:rPr>
          <w:b/>
          <w:bCs/>
          <w:sz w:val="28"/>
          <w:szCs w:val="28"/>
        </w:rPr>
        <w:t>答案解析部分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一、单选题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1.</w:t>
      </w:r>
      <w:r w:rsidRPr="00732497">
        <w:t>【答案】</w:t>
      </w:r>
      <w:r w:rsidRPr="00732497">
        <w:t xml:space="preserve">A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【解析】【解答】解：</w:t>
      </w:r>
      <w:r w:rsidRPr="00732497">
        <w:t>A</w:t>
      </w:r>
      <w:r w:rsidRPr="00732497">
        <w:t>、如果两个物体接触没有运动，也没有运动趋势两个物体之间就没有摩擦力．符合题意．</w:t>
      </w:r>
      <w:r w:rsidRPr="00732497">
        <w:t xml:space="preserve">  B</w:t>
      </w:r>
      <w:r w:rsidRPr="00732497">
        <w:t>、例如斜面上静止的物体，虽然相对斜面来讲物体是静止的，但是物体在斜面上有向下运动的趋势，两者之间也存在摩擦力．不符合题意．</w:t>
      </w:r>
      <w:r w:rsidRPr="00732497">
        <w:br/>
        <w:t>C</w:t>
      </w:r>
      <w:r w:rsidRPr="00732497">
        <w:t>、摩擦力的方向总是跟物体的相对运动方向相反，有时跟物体运动方向是相同的，有时是相反的．不符合题意．</w:t>
      </w:r>
      <w:r w:rsidRPr="00732497">
        <w:br/>
        <w:t>D</w:t>
      </w:r>
      <w:r w:rsidRPr="00732497">
        <w:t>、两个物体之间要产生摩擦力一定是接触的，不接触是没有摩擦力的．不符合题意．</w:t>
      </w:r>
      <w:r w:rsidRPr="00732497">
        <w:br/>
      </w:r>
      <w:r w:rsidRPr="00732497">
        <w:t>故选</w:t>
      </w:r>
      <w:r w:rsidRPr="00732497">
        <w:t>A</w:t>
      </w:r>
      <w:r w:rsidRPr="00732497">
        <w:t>．</w:t>
      </w:r>
      <w:r w:rsidRPr="00732497">
        <w:br/>
      </w:r>
      <w:r w:rsidRPr="00732497">
        <w:t>【分析】两个相互接触的物体，要发生或已经发生相对运动时，在接触面上产生一种阻碍物体相对运动的力，这种力是摩擦力．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2.</w:t>
      </w:r>
      <w:r w:rsidRPr="00732497">
        <w:t>【答案】</w:t>
      </w:r>
      <w:r w:rsidRPr="00732497">
        <w:t xml:space="preserve">D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【解析】【解答】解：摩擦力的大小与物体的重力，体积没有关系，砂粒和黄豆对桌面的压力无法比较，故选</w:t>
      </w:r>
      <w:r w:rsidRPr="00732497">
        <w:t>A</w:t>
      </w:r>
      <w:r w:rsidRPr="00732497">
        <w:t>、</w:t>
      </w:r>
      <w:r w:rsidRPr="00732497">
        <w:t>C</w:t>
      </w:r>
      <w:r w:rsidRPr="00732497">
        <w:t>、</w:t>
      </w:r>
      <w:r w:rsidRPr="00732497">
        <w:t>D</w:t>
      </w:r>
      <w:r w:rsidRPr="00732497">
        <w:t>错．</w:t>
      </w:r>
      <w:r w:rsidRPr="00732497">
        <w:t xml:space="preserve">  </w:t>
      </w:r>
      <w:r w:rsidRPr="00732497">
        <w:t>砂粒多为不规则的多面体，为滑动摩擦；黄豆是圆形的，为滚动摩擦．因为滚动摩擦力远远小于滑动摩擦力，所以农民清除黄豆中夹杂的砂粒时，常把黄豆放在倾斜的桌面上，黄豆就顺着桌面滚下，而砂粒却留在桌面上．</w:t>
      </w:r>
      <w:r w:rsidRPr="00732497">
        <w:br/>
      </w:r>
      <w:r w:rsidRPr="00732497">
        <w:t>故选</w:t>
      </w:r>
      <w:r w:rsidRPr="00732497">
        <w:t>D</w:t>
      </w:r>
      <w:r w:rsidRPr="00732497">
        <w:t>．</w:t>
      </w:r>
      <w:r w:rsidRPr="00732497">
        <w:br/>
      </w:r>
      <w:r w:rsidRPr="00732497">
        <w:t>【分析】减小摩擦力的方法：减小压力、减小接触面的粗糙程度、滑动为滚动．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3.</w:t>
      </w:r>
      <w:r w:rsidRPr="00732497">
        <w:t>【答案】</w:t>
      </w:r>
      <w:r w:rsidRPr="00732497">
        <w:t xml:space="preserve">A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【解析】【解答】解：</w:t>
      </w:r>
      <w:r w:rsidRPr="00732497">
        <w:t>B</w:t>
      </w:r>
      <w:r w:rsidRPr="00732497">
        <w:t>触地后，</w:t>
      </w:r>
      <w:r w:rsidRPr="00732497">
        <w:t>A</w:t>
      </w:r>
      <w:r w:rsidRPr="00732497">
        <w:t>由于惯性继续在桌面上运动，直至静止．在</w:t>
      </w:r>
      <w:r w:rsidRPr="00732497">
        <w:t>A</w:t>
      </w:r>
      <w:r w:rsidRPr="00732497">
        <w:t>运动的过程中，</w:t>
      </w:r>
      <w:r w:rsidRPr="00732497">
        <w:t>A</w:t>
      </w:r>
      <w:r w:rsidRPr="00732497">
        <w:t>受水平桌面对它的滑动摩擦力，滑动摩擦力的大小与物体间的正压力及接触面的粗糙程度有关，与物体运动的速度无关，所以，在</w:t>
      </w:r>
      <w:r w:rsidRPr="00732497">
        <w:t>A</w:t>
      </w:r>
      <w:r w:rsidRPr="00732497">
        <w:t>运动过程中，</w:t>
      </w:r>
      <w:r w:rsidRPr="00732497">
        <w:t>A</w:t>
      </w:r>
      <w:r w:rsidRPr="00732497">
        <w:t>受水平桌面对它的摩擦力大小不随时间变化．</w:t>
      </w:r>
      <w:r w:rsidRPr="00732497">
        <w:br/>
      </w:r>
      <w:r w:rsidRPr="00732497">
        <w:t>故选</w:t>
      </w:r>
      <w:r w:rsidRPr="00732497">
        <w:t>A</w:t>
      </w:r>
      <w:r w:rsidRPr="00732497">
        <w:t>．</w:t>
      </w:r>
      <w:r w:rsidRPr="00732497">
        <w:br/>
      </w:r>
      <w:r w:rsidRPr="00732497">
        <w:t>【分析】</w:t>
      </w:r>
      <w:r w:rsidRPr="00732497">
        <w:t>A</w:t>
      </w:r>
      <w:r w:rsidRPr="00732497">
        <w:t>与水平桌面间的摩擦力是滑动摩擦力，滑动摩擦力的大小与物体的运动速度无关．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4.</w:t>
      </w:r>
      <w:r w:rsidRPr="00732497">
        <w:t>【答案】</w:t>
      </w:r>
      <w:r w:rsidRPr="00732497">
        <w:t xml:space="preserve">D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【解析】【解答】</w:t>
      </w:r>
      <w:r w:rsidRPr="00732497">
        <w:t>A</w:t>
      </w:r>
      <w:r w:rsidRPr="00732497">
        <w:t>、在手和瓶盖间垫一块毛巾，通过增大接触面的粗糙程度增大摩擦力，不符合题意．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B</w:t>
      </w:r>
      <w:r w:rsidRPr="00732497">
        <w:t>、旋钮有凹凸不平的条纹，通过增大接触面的粗糙程度增大摩擦力，不符合题意；</w:t>
      </w:r>
      <w:r w:rsidRPr="00732497">
        <w:br/>
        <w:t>C</w:t>
      </w:r>
      <w:r w:rsidRPr="00732497">
        <w:t>、用更大一点的力压抹布，通过增大压力增大摩擦力，不符合题意；</w:t>
      </w:r>
      <w:r w:rsidRPr="00732497">
        <w:br/>
        <w:t>D</w:t>
      </w:r>
      <w:r w:rsidRPr="00732497">
        <w:t>、移动较重的货箱时，在货箱下面垫上几根圆木，是用滚动代替滑动减小摩擦力，符合题意．</w:t>
      </w:r>
      <w:r w:rsidRPr="00732497">
        <w:br/>
      </w:r>
      <w:r w:rsidRPr="00732497">
        <w:t>故选</w:t>
      </w:r>
      <w:r w:rsidRPr="00732497">
        <w:t>D</w:t>
      </w:r>
      <w:r w:rsidRPr="00732497">
        <w:t>．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br/>
      </w:r>
      <w:r w:rsidRPr="00732497">
        <w:rPr>
          <w:i/>
        </w:rPr>
        <w:t>【分析】</w:t>
      </w:r>
      <w:r w:rsidRPr="00732497">
        <w:t>影响摩擦力大小的因素有压力和接触面的粗糙程度．</w:t>
      </w:r>
      <w:r w:rsidRPr="00732497">
        <w:br/>
      </w:r>
      <w:r w:rsidRPr="00732497">
        <w:t>（</w:t>
      </w:r>
      <w:r w:rsidRPr="00732497">
        <w:t>1)</w:t>
      </w:r>
      <w:r w:rsidRPr="00732497">
        <w:t>增大摩擦的办法有：</w:t>
      </w:r>
      <w:r w:rsidRPr="00732497">
        <w:t>①</w:t>
      </w:r>
      <w:r w:rsidRPr="00732497">
        <w:t>增大压力，</w:t>
      </w:r>
      <w:r w:rsidRPr="00732497">
        <w:t>②</w:t>
      </w:r>
      <w:r w:rsidRPr="00732497">
        <w:t>增大接触面的粗糙程度，</w:t>
      </w:r>
      <w:r w:rsidRPr="00732497">
        <w:t>③</w:t>
      </w:r>
      <w:r w:rsidRPr="00732497">
        <w:t>变滚动为滑动；</w:t>
      </w:r>
      <w:r w:rsidRPr="00732497">
        <w:br/>
      </w:r>
      <w:r w:rsidRPr="00732497">
        <w:t>（</w:t>
      </w:r>
      <w:r w:rsidRPr="00732497">
        <w:t>2)</w:t>
      </w:r>
      <w:r w:rsidRPr="00732497">
        <w:t>减小摩擦的办法有：</w:t>
      </w:r>
      <w:r w:rsidRPr="00732497">
        <w:t>①</w:t>
      </w:r>
      <w:r w:rsidRPr="00732497">
        <w:t>减小压力，</w:t>
      </w:r>
      <w:r w:rsidRPr="00732497">
        <w:t>②</w:t>
      </w:r>
      <w:r w:rsidRPr="00732497">
        <w:t>减小接触面的粗糙程度，</w:t>
      </w:r>
      <w:r w:rsidRPr="00732497">
        <w:t>③</w:t>
      </w:r>
      <w:r w:rsidRPr="00732497">
        <w:t>变滑动为滚动，</w:t>
      </w:r>
      <w:r w:rsidRPr="00732497">
        <w:t>④</w:t>
      </w:r>
      <w:r w:rsidRPr="00732497">
        <w:t>使接触面脱离接触；本题主要考查学生利用物理知识分析实际问题的能力，要求学生要理论联系实际，多观察，多分析．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5.</w:t>
      </w:r>
      <w:r w:rsidRPr="00732497">
        <w:t>【答案】</w:t>
      </w:r>
      <w:r w:rsidRPr="00732497">
        <w:t xml:space="preserve">B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【解析】【解答】解：</w:t>
      </w:r>
      <w:r w:rsidRPr="00732497">
        <w:t>A</w:t>
      </w:r>
      <w:r w:rsidRPr="00732497">
        <w:t>、加润滑油，是在压力一定时，通过减小接触面的粗糙程度来减小摩擦力；故</w:t>
      </w:r>
      <w:r w:rsidRPr="00732497">
        <w:t>A</w:t>
      </w:r>
      <w:r w:rsidRPr="00732497">
        <w:t>不合题意；</w:t>
      </w:r>
      <w:r w:rsidRPr="00732497">
        <w:t xml:space="preserve">  B</w:t>
      </w:r>
      <w:r w:rsidRPr="00732497">
        <w:t>、涂防滑粉，是在压力一定时，通过增大接触面的粗糙程度来增大摩擦力．故</w:t>
      </w:r>
      <w:r w:rsidRPr="00732497">
        <w:t>B</w:t>
      </w:r>
      <w:r w:rsidRPr="00732497">
        <w:t>符合题意；</w:t>
      </w:r>
      <w:r w:rsidRPr="00732497">
        <w:br/>
        <w:t>C</w:t>
      </w:r>
      <w:r w:rsidRPr="00732497">
        <w:t>、滚动轴承，是用滚动代替滑动来减小摩擦力．故</w:t>
      </w:r>
      <w:r w:rsidRPr="00732497">
        <w:t>C</w:t>
      </w:r>
      <w:r w:rsidRPr="00732497">
        <w:t>不合题意；</w:t>
      </w:r>
      <w:r w:rsidRPr="00732497">
        <w:br/>
        <w:t>D</w:t>
      </w:r>
      <w:r w:rsidRPr="00732497">
        <w:t>、冰壶运动，是在压力一定时，通过减小接触面的粗糙程度来减小摩擦力；故</w:t>
      </w:r>
      <w:r w:rsidRPr="00732497">
        <w:t>D</w:t>
      </w:r>
      <w:r w:rsidRPr="00732497">
        <w:t>不合题意．</w:t>
      </w:r>
      <w:r w:rsidRPr="00732497">
        <w:br/>
      </w:r>
      <w:r w:rsidRPr="00732497">
        <w:t>故选</w:t>
      </w:r>
      <w:r w:rsidRPr="00732497">
        <w:t>B</w:t>
      </w:r>
      <w:r w:rsidRPr="00732497">
        <w:t>．</w:t>
      </w:r>
      <w:r w:rsidRPr="00732497">
        <w:br/>
      </w:r>
      <w:r w:rsidRPr="00732497">
        <w:t>【分析】（</w:t>
      </w:r>
      <w:r w:rsidRPr="00732497">
        <w:t>1</w:t>
      </w:r>
      <w:r w:rsidRPr="00732497">
        <w:t>）增大摩擦力的方法：在接触面粗糙程度一定时，通过增大压力来增大摩擦力；在压力一定时，通过增大接触面的粗糙程度来增大摩擦力．（</w:t>
      </w:r>
      <w:r w:rsidRPr="00732497">
        <w:t>2</w:t>
      </w:r>
      <w:r w:rsidRPr="00732497">
        <w:t>）减小摩擦力的方法：在接触面粗糙程度一定时，通过减小压力来减小摩擦力；在压力一定时，通过减小接触面的粗糙程度来减小摩擦力；使接触面脱离；用滚动摩擦代替滑动摩擦．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6.</w:t>
      </w:r>
      <w:r w:rsidRPr="00732497">
        <w:t>【答案】</w:t>
      </w:r>
      <w:r w:rsidRPr="00732497">
        <w:t xml:space="preserve">C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【解析】【解答】</w:t>
      </w:r>
      <w:r w:rsidRPr="00732497">
        <w:t>A</w:t>
      </w:r>
      <w:r w:rsidRPr="00732497">
        <w:t>，鞋底有凹凸不平的花纹是增大接触面的粗糙程度，增大摩擦。</w:t>
      </w:r>
      <w:r w:rsidRPr="00732497">
        <w:t>A</w:t>
      </w:r>
      <w:r w:rsidRPr="00732497">
        <w:t>不符合题意；</w:t>
      </w:r>
      <w:r w:rsidRPr="00732497">
        <w:br/>
        <w:t>B</w:t>
      </w:r>
      <w:r w:rsidRPr="00732497">
        <w:t>，闸皮压紧在钢圈上，通过增大压力来增大摩擦力。</w:t>
      </w:r>
      <w:r w:rsidRPr="00732497">
        <w:t>B</w:t>
      </w:r>
      <w:r w:rsidRPr="00732497">
        <w:t>不符合题意；</w:t>
      </w:r>
      <w:r w:rsidRPr="00732497">
        <w:br/>
        <w:t>C</w:t>
      </w:r>
      <w:r w:rsidRPr="00732497">
        <w:t>，安装滚动轴承，变滑动为滚动减小摩擦，加润滑油也是减小摩擦。</w:t>
      </w:r>
      <w:r w:rsidRPr="00732497">
        <w:t>C</w:t>
      </w:r>
      <w:r w:rsidRPr="00732497">
        <w:t>符合题意；</w:t>
      </w:r>
      <w:r w:rsidRPr="00732497">
        <w:br/>
        <w:t>D</w:t>
      </w:r>
      <w:r w:rsidRPr="00732497">
        <w:t>，把皮带张紧，增大压力增大皮带与轮子间的摩擦力。</w:t>
      </w:r>
      <w:r w:rsidRPr="00732497">
        <w:t>D</w:t>
      </w:r>
      <w:r w:rsidRPr="00732497">
        <w:t>不符合题意；</w:t>
      </w:r>
      <w:r w:rsidRPr="00732497">
        <w:br/>
      </w:r>
      <w:r w:rsidRPr="00732497">
        <w:t>故答案为：</w:t>
      </w:r>
      <w:r w:rsidRPr="00732497">
        <w:t>C</w:t>
      </w:r>
      <w:r w:rsidRPr="00732497">
        <w:t>。</w:t>
      </w:r>
      <w:r w:rsidRPr="00732497">
        <w:br/>
      </w:r>
      <w:r w:rsidRPr="00732497">
        <w:t>【分析】减小摩擦力的方法有减小压力、接触面变粗糙，加润滑油</w:t>
      </w:r>
      <w:r w:rsidRPr="00732497">
        <w:t>.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7.</w:t>
      </w:r>
      <w:r w:rsidRPr="00732497">
        <w:t>【答案】</w:t>
      </w:r>
      <w:r w:rsidRPr="00732497">
        <w:t xml:space="preserve">D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【解析】【解答】承担物重的绳子股数是</w:t>
      </w:r>
      <w:r w:rsidRPr="00732497">
        <w:t>3</w:t>
      </w:r>
      <w:r w:rsidRPr="00732497">
        <w:t>，绳子自由端的拉力：</w:t>
      </w:r>
      <w:r>
        <w:rPr>
          <w:noProof/>
          <w:lang w:eastAsia="zh-CN"/>
        </w:rPr>
        <w:pict>
          <v:shape id="_x0000_i1061" type="#_x0000_t75" style="height:29.25pt;mso-wrap-style:square;visibility:visible;width:138pt">
            <v:imagedata r:id="rId29" o:title=""/>
          </v:shape>
        </w:pict>
      </w:r>
      <w:r w:rsidRPr="00732497">
        <w:t>​</w:t>
      </w:r>
      <w:r w:rsidRPr="00732497">
        <w:br/>
      </w:r>
      <w:r w:rsidRPr="00732497">
        <w:t>物体</w:t>
      </w:r>
      <w:r w:rsidRPr="00732497">
        <w:t>B</w:t>
      </w:r>
      <w:r w:rsidRPr="00732497">
        <w:t>向左做匀速直线运动，拉力和摩擦力是一对平衡力，物体</w:t>
      </w:r>
      <w:r w:rsidRPr="00732497">
        <w:t>B</w:t>
      </w:r>
      <w:r w:rsidRPr="00732497">
        <w:t>所受摩擦力：</w:t>
      </w:r>
      <w:r w:rsidRPr="00732497">
        <w:t>f=F=20N</w:t>
      </w:r>
      <w:r w:rsidRPr="00732497">
        <w:t>，方向水平向右．</w:t>
      </w:r>
      <w:r w:rsidRPr="00732497">
        <w:br/>
      </w:r>
      <w:r w:rsidRPr="00732497">
        <w:t>故选</w:t>
      </w:r>
      <w:r w:rsidRPr="00732497">
        <w:t>D</w:t>
      </w:r>
      <w:r w:rsidRPr="00732497">
        <w:t>．</w:t>
      </w:r>
      <w:r w:rsidRPr="00732497">
        <w:t xml:space="preserve"> </w:t>
      </w:r>
      <w:r w:rsidRPr="00732497">
        <w:br/>
      </w:r>
      <w:r w:rsidRPr="00732497">
        <w:t>【分析】根据滑轮组的省力情况，已知物体</w:t>
      </w:r>
      <w:r w:rsidRPr="00732497">
        <w:t>A</w:t>
      </w:r>
      <w:r w:rsidRPr="00732497">
        <w:t>和动滑轮的重力、不计绳重以及滑轮轮轴间摩擦，可求出绳子自由端的拉力，物体</w:t>
      </w:r>
      <w:r w:rsidRPr="00732497">
        <w:t>B</w:t>
      </w:r>
      <w:r w:rsidRPr="00732497">
        <w:t>匀速运动，拉力和摩擦力是一对平衡力，可知物体</w:t>
      </w:r>
      <w:r w:rsidRPr="00732497">
        <w:t>B</w:t>
      </w:r>
      <w:r w:rsidRPr="00732497">
        <w:t>所受摩擦力的大小和方向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8.</w:t>
      </w:r>
      <w:r w:rsidRPr="00732497">
        <w:t>【答案】</w:t>
      </w:r>
      <w:r w:rsidRPr="00732497">
        <w:t xml:space="preserve">C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【解析】【解答】解：</w:t>
      </w:r>
      <w:r w:rsidRPr="00732497">
        <w:t>A</w:t>
      </w:r>
      <w:r w:rsidRPr="00732497">
        <w:t>、木块所受滑动摩擦力大小与所受拉力无关，</w:t>
      </w:r>
      <w:r w:rsidRPr="00732497">
        <w:t>A</w:t>
      </w:r>
      <w:r w:rsidRPr="00732497">
        <w:t>错误；</w:t>
      </w:r>
      <w:r w:rsidRPr="00732497">
        <w:br/>
        <w:t>B</w:t>
      </w:r>
      <w:r w:rsidRPr="00732497">
        <w:t>、木块所受滑动摩擦力与木块的运动方向无关，</w:t>
      </w:r>
      <w:r w:rsidRPr="00732497">
        <w:t>B</w:t>
      </w:r>
      <w:r w:rsidRPr="00732497">
        <w:t>错误；</w:t>
      </w:r>
      <w:r w:rsidRPr="00732497">
        <w:br/>
        <w:t>C</w:t>
      </w:r>
      <w:r w:rsidRPr="00732497">
        <w:t>、在木块上加砝码，木块对桌面的压力增大，则滑动摩擦力增大，</w:t>
      </w:r>
      <w:r w:rsidRPr="00732497">
        <w:t>C</w:t>
      </w:r>
      <w:r w:rsidRPr="00732497">
        <w:t>正确；</w:t>
      </w:r>
      <w:r w:rsidRPr="00732497">
        <w:br/>
        <w:t>D</w:t>
      </w:r>
      <w:r w:rsidRPr="00732497">
        <w:t>、木块所受的滑动摩擦力与木块的速度无关，</w:t>
      </w:r>
      <w:r w:rsidRPr="00732497">
        <w:t>D</w:t>
      </w:r>
      <w:r w:rsidRPr="00732497">
        <w:t>错误．</w:t>
      </w:r>
      <w:r w:rsidRPr="00732497">
        <w:br/>
      </w:r>
      <w:r w:rsidRPr="00732497">
        <w:t>故选</w:t>
      </w:r>
      <w:r w:rsidRPr="00732497">
        <w:t>C</w:t>
      </w:r>
      <w:r w:rsidRPr="00732497">
        <w:t>．</w:t>
      </w:r>
      <w:r w:rsidRPr="00732497">
        <w:br/>
      </w:r>
      <w:r w:rsidRPr="00732497">
        <w:t>【分析】滑动摩擦力大小与压力大小和接触面的粗糙程度有关，与物体的运动情况或受力情况无关．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二、填空题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9.</w:t>
      </w:r>
      <w:r w:rsidRPr="00732497">
        <w:t>【答案】</w:t>
      </w:r>
      <w:r w:rsidRPr="00732497">
        <w:t>B</w:t>
      </w:r>
      <w:r w:rsidRPr="00732497">
        <w:t>；</w:t>
      </w:r>
      <w:r w:rsidRPr="00732497">
        <w:t>A</w:t>
      </w:r>
      <w:r w:rsidRPr="00732497">
        <w:t>；</w:t>
      </w:r>
      <w:r w:rsidRPr="00732497">
        <w:t>D</w:t>
      </w:r>
      <w:r w:rsidRPr="00732497">
        <w:t>；</w:t>
      </w:r>
      <w:r w:rsidRPr="00732497">
        <w:t xml:space="preserve">C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【解析】【解答】解：摩擦力与压力的大小和接触面的粗糙程度有关，自行车是同学们常用的交通工具，其中：通过增大压力来增大摩擦的是</w:t>
      </w:r>
      <w:r w:rsidRPr="00732497">
        <w:t>B.</w:t>
      </w:r>
      <w:r w:rsidRPr="00732497">
        <w:br/>
      </w:r>
      <w:r w:rsidRPr="00732497">
        <w:t>通过增大接触面的粗糙程度来增大摩擦的是</w:t>
      </w:r>
      <w:r w:rsidRPr="00732497">
        <w:t>A.</w:t>
      </w:r>
      <w:r w:rsidRPr="00732497">
        <w:br/>
      </w:r>
      <w:r w:rsidRPr="00732497">
        <w:t>通过加润滑油来减小摩擦的是</w:t>
      </w:r>
      <w:r w:rsidRPr="00732497">
        <w:t>D.</w:t>
      </w:r>
      <w:r w:rsidRPr="00732497">
        <w:br/>
      </w:r>
      <w:r w:rsidRPr="00732497">
        <w:t>通过用滚动代替滑动来减小摩擦的是</w:t>
      </w:r>
      <w:r w:rsidRPr="00732497">
        <w:t>C.</w:t>
      </w:r>
      <w:r w:rsidRPr="00732497">
        <w:br/>
      </w:r>
      <w:r w:rsidRPr="00732497">
        <w:t>故答案为：</w:t>
      </w:r>
      <w:r w:rsidRPr="00732497">
        <w:t>B</w:t>
      </w:r>
      <w:r w:rsidRPr="00732497">
        <w:t>；</w:t>
      </w:r>
      <w:r w:rsidRPr="00732497">
        <w:t>A</w:t>
      </w:r>
      <w:r w:rsidRPr="00732497">
        <w:t>；</w:t>
      </w:r>
      <w:r w:rsidRPr="00732497">
        <w:t>D</w:t>
      </w:r>
      <w:r w:rsidRPr="00732497">
        <w:t>；</w:t>
      </w:r>
      <w:r w:rsidRPr="00732497">
        <w:t>C.</w:t>
      </w:r>
      <w:r w:rsidRPr="00732497">
        <w:br/>
      </w:r>
      <w:r w:rsidRPr="00732497">
        <w:t>【分析】根据提供的信息可知，本题涉及的是增大和减小摩擦的方法．</w:t>
      </w:r>
      <w:r w:rsidRPr="00732497">
        <w:br/>
      </w:r>
      <w:r w:rsidRPr="00732497">
        <w:t>增大摩擦的方法：增大压力，增大接触面的粗糙程度．</w:t>
      </w:r>
      <w:r w:rsidRPr="00732497">
        <w:br/>
      </w:r>
      <w:r w:rsidRPr="00732497">
        <w:t>减小摩擦力的方法：减小压力，减小接触面的粗糙程度，用滚动代替滑动，使接触面脱离．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10.</w:t>
      </w:r>
      <w:r w:rsidRPr="00732497">
        <w:t>【答案】增大与地面的摩擦力；惯性；小于</w:t>
      </w:r>
      <w:r w:rsidRPr="00732497">
        <w:t xml:space="preserve">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【解析】【解答】解：汽车轮胎上刻上花纹是通过增大接触面的粗糙程度来增大摩擦力的．</w:t>
      </w:r>
      <w:r w:rsidRPr="00732497">
        <w:br/>
      </w:r>
      <w:r w:rsidRPr="00732497">
        <w:t>轿车配置安全带是为了防止惯性造成的伤害；</w:t>
      </w:r>
      <w:r w:rsidRPr="00732497">
        <w:br/>
      </w:r>
      <w:r w:rsidRPr="00732497">
        <w:t>轿车上部大都采用弧状流线型设计，当车在高速行驶时，轿车上方的空气流速大于下方的空气流速，因此轿车受到空气向上的托力，则车轮对地面的压力小于车子本身的重力；</w:t>
      </w:r>
      <w:r w:rsidRPr="00732497">
        <w:br/>
      </w:r>
      <w:r w:rsidRPr="00732497">
        <w:t>故答案为：增大与地面的摩擦力；惯性；小于．</w:t>
      </w:r>
      <w:r w:rsidRPr="00732497">
        <w:br/>
      </w:r>
      <w:r w:rsidRPr="00732497">
        <w:t>【分析】（</w:t>
      </w:r>
      <w:r w:rsidRPr="00732497">
        <w:t>1</w:t>
      </w:r>
      <w:r w:rsidRPr="00732497">
        <w:t>）摩擦力与压力和接触面的粗糙程度有关，压力越大、接触面越粗糙，摩擦力越大；</w:t>
      </w:r>
      <w:r w:rsidRPr="00732497">
        <w:br/>
      </w:r>
      <w:r w:rsidRPr="00732497">
        <w:t>（</w:t>
      </w:r>
      <w:r w:rsidRPr="00732497">
        <w:t>2</w:t>
      </w:r>
      <w:r w:rsidRPr="00732497">
        <w:t>）物体具有的保持运动状态不变的性质叫惯性，一切物体都具有惯性，其大小仅与物体的质量有关；</w:t>
      </w:r>
      <w:r w:rsidRPr="00732497">
        <w:br/>
      </w:r>
      <w:r w:rsidRPr="00732497">
        <w:t>（</w:t>
      </w:r>
      <w:r w:rsidRPr="00732497">
        <w:t>3</w:t>
      </w:r>
      <w:r w:rsidRPr="00732497">
        <w:t>）流体压强与流速的关系．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11.</w:t>
      </w:r>
      <w:r w:rsidRPr="00732497">
        <w:t>【答案】</w:t>
      </w:r>
      <w:r w:rsidRPr="00732497">
        <w:t>5</w:t>
      </w:r>
      <w:r w:rsidRPr="00732497">
        <w:t>；保持静止；</w:t>
      </w:r>
      <w:r w:rsidRPr="00732497">
        <w:t>3</w:t>
      </w:r>
      <w:r w:rsidRPr="00732497">
        <w:t>；水平向右</w:t>
      </w:r>
      <w:r w:rsidRPr="00732497">
        <w:t xml:space="preserve">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【解析】【解答】解：物体在</w:t>
      </w:r>
      <w:r w:rsidRPr="00732497">
        <w:t>F</w:t>
      </w:r>
      <w:r w:rsidRPr="00732497">
        <w:rPr>
          <w:vertAlign w:val="subscript"/>
        </w:rPr>
        <w:t>1</w:t>
      </w:r>
      <w:r w:rsidRPr="00732497">
        <w:t>和</w:t>
      </w:r>
      <w:r w:rsidRPr="00732497">
        <w:t>F</w:t>
      </w:r>
      <w:r w:rsidRPr="00732497">
        <w:rPr>
          <w:vertAlign w:val="subscript"/>
        </w:rPr>
        <w:t>2</w:t>
      </w:r>
      <w:r w:rsidRPr="00732497">
        <w:t>两个拉力的作用下保持静止，此时物体向右受到拉力</w:t>
      </w:r>
      <w:r w:rsidRPr="00732497">
        <w:t>F</w:t>
      </w:r>
      <w:r w:rsidRPr="00732497">
        <w:rPr>
          <w:vertAlign w:val="subscript"/>
        </w:rPr>
        <w:t>1</w:t>
      </w:r>
      <w:r w:rsidRPr="00732497">
        <w:t xml:space="preserve">  </w:t>
      </w:r>
      <w:r w:rsidRPr="00732497">
        <w:t>，</w:t>
      </w:r>
      <w:r w:rsidRPr="00732497">
        <w:t xml:space="preserve"> </w:t>
      </w:r>
      <w:r w:rsidRPr="00732497">
        <w:t>向左受到拉力</w:t>
      </w:r>
      <w:r w:rsidRPr="00732497">
        <w:t>F</w:t>
      </w:r>
      <w:r w:rsidRPr="00732497">
        <w:rPr>
          <w:vertAlign w:val="subscript"/>
        </w:rPr>
        <w:t>2</w:t>
      </w:r>
      <w:r w:rsidRPr="00732497">
        <w:t>和静摩擦力</w:t>
      </w:r>
      <w:r w:rsidRPr="00732497">
        <w:t>f</w:t>
      </w:r>
      <w:r w:rsidRPr="00732497">
        <w:t>，这三个力平衡．</w:t>
      </w:r>
      <w:r w:rsidRPr="00732497">
        <w:br/>
        <w:t>f+F</w:t>
      </w:r>
      <w:r w:rsidRPr="00732497">
        <w:rPr>
          <w:vertAlign w:val="subscript"/>
        </w:rPr>
        <w:t>2</w:t>
      </w:r>
      <w:r w:rsidRPr="00732497">
        <w:t>=F</w:t>
      </w:r>
      <w:r w:rsidRPr="00732497">
        <w:rPr>
          <w:vertAlign w:val="subscript"/>
        </w:rPr>
        <w:t>1</w:t>
      </w:r>
      <w:r w:rsidRPr="00732497">
        <w:t xml:space="preserve">  </w:t>
      </w:r>
      <w:r w:rsidRPr="00732497">
        <w:t>，</w:t>
      </w:r>
      <w:r w:rsidRPr="00732497">
        <w:t xml:space="preserve"> </w:t>
      </w:r>
      <w:r w:rsidRPr="00732497">
        <w:t>所以</w:t>
      </w:r>
      <w:r w:rsidRPr="00732497">
        <w:t>f=F</w:t>
      </w:r>
      <w:r w:rsidRPr="00732497">
        <w:rPr>
          <w:vertAlign w:val="subscript"/>
        </w:rPr>
        <w:t>1</w:t>
      </w:r>
      <w:r w:rsidRPr="00732497">
        <w:t>﹣</w:t>
      </w:r>
      <w:r w:rsidRPr="00732497">
        <w:t>F</w:t>
      </w:r>
      <w:r w:rsidRPr="00732497">
        <w:rPr>
          <w:vertAlign w:val="subscript"/>
        </w:rPr>
        <w:t>2</w:t>
      </w:r>
      <w:r w:rsidRPr="00732497">
        <w:t>=8N</w:t>
      </w:r>
      <w:r w:rsidRPr="00732497">
        <w:t>﹣</w:t>
      </w:r>
      <w:r w:rsidRPr="00732497">
        <w:t>3N=5N</w:t>
      </w:r>
      <w:r w:rsidRPr="00732497">
        <w:t>．</w:t>
      </w:r>
      <w:r w:rsidRPr="00732497">
        <w:br/>
      </w:r>
      <w:r w:rsidRPr="00732497">
        <w:t>当撤去</w:t>
      </w:r>
      <w:r w:rsidRPr="00732497">
        <w:t>F</w:t>
      </w:r>
      <w:r w:rsidRPr="00732497">
        <w:rPr>
          <w:vertAlign w:val="subscript"/>
        </w:rPr>
        <w:t>1</w:t>
      </w:r>
      <w:r w:rsidRPr="00732497">
        <w:t>时，物体受的拉力为</w:t>
      </w:r>
      <w:r w:rsidRPr="00732497">
        <w:t>F</w:t>
      </w:r>
      <w:r w:rsidRPr="00732497">
        <w:rPr>
          <w:vertAlign w:val="subscript"/>
        </w:rPr>
        <w:t>2</w:t>
      </w:r>
      <w:r w:rsidRPr="00732497">
        <w:t>=3N</w:t>
      </w:r>
      <w:r w:rsidRPr="00732497">
        <w:t>＜</w:t>
      </w:r>
      <w:r w:rsidRPr="00732497">
        <w:t>5N</w:t>
      </w:r>
      <w:r w:rsidRPr="00732497">
        <w:t>，所以物体仍然保持静止．</w:t>
      </w:r>
      <w:r w:rsidRPr="00732497">
        <w:br/>
      </w:r>
      <w:r w:rsidRPr="00732497">
        <w:t>此时摩擦力与拉力</w:t>
      </w:r>
      <w:r w:rsidRPr="00732497">
        <w:t>F</w:t>
      </w:r>
      <w:r w:rsidRPr="00732497">
        <w:rPr>
          <w:vertAlign w:val="subscript"/>
        </w:rPr>
        <w:t>1</w:t>
      </w:r>
      <w:r w:rsidRPr="00732497">
        <w:t>二力平衡，大小相等，方向相反，所以摩擦力等于</w:t>
      </w:r>
      <w:r w:rsidRPr="00732497">
        <w:t>3N</w:t>
      </w:r>
      <w:r w:rsidRPr="00732497">
        <w:t>，方向水平向右．</w:t>
      </w:r>
      <w:r w:rsidRPr="00732497">
        <w:br/>
      </w:r>
      <w:r w:rsidRPr="00732497">
        <w:t>故答案为：</w:t>
      </w:r>
      <w:r w:rsidRPr="00732497">
        <w:t>5</w:t>
      </w:r>
      <w:r w:rsidRPr="00732497">
        <w:t>；保持静止；</w:t>
      </w:r>
      <w:r w:rsidRPr="00732497">
        <w:t>3</w:t>
      </w:r>
      <w:r w:rsidRPr="00732497">
        <w:t>；水平向右．</w:t>
      </w:r>
      <w:r w:rsidRPr="00732497">
        <w:br/>
      </w:r>
      <w:r w:rsidRPr="00732497">
        <w:t>【分析】分析物体在水平方向上受到的力，当物体静止时，这些力互为平衡力．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12.</w:t>
      </w:r>
      <w:r w:rsidRPr="00732497">
        <w:t>【答案】匀速直线　；接触面粗糙程度一定，压力越大，滑动摩擦力越大；压力；木块</w:t>
      </w:r>
      <w:r w:rsidRPr="00732497">
        <w:t xml:space="preserve">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【解析】【解答】解：（</w:t>
      </w:r>
      <w:r w:rsidRPr="00732497">
        <w:t>1</w:t>
      </w:r>
      <w:r w:rsidRPr="00732497">
        <w:t>）实验中，需用测力计沿水平方向拉动木块做匀速直线运动，这时滑动摩擦力的大小等于弹簧测力计拉力的大小．</w:t>
      </w:r>
      <w:r w:rsidRPr="00732497">
        <w:br/>
      </w:r>
      <w:r w:rsidRPr="00732497">
        <w:t>（</w:t>
      </w:r>
      <w:r w:rsidRPr="00732497">
        <w:t>2</w:t>
      </w:r>
      <w:r w:rsidRPr="00732497">
        <w:t>）甲、乙两图，接触面的粗糙程度相同，压力不同，且压力越大，摩擦力越大；</w:t>
      </w:r>
      <w:r w:rsidRPr="00732497">
        <w:br/>
      </w:r>
      <w:r w:rsidRPr="00732497">
        <w:t>（</w:t>
      </w:r>
      <w:r w:rsidRPr="00732497">
        <w:t>3</w:t>
      </w:r>
      <w:r w:rsidRPr="00732497">
        <w:t>）乙、图丙中铜块和木块叠放在一起，对木板的压力都等于二者的总重，压力相同；</w:t>
      </w:r>
      <w:r w:rsidRPr="00732497">
        <w:br/>
      </w:r>
      <w:r w:rsidRPr="00732497">
        <w:t>由图中，丙图摩擦力更大，说明木块的表面更粗糙．</w:t>
      </w:r>
      <w:r w:rsidRPr="00732497">
        <w:br/>
      </w:r>
      <w:r w:rsidRPr="00732497">
        <w:t>故答案为：（</w:t>
      </w:r>
      <w:r w:rsidRPr="00732497">
        <w:t>1</w:t>
      </w:r>
      <w:r w:rsidRPr="00732497">
        <w:t>）匀速直线；（</w:t>
      </w:r>
      <w:r w:rsidRPr="00732497">
        <w:t>2</w:t>
      </w:r>
      <w:r w:rsidRPr="00732497">
        <w:t>）接触面粗糙程度一定，压力越大，滑动摩擦力越大；（</w:t>
      </w:r>
      <w:r w:rsidRPr="00732497">
        <w:t>3</w:t>
      </w:r>
      <w:r w:rsidRPr="00732497">
        <w:t>）压力；木块．</w:t>
      </w:r>
      <w:r w:rsidRPr="00732497">
        <w:br/>
      </w:r>
      <w:r w:rsidRPr="00732497">
        <w:t>【分析】（</w:t>
      </w:r>
      <w:r w:rsidRPr="00732497">
        <w:t>1</w:t>
      </w:r>
      <w:r w:rsidRPr="00732497">
        <w:t>）测量摩擦力，需沿水平方向拉动木块做匀速直线运动，此时拉力与摩擦力平衡，大小相等；</w:t>
      </w:r>
      <w:r w:rsidRPr="00732497">
        <w:br/>
      </w:r>
      <w:r w:rsidRPr="00732497">
        <w:t>（</w:t>
      </w:r>
      <w:r w:rsidRPr="00732497">
        <w:t>2</w:t>
      </w:r>
      <w:r w:rsidRPr="00732497">
        <w:t>）分析甲、乙改变的量和控制的量，得出摩擦力大小与压力大小的关系；</w:t>
      </w:r>
      <w:r w:rsidRPr="00732497">
        <w:br/>
      </w:r>
      <w:r w:rsidRPr="00732497">
        <w:t>（</w:t>
      </w:r>
      <w:r w:rsidRPr="00732497">
        <w:t>3</w:t>
      </w:r>
      <w:r w:rsidRPr="00732497">
        <w:t>）根据摩擦力大小与接触面粗糙程度的关系进行分析．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三、解答题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13.</w:t>
      </w:r>
      <w:r w:rsidRPr="00732497">
        <w:t>【答案】我的感觉：用力下压滑动比轻轻下压滑动更难滑动．</w:t>
      </w:r>
      <w:r w:rsidRPr="00732497">
        <w:br/>
      </w:r>
      <w:r w:rsidRPr="00732497">
        <w:t>道理：因为滑动摩擦力的大小跟压力有关，压力越大，滑动摩擦力也越大，所以更难滑动</w:t>
      </w:r>
      <w:r w:rsidRPr="00732497">
        <w:t xml:space="preserve">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【解析】</w:t>
      </w:r>
      <w:r w:rsidRPr="00732497">
        <w:rPr>
          <w:i/>
        </w:rPr>
        <w:t>【分析】</w:t>
      </w:r>
      <w:r w:rsidRPr="00732497">
        <w:t>影响摩擦力大小的因素有两个：一是压力的大小：在接触面粗糙程度相同时，压力越大，摩擦力越大．</w:t>
      </w:r>
      <w:r w:rsidRPr="00732497">
        <w:br/>
      </w:r>
      <w:r w:rsidRPr="00732497">
        <w:t>二是接触面的粗糙程度：在压力相同时，接触面越粗糙，摩擦力越大．</w:t>
      </w:r>
      <w:r w:rsidRPr="00732497">
        <w:br/>
      </w:r>
      <w:r w:rsidRPr="00732497">
        <w:t>本题中，前后两次滑动，接触面粗糙程度不变，第二次用力大，所以手受到的摩擦力增大，感觉更难滑动．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四、实验探究题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14.</w:t>
      </w:r>
      <w:r w:rsidRPr="00732497">
        <w:t>【答案】（</w:t>
      </w:r>
      <w:r w:rsidRPr="00732497">
        <w:t>1</w:t>
      </w:r>
      <w:r w:rsidRPr="00732497">
        <w:t>）二力平衡；匀速直线</w:t>
      </w:r>
      <w:r w:rsidRPr="00732497">
        <w:br/>
      </w:r>
      <w:r w:rsidRPr="00732497">
        <w:t>（</w:t>
      </w:r>
      <w:r w:rsidRPr="00732497">
        <w:t>2</w:t>
      </w:r>
      <w:r w:rsidRPr="00732497">
        <w:t>）压力大小；乙；丙</w:t>
      </w:r>
      <w:r w:rsidRPr="00732497">
        <w:br/>
      </w:r>
      <w:r w:rsidRPr="00732497">
        <w:t>（</w:t>
      </w:r>
      <w:r w:rsidRPr="00732497">
        <w:t>3</w:t>
      </w:r>
      <w:r w:rsidRPr="00732497">
        <w:t>）将木块侧放，并用测力计拉动木块做匀速直线运动，读出测力计的示数</w:t>
      </w:r>
      <w:r w:rsidRPr="00732497">
        <w:t xml:space="preserve">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【解析】【解答】解：（</w:t>
      </w:r>
      <w:r w:rsidRPr="00732497">
        <w:t>1</w:t>
      </w:r>
      <w:r w:rsidRPr="00732497">
        <w:t>）实验中拉动木块做匀速直线运动，根据二力平衡条件可知</w:t>
      </w:r>
      <w:r w:rsidRPr="00732497">
        <w:t>F</w:t>
      </w:r>
      <w:r w:rsidRPr="00732497">
        <w:t>等于摩擦力</w:t>
      </w:r>
      <w:r w:rsidRPr="00732497">
        <w:t>f</w:t>
      </w:r>
      <w:r w:rsidRPr="00732497">
        <w:t>；</w:t>
      </w:r>
      <w:r w:rsidRPr="00732497">
        <w:br/>
      </w:r>
      <w:r w:rsidRPr="00732497">
        <w:t>（</w:t>
      </w:r>
      <w:r w:rsidRPr="00732497">
        <w:t>2</w:t>
      </w:r>
      <w:r w:rsidRPr="00732497">
        <w:t>）甲、乙两次实验，接触面的粗糙程度相同，压力大小不同，拉力大小不同，即摩擦力不同，可得滑动摩擦力的大小与压力大小有关；要验证摩擦力大小与接触面的粗糙程度有关，需控制压力大小相同，接触面的粗糙程度不同，应该比较乙和丙；</w:t>
      </w:r>
      <w:r w:rsidRPr="00732497">
        <w:br/>
      </w:r>
      <w:r w:rsidRPr="00732497">
        <w:t>（</w:t>
      </w:r>
      <w:r w:rsidRPr="00732497">
        <w:t>3</w:t>
      </w:r>
      <w:r w:rsidRPr="00732497">
        <w:t>）为探究摩擦力大小是否与接触面积的大小有关，需保持压力大小和接触面粗糙程度相同，改变接触面积的大小，应将木块侧放，并用测力计拉动木块做匀速直线运动，读出测力计的示数．</w:t>
      </w:r>
      <w:r w:rsidRPr="00732497">
        <w:br/>
      </w:r>
      <w:r w:rsidRPr="00732497">
        <w:t>故答案为：（</w:t>
      </w:r>
      <w:r w:rsidRPr="00732497">
        <w:t>1</w:t>
      </w:r>
      <w:r w:rsidRPr="00732497">
        <w:t>）二力平衡；匀速直线；（</w:t>
      </w:r>
      <w:r w:rsidRPr="00732497">
        <w:t>2</w:t>
      </w:r>
      <w:r w:rsidRPr="00732497">
        <w:t>）压力大小；乙；丙；（</w:t>
      </w:r>
      <w:r w:rsidRPr="00732497">
        <w:t>3</w:t>
      </w:r>
      <w:r w:rsidRPr="00732497">
        <w:t>）将木块侧放，并用测力计拉动木块做匀速直线运动，读出测力计的示数．</w:t>
      </w:r>
      <w:r w:rsidRPr="00732497">
        <w:br/>
      </w:r>
      <w:r w:rsidRPr="00732497">
        <w:t>【分析】（</w:t>
      </w:r>
      <w:r w:rsidRPr="00732497">
        <w:t>1</w:t>
      </w:r>
      <w:r w:rsidRPr="00732497">
        <w:t>）当用测力计拉动木块做匀速直线运动时，拉力才等于摩擦力；</w:t>
      </w:r>
      <w:r w:rsidRPr="00732497">
        <w:br/>
      </w:r>
      <w:r w:rsidRPr="00732497">
        <w:t>（</w:t>
      </w:r>
      <w:r w:rsidRPr="00732497">
        <w:t>2</w:t>
      </w:r>
      <w:r w:rsidRPr="00732497">
        <w:t>）根据甲乙中控制的变量和不同的量，得出影响摩擦力大小的因素；要验证滑动摩擦力与接触面粗糙程度的关系，需保持压力大小相同，根据要求进行选择；</w:t>
      </w:r>
      <w:r w:rsidRPr="00732497">
        <w:br/>
      </w:r>
      <w:r w:rsidRPr="00732497">
        <w:t>（</w:t>
      </w:r>
      <w:r w:rsidRPr="00732497">
        <w:t>3</w:t>
      </w:r>
      <w:r w:rsidRPr="00732497">
        <w:t>）要探究摩擦力大小是否与接触面积的大小有关，需保持压力大小和接触面粗糙程度相同，改变接触面积的大小，所以可以在甲的基础上，将木块侧放，并拉动木块做匀速直线运动，测出拉力的大小．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15.</w:t>
      </w:r>
      <w:r w:rsidRPr="00732497">
        <w:t>【答案】（</w:t>
      </w:r>
      <w:r w:rsidRPr="00732497">
        <w:t>1</w:t>
      </w:r>
      <w:r w:rsidRPr="00732497">
        <w:t>）乙</w:t>
      </w:r>
      <w:r w:rsidRPr="00732497">
        <w:br/>
      </w:r>
      <w:r w:rsidRPr="00732497">
        <w:t>（</w:t>
      </w:r>
      <w:r w:rsidRPr="00732497">
        <w:t>2</w:t>
      </w:r>
      <w:r w:rsidRPr="00732497">
        <w:t>）压力；粗糙</w:t>
      </w:r>
      <w:r w:rsidRPr="00732497">
        <w:br/>
      </w:r>
      <w:r w:rsidRPr="00732497">
        <w:t>（</w:t>
      </w:r>
      <w:r w:rsidRPr="00732497">
        <w:t>3</w:t>
      </w:r>
      <w:r w:rsidRPr="00732497">
        <w:t>）</w:t>
      </w:r>
      <w:r w:rsidRPr="00732497">
        <w:t>0.25</w:t>
      </w:r>
      <w:r w:rsidRPr="00732497">
        <w:t>；</w:t>
      </w:r>
      <w:r w:rsidRPr="00732497">
        <w:t xml:space="preserve">1.5 N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【解析】【解答】（</w:t>
      </w:r>
      <w:r w:rsidRPr="00732497">
        <w:t>1</w:t>
      </w:r>
      <w:r w:rsidRPr="00732497">
        <w:t>）要探究摩擦力的大小与作用在物体表面的压力的关系时，必须控制接触面的粗糙程度相同，压力不同，观察三个实验可知，符合要求的是甲图和乙图；</w:t>
      </w:r>
      <w:r w:rsidRPr="00732497">
        <w:br/>
      </w:r>
      <w:r w:rsidRPr="00732497">
        <w:t>（</w:t>
      </w:r>
      <w:r w:rsidRPr="00732497">
        <w:t>2</w:t>
      </w:r>
      <w:r w:rsidRPr="00732497">
        <w:t>）观察三个实验，比较甲图和丙图所示实验可知，作用在物体表面的压力相同，接触面的粗糙程度不同，所以摩擦力不同，且接触面越粗糙摩擦力越大，说明在作用在物体表面的压力相同时，接触面越粗糙，摩擦力越大；</w:t>
      </w:r>
      <w:r w:rsidRPr="00732497">
        <w:br/>
      </w:r>
      <w:r w:rsidRPr="00732497">
        <w:t>（</w:t>
      </w:r>
      <w:r w:rsidRPr="00732497">
        <w:t>3</w:t>
      </w:r>
      <w:r w:rsidRPr="00732497">
        <w:t>）由摩擦力</w:t>
      </w:r>
      <w:r w:rsidRPr="00732497">
        <w:t>F</w:t>
      </w:r>
      <w:r w:rsidRPr="00732497">
        <w:rPr>
          <w:vertAlign w:val="subscript"/>
        </w:rPr>
        <w:t>摩</w:t>
      </w:r>
      <w:r w:rsidRPr="00732497">
        <w:t xml:space="preserve"> </w:t>
      </w:r>
      <w:r w:rsidRPr="00732497">
        <w:t>与作用在物体表面的压力</w:t>
      </w:r>
      <w:r w:rsidRPr="00732497">
        <w:t>F</w:t>
      </w:r>
      <w:r w:rsidRPr="00732497">
        <w:rPr>
          <w:vertAlign w:val="subscript"/>
        </w:rPr>
        <w:t>压</w:t>
      </w:r>
      <w:r w:rsidRPr="00732497">
        <w:t xml:space="preserve"> </w:t>
      </w:r>
      <w:r w:rsidRPr="00732497">
        <w:t>的关系图线可知，当作用在物体表面的压力为</w:t>
      </w:r>
      <w:r w:rsidRPr="00732497">
        <w:t>2N</w:t>
      </w:r>
      <w:r w:rsidRPr="00732497">
        <w:t>时，摩擦力为</w:t>
      </w:r>
      <w:r w:rsidRPr="00732497">
        <w:t>0.5N</w:t>
      </w:r>
      <w:r w:rsidRPr="00732497">
        <w:t>；作用在物体表面的压力为</w:t>
      </w:r>
      <w:r w:rsidRPr="00732497">
        <w:t>4N</w:t>
      </w:r>
      <w:r w:rsidRPr="00732497">
        <w:t>时，摩擦力为</w:t>
      </w:r>
      <w:r w:rsidRPr="00732497">
        <w:t>1N</w:t>
      </w:r>
      <w:r w:rsidRPr="00732497">
        <w:t>；作用在物体表面的压力为</w:t>
      </w:r>
      <w:r w:rsidRPr="00732497">
        <w:t>6N</w:t>
      </w:r>
      <w:r w:rsidRPr="00732497">
        <w:t>时，摩擦力为</w:t>
      </w:r>
      <w:r w:rsidRPr="00732497">
        <w:t>1.5N</w:t>
      </w:r>
      <w:r w:rsidRPr="00732497">
        <w:t>；所以摩擦力</w:t>
      </w:r>
      <w:r w:rsidRPr="00732497">
        <w:t>F</w:t>
      </w:r>
      <w:r w:rsidRPr="00732497">
        <w:rPr>
          <w:vertAlign w:val="subscript"/>
        </w:rPr>
        <w:t>摩</w:t>
      </w:r>
      <w:r w:rsidRPr="00732497">
        <w:t xml:space="preserve"> </w:t>
      </w:r>
      <w:r w:rsidRPr="00732497">
        <w:t>与作用在物体表面的压力</w:t>
      </w:r>
      <w:r w:rsidRPr="00732497">
        <w:t>F</w:t>
      </w:r>
      <w:r w:rsidRPr="00732497">
        <w:rPr>
          <w:vertAlign w:val="subscript"/>
        </w:rPr>
        <w:t>压</w:t>
      </w:r>
      <w:r w:rsidRPr="00732497">
        <w:t xml:space="preserve"> </w:t>
      </w:r>
      <w:r w:rsidRPr="00732497">
        <w:t>的关系是：</w:t>
      </w:r>
      <w:r w:rsidRPr="00732497">
        <w:t>F</w:t>
      </w:r>
      <w:r w:rsidRPr="00732497">
        <w:rPr>
          <w:vertAlign w:val="subscript"/>
        </w:rPr>
        <w:t>摩</w:t>
      </w:r>
      <w:r w:rsidRPr="00732497">
        <w:t xml:space="preserve"> =0.25F</w:t>
      </w:r>
      <w:r w:rsidRPr="00732497">
        <w:rPr>
          <w:vertAlign w:val="subscript"/>
        </w:rPr>
        <w:t>压</w:t>
      </w:r>
      <w:r w:rsidRPr="00732497">
        <w:br/>
      </w:r>
      <w:r w:rsidRPr="00732497">
        <w:t>故答案为：（</w:t>
      </w:r>
      <w:r w:rsidRPr="00732497">
        <w:t>1</w:t>
      </w:r>
      <w:r w:rsidRPr="00732497">
        <w:t>）乙；（</w:t>
      </w:r>
      <w:r w:rsidRPr="00732497">
        <w:t>2</w:t>
      </w:r>
      <w:r w:rsidRPr="00732497">
        <w:t>）压力；粗糙；（</w:t>
      </w:r>
      <w:r w:rsidRPr="00732497">
        <w:t>3</w:t>
      </w:r>
      <w:r w:rsidRPr="00732497">
        <w:t>）</w:t>
      </w:r>
      <w:r w:rsidRPr="00732497">
        <w:t>0.25</w:t>
      </w:r>
      <w:r w:rsidRPr="00732497">
        <w:t>；</w:t>
      </w:r>
      <w:r w:rsidRPr="00732497">
        <w:t>1.5</w:t>
      </w:r>
      <w:r w:rsidRPr="00732497">
        <w:t>．</w:t>
      </w:r>
      <w:r w:rsidRPr="00732497">
        <w:br/>
      </w:r>
      <w:r w:rsidRPr="00732497">
        <w:rPr>
          <w:i/>
        </w:rPr>
        <w:t>【分析】</w:t>
      </w:r>
      <w:r w:rsidRPr="00732497">
        <w:t>（</w:t>
      </w:r>
      <w:r w:rsidRPr="00732497">
        <w:t>1</w:t>
      </w:r>
      <w:r w:rsidRPr="00732497">
        <w:t>）摩擦力的大小和压力、接触面的粗糙程度有关．要研究摩擦力和压力的关系，必须控制接触面的粗糙程度不变，改变压力；要研究摩擦力和接触面粗糙程度的关系，必须控制压力不变，改变接触面的粗糙程度；</w:t>
      </w:r>
      <w:r w:rsidRPr="00732497">
        <w:br/>
      </w:r>
      <w:r w:rsidRPr="00732497">
        <w:t>（</w:t>
      </w:r>
      <w:r w:rsidRPr="00732497">
        <w:t>2</w:t>
      </w:r>
      <w:r w:rsidRPr="00732497">
        <w:t>）根据图象中压力和摩擦力的数据，找出其关系；物体在平衡力的作用下保持匀速直线运动，如果受的不是平衡力，拉力大于摩擦力，物体将改变运动状态．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五、综合题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16.</w:t>
      </w:r>
      <w:r w:rsidRPr="00732497">
        <w:t>【答案】（</w:t>
      </w:r>
      <w:r w:rsidRPr="00732497">
        <w:t>1</w:t>
      </w:r>
      <w:r w:rsidRPr="00732497">
        <w:t>）</w:t>
      </w:r>
      <w:r w:rsidRPr="00732497">
        <w:t>B,C,D</w:t>
      </w:r>
      <w:r w:rsidRPr="00732497">
        <w:br/>
      </w:r>
      <w:r w:rsidRPr="00732497">
        <w:t>（</w:t>
      </w:r>
      <w:r w:rsidRPr="00732497">
        <w:t>2</w:t>
      </w:r>
      <w:r w:rsidRPr="00732497">
        <w:t>）压力的作用效果与受力面积有关吗？　</w:t>
      </w:r>
      <w:r w:rsidRPr="00732497">
        <w:t xml:space="preserve">  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【解析】【解答】解：（</w:t>
      </w:r>
      <w:r w:rsidRPr="00732497">
        <w:t>1</w:t>
      </w:r>
      <w:r w:rsidRPr="00732497">
        <w:t>）</w:t>
      </w:r>
      <w:r w:rsidRPr="00732497">
        <w:t>A</w:t>
      </w:r>
      <w:r w:rsidRPr="00732497">
        <w:t>．哪种类型的音乐更好？属于价值选择方面的问题，不属于科学问题．</w:t>
      </w:r>
      <w:r w:rsidRPr="00732497">
        <w:br/>
        <w:t>B</w:t>
      </w:r>
      <w:r w:rsidRPr="00732497">
        <w:t>．改变导体两端的电压，导体的电阻会改变吗？属于科学问题．</w:t>
      </w:r>
      <w:r w:rsidRPr="00732497">
        <w:br/>
        <w:t>C</w:t>
      </w:r>
      <w:r w:rsidRPr="00732497">
        <w:t>．水的温度越高，水蒸发得越快吗？属于科学问题．</w:t>
      </w:r>
      <w:r w:rsidRPr="00732497">
        <w:br/>
        <w:t>D</w:t>
      </w:r>
      <w:r w:rsidRPr="00732497">
        <w:t>．物体所受浮力的大小与物体的密度有关吗？属于科学问题．</w:t>
      </w:r>
      <w:r w:rsidRPr="00732497">
        <w:br/>
        <w:t>E</w:t>
      </w:r>
      <w:r w:rsidRPr="00732497">
        <w:t>．应该鼓励市民乘坐公共交通工具出行吗？属于道德判断、价值选择方面的问题都不属于科学问题．</w:t>
      </w:r>
      <w:r w:rsidRPr="00732497">
        <w:br/>
      </w:r>
      <w:r w:rsidRPr="00732497">
        <w:t>（</w:t>
      </w:r>
      <w:r w:rsidRPr="00732497">
        <w:t>2</w:t>
      </w:r>
      <w:r w:rsidRPr="00732497">
        <w:t>）根据一个同学的脚印深，另一个同学的脚印浅，可以提出如下问题：</w:t>
      </w:r>
      <w:r w:rsidRPr="00732497">
        <w:br/>
        <w:t>1</w:t>
      </w:r>
      <w:r w:rsidRPr="00732497">
        <w:t>、压力的作用效果与受力面积有关吗？</w:t>
      </w:r>
      <w:r w:rsidRPr="00732497">
        <w:br/>
        <w:t>2</w:t>
      </w:r>
      <w:r w:rsidRPr="00732497">
        <w:t>、压力的作用效果与哪些因素有关？</w:t>
      </w:r>
      <w:r w:rsidRPr="00732497">
        <w:br/>
        <w:t>3</w:t>
      </w:r>
      <w:r w:rsidRPr="00732497">
        <w:t>、压力的作用效果与压力的大小有关吗？</w:t>
      </w:r>
      <w:r w:rsidRPr="00732497">
        <w:br/>
      </w:r>
      <w:r w:rsidRPr="00732497">
        <w:t>以上答案任选其一回答即可．</w:t>
      </w:r>
      <w:r w:rsidRPr="00732497">
        <w:br/>
      </w:r>
      <w:r w:rsidRPr="00732497">
        <w:t>故答案为：（</w:t>
      </w:r>
      <w:r w:rsidRPr="00732497">
        <w:t>1</w:t>
      </w:r>
      <w:r w:rsidRPr="00732497">
        <w:t>）</w:t>
      </w:r>
      <w:r w:rsidRPr="00732497">
        <w:t>BCD</w:t>
      </w:r>
      <w:r w:rsidRPr="00732497">
        <w:t>；（</w:t>
      </w:r>
      <w:r w:rsidRPr="00732497">
        <w:t>2</w:t>
      </w:r>
      <w:r w:rsidRPr="00732497">
        <w:t>）压力的作用效果与受力面积有关吗？</w:t>
      </w:r>
      <w:r w:rsidRPr="00732497">
        <w:br/>
      </w:r>
      <w:r w:rsidRPr="00732497">
        <w:t>【分析】（</w:t>
      </w:r>
      <w:r w:rsidRPr="00732497">
        <w:t>1</w:t>
      </w:r>
      <w:r w:rsidRPr="00732497">
        <w:t>）把疑问陈述出来，就形成了问题，但不一定是科学问题，像个人爱好、道德判断、价值选择方面的问题都不属于科学问题；</w:t>
      </w:r>
      <w:r w:rsidRPr="00732497">
        <w:br/>
      </w:r>
      <w:r w:rsidRPr="00732497">
        <w:t>（</w:t>
      </w:r>
      <w:r w:rsidRPr="00732497">
        <w:t>2</w:t>
      </w:r>
      <w:r w:rsidRPr="00732497">
        <w:t>）解答此题应该围绕影响压力作用效果的因素提出问题；影响压力作用效果的因素有两个﹣﹣﹣压力的大小和受力面积．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六、作图题</w: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17.</w:t>
      </w:r>
      <w:r w:rsidRPr="00732497">
        <w:t>【答案】解：如下图：</w:t>
      </w:r>
      <w:r w:rsidRPr="00732497">
        <w:br/>
      </w:r>
      <w:r>
        <w:rPr>
          <w:noProof/>
          <w:lang w:eastAsia="zh-CN"/>
        </w:rPr>
        <w:pict>
          <v:shape id="_x0000_i1062" type="#_x0000_t75" style="height:70.5pt;mso-wrap-style:square;visibility:visible;width:111pt">
            <v:imagedata r:id="rId30" o:title=""/>
          </v:shape>
        </w:pict>
      </w:r>
    </w:p>
    <w:p w:rsidR="00535D1E" w:rsidRPr="00732497" w:rsidP="00732497">
      <w:pPr>
        <w:spacing w:before="156" w:beforeLines="50" w:after="156" w:afterLines="50" w:line="360" w:lineRule="auto"/>
      </w:pPr>
      <w:r w:rsidRPr="00732497">
        <w:t>【解析】【解答】因为物体沿斜面向下运动，所以摩擦力的方向沿斜面向上，所以在接触面上画出沿斜面向上的力，即摩擦力；答案见下图：</w:t>
      </w:r>
      <w:r w:rsidRPr="00732497">
        <w:br/>
      </w:r>
      <w:r>
        <w:rPr>
          <w:noProof/>
          <w:lang w:eastAsia="zh-CN"/>
        </w:rPr>
        <w:pict>
          <v:shape id="_x0000_i1063" type="#_x0000_t75" style="height:70.5pt;mso-wrap-style:square;visibility:visible;width:111pt">
            <v:imagedata r:id="rId30" o:title=""/>
          </v:shape>
        </w:pict>
      </w:r>
      <w:r w:rsidRPr="00732497">
        <w:br/>
      </w:r>
      <w:r w:rsidRPr="00732497">
        <w:rPr>
          <w:i/>
        </w:rPr>
        <w:t>【分析】</w:t>
      </w:r>
      <w:r w:rsidRPr="00732497">
        <w:t>根据摩擦力的定义可知，摩擦力是作用在接触面上的力，从而确定出作用点的位置；</w:t>
      </w:r>
      <w:r w:rsidRPr="00732497">
        <w:br/>
      </w:r>
      <w:r w:rsidRPr="00732497">
        <w:t>摩擦力是阻碍物体相对运动的力，所以摩擦力的方向与物体相对运动方向相反，从而确定摩擦力的方向，再用示意图表示出摩擦力的作用点和方向即可．</w:t>
      </w:r>
      <w:bookmarkEnd w:id="0"/>
    </w:p>
    <w:sectPr w:rsidSect="00535D1E">
      <w:headerReference w:type="even" r:id="rId31"/>
      <w:headerReference w:type="default" r:id="rId32"/>
      <w:footerReference w:type="default" r:id="rId3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D1E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D1E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535D1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535D1E" w:rsidP="00732497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535D1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D1E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F4E5375"/>
    <w:multiLevelType w:val="hybridMultilevel"/>
    <w:tmpl w:val="18722E6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E666B"/>
    <w:multiLevelType w:val="hybridMultilevel"/>
    <w:tmpl w:val="ECECB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1E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535D1E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35D1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35D1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535D1E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535D1E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535D1E"/>
    <w:rPr>
      <w:sz w:val="18"/>
      <w:szCs w:val="18"/>
    </w:rPr>
  </w:style>
  <w:style w:type="paragraph" w:customStyle="1" w:styleId="1">
    <w:name w:val="正文1"/>
    <w:qFormat/>
    <w:rsid w:val="00535D1E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535D1E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535D1E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535D1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hAnsi="Cambria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535D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  <w:lang w:val="en-US" w:eastAsia="zh-CN" w:bidi="ar-SA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jpe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header" Target="header1.xml" /><Relationship Id="rId32" Type="http://schemas.openxmlformats.org/officeDocument/2006/relationships/header" Target="header2.xml" /><Relationship Id="rId33" Type="http://schemas.openxmlformats.org/officeDocument/2006/relationships/footer" Target="footer1.xml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5F8391-275F-4ACA-AD0B-172634BE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12</cp:revision>
  <dcterms:created xsi:type="dcterms:W3CDTF">2013-12-09T06:44:00Z</dcterms:created>
  <dcterms:modified xsi:type="dcterms:W3CDTF">2018-06-05T14:40:00Z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