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E36FA3" w:rsidRPr="005A5B17" w:rsidP="005A5B17">
      <w:pPr>
        <w:spacing w:before="156" w:beforeLines="50" w:after="156" w:afterLines="50" w:line="360" w:lineRule="auto"/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5pt;margin-left:955pt;margin-top:951pt;mso-position-horizontal-relative:page;mso-position-vertical-relative:top-margin-area;position:absolute;width:35pt;z-index:251658240">
            <v:imagedata r:id="rId6" o:title=""/>
          </v:shape>
        </w:pict>
      </w:r>
      <w:bookmarkStart w:id="0" w:name="_GoBack"/>
      <w:r w:rsidRPr="005A5B17">
        <w:rPr>
          <w:rFonts w:hint="eastAsia"/>
          <w:b/>
          <w:bCs/>
          <w:sz w:val="28"/>
          <w:szCs w:val="28"/>
          <w:lang w:eastAsia="zh-CN"/>
        </w:rPr>
        <w:t>沪科版八年级上册物理</w:t>
      </w:r>
      <w:r w:rsidRPr="005A5B17">
        <w:rPr>
          <w:rFonts w:hint="eastAsia"/>
          <w:b/>
          <w:bCs/>
          <w:sz w:val="28"/>
          <w:szCs w:val="28"/>
          <w:lang w:eastAsia="zh-CN"/>
        </w:rPr>
        <w:t xml:space="preserve"> 6.1</w:t>
      </w:r>
      <w:r w:rsidRPr="005A5B17">
        <w:rPr>
          <w:rFonts w:hint="eastAsia"/>
          <w:b/>
          <w:bCs/>
          <w:sz w:val="28"/>
          <w:szCs w:val="28"/>
          <w:lang w:eastAsia="zh-CN"/>
        </w:rPr>
        <w:t>力</w:t>
      </w:r>
      <w:r w:rsidRPr="005A5B17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5A5B17">
        <w:rPr>
          <w:rFonts w:hint="eastAsia"/>
          <w:b/>
          <w:bCs/>
          <w:sz w:val="28"/>
          <w:szCs w:val="28"/>
          <w:lang w:eastAsia="zh-CN"/>
        </w:rPr>
        <w:t>同步测试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b/>
          <w:bCs/>
          <w:sz w:val="24"/>
          <w:szCs w:val="24"/>
          <w:lang w:eastAsia="zh-CN"/>
        </w:rPr>
        <w:t>一、单选题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1.</w:t>
      </w:r>
      <w:r w:rsidRPr="005A5B17">
        <w:rPr>
          <w:lang w:eastAsia="zh-CN"/>
        </w:rPr>
        <w:t>国庆</w:t>
      </w:r>
      <w:r w:rsidRPr="005A5B17">
        <w:rPr>
          <w:lang w:eastAsia="zh-CN"/>
        </w:rPr>
        <w:t>60</w:t>
      </w:r>
      <w:r w:rsidRPr="005A5B17">
        <w:rPr>
          <w:lang w:eastAsia="zh-CN"/>
        </w:rPr>
        <w:t>周年阅兵式上，海军陆战方队通过天安门城楼，其中有水陆两栖坦克．使水陆两栖坦克前进的三种方式中，涉及到</w:t>
      </w:r>
      <w:r w:rsidRPr="005A5B17">
        <w:rPr>
          <w:lang w:eastAsia="zh-CN"/>
        </w:rPr>
        <w:t>“</w:t>
      </w:r>
      <w:r w:rsidRPr="005A5B17">
        <w:rPr>
          <w:lang w:eastAsia="zh-CN"/>
        </w:rPr>
        <w:t>物体间力的作用是相互的</w:t>
      </w:r>
      <w:r w:rsidRPr="005A5B17">
        <w:rPr>
          <w:lang w:eastAsia="zh-CN"/>
        </w:rPr>
        <w:t>”</w:t>
      </w:r>
      <w:r w:rsidRPr="005A5B17">
        <w:rPr>
          <w:lang w:eastAsia="zh-CN"/>
        </w:rPr>
        <w:t>这一重要知识的是（　　）</w:t>
      </w:r>
      <w:r w:rsidRPr="005A5B17">
        <w:rPr>
          <w:lang w:eastAsia="zh-CN"/>
        </w:rPr>
        <w:t xml:space="preserve">            </w:t>
      </w:r>
    </w:p>
    <w:p w:rsidR="00E36FA3" w:rsidRPr="005A5B17" w:rsidP="005A5B17">
      <w:pPr>
        <w:spacing w:before="156" w:beforeLines="50" w:after="156" w:afterLines="50" w:line="360" w:lineRule="auto"/>
        <w:ind w:left="150"/>
        <w:rPr>
          <w:lang w:eastAsia="zh-CN"/>
        </w:rPr>
      </w:pPr>
      <w:r w:rsidRPr="005A5B17">
        <w:rPr>
          <w:lang w:eastAsia="zh-CN"/>
        </w:rPr>
        <w:t>A. </w:t>
      </w:r>
      <w:r w:rsidRPr="005A5B17">
        <w:rPr>
          <w:lang w:eastAsia="zh-CN"/>
        </w:rPr>
        <w:t>只有履带的划水前进</w:t>
      </w:r>
      <w:r w:rsidRPr="005A5B17">
        <w:rPr>
          <w:lang w:eastAsia="zh-CN"/>
        </w:rPr>
        <w:t>          </w:t>
      </w:r>
      <w:r>
        <w:rPr>
          <w:noProof/>
          <w:lang w:eastAsia="zh-CN"/>
        </w:rPr>
        <w:pict>
          <v:shape id="_x0000_i1026" type="#_x0000_t75" style="height:3pt;mso-wrap-style:square;visibility:visible;width:0.75pt">
            <v:imagedata r:id="rId7" o:title=""/>
          </v:shape>
        </w:pict>
      </w:r>
      <w:r w:rsidRPr="005A5B17">
        <w:rPr>
          <w:lang w:eastAsia="zh-CN"/>
        </w:rPr>
        <w:t>B. </w:t>
      </w:r>
      <w:r w:rsidRPr="005A5B17">
        <w:rPr>
          <w:lang w:eastAsia="zh-CN"/>
        </w:rPr>
        <w:t>只有螺旋浆推进</w:t>
      </w:r>
      <w:r w:rsidRPr="005A5B17">
        <w:rPr>
          <w:lang w:eastAsia="zh-CN"/>
        </w:rPr>
        <w:t>      </w:t>
      </w:r>
      <w:r>
        <w:rPr>
          <w:noProof/>
          <w:lang w:eastAsia="zh-CN"/>
        </w:rPr>
        <w:pict>
          <v:shape id="_x0000_i1027" type="#_x0000_t75" style="height:3pt;mso-wrap-style:square;visibility:visible;width:0.75pt">
            <v:imagedata r:id="rId7" o:title=""/>
          </v:shape>
        </w:pict>
      </w:r>
      <w:r w:rsidRPr="005A5B17">
        <w:rPr>
          <w:lang w:eastAsia="zh-CN"/>
        </w:rPr>
        <w:t>C. </w:t>
      </w:r>
      <w:r w:rsidRPr="005A5B17">
        <w:rPr>
          <w:lang w:eastAsia="zh-CN"/>
        </w:rPr>
        <w:t>只有推进器喷水前进</w:t>
      </w:r>
      <w:r w:rsidRPr="005A5B17">
        <w:rPr>
          <w:lang w:eastAsia="zh-CN"/>
        </w:rPr>
        <w:t>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0.75pt">
            <v:imagedata r:id="rId7" o:title=""/>
          </v:shape>
        </w:pict>
      </w:r>
      <w:r w:rsidRPr="005A5B17">
        <w:rPr>
          <w:lang w:eastAsia="zh-CN"/>
        </w:rPr>
        <w:t>D. </w:t>
      </w:r>
      <w:r w:rsidRPr="005A5B17">
        <w:rPr>
          <w:lang w:eastAsia="zh-CN"/>
        </w:rPr>
        <w:t>三种方式都涉及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2.</w:t>
      </w:r>
      <w:r w:rsidRPr="005A5B17">
        <w:rPr>
          <w:lang w:eastAsia="zh-CN"/>
        </w:rPr>
        <w:t>下列改变物体运动状态的力是（</w:t>
      </w:r>
      <w:r w:rsidRPr="005A5B17">
        <w:rPr>
          <w:lang w:eastAsia="zh-CN"/>
        </w:rPr>
        <w:t xml:space="preserve">   </w:t>
      </w:r>
      <w:r w:rsidRPr="005A5B17">
        <w:rPr>
          <w:lang w:eastAsia="zh-CN"/>
        </w:rPr>
        <w:t>）</w:t>
      </w:r>
      <w:r w:rsidRPr="005A5B17">
        <w:rPr>
          <w:lang w:eastAsia="zh-CN"/>
        </w:rPr>
        <w:t xml:space="preserve">            </w:t>
      </w:r>
    </w:p>
    <w:p w:rsidR="00E36FA3" w:rsidRPr="005A5B17" w:rsidP="005A5B17">
      <w:pPr>
        <w:spacing w:before="156" w:beforeLines="50" w:after="156" w:afterLines="50" w:line="360" w:lineRule="auto"/>
        <w:ind w:left="150"/>
        <w:rPr>
          <w:lang w:eastAsia="zh-CN"/>
        </w:rPr>
      </w:pPr>
      <w:r w:rsidRPr="005A5B17">
        <w:rPr>
          <w:lang w:eastAsia="zh-CN"/>
        </w:rPr>
        <w:t>A. </w:t>
      </w:r>
      <w:r>
        <w:rPr>
          <w:noProof/>
          <w:lang w:eastAsia="zh-CN"/>
        </w:rPr>
        <w:pict>
          <v:shape id="_x0000_i1029" type="#_x0000_t75" style="height:83.25pt;mso-wrap-style:square;visibility:visible;width:71.25pt">
            <v:imagedata r:id="rId8" o:title=""/>
          </v:shape>
        </w:pict>
      </w:r>
      <w:r w:rsidRPr="005A5B17">
        <w:rPr>
          <w:lang w:eastAsia="zh-CN"/>
        </w:rPr>
        <w:t>手对弹簧的拉力</w:t>
      </w:r>
      <w:r w:rsidRPr="005A5B17">
        <w:rPr>
          <w:lang w:eastAsia="zh-CN"/>
        </w:rPr>
        <w:t>                          </w:t>
      </w:r>
      <w:r>
        <w:rPr>
          <w:noProof/>
          <w:lang w:eastAsia="zh-CN"/>
        </w:rPr>
        <w:pict>
          <v:shape id="_x0000_i1030" type="#_x0000_t75" style="height:3pt;mso-wrap-style:square;visibility:visible;width:1.5pt">
            <v:imagedata r:id="rId9" o:title=""/>
          </v:shape>
        </w:pict>
      </w:r>
      <w:r w:rsidRPr="005A5B17">
        <w:rPr>
          <w:lang w:eastAsia="zh-CN"/>
        </w:rPr>
        <w:t>B. </w:t>
      </w:r>
      <w:r>
        <w:rPr>
          <w:noProof/>
          <w:lang w:eastAsia="zh-CN"/>
        </w:rPr>
        <w:pict>
          <v:shape id="_x0000_i1031" type="#_x0000_t75" style="height:84.75pt;mso-wrap-style:square;visibility:visible;width:92.25pt">
            <v:imagedata r:id="rId10" o:title=""/>
          </v:shape>
        </w:pict>
      </w:r>
      <w:r w:rsidRPr="005A5B17">
        <w:rPr>
          <w:lang w:eastAsia="zh-CN"/>
        </w:rPr>
        <w:t>人对跳板的压力</w:t>
      </w:r>
      <w:r w:rsidRPr="005A5B17">
        <w:rPr>
          <w:lang w:eastAsia="zh-CN"/>
        </w:rPr>
        <w:br/>
        <w:t>C. </w:t>
      </w:r>
      <w:r>
        <w:rPr>
          <w:noProof/>
          <w:lang w:eastAsia="zh-CN"/>
        </w:rPr>
        <w:pict>
          <v:shape id="_x0000_i1032" type="#_x0000_t75" style="height:95.25pt;mso-wrap-style:square;visibility:visible;width:61.5pt">
            <v:imagedata r:id="rId11" o:title=""/>
          </v:shape>
        </w:pict>
      </w:r>
      <w:r w:rsidRPr="005A5B17">
        <w:rPr>
          <w:lang w:eastAsia="zh-CN"/>
        </w:rPr>
        <w:t>手对弓的拉力</w:t>
      </w:r>
      <w:r w:rsidRPr="005A5B17">
        <w:rPr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_x0000_i1033" type="#_x0000_t75" style="height:3pt;mso-wrap-style:square;visibility:visible;width:0.75pt">
            <v:imagedata r:id="rId7" o:title=""/>
          </v:shape>
        </w:pict>
      </w:r>
      <w:r w:rsidRPr="005A5B17">
        <w:rPr>
          <w:lang w:eastAsia="zh-CN"/>
        </w:rPr>
        <w:t>D. </w:t>
      </w:r>
      <w:r>
        <w:rPr>
          <w:noProof/>
          <w:lang w:eastAsia="zh-CN"/>
        </w:rPr>
        <w:pict>
          <v:shape id="_x0000_i1034" type="#_x0000_t75" style="height:45.75pt;mso-wrap-style:square;visibility:visible;width:96pt">
            <v:imagedata r:id="rId12" o:title=""/>
          </v:shape>
        </w:pict>
      </w:r>
      <w:r w:rsidRPr="005A5B17">
        <w:rPr>
          <w:lang w:eastAsia="zh-CN"/>
        </w:rPr>
        <w:t>磁铁对小铁球的吸引力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3.</w:t>
      </w:r>
      <w:r w:rsidRPr="005A5B17">
        <w:rPr>
          <w:lang w:eastAsia="zh-CN"/>
        </w:rPr>
        <w:t>能够说明力的作用是相互的物理道理的事实是（　　）</w:t>
      </w:r>
      <w:r w:rsidRPr="005A5B17">
        <w:rPr>
          <w:lang w:eastAsia="zh-CN"/>
        </w:rPr>
        <w:t xml:space="preserve">            </w:t>
      </w:r>
    </w:p>
    <w:p w:rsidR="00E36FA3" w:rsidRPr="005A5B17" w:rsidP="005A5B17">
      <w:pPr>
        <w:spacing w:before="156" w:beforeLines="50" w:after="156" w:afterLines="50" w:line="360" w:lineRule="auto"/>
        <w:ind w:left="150"/>
        <w:rPr>
          <w:lang w:eastAsia="zh-CN"/>
        </w:rPr>
      </w:pPr>
      <w:r w:rsidRPr="005A5B17">
        <w:rPr>
          <w:lang w:eastAsia="zh-CN"/>
        </w:rPr>
        <w:t>A. </w:t>
      </w:r>
      <w:r w:rsidRPr="005A5B17">
        <w:rPr>
          <w:lang w:eastAsia="zh-CN"/>
        </w:rPr>
        <w:t>．抛出去的粉笔头，最终会落回地面</w:t>
      </w:r>
      <w:r w:rsidRPr="005A5B17">
        <w:rPr>
          <w:lang w:eastAsia="zh-CN"/>
        </w:rPr>
        <w:t>          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2.25pt">
            <v:imagedata r:id="rId13" o:title=""/>
          </v:shape>
        </w:pict>
      </w:r>
      <w:r w:rsidRPr="005A5B17">
        <w:rPr>
          <w:lang w:eastAsia="zh-CN"/>
        </w:rPr>
        <w:t>B. </w:t>
      </w:r>
      <w:r w:rsidRPr="005A5B17">
        <w:rPr>
          <w:lang w:eastAsia="zh-CN"/>
        </w:rPr>
        <w:t>重物压在海绵上，海绵形状发生改变</w:t>
      </w:r>
      <w:r w:rsidRPr="005A5B17">
        <w:rPr>
          <w:lang w:eastAsia="zh-CN"/>
        </w:rPr>
        <w:br/>
        <w:t>C. </w:t>
      </w:r>
      <w:r w:rsidRPr="005A5B17">
        <w:rPr>
          <w:lang w:eastAsia="zh-CN"/>
        </w:rPr>
        <w:t>磁悬浮列车能以很高的速度运行</w:t>
      </w:r>
      <w:r w:rsidRPr="005A5B17">
        <w:rPr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2.25pt">
            <v:imagedata r:id="rId13" o:title=""/>
          </v:shape>
        </w:pict>
      </w:r>
      <w:r w:rsidRPr="005A5B17">
        <w:rPr>
          <w:lang w:eastAsia="zh-CN"/>
        </w:rPr>
        <w:t>D. </w:t>
      </w:r>
      <w:r w:rsidRPr="005A5B17">
        <w:rPr>
          <w:lang w:eastAsia="zh-CN"/>
        </w:rPr>
        <w:t>游泳时手向后划水，人向前运动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4.</w:t>
      </w:r>
      <w:r w:rsidRPr="005A5B17">
        <w:rPr>
          <w:lang w:eastAsia="zh-CN"/>
        </w:rPr>
        <w:t>宇宙飞船在月球表面上空要沿如图所示的直线匀速飞行</w:t>
      </w:r>
      <w:r w:rsidRPr="005A5B17">
        <w:rPr>
          <w:lang w:eastAsia="zh-CN"/>
        </w:rPr>
        <w:t>,</w:t>
      </w:r>
      <w:r w:rsidRPr="005A5B17">
        <w:rPr>
          <w:lang w:eastAsia="zh-CN"/>
        </w:rPr>
        <w:t>则在飞行过程中宇宙飞船上的火箭应向哪个方向喷气（</w:t>
      </w:r>
      <w:r w:rsidRPr="005A5B17">
        <w:rPr>
          <w:lang w:eastAsia="zh-CN"/>
        </w:rPr>
        <w:t xml:space="preserve">   </w:t>
      </w:r>
      <w:r w:rsidRPr="005A5B17">
        <w:rPr>
          <w:lang w:eastAsia="zh-CN"/>
        </w:rPr>
        <w:t>）</w:t>
      </w:r>
      <w:r w:rsidRPr="005A5B17">
        <w:rPr>
          <w:lang w:eastAsia="zh-CN"/>
        </w:rPr>
        <w:br/>
      </w:r>
      <w:r>
        <w:rPr>
          <w:noProof/>
          <w:lang w:eastAsia="zh-CN"/>
        </w:rPr>
        <w:pict>
          <v:shape id="_x0000_i1037" type="#_x0000_t75" style="height:45pt;mso-wrap-style:square;visibility:visible;width:64.5pt">
            <v:imagedata r:id="rId14" o:title=""/>
          </v:shape>
        </w:pict>
      </w:r>
    </w:p>
    <w:p w:rsidR="00E36FA3" w:rsidRPr="005A5B17" w:rsidP="005A5B17">
      <w:pPr>
        <w:spacing w:before="156" w:beforeLines="50" w:after="156" w:afterLines="50" w:line="360" w:lineRule="auto"/>
        <w:ind w:left="150"/>
        <w:rPr>
          <w:lang w:eastAsia="zh-CN"/>
        </w:rPr>
      </w:pPr>
      <w:r w:rsidRPr="005A5B17">
        <w:rPr>
          <w:lang w:eastAsia="zh-CN"/>
        </w:rPr>
        <w:t>A. </w:t>
      </w:r>
      <w:r w:rsidRPr="005A5B17">
        <w:rPr>
          <w:lang w:eastAsia="zh-CN"/>
        </w:rPr>
        <w:t>竖直向下喷气</w:t>
      </w:r>
      <w:r w:rsidRPr="005A5B17">
        <w:rPr>
          <w:lang w:eastAsia="zh-CN"/>
        </w:rPr>
        <w:t>                                                     </w:t>
      </w:r>
      <w:r>
        <w:rPr>
          <w:noProof/>
          <w:lang w:eastAsia="zh-CN"/>
        </w:rPr>
        <w:pict>
          <v:shape id="_x0000_i1038" type="#_x0000_t75" style="height:3pt;mso-wrap-style:square;visibility:visible;width:2.25pt">
            <v:imagedata r:id="rId13" o:title=""/>
          </v:shape>
        </w:pict>
      </w:r>
      <w:r w:rsidRPr="005A5B17">
        <w:rPr>
          <w:lang w:eastAsia="zh-CN"/>
        </w:rPr>
        <w:t>B. </w:t>
      </w:r>
      <w:r w:rsidRPr="005A5B17">
        <w:rPr>
          <w:lang w:eastAsia="zh-CN"/>
        </w:rPr>
        <w:t>沿直线向后喷气</w:t>
      </w:r>
      <w:r w:rsidRPr="005A5B17">
        <w:rPr>
          <w:lang w:eastAsia="zh-CN"/>
        </w:rPr>
        <w:br/>
        <w:t>C. </w:t>
      </w:r>
      <w:r w:rsidRPr="005A5B17">
        <w:rPr>
          <w:lang w:eastAsia="zh-CN"/>
        </w:rPr>
        <w:t>与直线成一角度斜向上喷气</w:t>
      </w:r>
      <w:r w:rsidRPr="005A5B17">
        <w:rPr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2.25pt">
            <v:imagedata r:id="rId13" o:title=""/>
          </v:shape>
        </w:pict>
      </w:r>
      <w:r w:rsidRPr="005A5B17">
        <w:rPr>
          <w:lang w:eastAsia="zh-CN"/>
        </w:rPr>
        <w:t>D. </w:t>
      </w:r>
      <w:r w:rsidRPr="005A5B17">
        <w:rPr>
          <w:lang w:eastAsia="zh-CN"/>
        </w:rPr>
        <w:t>与直线成一角度斜向下喷气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5.</w:t>
      </w:r>
      <w:r w:rsidRPr="005A5B17">
        <w:rPr>
          <w:lang w:eastAsia="zh-CN"/>
        </w:rPr>
        <w:t>在太空失重状态下，给单摆小球施加一个力，小球将做圆周运动，对于这一现象，下列说法中错误的是（　　）</w:t>
      </w:r>
      <w:r w:rsidRPr="005A5B17">
        <w:rPr>
          <w:lang w:eastAsia="zh-CN"/>
        </w:rPr>
        <w:br/>
      </w:r>
      <w:r>
        <w:rPr>
          <w:noProof/>
          <w:lang w:eastAsia="zh-CN"/>
        </w:rPr>
        <w:pict>
          <v:shape id="_x0000_i1040" type="#_x0000_t75" style="height:78.75pt;mso-wrap-style:square;visibility:visible;width:119.25pt">
            <v:imagedata r:id="rId15" o:title=""/>
          </v:shape>
        </w:pict>
      </w:r>
    </w:p>
    <w:p w:rsidR="00E36FA3" w:rsidRPr="005A5B17" w:rsidP="005A5B17">
      <w:pPr>
        <w:spacing w:before="156" w:beforeLines="50" w:after="156" w:afterLines="50" w:line="360" w:lineRule="auto"/>
        <w:ind w:left="150"/>
        <w:rPr>
          <w:lang w:eastAsia="zh-CN"/>
        </w:rPr>
      </w:pPr>
      <w:r w:rsidRPr="005A5B17">
        <w:rPr>
          <w:lang w:eastAsia="zh-CN"/>
        </w:rPr>
        <w:t>A. </w:t>
      </w:r>
      <w:r w:rsidRPr="005A5B17">
        <w:rPr>
          <w:lang w:eastAsia="zh-CN"/>
        </w:rPr>
        <w:t>说明力是改变物体运动状态的原因</w:t>
      </w:r>
      <w:r w:rsidRPr="005A5B17">
        <w:rPr>
          <w:lang w:eastAsia="zh-CN"/>
        </w:rPr>
        <w:br/>
        <w:t>B. </w:t>
      </w:r>
      <w:r w:rsidRPr="005A5B17">
        <w:rPr>
          <w:lang w:eastAsia="zh-CN"/>
        </w:rPr>
        <w:t>小球做圆周运动时，受到非平衡力的作用</w:t>
      </w:r>
      <w:r w:rsidRPr="005A5B17">
        <w:rPr>
          <w:lang w:eastAsia="zh-CN"/>
        </w:rPr>
        <w:br/>
        <w:t>C. </w:t>
      </w:r>
      <w:r w:rsidRPr="005A5B17">
        <w:rPr>
          <w:lang w:eastAsia="zh-CN"/>
        </w:rPr>
        <w:t>当小球离开手指后，手指对小球施加的力继续对小球做功</w:t>
      </w:r>
      <w:r w:rsidRPr="005A5B17">
        <w:rPr>
          <w:lang w:eastAsia="zh-CN"/>
        </w:rPr>
        <w:br/>
        <w:t>D. </w:t>
      </w:r>
      <w:r w:rsidRPr="005A5B17">
        <w:rPr>
          <w:lang w:eastAsia="zh-CN"/>
        </w:rPr>
        <w:t>小球在转动的过程中只受到绳子对它的拉力作用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6.</w:t>
      </w:r>
      <w:r w:rsidRPr="005A5B17">
        <w:rPr>
          <w:lang w:eastAsia="zh-CN"/>
        </w:rPr>
        <w:t>拿鸡蛋去碰石头，鸡蛋会被碰破而石头不会破，对此现象下列说法正确的是（</w:t>
      </w:r>
      <w:r w:rsidRPr="005A5B17">
        <w:rPr>
          <w:lang w:eastAsia="zh-CN"/>
        </w:rPr>
        <w:t xml:space="preserve">   </w:t>
      </w:r>
      <w:r w:rsidRPr="005A5B17">
        <w:rPr>
          <w:lang w:eastAsia="zh-CN"/>
        </w:rPr>
        <w:t>）</w:t>
      </w:r>
      <w:r w:rsidRPr="005A5B17">
        <w:rPr>
          <w:lang w:eastAsia="zh-CN"/>
        </w:rPr>
        <w:t xml:space="preserve">            </w:t>
      </w:r>
    </w:p>
    <w:p w:rsidR="00E36FA3" w:rsidRPr="005A5B17" w:rsidP="005A5B17">
      <w:pPr>
        <w:spacing w:before="156" w:beforeLines="50" w:after="156" w:afterLines="50" w:line="360" w:lineRule="auto"/>
        <w:ind w:left="150"/>
        <w:rPr>
          <w:lang w:eastAsia="zh-CN"/>
        </w:rPr>
      </w:pPr>
      <w:r w:rsidRPr="005A5B17">
        <w:rPr>
          <w:lang w:eastAsia="zh-CN"/>
        </w:rPr>
        <w:t>A. </w:t>
      </w:r>
      <w:r w:rsidRPr="005A5B17">
        <w:rPr>
          <w:lang w:eastAsia="zh-CN"/>
        </w:rPr>
        <w:t>鸡蛋受到了力的作用，而石头没有受力</w:t>
      </w:r>
      <w:r w:rsidRPr="005A5B17">
        <w:rPr>
          <w:lang w:eastAsia="zh-CN"/>
        </w:rPr>
        <w:t>       </w:t>
      </w:r>
      <w:r>
        <w:rPr>
          <w:noProof/>
          <w:lang w:eastAsia="zh-CN"/>
        </w:rPr>
        <w:pict>
          <v:shape id="_x0000_i1041" type="#_x0000_t75" style="height:3pt;mso-wrap-style:square;visibility:visible;width:1.5pt">
            <v:imagedata r:id="rId9" o:title=""/>
          </v:shape>
        </w:pict>
      </w:r>
      <w:r w:rsidRPr="005A5B17">
        <w:rPr>
          <w:lang w:eastAsia="zh-CN"/>
        </w:rPr>
        <w:t>B. </w:t>
      </w:r>
      <w:r w:rsidRPr="005A5B17">
        <w:rPr>
          <w:lang w:eastAsia="zh-CN"/>
        </w:rPr>
        <w:t>石头碰鸡蛋的力大于鸡蛋碰石头的力</w:t>
      </w:r>
      <w:r w:rsidRPr="005A5B17">
        <w:rPr>
          <w:lang w:eastAsia="zh-CN"/>
        </w:rPr>
        <w:br/>
        <w:t>C. </w:t>
      </w:r>
      <w:r w:rsidRPr="005A5B17">
        <w:rPr>
          <w:lang w:eastAsia="zh-CN"/>
        </w:rPr>
        <w:t>石头碰鸡蛋的力等于鸡蛋碰石头的力</w:t>
      </w:r>
      <w:r w:rsidRPr="005A5B17">
        <w:rPr>
          <w:lang w:eastAsia="zh-CN"/>
        </w:rPr>
        <w:t>           D. </w:t>
      </w:r>
      <w:r w:rsidRPr="005A5B17">
        <w:rPr>
          <w:lang w:eastAsia="zh-CN"/>
        </w:rPr>
        <w:t>石头碰鸡蛋的力和鸡蛋碰石头的力都作用在鸡蛋上了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7.</w:t>
      </w:r>
      <w:r w:rsidRPr="005A5B17">
        <w:rPr>
          <w:lang w:eastAsia="zh-CN"/>
        </w:rPr>
        <w:t>在以</w:t>
      </w:r>
      <w:r w:rsidRPr="005A5B17">
        <w:rPr>
          <w:lang w:eastAsia="zh-CN"/>
        </w:rPr>
        <w:t>“</w:t>
      </w:r>
      <w:r w:rsidRPr="005A5B17">
        <w:rPr>
          <w:lang w:eastAsia="zh-CN"/>
        </w:rPr>
        <w:t>力</w:t>
      </w:r>
      <w:r w:rsidRPr="005A5B17">
        <w:rPr>
          <w:lang w:eastAsia="zh-CN"/>
        </w:rPr>
        <w:t>”</w:t>
      </w:r>
      <w:r w:rsidRPr="005A5B17">
        <w:rPr>
          <w:lang w:eastAsia="zh-CN"/>
        </w:rPr>
        <w:t>为主题的辩论赛中，正方和反方提出了许多观点，小明把他们的观点归纳整理如下表．你认为正确的观点有（　　）</w:t>
      </w:r>
      <w:r w:rsidRPr="005A5B17">
        <w:rPr>
          <w:lang w:eastAsia="zh-CN"/>
        </w:rPr>
        <w:br/>
        <w:t>①</w:t>
      </w:r>
      <w:r w:rsidRPr="005A5B17">
        <w:rPr>
          <w:lang w:eastAsia="zh-CN"/>
        </w:rPr>
        <w:t>两个物体相接触，就一定有力的作用；</w:t>
      </w:r>
      <w:r w:rsidRPr="005A5B17">
        <w:rPr>
          <w:lang w:eastAsia="zh-CN"/>
        </w:rPr>
        <w:t>②</w:t>
      </w:r>
      <w:r w:rsidRPr="005A5B17">
        <w:rPr>
          <w:lang w:eastAsia="zh-CN"/>
        </w:rPr>
        <w:t>两个物体相接触，但不一定有力的作用；</w:t>
      </w:r>
      <w:r w:rsidRPr="005A5B17">
        <w:rPr>
          <w:lang w:eastAsia="zh-CN"/>
        </w:rPr>
        <w:t>③</w:t>
      </w:r>
      <w:r w:rsidRPr="005A5B17">
        <w:rPr>
          <w:lang w:eastAsia="zh-CN"/>
        </w:rPr>
        <w:t>力的产生至少涉及两个物体；</w:t>
      </w:r>
      <w:r w:rsidRPr="005A5B17">
        <w:rPr>
          <w:lang w:eastAsia="zh-CN"/>
        </w:rPr>
        <w:t>④</w:t>
      </w:r>
      <w:r w:rsidRPr="005A5B17">
        <w:rPr>
          <w:lang w:eastAsia="zh-CN"/>
        </w:rPr>
        <w:t>一个物体也可以产生力的作用；</w:t>
      </w:r>
      <w:r w:rsidRPr="005A5B17">
        <w:rPr>
          <w:lang w:eastAsia="zh-CN"/>
        </w:rPr>
        <w:t>⑤</w:t>
      </w:r>
      <w:r w:rsidRPr="005A5B17">
        <w:rPr>
          <w:lang w:eastAsia="zh-CN"/>
        </w:rPr>
        <w:t>力的维持物体运动状态的原因；</w:t>
      </w:r>
      <w:r w:rsidRPr="005A5B17">
        <w:rPr>
          <w:lang w:eastAsia="zh-CN"/>
        </w:rPr>
        <w:t>⑥</w:t>
      </w:r>
      <w:r w:rsidRPr="005A5B17">
        <w:rPr>
          <w:lang w:eastAsia="zh-CN"/>
        </w:rPr>
        <w:t>力是改变物体运动状态的原因．</w:t>
      </w:r>
      <w:r w:rsidRPr="005A5B17">
        <w:rPr>
          <w:lang w:eastAsia="zh-CN"/>
        </w:rPr>
        <w:t xml:space="preserve">            </w:t>
      </w:r>
    </w:p>
    <w:p w:rsidR="00E36FA3" w:rsidRPr="005A5B17" w:rsidP="005A5B17">
      <w:pPr>
        <w:spacing w:before="156" w:beforeLines="50" w:after="156" w:afterLines="50" w:line="360" w:lineRule="auto"/>
        <w:ind w:left="150"/>
      </w:pPr>
      <w:r w:rsidRPr="005A5B17">
        <w:t>A. ⑥②④                                </w:t>
      </w:r>
      <w:r>
        <w:rPr>
          <w:noProof/>
          <w:lang w:eastAsia="zh-CN"/>
        </w:rPr>
        <w:pict>
          <v:shape id="_x0000_i1042" type="#_x0000_t75" style="height:3pt;mso-wrap-style:square;visibility:visible;width:1.5pt">
            <v:imagedata r:id="rId9" o:title=""/>
          </v:shape>
        </w:pict>
      </w:r>
      <w:r w:rsidRPr="005A5B17">
        <w:t>B. ②④⑥                        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1.5pt">
            <v:imagedata r:id="rId9" o:title=""/>
          </v:shape>
        </w:pict>
      </w:r>
      <w:r w:rsidRPr="005A5B17">
        <w:t>C. ②③⑥                                </w:t>
      </w:r>
      <w:r>
        <w:rPr>
          <w:noProof/>
          <w:lang w:eastAsia="zh-CN"/>
        </w:rPr>
        <w:pict>
          <v:shape id="_x0000_i1044" type="#_x0000_t75" style="height:3pt;mso-wrap-style:square;visibility:visible;width:1.5pt">
            <v:imagedata r:id="rId9" o:title=""/>
          </v:shape>
        </w:pict>
      </w:r>
      <w:r w:rsidRPr="005A5B17">
        <w:t>D. ①③⑤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8.</w:t>
      </w:r>
      <w:r w:rsidRPr="005A5B17">
        <w:rPr>
          <w:lang w:eastAsia="zh-CN"/>
        </w:rPr>
        <w:t>清明节会船是我市民间传统习俗．王刚参加了在溱湖湿地公园上举行龙舟比赛，使龙舟向前行驶的力的施力物体是（</w:t>
      </w:r>
      <w:r w:rsidRPr="005A5B17">
        <w:rPr>
          <w:lang w:eastAsia="zh-CN"/>
        </w:rPr>
        <w:t xml:space="preserve">   </w:t>
      </w:r>
      <w:r w:rsidRPr="005A5B17">
        <w:rPr>
          <w:lang w:eastAsia="zh-CN"/>
        </w:rPr>
        <w:t>）</w:t>
      </w:r>
      <w:r w:rsidRPr="005A5B17">
        <w:rPr>
          <w:lang w:eastAsia="zh-CN"/>
        </w:rPr>
        <w:t xml:space="preserve">  </w:t>
      </w:r>
      <w:r>
        <w:rPr>
          <w:noProof/>
          <w:lang w:eastAsia="zh-CN"/>
        </w:rPr>
        <w:pict>
          <v:shape id="_x0000_i1045" type="#_x0000_t75" style="height:68.25pt;mso-wrap-style:square;visibility:visible;width:107.25pt">
            <v:imagedata r:id="rId16" o:title=""/>
          </v:shape>
        </w:pict>
      </w:r>
    </w:p>
    <w:p w:rsidR="00E36FA3" w:rsidRPr="005A5B17" w:rsidP="005A5B17">
      <w:pPr>
        <w:spacing w:before="156" w:beforeLines="50" w:after="156" w:afterLines="50" w:line="360" w:lineRule="auto"/>
        <w:ind w:left="150"/>
        <w:rPr>
          <w:lang w:eastAsia="zh-CN"/>
        </w:rPr>
      </w:pPr>
      <w:r w:rsidRPr="005A5B17">
        <w:rPr>
          <w:lang w:eastAsia="zh-CN"/>
        </w:rPr>
        <w:t>A. </w:t>
      </w:r>
      <w:r w:rsidRPr="005A5B17">
        <w:rPr>
          <w:lang w:eastAsia="zh-CN"/>
        </w:rPr>
        <w:t>船浆</w:t>
      </w:r>
      <w:r w:rsidRPr="005A5B17">
        <w:rPr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_x0000_i1046" type="#_x0000_t75" style="height:3pt;mso-wrap-style:square;visibility:visible;width:1.5pt">
            <v:imagedata r:id="rId9" o:title=""/>
          </v:shape>
        </w:pict>
      </w:r>
      <w:r w:rsidRPr="005A5B17">
        <w:rPr>
          <w:lang w:eastAsia="zh-CN"/>
        </w:rPr>
        <w:t>B. </w:t>
      </w:r>
      <w:r w:rsidRPr="005A5B17">
        <w:rPr>
          <w:lang w:eastAsia="zh-CN"/>
        </w:rPr>
        <w:t>龙舟</w:t>
      </w:r>
      <w:r w:rsidRPr="005A5B17">
        <w:rPr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_x0000_i1047" type="#_x0000_t75" style="height:3pt;mso-wrap-style:square;visibility:visible;width:1.5pt">
            <v:imagedata r:id="rId9" o:title=""/>
          </v:shape>
        </w:pict>
      </w:r>
      <w:r w:rsidRPr="005A5B17">
        <w:rPr>
          <w:lang w:eastAsia="zh-CN"/>
        </w:rPr>
        <w:t>C. </w:t>
      </w:r>
      <w:r w:rsidRPr="005A5B17">
        <w:rPr>
          <w:lang w:eastAsia="zh-CN"/>
        </w:rPr>
        <w:t>王刚的手臂</w:t>
      </w:r>
      <w:r w:rsidRPr="005A5B17">
        <w:rPr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_x0000_i1048" type="#_x0000_t75" style="height:3pt;mso-wrap-style:square;visibility:visible;width:1.5pt">
            <v:imagedata r:id="rId9" o:title=""/>
          </v:shape>
        </w:pict>
      </w:r>
      <w:r w:rsidRPr="005A5B17">
        <w:rPr>
          <w:lang w:eastAsia="zh-CN"/>
        </w:rPr>
        <w:t>D. </w:t>
      </w:r>
      <w:r w:rsidRPr="005A5B17">
        <w:rPr>
          <w:lang w:eastAsia="zh-CN"/>
        </w:rPr>
        <w:t>湖水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b/>
          <w:bCs/>
          <w:sz w:val="24"/>
          <w:szCs w:val="24"/>
          <w:lang w:eastAsia="zh-CN"/>
        </w:rPr>
        <w:t>二、填空题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9.</w:t>
      </w:r>
      <w:r w:rsidRPr="005A5B17">
        <w:rPr>
          <w:lang w:eastAsia="zh-CN"/>
        </w:rPr>
        <w:t>我国神舟十一号运载火箭发射升空的过程中，你看到那些物理现象，运用了那些物理知识，请列举一二．</w:t>
      </w:r>
      <w:r w:rsidRPr="005A5B17">
        <w:rPr>
          <w:lang w:eastAsia="zh-CN"/>
        </w:rPr>
        <w:t xml:space="preserve">  </w:t>
      </w:r>
      <w:r w:rsidRPr="005A5B17">
        <w:rPr>
          <w:lang w:eastAsia="zh-CN"/>
        </w:rPr>
        <w:br/>
      </w:r>
      <w:r w:rsidRPr="005A5B17">
        <w:rPr>
          <w:lang w:eastAsia="zh-CN"/>
        </w:rPr>
        <w:t>物理现象：</w:t>
      </w:r>
      <w:r w:rsidRPr="005A5B17">
        <w:rPr>
          <w:lang w:eastAsia="zh-CN"/>
        </w:rPr>
        <w:t>________</w:t>
      </w:r>
      <w:r w:rsidRPr="005A5B17">
        <w:rPr>
          <w:lang w:eastAsia="zh-CN"/>
        </w:rPr>
        <w:t>；</w:t>
      </w:r>
      <w:r w:rsidRPr="005A5B17">
        <w:rPr>
          <w:lang w:eastAsia="zh-CN"/>
        </w:rPr>
        <w:br/>
      </w:r>
      <w:r w:rsidRPr="005A5B17">
        <w:rPr>
          <w:lang w:eastAsia="zh-CN"/>
        </w:rPr>
        <w:t>物理知识：</w:t>
      </w:r>
      <w:r w:rsidRPr="005A5B17">
        <w:rPr>
          <w:lang w:eastAsia="zh-CN"/>
        </w:rPr>
        <w:t>________</w:t>
      </w:r>
      <w:r w:rsidRPr="005A5B17">
        <w:rPr>
          <w:lang w:eastAsia="zh-CN"/>
        </w:rPr>
        <w:t>．</w:t>
      </w:r>
      <w:r w:rsidRPr="005A5B17">
        <w:rPr>
          <w:lang w:eastAsia="zh-CN"/>
        </w:rPr>
        <w:br/>
      </w:r>
      <w:r>
        <w:rPr>
          <w:noProof/>
          <w:lang w:eastAsia="zh-CN"/>
        </w:rPr>
        <w:pict>
          <v:shape id="_x0000_i1049" type="#_x0000_t75" style="height:104.25pt;mso-wrap-style:square;visibility:visible;width:92.25pt">
            <v:imagedata r:id="rId17" o:title=""/>
          </v:shape>
        </w:pic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10.</w:t>
      </w:r>
      <w:r w:rsidRPr="005A5B17">
        <w:rPr>
          <w:lang w:eastAsia="zh-CN"/>
        </w:rPr>
        <w:t>踢球时，脚对球施加有力的作用，同时</w:t>
      </w:r>
      <w:r w:rsidRPr="005A5B17">
        <w:rPr>
          <w:lang w:eastAsia="zh-CN"/>
        </w:rPr>
        <w:t>________</w:t>
      </w:r>
      <w:r w:rsidRPr="005A5B17">
        <w:rPr>
          <w:lang w:eastAsia="zh-CN"/>
        </w:rPr>
        <w:t>也受到球的作用力，这个事例说明</w:t>
      </w:r>
      <w:r w:rsidRPr="005A5B17">
        <w:rPr>
          <w:lang w:eastAsia="zh-CN"/>
        </w:rPr>
        <w:t>________</w:t>
      </w:r>
      <w:r w:rsidRPr="005A5B17">
        <w:rPr>
          <w:lang w:eastAsia="zh-CN"/>
        </w:rPr>
        <w:t>。</w:t>
      </w:r>
      <w:r w:rsidRPr="005A5B17">
        <w:rPr>
          <w:lang w:eastAsia="zh-CN"/>
        </w:rPr>
        <w:t xml:space="preserve">  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11.</w:t>
      </w:r>
      <w:r w:rsidRPr="005A5B17">
        <w:rPr>
          <w:lang w:eastAsia="zh-CN"/>
        </w:rPr>
        <w:t>如图所示是游客在公园里划船时的照片，游客用桨向后划水，船会向前运动。推动人和船向前运动的力的施力物体是</w:t>
      </w:r>
      <w:r w:rsidRPr="005A5B17">
        <w:rPr>
          <w:lang w:eastAsia="zh-CN"/>
        </w:rPr>
        <w:t>________ </w:t>
      </w:r>
      <w:r w:rsidRPr="005A5B17">
        <w:rPr>
          <w:lang w:eastAsia="zh-CN"/>
        </w:rPr>
        <w:t>。此现象说明力的作用是</w:t>
      </w:r>
      <w:r w:rsidRPr="005A5B17">
        <w:rPr>
          <w:lang w:eastAsia="zh-CN"/>
        </w:rPr>
        <w:t>________ </w:t>
      </w:r>
      <w:r w:rsidRPr="005A5B17">
        <w:rPr>
          <w:lang w:eastAsia="zh-CN"/>
        </w:rPr>
        <w:t>。假如你是游客，在划船过程中发生船顺时针旋转，那你应该在船的</w:t>
      </w:r>
      <w:r w:rsidRPr="005A5B17">
        <w:rPr>
          <w:lang w:eastAsia="zh-CN"/>
        </w:rPr>
        <w:t>________ </w:t>
      </w:r>
      <w:r w:rsidRPr="005A5B17">
        <w:rPr>
          <w:lang w:eastAsia="zh-CN"/>
        </w:rPr>
        <w:t>（填</w:t>
      </w:r>
      <w:r w:rsidRPr="005A5B17">
        <w:rPr>
          <w:lang w:eastAsia="zh-CN"/>
        </w:rPr>
        <w:t>“</w:t>
      </w:r>
      <w:r w:rsidRPr="005A5B17">
        <w:rPr>
          <w:lang w:eastAsia="zh-CN"/>
        </w:rPr>
        <w:t>左</w:t>
      </w:r>
      <w:r w:rsidRPr="005A5B17">
        <w:rPr>
          <w:lang w:eastAsia="zh-CN"/>
        </w:rPr>
        <w:t>”</w:t>
      </w:r>
      <w:r w:rsidRPr="005A5B17">
        <w:rPr>
          <w:lang w:eastAsia="zh-CN"/>
        </w:rPr>
        <w:t>、</w:t>
      </w:r>
      <w:r w:rsidRPr="005A5B17">
        <w:rPr>
          <w:lang w:eastAsia="zh-CN"/>
        </w:rPr>
        <w:t>“</w:t>
      </w:r>
      <w:r w:rsidRPr="005A5B17">
        <w:rPr>
          <w:lang w:eastAsia="zh-CN"/>
        </w:rPr>
        <w:t>右</w:t>
      </w:r>
      <w:r w:rsidRPr="005A5B17">
        <w:rPr>
          <w:lang w:eastAsia="zh-CN"/>
        </w:rPr>
        <w:t>”</w:t>
      </w:r>
      <w:r w:rsidRPr="005A5B17">
        <w:rPr>
          <w:lang w:eastAsia="zh-CN"/>
        </w:rPr>
        <w:t>）侧向外侧划水。</w:t>
      </w:r>
      <w:r w:rsidRPr="005A5B17">
        <w:rPr>
          <w:lang w:eastAsia="zh-CN"/>
        </w:rPr>
        <w:br/>
      </w:r>
      <w:r>
        <w:rPr>
          <w:noProof/>
          <w:lang w:eastAsia="zh-CN"/>
        </w:rPr>
        <w:pict>
          <v:shape id="_x0000_i1050" type="#_x0000_t75" style="height:74.25pt;mso-wrap-style:square;visibility:visible;width:93pt">
            <v:imagedata r:id="rId18" o:title=""/>
          </v:shape>
        </w:pic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12.</w:t>
      </w:r>
      <w:r w:rsidRPr="005A5B17">
        <w:rPr>
          <w:lang w:eastAsia="zh-CN"/>
        </w:rPr>
        <w:t>（若不考虑空气的阻力）竖直向上抛出的石块，在上升过程中受到</w:t>
      </w:r>
      <w:r w:rsidRPr="005A5B17">
        <w:rPr>
          <w:lang w:eastAsia="zh-CN"/>
        </w:rPr>
        <w:t>________ </w:t>
      </w:r>
      <w:r w:rsidRPr="005A5B17">
        <w:rPr>
          <w:lang w:eastAsia="zh-CN"/>
        </w:rPr>
        <w:t>力的作用，施力物体是</w:t>
      </w:r>
      <w:r w:rsidRPr="005A5B17">
        <w:rPr>
          <w:lang w:eastAsia="zh-CN"/>
        </w:rPr>
        <w:t>________ </w:t>
      </w:r>
      <w:r w:rsidRPr="005A5B17">
        <w:rPr>
          <w:lang w:eastAsia="zh-CN"/>
        </w:rPr>
        <w:t>，受力物体是</w:t>
      </w:r>
      <w:r w:rsidRPr="005A5B17">
        <w:rPr>
          <w:lang w:eastAsia="zh-CN"/>
        </w:rPr>
        <w:t xml:space="preserve">________   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b/>
          <w:bCs/>
          <w:sz w:val="24"/>
          <w:szCs w:val="24"/>
          <w:lang w:eastAsia="zh-CN"/>
        </w:rPr>
        <w:t>三、解答题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13.</w:t>
      </w:r>
      <w:r w:rsidRPr="005A5B17">
        <w:rPr>
          <w:lang w:eastAsia="zh-CN"/>
        </w:rPr>
        <w:t>利用空的塑料饮料瓶（如矿泉水瓶、不添加其它器材辅助）能做哪些物理实验？（至少写</w:t>
      </w:r>
      <w:r w:rsidRPr="005A5B17">
        <w:rPr>
          <w:lang w:eastAsia="zh-CN"/>
        </w:rPr>
        <w:t>3</w:t>
      </w:r>
      <w:r w:rsidRPr="005A5B17">
        <w:rPr>
          <w:lang w:eastAsia="zh-CN"/>
        </w:rPr>
        <w:t>个）．要求简明操作步骤、所根据的物理原理．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450"/>
        <w:gridCol w:w="1290"/>
        <w:gridCol w:w="870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  <w:r w:rsidRPr="005A5B17">
              <w:t>序号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  <w:r w:rsidRPr="005A5B17">
              <w:t>简明操作步骤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  <w:r w:rsidRPr="005A5B17">
              <w:t>物理原理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  <w:r w:rsidRPr="005A5B17"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  <w:r w:rsidRPr="005A5B17"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  <w:r w:rsidRPr="005A5B17"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</w:p>
        </w:tc>
      </w:tr>
    </w:tbl>
    <w:p w:rsidR="00E36FA3" w:rsidRPr="005A5B17" w:rsidP="005A5B17">
      <w:pPr>
        <w:spacing w:before="156" w:beforeLines="50" w:after="156" w:afterLines="50" w:line="360" w:lineRule="auto"/>
      </w:pPr>
      <w:r w:rsidRPr="005A5B17">
        <w:rPr>
          <w:b/>
          <w:bCs/>
          <w:sz w:val="24"/>
          <w:szCs w:val="24"/>
        </w:rPr>
        <w:t>四、实验探究题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14.①</w:t>
      </w:r>
      <w:r w:rsidRPr="005A5B17">
        <w:rPr>
          <w:lang w:eastAsia="zh-CN"/>
        </w:rPr>
        <w:t>如图甲所示，将一钢尺的下端固定不动，用力</w:t>
      </w:r>
      <w:r w:rsidRPr="005A5B17">
        <w:rPr>
          <w:lang w:eastAsia="zh-CN"/>
        </w:rPr>
        <w:t>F</w:t>
      </w:r>
      <w:r w:rsidRPr="005A5B17">
        <w:rPr>
          <w:vertAlign w:val="subscript"/>
          <w:lang w:eastAsia="zh-CN"/>
        </w:rPr>
        <w:t>1</w:t>
      </w:r>
      <w:r w:rsidRPr="005A5B17">
        <w:rPr>
          <w:lang w:eastAsia="zh-CN"/>
        </w:rPr>
        <w:t>去推动钢尺上</w:t>
      </w:r>
      <w:r w:rsidRPr="005A5B17">
        <w:rPr>
          <w:lang w:eastAsia="zh-CN"/>
        </w:rPr>
        <w:t>a</w:t>
      </w:r>
      <w:r w:rsidRPr="005A5B17">
        <w:rPr>
          <w:lang w:eastAsia="zh-CN"/>
        </w:rPr>
        <w:t>点处，观察钢尺的变化。</w:t>
      </w:r>
      <w:r w:rsidRPr="005A5B17">
        <w:rPr>
          <w:lang w:eastAsia="zh-CN"/>
        </w:rPr>
        <w:t>②</w:t>
      </w:r>
      <w:r w:rsidRPr="005A5B17">
        <w:rPr>
          <w:lang w:eastAsia="zh-CN"/>
        </w:rPr>
        <w:t>如图乙所示，保持钢尺的下端固定不动，用力</w:t>
      </w:r>
      <w:r w:rsidRPr="005A5B17">
        <w:rPr>
          <w:lang w:eastAsia="zh-CN"/>
        </w:rPr>
        <w:t>F</w:t>
      </w:r>
      <w:r w:rsidRPr="005A5B17">
        <w:rPr>
          <w:vertAlign w:val="subscript"/>
          <w:lang w:eastAsia="zh-CN"/>
        </w:rPr>
        <w:t>1</w:t>
      </w:r>
      <w:r w:rsidRPr="005A5B17">
        <w:rPr>
          <w:lang w:eastAsia="zh-CN"/>
        </w:rPr>
        <w:t>去推动钢尺上的</w:t>
      </w:r>
      <w:r w:rsidRPr="005A5B17">
        <w:rPr>
          <w:lang w:eastAsia="zh-CN"/>
        </w:rPr>
        <w:t>b</w:t>
      </w:r>
      <w:r w:rsidRPr="005A5B17">
        <w:rPr>
          <w:lang w:eastAsia="zh-CN"/>
        </w:rPr>
        <w:t>点处，观察钢尺的变化。</w:t>
      </w:r>
      <w:r w:rsidRPr="005A5B17">
        <w:rPr>
          <w:lang w:eastAsia="zh-CN"/>
        </w:rPr>
        <w:br/>
      </w:r>
      <w:r w:rsidRPr="005A5B17">
        <w:rPr>
          <w:lang w:eastAsia="zh-CN"/>
        </w:rPr>
        <w:t>③</w:t>
      </w:r>
      <w:r w:rsidRPr="005A5B17">
        <w:rPr>
          <w:lang w:eastAsia="zh-CN"/>
        </w:rPr>
        <w:t>如图丙所示，保持钢尺的下端固定不动，改变力的方向，用力</w:t>
      </w:r>
      <w:r w:rsidRPr="005A5B17">
        <w:rPr>
          <w:lang w:eastAsia="zh-CN"/>
        </w:rPr>
        <w:t>F</w:t>
      </w:r>
      <w:r w:rsidRPr="005A5B17">
        <w:rPr>
          <w:vertAlign w:val="subscript"/>
          <w:lang w:eastAsia="zh-CN"/>
        </w:rPr>
        <w:t>1</w:t>
      </w:r>
      <w:r w:rsidRPr="005A5B17">
        <w:rPr>
          <w:lang w:eastAsia="zh-CN"/>
        </w:rPr>
        <w:t>去推动钢尺上的</w:t>
      </w:r>
      <w:r w:rsidRPr="005A5B17">
        <w:rPr>
          <w:lang w:eastAsia="zh-CN"/>
        </w:rPr>
        <w:t>a</w:t>
      </w:r>
      <w:r w:rsidRPr="005A5B17">
        <w:rPr>
          <w:lang w:eastAsia="zh-CN"/>
        </w:rPr>
        <w:t>点处，观察钢尺的变化。</w:t>
      </w:r>
      <w:r w:rsidRPr="005A5B17">
        <w:rPr>
          <w:lang w:eastAsia="zh-CN"/>
        </w:rPr>
        <w:br/>
        <w:t>④</w:t>
      </w:r>
      <w:r w:rsidRPr="005A5B17">
        <w:rPr>
          <w:lang w:eastAsia="zh-CN"/>
        </w:rPr>
        <w:t>如图丁所示，保持钢尺的下端固定不动，用更大的力</w:t>
      </w:r>
      <w:r w:rsidRPr="005A5B17">
        <w:rPr>
          <w:lang w:eastAsia="zh-CN"/>
        </w:rPr>
        <w:t>F</w:t>
      </w:r>
      <w:r w:rsidRPr="005A5B17">
        <w:rPr>
          <w:vertAlign w:val="subscript"/>
          <w:lang w:eastAsia="zh-CN"/>
        </w:rPr>
        <w:t>2</w:t>
      </w:r>
      <w:r w:rsidRPr="005A5B17">
        <w:rPr>
          <w:lang w:eastAsia="zh-CN"/>
        </w:rPr>
        <w:t xml:space="preserve">  </w:t>
      </w:r>
      <w:r w:rsidRPr="005A5B17">
        <w:rPr>
          <w:lang w:eastAsia="zh-CN"/>
        </w:rPr>
        <w:t>，</w:t>
      </w:r>
      <w:r w:rsidRPr="005A5B17">
        <w:rPr>
          <w:lang w:eastAsia="zh-CN"/>
        </w:rPr>
        <w:t xml:space="preserve"> </w:t>
      </w:r>
      <w:r w:rsidRPr="005A5B17">
        <w:rPr>
          <w:lang w:eastAsia="zh-CN"/>
        </w:rPr>
        <w:t>去推动钢尺上</w:t>
      </w:r>
      <w:r w:rsidRPr="005A5B17">
        <w:rPr>
          <w:lang w:eastAsia="zh-CN"/>
        </w:rPr>
        <w:t>a</w:t>
      </w:r>
      <w:r w:rsidRPr="005A5B17">
        <w:rPr>
          <w:lang w:eastAsia="zh-CN"/>
        </w:rPr>
        <w:t>点处，观察钢尺的变化。</w:t>
      </w:r>
      <w:r w:rsidRPr="005A5B17">
        <w:rPr>
          <w:lang w:eastAsia="zh-CN"/>
        </w:rPr>
        <w:br/>
      </w:r>
      <w:r>
        <w:rPr>
          <w:noProof/>
          <w:lang w:eastAsia="zh-CN"/>
        </w:rPr>
        <w:pict>
          <v:shape id="_x0000_i1051" type="#_x0000_t75" style="height:85.5pt;mso-wrap-style:square;visibility:visible;width:260.25pt">
            <v:imagedata r:id="rId19" o:title=""/>
          </v:shape>
        </w:pic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（</w:t>
      </w:r>
      <w:r w:rsidRPr="005A5B17">
        <w:rPr>
          <w:lang w:eastAsia="zh-CN"/>
        </w:rPr>
        <w:t>1</w:t>
      </w:r>
      <w:r w:rsidRPr="005A5B17">
        <w:rPr>
          <w:lang w:eastAsia="zh-CN"/>
        </w:rPr>
        <w:t>）实验中，用力推钢尺，钢尺发生弯曲，说明</w:t>
      </w:r>
      <w:r w:rsidRPr="005A5B17">
        <w:rPr>
          <w:lang w:eastAsia="zh-CN"/>
        </w:rPr>
        <w:t>________</w:t>
      </w:r>
      <w:r w:rsidRPr="005A5B17">
        <w:rPr>
          <w:lang w:eastAsia="zh-CN"/>
        </w:rPr>
        <w:t>。</w:t>
      </w:r>
      <w:r w:rsidRPr="005A5B17">
        <w:rPr>
          <w:lang w:eastAsia="zh-CN"/>
        </w:rPr>
        <w:t xml:space="preserve">  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（</w:t>
      </w:r>
      <w:r w:rsidRPr="005A5B17">
        <w:rPr>
          <w:lang w:eastAsia="zh-CN"/>
        </w:rPr>
        <w:t>2</w:t>
      </w:r>
      <w:r w:rsidRPr="005A5B17">
        <w:rPr>
          <w:lang w:eastAsia="zh-CN"/>
        </w:rPr>
        <w:t>）由甲、乙两次实验可知，力的作用效果与力的</w:t>
      </w:r>
      <w:r w:rsidRPr="005A5B17">
        <w:rPr>
          <w:lang w:eastAsia="zh-CN"/>
        </w:rPr>
        <w:t>________</w:t>
      </w:r>
      <w:r w:rsidRPr="005A5B17">
        <w:rPr>
          <w:lang w:eastAsia="zh-CN"/>
        </w:rPr>
        <w:t>有关。</w:t>
      </w:r>
      <w:r w:rsidRPr="005A5B17">
        <w:rPr>
          <w:lang w:eastAsia="zh-CN"/>
        </w:rPr>
        <w:t xml:space="preserve">  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（</w:t>
      </w:r>
      <w:r w:rsidRPr="005A5B17">
        <w:rPr>
          <w:lang w:eastAsia="zh-CN"/>
        </w:rPr>
        <w:t>3</w:t>
      </w:r>
      <w:r w:rsidRPr="005A5B17">
        <w:rPr>
          <w:lang w:eastAsia="zh-CN"/>
        </w:rPr>
        <w:t>）由甲、丙两次实验可知，力的作用效果与力的</w:t>
      </w:r>
      <w:r w:rsidRPr="005A5B17">
        <w:rPr>
          <w:lang w:eastAsia="zh-CN"/>
        </w:rPr>
        <w:t>________</w:t>
      </w:r>
      <w:r w:rsidRPr="005A5B17">
        <w:rPr>
          <w:lang w:eastAsia="zh-CN"/>
        </w:rPr>
        <w:t>有关。</w:t>
      </w:r>
      <w:r w:rsidRPr="005A5B17">
        <w:rPr>
          <w:lang w:eastAsia="zh-CN"/>
        </w:rPr>
        <w:t xml:space="preserve">  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（</w:t>
      </w:r>
      <w:r w:rsidRPr="005A5B17">
        <w:rPr>
          <w:lang w:eastAsia="zh-CN"/>
        </w:rPr>
        <w:t>4</w:t>
      </w:r>
      <w:r w:rsidRPr="005A5B17">
        <w:rPr>
          <w:lang w:eastAsia="zh-CN"/>
        </w:rPr>
        <w:t>）由</w:t>
      </w:r>
      <w:r w:rsidRPr="005A5B17">
        <w:rPr>
          <w:lang w:eastAsia="zh-CN"/>
        </w:rPr>
        <w:t>________</w:t>
      </w:r>
      <w:r w:rsidRPr="005A5B17">
        <w:rPr>
          <w:lang w:eastAsia="zh-CN"/>
        </w:rPr>
        <w:t>和</w:t>
      </w:r>
      <w:r w:rsidRPr="005A5B17">
        <w:rPr>
          <w:lang w:eastAsia="zh-CN"/>
        </w:rPr>
        <w:t>________</w:t>
      </w:r>
      <w:r w:rsidRPr="005A5B17">
        <w:rPr>
          <w:lang w:eastAsia="zh-CN"/>
        </w:rPr>
        <w:t>两次实验可知，力的作用效果与力的大小有关。</w:t>
      </w:r>
      <w:r w:rsidRPr="005A5B17">
        <w:rPr>
          <w:lang w:eastAsia="zh-CN"/>
        </w:rPr>
        <w:t xml:space="preserve">  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（</w:t>
      </w:r>
      <w:r w:rsidRPr="005A5B17">
        <w:rPr>
          <w:lang w:eastAsia="zh-CN"/>
        </w:rPr>
        <w:t>5</w:t>
      </w:r>
      <w:r w:rsidRPr="005A5B17">
        <w:rPr>
          <w:lang w:eastAsia="zh-CN"/>
        </w:rPr>
        <w:t>）此次探究活动中用到的方法是（</w:t>
      </w:r>
      <w:r w:rsidRPr="005A5B17">
        <w:rPr>
          <w:lang w:eastAsia="zh-CN"/>
        </w:rPr>
        <w:t xml:space="preserve">   </w:t>
      </w:r>
      <w:r w:rsidRPr="005A5B17">
        <w:rPr>
          <w:lang w:eastAsia="zh-CN"/>
        </w:rPr>
        <w:t>）</w:t>
      </w:r>
      <w:r w:rsidRPr="005A5B17">
        <w:rPr>
          <w:lang w:eastAsia="zh-CN"/>
        </w:rPr>
        <w:t xml:space="preserve">            </w:t>
      </w:r>
    </w:p>
    <w:p w:rsidR="00E36FA3" w:rsidRPr="005A5B17" w:rsidP="005A5B17">
      <w:pPr>
        <w:spacing w:before="156" w:beforeLines="50" w:after="156" w:afterLines="50" w:line="360" w:lineRule="auto"/>
        <w:ind w:left="150"/>
        <w:rPr>
          <w:lang w:eastAsia="zh-CN"/>
        </w:rPr>
      </w:pPr>
      <w:r w:rsidRPr="005A5B17">
        <w:rPr>
          <w:lang w:eastAsia="zh-CN"/>
        </w:rPr>
        <w:t>A. </w:t>
      </w:r>
      <w:r w:rsidRPr="005A5B17">
        <w:rPr>
          <w:lang w:eastAsia="zh-CN"/>
        </w:rPr>
        <w:t>控制变量法</w:t>
      </w:r>
      <w:r w:rsidRPr="005A5B17">
        <w:rPr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_x0000_i1052" type="#_x0000_t75" style="height:3pt;mso-wrap-style:square;visibility:visible;width:0.75pt">
            <v:imagedata r:id="rId7" o:title=""/>
          </v:shape>
        </w:pict>
      </w:r>
      <w:r w:rsidRPr="005A5B17">
        <w:rPr>
          <w:lang w:eastAsia="zh-CN"/>
        </w:rPr>
        <w:t>B. </w:t>
      </w:r>
      <w:r w:rsidRPr="005A5B17">
        <w:rPr>
          <w:lang w:eastAsia="zh-CN"/>
        </w:rPr>
        <w:t>物理模型法</w:t>
      </w:r>
      <w:r w:rsidRPr="005A5B17">
        <w:rPr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_x0000_i1053" type="#_x0000_t75" style="height:3pt;mso-wrap-style:square;visibility:visible;width:0.75pt">
            <v:imagedata r:id="rId7" o:title=""/>
          </v:shape>
        </w:pict>
      </w:r>
      <w:r w:rsidRPr="005A5B17">
        <w:rPr>
          <w:lang w:eastAsia="zh-CN"/>
        </w:rPr>
        <w:t>C. </w:t>
      </w:r>
      <w:r w:rsidRPr="005A5B17">
        <w:rPr>
          <w:lang w:eastAsia="zh-CN"/>
        </w:rPr>
        <w:t>转换法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b/>
          <w:bCs/>
          <w:sz w:val="24"/>
          <w:szCs w:val="24"/>
          <w:lang w:eastAsia="zh-CN"/>
        </w:rPr>
        <w:t>五、综合题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15.</w:t>
      </w:r>
      <w:r w:rsidRPr="005A5B17">
        <w:rPr>
          <w:lang w:eastAsia="zh-CN"/>
        </w:rPr>
        <w:t>某兴趣小组在老师的指导下做了水火箭升空实验．实验器材有：饮料瓶、气筒、自行车气门、铁丝、橡皮塞、水等．水火箭构造如图所示．根据老师的介绍，同学们了解到水火箭升空工作过程如下：在瓶中装适量的水，塞好瓶塞后放在发射架上，用气筒向瓶内打气，瓶内上方气体压强达到一定程度，高压气体将水和橡皮塞从瓶口压出的同时，瓶飞向高空．</w:t>
      </w:r>
      <w:r w:rsidRPr="005A5B17">
        <w:rPr>
          <w:lang w:eastAsia="zh-CN"/>
        </w:rPr>
        <w:br/>
      </w:r>
      <w:r>
        <w:rPr>
          <w:noProof/>
          <w:lang w:eastAsia="zh-CN"/>
        </w:rPr>
        <w:pict>
          <v:shape id="_x0000_i1054" type="#_x0000_t75" style="height:128.25pt;mso-wrap-style:square;visibility:visible;width:277.5pt">
            <v:imagedata r:id="rId20" o:title=""/>
          </v:shape>
        </w:pic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（</w:t>
      </w:r>
      <w:r w:rsidRPr="005A5B17">
        <w:rPr>
          <w:lang w:eastAsia="zh-CN"/>
        </w:rPr>
        <w:t>1</w:t>
      </w:r>
      <w:r w:rsidRPr="005A5B17">
        <w:rPr>
          <w:lang w:eastAsia="zh-CN"/>
        </w:rPr>
        <w:t>）水火箭升空原理可利用我们所学过的</w:t>
      </w:r>
      <w:r w:rsidRPr="005A5B17">
        <w:rPr>
          <w:lang w:eastAsia="zh-CN"/>
        </w:rPr>
        <w:t>________ </w:t>
      </w:r>
      <w:r w:rsidRPr="005A5B17">
        <w:rPr>
          <w:lang w:eastAsia="zh-CN"/>
        </w:rPr>
        <w:t>知识来解释．从能量转化角度来看，水火箭的动能是由</w:t>
      </w:r>
      <w:r w:rsidRPr="005A5B17">
        <w:rPr>
          <w:u w:val="single"/>
          <w:lang w:eastAsia="zh-CN"/>
        </w:rPr>
        <w:t>________</w:t>
      </w:r>
      <w:r w:rsidRPr="005A5B17">
        <w:rPr>
          <w:lang w:eastAsia="zh-CN"/>
        </w:rPr>
        <w:t>能转化来的．</w:t>
      </w:r>
      <w:r w:rsidRPr="005A5B17">
        <w:rPr>
          <w:lang w:eastAsia="zh-CN"/>
        </w:rPr>
        <w:t xml:space="preserve">  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（</w:t>
      </w:r>
      <w:r w:rsidRPr="005A5B17">
        <w:rPr>
          <w:lang w:eastAsia="zh-CN"/>
        </w:rPr>
        <w:t>2</w:t>
      </w:r>
      <w:r w:rsidRPr="005A5B17">
        <w:rPr>
          <w:lang w:eastAsia="zh-CN"/>
        </w:rPr>
        <w:t>）实验后小明提出了问题：水火箭上升高度与什么因素有关呢？</w:t>
      </w:r>
      <w:r w:rsidRPr="005A5B17">
        <w:rPr>
          <w:lang w:eastAsia="zh-CN"/>
        </w:rPr>
        <w:br/>
      </w:r>
      <w:r w:rsidRPr="005A5B17">
        <w:rPr>
          <w:lang w:eastAsia="zh-CN"/>
        </w:rPr>
        <w:t>小明猜想：可能与瓶中气体的压强有关；</w:t>
      </w:r>
      <w:r w:rsidRPr="005A5B17">
        <w:rPr>
          <w:lang w:eastAsia="zh-CN"/>
        </w:rPr>
        <w:br/>
      </w:r>
      <w:r w:rsidRPr="005A5B17">
        <w:rPr>
          <w:lang w:eastAsia="zh-CN"/>
        </w:rPr>
        <w:t>小华猜想：可能与瓶中水的体积有关；</w:t>
      </w:r>
      <w:r w:rsidRPr="005A5B17">
        <w:rPr>
          <w:lang w:eastAsia="zh-CN"/>
        </w:rPr>
        <w:br/>
      </w:r>
      <w:r w:rsidRPr="005A5B17">
        <w:rPr>
          <w:lang w:eastAsia="zh-CN"/>
        </w:rPr>
        <w:t>小军猜想：可能与瓶子的形状有关；</w:t>
      </w:r>
      <w:r w:rsidRPr="005A5B17">
        <w:rPr>
          <w:lang w:eastAsia="zh-CN"/>
        </w:rPr>
        <w:br/>
      </w:r>
      <w:r w:rsidRPr="005A5B17">
        <w:rPr>
          <w:lang w:eastAsia="zh-CN"/>
        </w:rPr>
        <w:t>你认为影响因素还有</w:t>
      </w:r>
      <w:r w:rsidRPr="005A5B17">
        <w:rPr>
          <w:lang w:eastAsia="zh-CN"/>
        </w:rPr>
        <w:t>________ </w:t>
      </w:r>
      <w:r w:rsidRPr="005A5B17">
        <w:rPr>
          <w:lang w:eastAsia="zh-CN"/>
        </w:rPr>
        <w:t>．（写出一点）</w:t>
      </w:r>
      <w:r w:rsidRPr="005A5B17">
        <w:rPr>
          <w:lang w:eastAsia="zh-CN"/>
        </w:rPr>
        <w:t xml:space="preserve">  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（</w:t>
      </w:r>
      <w:r w:rsidRPr="005A5B17">
        <w:rPr>
          <w:lang w:eastAsia="zh-CN"/>
        </w:rPr>
        <w:t>3</w:t>
      </w:r>
      <w:r w:rsidRPr="005A5B17">
        <w:rPr>
          <w:lang w:eastAsia="zh-CN"/>
        </w:rPr>
        <w:t>）实验小组通过试验发现，瓶塞插入深度不同，瓶塞被冲出前用气筒充气次数不同（设充一次气气量相同），他们选用同一可乐瓶，瓶中水量为</w:t>
      </w:r>
      <w:r w:rsidRPr="005A5B17">
        <w:rPr>
          <w:lang w:eastAsia="zh-CN"/>
        </w:rPr>
        <w:t>200ml</w:t>
      </w:r>
      <w:r w:rsidRPr="005A5B17">
        <w:rPr>
          <w:lang w:eastAsia="zh-CN"/>
        </w:rPr>
        <w:t>．通过站在不同楼层观察员目测进行数据记录．考虑到安全做了三次，实验结果如下：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290"/>
        <w:gridCol w:w="240"/>
        <w:gridCol w:w="240"/>
        <w:gridCol w:w="450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  <w:r w:rsidRPr="005A5B17">
              <w:t>瓶塞塞入深度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  <w:r w:rsidRPr="005A5B17">
              <w:t>浅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  <w:r w:rsidRPr="005A5B17">
              <w:t>深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  <w:r w:rsidRPr="005A5B17">
              <w:t>更深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  <w:r w:rsidRPr="005A5B17">
              <w:t>高度</w:t>
            </w:r>
            <w:r w:rsidRPr="005A5B17">
              <w:t>/m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  <w:r w:rsidRPr="005A5B17"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  <w:r w:rsidRPr="005A5B17"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  <w:r w:rsidRPr="005A5B17">
              <w:t>12</w:t>
            </w:r>
          </w:p>
        </w:tc>
      </w:tr>
    </w:tbl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这可验证水火箭上升高度与</w:t>
      </w:r>
      <w:r w:rsidRPr="005A5B17">
        <w:rPr>
          <w:lang w:eastAsia="zh-CN"/>
        </w:rPr>
        <w:t>________ </w:t>
      </w:r>
      <w:r w:rsidRPr="005A5B17">
        <w:rPr>
          <w:lang w:eastAsia="zh-CN"/>
        </w:rPr>
        <w:t>有关的猜想是正确的．</w:t>
      </w:r>
      <w:r w:rsidRPr="005A5B17">
        <w:rPr>
          <w:lang w:eastAsia="zh-CN"/>
        </w:rPr>
        <w:t xml:space="preserve">    </w:t>
      </w:r>
    </w:p>
    <w:p w:rsidR="00E36FA3" w:rsidRPr="005A5B17" w:rsidP="005A5B17">
      <w:pPr>
        <w:spacing w:before="156" w:beforeLines="50" w:after="156" w:afterLines="50" w:line="360" w:lineRule="auto"/>
      </w:pPr>
      <w:r w:rsidRPr="005A5B17">
        <w:rPr>
          <w:lang w:eastAsia="zh-CN"/>
        </w:rPr>
        <w:t>（</w:t>
      </w:r>
      <w:r w:rsidRPr="005A5B17">
        <w:rPr>
          <w:lang w:eastAsia="zh-CN"/>
        </w:rPr>
        <w:t>4</w:t>
      </w:r>
      <w:r w:rsidRPr="005A5B17">
        <w:rPr>
          <w:lang w:eastAsia="zh-CN"/>
        </w:rPr>
        <w:t>）实验小组经过讨论思考发现，瓶塞插入瓶口的深度的加深，其实是增大了瓶塞与瓶口的</w:t>
      </w:r>
      <w:r w:rsidRPr="005A5B17">
        <w:rPr>
          <w:lang w:eastAsia="zh-CN"/>
        </w:rPr>
        <w:t>________ </w:t>
      </w:r>
      <w:r w:rsidRPr="005A5B17">
        <w:rPr>
          <w:lang w:eastAsia="zh-CN"/>
        </w:rPr>
        <w:t>力，从而增大了瓶塞与瓶口的摩擦力，使瓶塞不易压出，实现了增大瓶内气压的目的，请你帮助实验小组再想一个增大摩擦力的方法．</w:t>
      </w:r>
      <w:r w:rsidRPr="005A5B17">
        <w:rPr>
          <w:lang w:eastAsia="zh-CN"/>
        </w:rPr>
        <w:t>________ </w:t>
      </w:r>
      <w:r w:rsidRPr="005A5B17">
        <w:t>．</w:t>
      </w:r>
      <w:r w:rsidRPr="005A5B17">
        <w:t xml:space="preserve">  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16.</w:t>
      </w:r>
      <w:r w:rsidRPr="005A5B17">
        <w:rPr>
          <w:lang w:eastAsia="zh-CN"/>
        </w:rPr>
        <w:t>阅读文章，回答问题</w:t>
      </w:r>
      <w:r w:rsidRPr="005A5B17">
        <w:rPr>
          <w:lang w:eastAsia="zh-CN"/>
        </w:rPr>
        <w:br/>
      </w:r>
      <w:r w:rsidRPr="005A5B17">
        <w:rPr>
          <w:lang w:eastAsia="zh-CN"/>
        </w:rPr>
        <w:t>牛顿第三定律</w:t>
      </w:r>
      <w:r w:rsidRPr="005A5B17">
        <w:rPr>
          <w:lang w:eastAsia="zh-CN"/>
        </w:rPr>
        <w:br/>
        <w:t xml:space="preserve">    </w:t>
      </w:r>
      <w:r w:rsidRPr="005A5B17">
        <w:rPr>
          <w:lang w:eastAsia="zh-CN"/>
        </w:rPr>
        <w:t>两个物体之间的作用力和反作用力总是大小相等，方向相反，作用在一条直线上．这就是牛顿第三定律．</w:t>
      </w:r>
      <w:r w:rsidRPr="005A5B17">
        <w:rPr>
          <w:lang w:eastAsia="zh-CN"/>
        </w:rPr>
        <w:br/>
      </w:r>
      <w:r w:rsidRPr="005A5B17">
        <w:rPr>
          <w:lang w:eastAsia="zh-CN"/>
        </w:rPr>
        <w:t>牛顿第三定律在生活和生产中应用很广泛．人走路时用脚蹬地．脚对地面施加一个作用力，地面同时给脚一个反作用力，使人前进．轮船的螺旋桨旋转时，用力向后推水，水同时给螺旋桨一个反作用力，推动轮船前进．汽车的发动机驱动后轮转动，由于轮胎和地面间有摩擦，车轮向后推地面，地面给车轮一个向前的反作用力，使汽车前进．汽车的牵引力就是这样产生的．如果把后轮架空，不让它跟地面接触，这时让发动机驱动后轮转动，由于车轮不推地面，地面也不产生向前推车的力，汽车就不能前进．</w:t>
      </w:r>
      <w:r w:rsidRPr="005A5B17">
        <w:rPr>
          <w:lang w:eastAsia="zh-CN"/>
        </w:rPr>
        <w:br/>
      </w:r>
      <w:r w:rsidRPr="005A5B17">
        <w:rPr>
          <w:lang w:eastAsia="zh-CN"/>
        </w:rPr>
        <w:t>根据上述知识，回答下列问题：</w:t>
      </w:r>
      <w:r w:rsidRPr="005A5B17">
        <w:rPr>
          <w:lang w:eastAsia="zh-CN"/>
        </w:rPr>
        <w:t xml:space="preserve">  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（</w:t>
      </w:r>
      <w:r w:rsidRPr="005A5B17">
        <w:rPr>
          <w:lang w:eastAsia="zh-CN"/>
        </w:rPr>
        <w:t>1</w:t>
      </w:r>
      <w:r w:rsidRPr="005A5B17">
        <w:rPr>
          <w:lang w:eastAsia="zh-CN"/>
        </w:rPr>
        <w:t>）两个物体之间的作用力和反作用力，总是大小</w:t>
      </w:r>
      <w:r w:rsidRPr="005A5B17">
        <w:rPr>
          <w:lang w:eastAsia="zh-CN"/>
        </w:rPr>
        <w:t>________ </w:t>
      </w:r>
      <w:r w:rsidRPr="005A5B17">
        <w:rPr>
          <w:lang w:eastAsia="zh-CN"/>
        </w:rPr>
        <w:t>，方向</w:t>
      </w:r>
      <w:r w:rsidRPr="005A5B17">
        <w:rPr>
          <w:lang w:eastAsia="zh-CN"/>
        </w:rPr>
        <w:t>________ </w:t>
      </w:r>
      <w:r w:rsidRPr="005A5B17">
        <w:rPr>
          <w:lang w:eastAsia="zh-CN"/>
        </w:rPr>
        <w:t>，且作用在同一直线，这就是牛顿第三定律．</w:t>
      </w:r>
      <w:r w:rsidRPr="005A5B17">
        <w:rPr>
          <w:lang w:eastAsia="zh-CN"/>
        </w:rPr>
        <w:t xml:space="preserve">  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（</w:t>
      </w:r>
      <w:r w:rsidRPr="005A5B17">
        <w:rPr>
          <w:lang w:eastAsia="zh-CN"/>
        </w:rPr>
        <w:t>2</w:t>
      </w:r>
      <w:r w:rsidRPr="005A5B17">
        <w:rPr>
          <w:lang w:eastAsia="zh-CN"/>
        </w:rPr>
        <w:t>）以卵击石，石头没有损伤而鸡蛋破了，这一现象中，石头对鸡蛋的作用力大小</w:t>
      </w:r>
      <w:r w:rsidRPr="005A5B17">
        <w:rPr>
          <w:lang w:eastAsia="zh-CN"/>
        </w:rPr>
        <w:t>________ </w:t>
      </w:r>
      <w:r w:rsidRPr="005A5B17">
        <w:rPr>
          <w:lang w:eastAsia="zh-CN"/>
        </w:rPr>
        <w:t>（填</w:t>
      </w:r>
      <w:r w:rsidRPr="005A5B17">
        <w:rPr>
          <w:lang w:eastAsia="zh-CN"/>
        </w:rPr>
        <w:t>“</w:t>
      </w:r>
      <w:r w:rsidRPr="005A5B17">
        <w:rPr>
          <w:lang w:eastAsia="zh-CN"/>
        </w:rPr>
        <w:t>大于</w:t>
      </w:r>
      <w:r w:rsidRPr="005A5B17">
        <w:rPr>
          <w:lang w:eastAsia="zh-CN"/>
        </w:rPr>
        <w:t>”</w:t>
      </w:r>
      <w:r w:rsidRPr="005A5B17">
        <w:rPr>
          <w:lang w:eastAsia="zh-CN"/>
        </w:rPr>
        <w:t>、</w:t>
      </w:r>
      <w:r w:rsidRPr="005A5B17">
        <w:rPr>
          <w:lang w:eastAsia="zh-CN"/>
        </w:rPr>
        <w:t>“</w:t>
      </w:r>
      <w:r w:rsidRPr="005A5B17">
        <w:rPr>
          <w:lang w:eastAsia="zh-CN"/>
        </w:rPr>
        <w:t>等于</w:t>
      </w:r>
      <w:r w:rsidRPr="005A5B17">
        <w:rPr>
          <w:lang w:eastAsia="zh-CN"/>
        </w:rPr>
        <w:t>”</w:t>
      </w:r>
      <w:r w:rsidRPr="005A5B17">
        <w:rPr>
          <w:lang w:eastAsia="zh-CN"/>
        </w:rPr>
        <w:t>或</w:t>
      </w:r>
      <w:r w:rsidRPr="005A5B17">
        <w:rPr>
          <w:lang w:eastAsia="zh-CN"/>
        </w:rPr>
        <w:t>“</w:t>
      </w:r>
      <w:r w:rsidRPr="005A5B17">
        <w:rPr>
          <w:lang w:eastAsia="zh-CN"/>
        </w:rPr>
        <w:t>小于</w:t>
      </w:r>
      <w:r w:rsidRPr="005A5B17">
        <w:rPr>
          <w:lang w:eastAsia="zh-CN"/>
        </w:rPr>
        <w:t>”</w:t>
      </w:r>
      <w:r w:rsidRPr="005A5B17">
        <w:rPr>
          <w:lang w:eastAsia="zh-CN"/>
        </w:rPr>
        <w:t>）鸡蛋对石头的作用力大小．</w:t>
      </w:r>
      <w:r w:rsidRPr="005A5B17">
        <w:rPr>
          <w:lang w:eastAsia="zh-CN"/>
        </w:rPr>
        <w:t xml:space="preserve">  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（</w:t>
      </w:r>
      <w:r w:rsidRPr="005A5B17">
        <w:rPr>
          <w:lang w:eastAsia="zh-CN"/>
        </w:rPr>
        <w:t>3</w:t>
      </w:r>
      <w:r w:rsidRPr="005A5B17">
        <w:rPr>
          <w:lang w:eastAsia="zh-CN"/>
        </w:rPr>
        <w:t>）牛顿第三定律在生活应用的实例</w:t>
      </w:r>
      <w:r w:rsidRPr="005A5B17">
        <w:rPr>
          <w:lang w:eastAsia="zh-CN"/>
        </w:rPr>
        <w:t>________ </w:t>
      </w:r>
      <w:r w:rsidRPr="005A5B17">
        <w:rPr>
          <w:lang w:eastAsia="zh-CN"/>
        </w:rPr>
        <w:t>．（举一例）</w:t>
      </w:r>
      <w:r w:rsidRPr="005A5B17">
        <w:rPr>
          <w:lang w:eastAsia="zh-CN"/>
        </w:rPr>
        <w:t xml:space="preserve">  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br w:type="page"/>
      </w:r>
    </w:p>
    <w:p w:rsidR="00E36FA3" w:rsidRPr="005A5B17" w:rsidP="005A5B17">
      <w:pPr>
        <w:spacing w:before="156" w:beforeLines="50" w:after="156" w:afterLines="50" w:line="360" w:lineRule="auto"/>
        <w:jc w:val="center"/>
        <w:rPr>
          <w:lang w:eastAsia="zh-CN"/>
        </w:rPr>
      </w:pPr>
      <w:r w:rsidRPr="005A5B17">
        <w:rPr>
          <w:b/>
          <w:bCs/>
          <w:sz w:val="28"/>
          <w:szCs w:val="28"/>
          <w:lang w:eastAsia="zh-CN"/>
        </w:rPr>
        <w:t>答案解析部分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一、单选题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1.</w:t>
      </w:r>
      <w:r w:rsidRPr="005A5B17">
        <w:rPr>
          <w:lang w:eastAsia="zh-CN"/>
        </w:rPr>
        <w:t>【答案】</w:t>
      </w:r>
      <w:r w:rsidRPr="005A5B17">
        <w:rPr>
          <w:lang w:eastAsia="zh-CN"/>
        </w:rPr>
        <w:t xml:space="preserve">D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【解析】【解答】解：坦克用履带划水前进、用螺旋桨推进、用推进器喷水前进，三种形式都是给水一个向后的作用力，由于物体间力的作用是相互的，水给坦克一个向前的推力，使坦克前进．故选</w:t>
      </w:r>
      <w:r w:rsidRPr="005A5B17">
        <w:rPr>
          <w:lang w:eastAsia="zh-CN"/>
        </w:rPr>
        <w:t>D</w:t>
      </w:r>
      <w:r w:rsidRPr="005A5B17">
        <w:rPr>
          <w:lang w:eastAsia="zh-CN"/>
        </w:rPr>
        <w:t>．</w:t>
      </w:r>
      <w:r w:rsidRPr="005A5B17">
        <w:rPr>
          <w:lang w:eastAsia="zh-CN"/>
        </w:rPr>
        <w:br/>
      </w:r>
      <w:r w:rsidRPr="005A5B17">
        <w:rPr>
          <w:lang w:eastAsia="zh-CN"/>
        </w:rPr>
        <w:t>【分析】力的作用是相互的，一个物体对另一个物体施加力的同时，也受到另一个物体力的作用，据此分析判断．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2.</w:t>
      </w:r>
      <w:r w:rsidRPr="005A5B17">
        <w:rPr>
          <w:lang w:eastAsia="zh-CN"/>
        </w:rPr>
        <w:t>【答案】</w:t>
      </w:r>
      <w:r w:rsidRPr="005A5B17">
        <w:rPr>
          <w:lang w:eastAsia="zh-CN"/>
        </w:rPr>
        <w:t xml:space="preserve">D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【解析】【解答】解：</w:t>
      </w:r>
      <w:r w:rsidRPr="005A5B17">
        <w:rPr>
          <w:lang w:eastAsia="zh-CN"/>
        </w:rPr>
        <w:t xml:space="preserve">  A</w:t>
      </w:r>
      <w:r w:rsidRPr="005A5B17">
        <w:rPr>
          <w:lang w:eastAsia="zh-CN"/>
        </w:rPr>
        <w:t>、手对弹簧的拉力，力改变了物体的形状．故</w:t>
      </w:r>
      <w:r w:rsidRPr="005A5B17">
        <w:rPr>
          <w:lang w:eastAsia="zh-CN"/>
        </w:rPr>
        <w:t>A</w:t>
      </w:r>
      <w:r w:rsidRPr="005A5B17">
        <w:rPr>
          <w:lang w:eastAsia="zh-CN"/>
        </w:rPr>
        <w:t>错误；</w:t>
      </w:r>
      <w:r w:rsidRPr="005A5B17">
        <w:rPr>
          <w:lang w:eastAsia="zh-CN"/>
        </w:rPr>
        <w:br/>
        <w:t>B</w:t>
      </w:r>
      <w:r w:rsidRPr="005A5B17">
        <w:rPr>
          <w:lang w:eastAsia="zh-CN"/>
        </w:rPr>
        <w:t>、人对跳板的压力，力改变了物体的形状．故</w:t>
      </w:r>
      <w:r w:rsidRPr="005A5B17">
        <w:rPr>
          <w:lang w:eastAsia="zh-CN"/>
        </w:rPr>
        <w:t>B</w:t>
      </w:r>
      <w:r w:rsidRPr="005A5B17">
        <w:rPr>
          <w:lang w:eastAsia="zh-CN"/>
        </w:rPr>
        <w:t>错误；</w:t>
      </w:r>
      <w:r w:rsidRPr="005A5B17">
        <w:rPr>
          <w:lang w:eastAsia="zh-CN"/>
        </w:rPr>
        <w:br/>
        <w:t>C</w:t>
      </w:r>
      <w:r w:rsidRPr="005A5B17">
        <w:rPr>
          <w:lang w:eastAsia="zh-CN"/>
        </w:rPr>
        <w:t>、手对弓的拉力，改变了物体的形状．故</w:t>
      </w:r>
      <w:r w:rsidRPr="005A5B17">
        <w:rPr>
          <w:lang w:eastAsia="zh-CN"/>
        </w:rPr>
        <w:t>C</w:t>
      </w:r>
      <w:r w:rsidRPr="005A5B17">
        <w:rPr>
          <w:lang w:eastAsia="zh-CN"/>
        </w:rPr>
        <w:t>错误；</w:t>
      </w:r>
      <w:r w:rsidRPr="005A5B17">
        <w:rPr>
          <w:lang w:eastAsia="zh-CN"/>
        </w:rPr>
        <w:br/>
        <w:t>D</w:t>
      </w:r>
      <w:r w:rsidRPr="005A5B17">
        <w:rPr>
          <w:lang w:eastAsia="zh-CN"/>
        </w:rPr>
        <w:t>、磁铁对小铁球的吸引力，改变了小铁球的运动方向，故力改变了物体的运动状态．故</w:t>
      </w:r>
      <w:r w:rsidRPr="005A5B17">
        <w:rPr>
          <w:lang w:eastAsia="zh-CN"/>
        </w:rPr>
        <w:t>D</w:t>
      </w:r>
      <w:r w:rsidRPr="005A5B17">
        <w:rPr>
          <w:lang w:eastAsia="zh-CN"/>
        </w:rPr>
        <w:t>正确．</w:t>
      </w:r>
      <w:r w:rsidRPr="005A5B17">
        <w:rPr>
          <w:lang w:eastAsia="zh-CN"/>
        </w:rPr>
        <w:br/>
      </w:r>
      <w:r w:rsidRPr="005A5B17">
        <w:rPr>
          <w:lang w:eastAsia="zh-CN"/>
        </w:rPr>
        <w:t>故选：</w:t>
      </w:r>
      <w:r w:rsidRPr="005A5B17">
        <w:rPr>
          <w:lang w:eastAsia="zh-CN"/>
        </w:rPr>
        <w:t>D</w:t>
      </w:r>
      <w:r w:rsidRPr="005A5B17">
        <w:rPr>
          <w:lang w:eastAsia="zh-CN"/>
        </w:rPr>
        <w:t>．</w:t>
      </w:r>
      <w:r w:rsidRPr="005A5B17">
        <w:rPr>
          <w:lang w:eastAsia="zh-CN"/>
        </w:rPr>
        <w:br/>
      </w:r>
      <w:r w:rsidRPr="005A5B17">
        <w:rPr>
          <w:lang w:eastAsia="zh-CN"/>
        </w:rPr>
        <w:t>【分析】力的作用效果是：改变物体的形状；改变物体的运动状态．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3.</w:t>
      </w:r>
      <w:r w:rsidRPr="005A5B17">
        <w:rPr>
          <w:lang w:eastAsia="zh-CN"/>
        </w:rPr>
        <w:t>【答案】</w:t>
      </w:r>
      <w:r w:rsidRPr="005A5B17">
        <w:rPr>
          <w:lang w:eastAsia="zh-CN"/>
        </w:rPr>
        <w:t xml:space="preserve">D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【解析】【解答】解：</w:t>
      </w:r>
      <w:r w:rsidRPr="005A5B17">
        <w:rPr>
          <w:lang w:eastAsia="zh-CN"/>
        </w:rPr>
        <w:t>A</w:t>
      </w:r>
      <w:r w:rsidRPr="005A5B17">
        <w:rPr>
          <w:lang w:eastAsia="zh-CN"/>
        </w:rPr>
        <w:t>、掷出去的粉笔头之所以落回地面，是因为粉笔头受到重力的作用，这个力在改变它的运动状态使粉笔头落回地面，故</w:t>
      </w:r>
      <w:r w:rsidRPr="005A5B17">
        <w:rPr>
          <w:lang w:eastAsia="zh-CN"/>
        </w:rPr>
        <w:t>A</w:t>
      </w:r>
      <w:r w:rsidRPr="005A5B17">
        <w:rPr>
          <w:lang w:eastAsia="zh-CN"/>
        </w:rPr>
        <w:t>不符合题意；</w:t>
      </w:r>
      <w:r w:rsidRPr="005A5B17">
        <w:rPr>
          <w:lang w:eastAsia="zh-CN"/>
        </w:rPr>
        <w:br/>
        <w:t>B</w:t>
      </w:r>
      <w:r w:rsidRPr="005A5B17">
        <w:rPr>
          <w:lang w:eastAsia="zh-CN"/>
        </w:rPr>
        <w:t>、重物的压力使海绵的形状发生了改变，体现了力可以改变物体的形状，故</w:t>
      </w:r>
      <w:r w:rsidRPr="005A5B17">
        <w:rPr>
          <w:lang w:eastAsia="zh-CN"/>
        </w:rPr>
        <w:t>B</w:t>
      </w:r>
      <w:r w:rsidRPr="005A5B17">
        <w:rPr>
          <w:lang w:eastAsia="zh-CN"/>
        </w:rPr>
        <w:t>不合题意．</w:t>
      </w:r>
      <w:r w:rsidRPr="005A5B17">
        <w:rPr>
          <w:lang w:eastAsia="zh-CN"/>
        </w:rPr>
        <w:br/>
        <w:t>C</w:t>
      </w:r>
      <w:r w:rsidRPr="005A5B17">
        <w:rPr>
          <w:lang w:eastAsia="zh-CN"/>
        </w:rPr>
        <w:t>、通过同名磁极相互排斥，使火车对铁轨的压力减小，从而减小了火车受到的铁轨的摩擦力，进而提高了车速，故</w:t>
      </w:r>
      <w:r w:rsidRPr="005A5B17">
        <w:rPr>
          <w:lang w:eastAsia="zh-CN"/>
        </w:rPr>
        <w:t>C</w:t>
      </w:r>
      <w:r w:rsidRPr="005A5B17">
        <w:rPr>
          <w:lang w:eastAsia="zh-CN"/>
        </w:rPr>
        <w:t>不合题意．</w:t>
      </w:r>
      <w:r w:rsidRPr="005A5B17">
        <w:rPr>
          <w:lang w:eastAsia="zh-CN"/>
        </w:rPr>
        <w:br/>
        <w:t>D</w:t>
      </w:r>
      <w:r w:rsidRPr="005A5B17">
        <w:rPr>
          <w:lang w:eastAsia="zh-CN"/>
        </w:rPr>
        <w:t>、游泳时人向后划水，人给水一个向后的力，由于物体间力的作用是相互的，同时水也给人一个向前的力，正是这个力使人向前运动，它体现了力的作用是相互的，故</w:t>
      </w:r>
      <w:r w:rsidRPr="005A5B17">
        <w:rPr>
          <w:lang w:eastAsia="zh-CN"/>
        </w:rPr>
        <w:t>D</w:t>
      </w:r>
      <w:r w:rsidRPr="005A5B17">
        <w:rPr>
          <w:lang w:eastAsia="zh-CN"/>
        </w:rPr>
        <w:t>符合题意．</w:t>
      </w:r>
      <w:r w:rsidRPr="005A5B17">
        <w:rPr>
          <w:lang w:eastAsia="zh-CN"/>
        </w:rPr>
        <w:br/>
      </w:r>
      <w:r w:rsidRPr="005A5B17">
        <w:rPr>
          <w:lang w:eastAsia="zh-CN"/>
        </w:rPr>
        <w:t>故选</w:t>
      </w:r>
      <w:r w:rsidRPr="005A5B17">
        <w:rPr>
          <w:lang w:eastAsia="zh-CN"/>
        </w:rPr>
        <w:t>D</w:t>
      </w:r>
      <w:r w:rsidRPr="005A5B17">
        <w:rPr>
          <w:lang w:eastAsia="zh-CN"/>
        </w:rPr>
        <w:t>．</w:t>
      </w:r>
      <w:r w:rsidRPr="005A5B17">
        <w:rPr>
          <w:lang w:eastAsia="zh-CN"/>
        </w:rPr>
        <w:br/>
      </w:r>
      <w:r w:rsidRPr="005A5B17">
        <w:rPr>
          <w:lang w:eastAsia="zh-CN"/>
        </w:rPr>
        <w:t>【分析】（</w:t>
      </w:r>
      <w:r w:rsidRPr="005A5B17">
        <w:rPr>
          <w:lang w:eastAsia="zh-CN"/>
        </w:rPr>
        <w:t>1</w:t>
      </w:r>
      <w:r w:rsidRPr="005A5B17">
        <w:rPr>
          <w:lang w:eastAsia="zh-CN"/>
        </w:rPr>
        <w:t>）掷出去的粉笔头受到重力的作用会落回地面；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2</w:t>
      </w:r>
      <w:r w:rsidRPr="005A5B17">
        <w:rPr>
          <w:lang w:eastAsia="zh-CN"/>
        </w:rPr>
        <w:t>）海绵在力的作用下形状发生了改变，这体现了力的作用效果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3</w:t>
      </w:r>
      <w:r w:rsidRPr="005A5B17">
        <w:rPr>
          <w:lang w:eastAsia="zh-CN"/>
        </w:rPr>
        <w:t>）磁悬浮列车通过同名磁极相互排斥，减小了铁轨与车轮之间的摩擦力，从而提高了车速；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4</w:t>
      </w:r>
      <w:r w:rsidRPr="005A5B17">
        <w:rPr>
          <w:lang w:eastAsia="zh-CN"/>
        </w:rPr>
        <w:t>）物体间力的作用是相互的，游泳时人向后划水，人给水一个向后的力，人反而向前运动．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4.</w:t>
      </w:r>
      <w:r w:rsidRPr="005A5B17">
        <w:rPr>
          <w:lang w:eastAsia="zh-CN"/>
        </w:rPr>
        <w:t>【答案】</w:t>
      </w:r>
      <w:r w:rsidRPr="005A5B17">
        <w:rPr>
          <w:lang w:eastAsia="zh-CN"/>
        </w:rPr>
        <w:t xml:space="preserve">A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【解析】【解答】探测器匀速运动，受力平衡，合力为零，已知受到的月球的万有引力竖直向下，则受到的气体的反冲力竖直向上，因此，探测器竖直向下喷气，</w:t>
      </w:r>
      <w:r w:rsidRPr="005A5B17">
        <w:rPr>
          <w:lang w:eastAsia="zh-CN"/>
        </w:rPr>
        <w:t>A</w:t>
      </w:r>
      <w:r w:rsidRPr="005A5B17">
        <w:rPr>
          <w:lang w:eastAsia="zh-CN"/>
        </w:rPr>
        <w:t>符合题意，</w:t>
      </w:r>
      <w:r w:rsidRPr="005A5B17">
        <w:rPr>
          <w:lang w:eastAsia="zh-CN"/>
        </w:rPr>
        <w:t>BCD</w:t>
      </w:r>
      <w:r w:rsidRPr="005A5B17">
        <w:rPr>
          <w:lang w:eastAsia="zh-CN"/>
        </w:rPr>
        <w:t>不符合题意</w:t>
      </w:r>
      <w:r w:rsidRPr="005A5B17">
        <w:rPr>
          <w:lang w:eastAsia="zh-CN"/>
        </w:rPr>
        <w:t>.</w:t>
      </w:r>
      <w:r w:rsidRPr="005A5B17">
        <w:rPr>
          <w:lang w:eastAsia="zh-CN"/>
        </w:rPr>
        <w:br/>
      </w:r>
      <w:r w:rsidRPr="005A5B17">
        <w:rPr>
          <w:lang w:eastAsia="zh-CN"/>
        </w:rPr>
        <w:t>故答案为：</w:t>
      </w:r>
      <w:r w:rsidRPr="005A5B17">
        <w:rPr>
          <w:lang w:eastAsia="zh-CN"/>
        </w:rPr>
        <w:t>A.</w:t>
      </w:r>
      <w:r w:rsidRPr="005A5B17">
        <w:rPr>
          <w:lang w:eastAsia="zh-CN"/>
        </w:rPr>
        <w:br/>
      </w:r>
      <w:r w:rsidRPr="005A5B17">
        <w:rPr>
          <w:lang w:eastAsia="zh-CN"/>
        </w:rPr>
        <w:t>【分析】探测器由静止开始沿着与月球表面成一倾斜角的直线飞行时，受到月球竖直向下的万有引力及沿气体喷气方向相反的反冲力，在两个力的合力作用下运动，再由探测器的运动状态来判断反冲力的方向，进而判断喷气方向．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5.</w:t>
      </w:r>
      <w:r w:rsidRPr="005A5B17">
        <w:rPr>
          <w:lang w:eastAsia="zh-CN"/>
        </w:rPr>
        <w:t>【答案】</w:t>
      </w:r>
      <w:r w:rsidRPr="005A5B17">
        <w:rPr>
          <w:lang w:eastAsia="zh-CN"/>
        </w:rPr>
        <w:t xml:space="preserve">C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【解析】【解答】解：</w:t>
      </w:r>
      <w:r w:rsidRPr="005A5B17">
        <w:rPr>
          <w:lang w:eastAsia="zh-CN"/>
        </w:rPr>
        <w:br/>
        <w:t>A</w:t>
      </w:r>
      <w:r w:rsidRPr="005A5B17">
        <w:rPr>
          <w:lang w:eastAsia="zh-CN"/>
        </w:rPr>
        <w:t>、小球原来是静止的，给单摆小球施加一个力，小球将做圆周运动，说明力改变了物体运动状态，所以</w:t>
      </w:r>
      <w:r w:rsidRPr="005A5B17">
        <w:rPr>
          <w:lang w:eastAsia="zh-CN"/>
        </w:rPr>
        <w:t>A</w:t>
      </w:r>
      <w:r w:rsidRPr="005A5B17">
        <w:rPr>
          <w:lang w:eastAsia="zh-CN"/>
        </w:rPr>
        <w:t>正确；</w:t>
      </w:r>
      <w:r w:rsidRPr="005A5B17">
        <w:rPr>
          <w:lang w:eastAsia="zh-CN"/>
        </w:rPr>
        <w:br/>
        <w:t>B</w:t>
      </w:r>
      <w:r w:rsidRPr="005A5B17">
        <w:rPr>
          <w:lang w:eastAsia="zh-CN"/>
        </w:rPr>
        <w:t>、小球做圆周运动，运动状态不断发生改变，所以小球一定是受非平衡力作用，所以</w:t>
      </w:r>
      <w:r w:rsidRPr="005A5B17">
        <w:rPr>
          <w:lang w:eastAsia="zh-CN"/>
        </w:rPr>
        <w:t>B</w:t>
      </w:r>
      <w:r w:rsidRPr="005A5B17">
        <w:rPr>
          <w:lang w:eastAsia="zh-CN"/>
        </w:rPr>
        <w:t>正确；</w:t>
      </w:r>
      <w:r w:rsidRPr="005A5B17">
        <w:rPr>
          <w:lang w:eastAsia="zh-CN"/>
        </w:rPr>
        <w:br/>
        <w:t>C</w:t>
      </w:r>
      <w:r w:rsidRPr="005A5B17">
        <w:rPr>
          <w:lang w:eastAsia="zh-CN"/>
        </w:rPr>
        <w:t>、当小球离开手指后，由于惯性小球继续运动，此时手指对小球施加的力对小球不做功，所以</w:t>
      </w:r>
      <w:r w:rsidRPr="005A5B17">
        <w:rPr>
          <w:lang w:eastAsia="zh-CN"/>
        </w:rPr>
        <w:t>C</w:t>
      </w:r>
      <w:r w:rsidRPr="005A5B17">
        <w:rPr>
          <w:lang w:eastAsia="zh-CN"/>
        </w:rPr>
        <w:t>错误；</w:t>
      </w:r>
      <w:r w:rsidRPr="005A5B17">
        <w:rPr>
          <w:lang w:eastAsia="zh-CN"/>
        </w:rPr>
        <w:br/>
        <w:t>D</w:t>
      </w:r>
      <w:r w:rsidRPr="005A5B17">
        <w:rPr>
          <w:lang w:eastAsia="zh-CN"/>
        </w:rPr>
        <w:t>、因为小球处于失重状态，因此在转动的过程中只受到绳子对它的拉力作用，所以</w:t>
      </w:r>
      <w:r w:rsidRPr="005A5B17">
        <w:rPr>
          <w:lang w:eastAsia="zh-CN"/>
        </w:rPr>
        <w:t>D</w:t>
      </w:r>
      <w:r w:rsidRPr="005A5B17">
        <w:rPr>
          <w:lang w:eastAsia="zh-CN"/>
        </w:rPr>
        <w:t>正确．</w:t>
      </w:r>
      <w:r w:rsidRPr="005A5B17">
        <w:rPr>
          <w:lang w:eastAsia="zh-CN"/>
        </w:rPr>
        <w:br/>
      </w:r>
      <w:r w:rsidRPr="005A5B17">
        <w:rPr>
          <w:lang w:eastAsia="zh-CN"/>
        </w:rPr>
        <w:t>故选</w:t>
      </w:r>
      <w:r w:rsidRPr="005A5B17">
        <w:rPr>
          <w:lang w:eastAsia="zh-CN"/>
        </w:rPr>
        <w:t>C</w:t>
      </w:r>
      <w:r w:rsidRPr="005A5B17">
        <w:rPr>
          <w:lang w:eastAsia="zh-CN"/>
        </w:rPr>
        <w:t>．</w:t>
      </w:r>
      <w:r w:rsidRPr="005A5B17">
        <w:rPr>
          <w:lang w:eastAsia="zh-CN"/>
        </w:rPr>
        <w:br/>
      </w:r>
      <w:r w:rsidRPr="005A5B17">
        <w:rPr>
          <w:lang w:eastAsia="zh-CN"/>
        </w:rPr>
        <w:t>【分析】（</w:t>
      </w:r>
      <w:r w:rsidRPr="005A5B17">
        <w:rPr>
          <w:lang w:eastAsia="zh-CN"/>
        </w:rPr>
        <w:t>1</w:t>
      </w:r>
      <w:r w:rsidRPr="005A5B17">
        <w:rPr>
          <w:lang w:eastAsia="zh-CN"/>
        </w:rPr>
        <w:t>）力可以改变物体的运动状态，包括物体的运动速度大小发生变化、运动方向发生变化．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2</w:t>
      </w:r>
      <w:r w:rsidRPr="005A5B17">
        <w:rPr>
          <w:lang w:eastAsia="zh-CN"/>
        </w:rPr>
        <w:t>）当物体受平衡力作用时运动状态将不会改变，运动状态发生改变时一定是受非平衡力作用．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3</w:t>
      </w:r>
      <w:r w:rsidRPr="005A5B17">
        <w:rPr>
          <w:lang w:eastAsia="zh-CN"/>
        </w:rPr>
        <w:t>）小球离开手指后，小球由于惯性继续运动，此时手对小球没有力的作用，不符合做功的两个必要条件；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4</w:t>
      </w:r>
      <w:r w:rsidRPr="005A5B17">
        <w:rPr>
          <w:lang w:eastAsia="zh-CN"/>
        </w:rPr>
        <w:t>）小球处于失重状态在转动的过程中只受到绳子对它的拉力作用．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6.</w:t>
      </w:r>
      <w:r w:rsidRPr="005A5B17">
        <w:rPr>
          <w:lang w:eastAsia="zh-CN"/>
        </w:rPr>
        <w:t>【答案】</w:t>
      </w:r>
      <w:r w:rsidRPr="005A5B17">
        <w:rPr>
          <w:lang w:eastAsia="zh-CN"/>
        </w:rPr>
        <w:t xml:space="preserve">C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【解析】【解答】解：鸡蛋碰石头，鸡蛋被碰破，而石头却完好无损．不是因为鸡蛋受到的力大，而是因为鸡蛋的硬度小，它们受到的力是相互作用力，相互作用的两个力，大小相等．</w:t>
      </w:r>
      <w:r w:rsidRPr="005A5B17">
        <w:rPr>
          <w:lang w:eastAsia="zh-CN"/>
        </w:rPr>
        <w:t xml:space="preserve">  </w:t>
      </w:r>
      <w:r w:rsidRPr="005A5B17">
        <w:rPr>
          <w:lang w:eastAsia="zh-CN"/>
        </w:rPr>
        <w:t>故选</w:t>
      </w:r>
      <w:r w:rsidRPr="005A5B17">
        <w:rPr>
          <w:lang w:eastAsia="zh-CN"/>
        </w:rPr>
        <w:t>C</w:t>
      </w:r>
      <w:r w:rsidRPr="005A5B17">
        <w:rPr>
          <w:lang w:eastAsia="zh-CN"/>
        </w:rPr>
        <w:t>．</w:t>
      </w:r>
      <w:r w:rsidRPr="005A5B17">
        <w:rPr>
          <w:lang w:eastAsia="zh-CN"/>
        </w:rPr>
        <w:br/>
      </w:r>
      <w:r w:rsidRPr="005A5B17">
        <w:rPr>
          <w:lang w:eastAsia="zh-CN"/>
        </w:rPr>
        <w:t>【分析】力是物体对物体的作用，物体间力的作用是相互的，相互作用的两个力大小相等、方向相反、作用在同一直线上．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7.</w:t>
      </w:r>
      <w:r w:rsidRPr="005A5B17">
        <w:rPr>
          <w:lang w:eastAsia="zh-CN"/>
        </w:rPr>
        <w:t>【答案】</w:t>
      </w:r>
      <w:r w:rsidRPr="005A5B17">
        <w:rPr>
          <w:lang w:eastAsia="zh-CN"/>
        </w:rPr>
        <w:t xml:space="preserve">C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【解析】【解答】解：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1</w:t>
      </w:r>
      <w:r w:rsidRPr="005A5B17">
        <w:rPr>
          <w:lang w:eastAsia="zh-CN"/>
        </w:rPr>
        <w:t>）两个物体接触不一定产生力的作用，比如并排放在水平桌面上的两本书，尽管相互接触，但没有力的作用，因此</w:t>
      </w:r>
      <w:r w:rsidRPr="005A5B17">
        <w:rPr>
          <w:lang w:eastAsia="zh-CN"/>
        </w:rPr>
        <w:t>①</w:t>
      </w:r>
      <w:r w:rsidRPr="005A5B17">
        <w:rPr>
          <w:lang w:eastAsia="zh-CN"/>
        </w:rPr>
        <w:t>错误，</w:t>
      </w:r>
      <w:r w:rsidRPr="005A5B17">
        <w:rPr>
          <w:lang w:eastAsia="zh-CN"/>
        </w:rPr>
        <w:t>②</w:t>
      </w:r>
      <w:r w:rsidRPr="005A5B17">
        <w:rPr>
          <w:lang w:eastAsia="zh-CN"/>
        </w:rPr>
        <w:t>正确．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2</w:t>
      </w:r>
      <w:r w:rsidRPr="005A5B17">
        <w:rPr>
          <w:lang w:eastAsia="zh-CN"/>
        </w:rPr>
        <w:t>）力是物体对物体的作用，产生力的作用时存在两个物体，一个是施力物体，另一个是受力物体，因此</w:t>
      </w:r>
      <w:r w:rsidRPr="005A5B17">
        <w:rPr>
          <w:lang w:eastAsia="zh-CN"/>
        </w:rPr>
        <w:t>③</w:t>
      </w:r>
      <w:r w:rsidRPr="005A5B17">
        <w:rPr>
          <w:lang w:eastAsia="zh-CN"/>
        </w:rPr>
        <w:t>正确，</w:t>
      </w:r>
      <w:r w:rsidRPr="005A5B17">
        <w:rPr>
          <w:lang w:eastAsia="zh-CN"/>
        </w:rPr>
        <w:t>④</w:t>
      </w:r>
      <w:r w:rsidRPr="005A5B17">
        <w:rPr>
          <w:lang w:eastAsia="zh-CN"/>
        </w:rPr>
        <w:t>错误．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3</w:t>
      </w:r>
      <w:r w:rsidRPr="005A5B17">
        <w:rPr>
          <w:lang w:eastAsia="zh-CN"/>
        </w:rPr>
        <w:t>）物体运动不需要力，所以力的作用不是使物体运动，而是使物体的运动状态发生改变，因此</w:t>
      </w:r>
      <w:r w:rsidRPr="005A5B17">
        <w:rPr>
          <w:lang w:eastAsia="zh-CN"/>
        </w:rPr>
        <w:t>⑤</w:t>
      </w:r>
      <w:r w:rsidRPr="005A5B17">
        <w:rPr>
          <w:lang w:eastAsia="zh-CN"/>
        </w:rPr>
        <w:t>错误，</w:t>
      </w:r>
      <w:r w:rsidRPr="005A5B17">
        <w:rPr>
          <w:lang w:eastAsia="zh-CN"/>
        </w:rPr>
        <w:t>⑥</w:t>
      </w:r>
      <w:r w:rsidRPr="005A5B17">
        <w:rPr>
          <w:lang w:eastAsia="zh-CN"/>
        </w:rPr>
        <w:t>正确．</w:t>
      </w:r>
      <w:r w:rsidRPr="005A5B17">
        <w:rPr>
          <w:lang w:eastAsia="zh-CN"/>
        </w:rPr>
        <w:br/>
      </w:r>
      <w:r w:rsidRPr="005A5B17">
        <w:rPr>
          <w:lang w:eastAsia="zh-CN"/>
        </w:rPr>
        <w:t>故选</w:t>
      </w:r>
      <w:r w:rsidRPr="005A5B17">
        <w:rPr>
          <w:lang w:eastAsia="zh-CN"/>
        </w:rPr>
        <w:t>C</w:t>
      </w:r>
      <w:r w:rsidRPr="005A5B17">
        <w:rPr>
          <w:lang w:eastAsia="zh-CN"/>
        </w:rPr>
        <w:t>．</w:t>
      </w:r>
      <w:r w:rsidRPr="005A5B17">
        <w:rPr>
          <w:lang w:eastAsia="zh-CN"/>
        </w:rPr>
        <w:br/>
      </w:r>
      <w:r w:rsidRPr="005A5B17">
        <w:rPr>
          <w:lang w:eastAsia="zh-CN"/>
        </w:rPr>
        <w:t>【分析】（</w:t>
      </w:r>
      <w:r w:rsidRPr="005A5B17">
        <w:rPr>
          <w:lang w:eastAsia="zh-CN"/>
        </w:rPr>
        <w:t>1</w:t>
      </w:r>
      <w:r w:rsidRPr="005A5B17">
        <w:rPr>
          <w:lang w:eastAsia="zh-CN"/>
        </w:rPr>
        <w:t>）力是物体对物体的作用，力的作用是改变物体的运动状态；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2</w:t>
      </w:r>
      <w:r w:rsidRPr="005A5B17">
        <w:rPr>
          <w:lang w:eastAsia="zh-CN"/>
        </w:rPr>
        <w:t>）力包括两种：接触力和非接触力；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3</w:t>
      </w:r>
      <w:r w:rsidRPr="005A5B17">
        <w:rPr>
          <w:lang w:eastAsia="zh-CN"/>
        </w:rPr>
        <w:t>）力不能离开物体而存在，有力至少有两个物体，一个是施力物体，一个是受力物体．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8.</w:t>
      </w:r>
      <w:r w:rsidRPr="005A5B17">
        <w:rPr>
          <w:lang w:eastAsia="zh-CN"/>
        </w:rPr>
        <w:t>【答案】</w:t>
      </w:r>
      <w:r w:rsidRPr="005A5B17">
        <w:rPr>
          <w:lang w:eastAsia="zh-CN"/>
        </w:rPr>
        <w:t xml:space="preserve">D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【解析】【解答】解：力是物体对物体的作用；王刚等队员的手臂对船桨施加了力，船桨对水施加了力，力的作用是相互的，水也对船桨有作用力，正是由于水对船桨的力才使龙舟前行；所以使龙舟向前行驶的力的施力物体是水；受力物体是龙舟；故</w:t>
      </w:r>
      <w:r w:rsidRPr="005A5B17">
        <w:rPr>
          <w:lang w:eastAsia="zh-CN"/>
        </w:rPr>
        <w:t>A</w:t>
      </w:r>
      <w:r w:rsidRPr="005A5B17">
        <w:rPr>
          <w:lang w:eastAsia="zh-CN"/>
        </w:rPr>
        <w:t>、</w:t>
      </w:r>
      <w:r w:rsidRPr="005A5B17">
        <w:rPr>
          <w:lang w:eastAsia="zh-CN"/>
        </w:rPr>
        <w:t>B</w:t>
      </w:r>
      <w:r w:rsidRPr="005A5B17">
        <w:rPr>
          <w:lang w:eastAsia="zh-CN"/>
        </w:rPr>
        <w:t>、</w:t>
      </w:r>
      <w:r w:rsidRPr="005A5B17">
        <w:rPr>
          <w:lang w:eastAsia="zh-CN"/>
        </w:rPr>
        <w:t>C</w:t>
      </w:r>
      <w:r w:rsidRPr="005A5B17">
        <w:rPr>
          <w:lang w:eastAsia="zh-CN"/>
        </w:rPr>
        <w:t>错误，</w:t>
      </w:r>
      <w:r w:rsidRPr="005A5B17">
        <w:rPr>
          <w:lang w:eastAsia="zh-CN"/>
        </w:rPr>
        <w:t>D</w:t>
      </w:r>
      <w:r w:rsidRPr="005A5B17">
        <w:rPr>
          <w:lang w:eastAsia="zh-CN"/>
        </w:rPr>
        <w:t>正确；</w:t>
      </w:r>
      <w:r w:rsidRPr="005A5B17">
        <w:rPr>
          <w:lang w:eastAsia="zh-CN"/>
        </w:rPr>
        <w:t xml:space="preserve">  </w:t>
      </w:r>
      <w:r w:rsidRPr="005A5B17">
        <w:rPr>
          <w:lang w:eastAsia="zh-CN"/>
        </w:rPr>
        <w:t>应选</w:t>
      </w:r>
      <w:r w:rsidRPr="005A5B17">
        <w:rPr>
          <w:lang w:eastAsia="zh-CN"/>
        </w:rPr>
        <w:t>D</w:t>
      </w:r>
      <w:r w:rsidRPr="005A5B17">
        <w:rPr>
          <w:lang w:eastAsia="zh-CN"/>
        </w:rPr>
        <w:t>．</w:t>
      </w:r>
      <w:r w:rsidRPr="005A5B17">
        <w:rPr>
          <w:lang w:eastAsia="zh-CN"/>
        </w:rPr>
        <w:br/>
      </w:r>
      <w:r w:rsidRPr="005A5B17">
        <w:rPr>
          <w:lang w:eastAsia="zh-CN"/>
        </w:rPr>
        <w:t>【分析】力是物体对物体的作用，物体间力的作用是相互的；要逐个分析此题中所涉及到的物体各自的受力情况，然后找到对龙舟施力的物体；就可找到答案．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二、填空题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9.</w:t>
      </w:r>
      <w:r w:rsidRPr="005A5B17">
        <w:rPr>
          <w:lang w:eastAsia="zh-CN"/>
        </w:rPr>
        <w:t>【答案】神舟十一号运载火箭发射升空；物体间力的作用是相互的</w:t>
      </w:r>
      <w:r w:rsidRPr="005A5B17">
        <w:rPr>
          <w:lang w:eastAsia="zh-CN"/>
        </w:rPr>
        <w:t xml:space="preserve">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【解析】【解答】解：物理现象：神舟十一号运载火箭发射升空．</w:t>
      </w:r>
      <w:r w:rsidRPr="005A5B17">
        <w:rPr>
          <w:lang w:eastAsia="zh-CN"/>
        </w:rPr>
        <w:t xml:space="preserve">  </w:t>
      </w:r>
      <w:r w:rsidRPr="005A5B17">
        <w:rPr>
          <w:lang w:eastAsia="zh-CN"/>
        </w:rPr>
        <w:br/>
      </w:r>
      <w:r w:rsidRPr="005A5B17">
        <w:rPr>
          <w:lang w:eastAsia="zh-CN"/>
        </w:rPr>
        <w:t>物理知识：物体间力的作用是相互的；</w:t>
      </w:r>
      <w:r w:rsidRPr="005A5B17">
        <w:rPr>
          <w:lang w:eastAsia="zh-CN"/>
        </w:rPr>
        <w:br/>
      </w:r>
      <w:r w:rsidRPr="005A5B17">
        <w:rPr>
          <w:lang w:eastAsia="zh-CN"/>
        </w:rPr>
        <w:t>物理现象：火箭由静止变为运动；</w:t>
      </w:r>
      <w:r w:rsidRPr="005A5B17">
        <w:rPr>
          <w:lang w:eastAsia="zh-CN"/>
        </w:rPr>
        <w:br/>
      </w:r>
      <w:r w:rsidRPr="005A5B17">
        <w:rPr>
          <w:lang w:eastAsia="zh-CN"/>
        </w:rPr>
        <w:t>物理知识：火箭发射时迅速飞离地面飞向天空，燃料燃烧的化学能转化为内能，在上升过程中，内能转化为机械能．</w:t>
      </w:r>
      <w:r w:rsidRPr="005A5B17">
        <w:rPr>
          <w:lang w:eastAsia="zh-CN"/>
        </w:rPr>
        <w:br/>
      </w:r>
      <w:r w:rsidRPr="005A5B17">
        <w:rPr>
          <w:lang w:eastAsia="zh-CN"/>
        </w:rPr>
        <w:t>故答案为：物理现象：神舟十一号运载火箭发射升空；物理知识：物体间力的作用是相互的．</w:t>
      </w:r>
      <w:r w:rsidRPr="005A5B17">
        <w:rPr>
          <w:lang w:eastAsia="zh-CN"/>
        </w:rPr>
        <w:br/>
      </w:r>
      <w:r w:rsidRPr="005A5B17">
        <w:rPr>
          <w:lang w:eastAsia="zh-CN"/>
        </w:rPr>
        <w:t>【分析】此题属于开放型题目，答案不唯一，火箭升空现象中包含很多的物理知识，有力的作用相互性、能的转化等问题，有能源利用问题，结合运载火箭发射升空的过程，利用所学物理知识分析解答．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10.</w:t>
      </w:r>
      <w:r w:rsidRPr="005A5B17">
        <w:rPr>
          <w:lang w:eastAsia="zh-CN"/>
        </w:rPr>
        <w:t>【答案】脚；物体间力的作用是相互的</w:t>
      </w:r>
      <w:r w:rsidRPr="005A5B17">
        <w:rPr>
          <w:lang w:eastAsia="zh-CN"/>
        </w:rPr>
        <w:t xml:space="preserve">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【解析】【解答】人踢足球时，球受到的力的施力物体是脚，这时脚也受到球的作用力，这说明物体</w:t>
      </w:r>
      <w:r w:rsidRPr="005A5B17">
        <w:rPr>
          <w:lang w:eastAsia="zh-CN"/>
        </w:rPr>
        <w:br/>
      </w:r>
      <w:r w:rsidRPr="005A5B17">
        <w:rPr>
          <w:lang w:eastAsia="zh-CN"/>
        </w:rPr>
        <w:t>间力的作用是相互的</w:t>
      </w:r>
      <w:r w:rsidRPr="005A5B17">
        <w:rPr>
          <w:lang w:eastAsia="zh-CN"/>
        </w:rPr>
        <w:t>.</w:t>
      </w:r>
      <w:r w:rsidRPr="005A5B17">
        <w:rPr>
          <w:lang w:eastAsia="zh-CN"/>
        </w:rPr>
        <w:br/>
      </w:r>
      <w:r w:rsidRPr="005A5B17">
        <w:rPr>
          <w:lang w:eastAsia="zh-CN"/>
        </w:rPr>
        <w:t>故答案为：脚；物体间力的作用是相互的．</w:t>
      </w:r>
      <w:r w:rsidRPr="005A5B17">
        <w:rPr>
          <w:lang w:eastAsia="zh-CN"/>
        </w:rPr>
        <w:br/>
      </w:r>
      <w:r w:rsidRPr="005A5B17">
        <w:rPr>
          <w:lang w:eastAsia="zh-CN"/>
        </w:rPr>
        <w:t>【分析】力是物体对物体的作用，当一个物体对另一个物体施加力的作用时，同时也是受力物体．</w:t>
      </w:r>
    </w:p>
    <w:p w:rsidR="00E36FA3" w:rsidRPr="005A5B17" w:rsidP="005A5B17">
      <w:pPr>
        <w:spacing w:before="156" w:beforeLines="50" w:after="156" w:afterLines="50" w:line="360" w:lineRule="auto"/>
      </w:pPr>
      <w:r w:rsidRPr="005A5B17">
        <w:t>11.</w:t>
      </w:r>
      <w:r w:rsidRPr="005A5B17">
        <w:t>【答案】水；相互的；右</w:t>
      </w:r>
      <w:r w:rsidRPr="005A5B17">
        <w:t xml:space="preserve">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【解析】【解答】：推动人向前运动的力的施力物体是水．人和水之间发生相互作用，此现象说明力的作用是相互的．船顺时针旋转，应该在船的右侧向后划水。</w:t>
      </w:r>
      <w:r w:rsidRPr="005A5B17">
        <w:rPr>
          <w:lang w:eastAsia="zh-CN"/>
        </w:rPr>
        <w:br/>
      </w:r>
      <w:r w:rsidRPr="005A5B17">
        <w:rPr>
          <w:lang w:eastAsia="zh-CN"/>
        </w:rPr>
        <w:t>【分析】解决本题的关键知道力的作用是相互的，一个物体是受力物体，同时也是施力物体。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12.</w:t>
      </w:r>
      <w:r w:rsidRPr="005A5B17">
        <w:rPr>
          <w:lang w:eastAsia="zh-CN"/>
        </w:rPr>
        <w:t>【答案】重；地球；石块</w:t>
      </w:r>
      <w:r w:rsidRPr="005A5B17">
        <w:rPr>
          <w:lang w:eastAsia="zh-CN"/>
        </w:rPr>
        <w:t xml:space="preserve">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【解析】【解答】地球附近的物体由于地球的吸引而使物体受到的力叫重力，在不计空气阻力作用时，物体只受重力作用，重力的施力物体是地球；石块受到了重力作用，故受力物体是石块．</w:t>
      </w:r>
      <w:r w:rsidRPr="005A5B17">
        <w:rPr>
          <w:lang w:eastAsia="zh-CN"/>
        </w:rPr>
        <w:br/>
      </w:r>
      <w:r w:rsidRPr="005A5B17">
        <w:rPr>
          <w:lang w:eastAsia="zh-CN"/>
        </w:rPr>
        <w:t>故答案为：重、地球、石块．</w:t>
      </w:r>
      <w:r w:rsidRPr="005A5B17">
        <w:rPr>
          <w:lang w:eastAsia="zh-CN"/>
        </w:rPr>
        <w:br/>
      </w:r>
      <w:r w:rsidRPr="005A5B17">
        <w:rPr>
          <w:lang w:eastAsia="zh-CN"/>
        </w:rPr>
        <w:t>【分析】力是物体对物体的作用，产生力的作用时，至少有两个物体，一个是施力物体，另一个是受力物体；地球附近的物体都受到地球的吸引﹣﹣由于地球的吸引而使物体受到的力叫重力，重力的施力物体是地球．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三、解答题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13.</w:t>
      </w:r>
      <w:r w:rsidRPr="005A5B17">
        <w:rPr>
          <w:lang w:eastAsia="zh-CN"/>
        </w:rPr>
        <w:t>【答案】解：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084"/>
        <w:gridCol w:w="5636"/>
        <w:gridCol w:w="2834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rPr>
          <w:trHeight w:val="30"/>
        </w:trPr>
        <w:tc>
          <w:tcPr>
            <w:tcW w:w="1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  <w:r w:rsidRPr="005A5B17">
              <w:t>序号</w:t>
            </w:r>
          </w:p>
        </w:tc>
        <w:tc>
          <w:tcPr>
            <w:tcW w:w="7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  <w:r w:rsidRPr="005A5B17">
              <w:t>简明操作步骤</w:t>
            </w:r>
          </w:p>
        </w:tc>
        <w:tc>
          <w:tcPr>
            <w:tcW w:w="3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  <w:r w:rsidRPr="005A5B17">
              <w:t>物理原理</w:t>
            </w:r>
          </w:p>
        </w:tc>
      </w:tr>
      <w:tr>
        <w:tblPrEx>
          <w:tblW w:w="0" w:type="auto"/>
          <w:tblInd w:w="115" w:type="dxa"/>
          <w:tblLook w:val="04A0"/>
        </w:tblPrEx>
        <w:trPr>
          <w:trHeight w:val="30"/>
        </w:trPr>
        <w:tc>
          <w:tcPr>
            <w:tcW w:w="1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  <w:r w:rsidRPr="005A5B17">
              <w:t>1</w:t>
            </w:r>
          </w:p>
        </w:tc>
        <w:tc>
          <w:tcPr>
            <w:tcW w:w="7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  <w:rPr>
                <w:lang w:eastAsia="zh-CN"/>
              </w:rPr>
            </w:pPr>
            <w:r w:rsidRPr="005A5B17">
              <w:rPr>
                <w:lang w:eastAsia="zh-CN"/>
              </w:rPr>
              <w:t>将空的塑料饮料瓶扔出</w:t>
            </w:r>
          </w:p>
        </w:tc>
        <w:tc>
          <w:tcPr>
            <w:tcW w:w="3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  <w:rPr>
                <w:lang w:eastAsia="zh-CN"/>
              </w:rPr>
            </w:pPr>
            <w:r w:rsidRPr="005A5B17">
              <w:rPr>
                <w:lang w:eastAsia="zh-CN"/>
              </w:rPr>
              <w:t>力可以改变物体运动状态</w:t>
            </w:r>
          </w:p>
        </w:tc>
      </w:tr>
      <w:tr>
        <w:tblPrEx>
          <w:tblW w:w="0" w:type="auto"/>
          <w:tblInd w:w="115" w:type="dxa"/>
          <w:tblLook w:val="04A0"/>
        </w:tblPrEx>
        <w:trPr>
          <w:trHeight w:val="30"/>
        </w:trPr>
        <w:tc>
          <w:tcPr>
            <w:tcW w:w="1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  <w:r w:rsidRPr="005A5B17">
              <w:t>2</w:t>
            </w:r>
          </w:p>
        </w:tc>
        <w:tc>
          <w:tcPr>
            <w:tcW w:w="7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  <w:rPr>
                <w:lang w:eastAsia="zh-CN"/>
              </w:rPr>
            </w:pPr>
            <w:r w:rsidRPr="005A5B17">
              <w:rPr>
                <w:lang w:eastAsia="zh-CN"/>
              </w:rPr>
              <w:t>将空的塑料饮料瓶扔出</w:t>
            </w:r>
          </w:p>
        </w:tc>
        <w:tc>
          <w:tcPr>
            <w:tcW w:w="3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  <w:r w:rsidRPr="005A5B17">
              <w:t>物体有惯性</w:t>
            </w:r>
          </w:p>
        </w:tc>
      </w:tr>
      <w:tr>
        <w:tblPrEx>
          <w:tblW w:w="0" w:type="auto"/>
          <w:tblInd w:w="115" w:type="dxa"/>
          <w:tblLook w:val="04A0"/>
        </w:tblPrEx>
        <w:trPr>
          <w:trHeight w:val="30"/>
        </w:trPr>
        <w:tc>
          <w:tcPr>
            <w:tcW w:w="1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  <w:r w:rsidRPr="005A5B17">
              <w:t>3</w:t>
            </w:r>
          </w:p>
        </w:tc>
        <w:tc>
          <w:tcPr>
            <w:tcW w:w="7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  <w:rPr>
                <w:lang w:eastAsia="zh-CN"/>
              </w:rPr>
            </w:pPr>
            <w:r w:rsidRPr="005A5B17">
              <w:rPr>
                <w:lang w:eastAsia="zh-CN"/>
              </w:rPr>
              <w:t>将空的塑料饮料瓶捏瘪</w:t>
            </w:r>
          </w:p>
        </w:tc>
        <w:tc>
          <w:tcPr>
            <w:tcW w:w="3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FA3" w:rsidRPr="005A5B17" w:rsidP="005A5B17">
            <w:pPr>
              <w:spacing w:before="156" w:beforeLines="50" w:after="156" w:afterLines="50" w:line="360" w:lineRule="auto"/>
            </w:pPr>
            <w:r w:rsidRPr="005A5B17">
              <w:t>力可以使物体形变</w:t>
            </w:r>
          </w:p>
        </w:tc>
      </w:tr>
    </w:tbl>
    <w:p w:rsidR="00E36FA3" w:rsidRPr="005A5B17" w:rsidP="005A5B17">
      <w:pPr>
        <w:spacing w:before="156" w:beforeLines="50" w:after="156" w:afterLines="50" w:line="360" w:lineRule="auto"/>
      </w:pPr>
      <w:r w:rsidRPr="005A5B17">
        <w:t>其它合理答案也可以</w:t>
      </w:r>
      <w:r w:rsidRPr="005A5B17">
        <w:t>．</w:t>
      </w:r>
      <w:r w:rsidRPr="005A5B17">
        <w:t xml:space="preserve">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【解析】【分析】利用空的饮料瓶来设计实验，从器材的角度我们更容易想到的是与力学有关的实验，如力的作用效果、浮力的研究、液体压强的研究、与大气压强有关的实验等，一些声学、光学、甚至电学的实验也可以通过饮料瓶来进行，只要把握住知识要点，大胆设计即可．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四、实验探究题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14.</w:t>
      </w:r>
      <w:r w:rsidRPr="005A5B17">
        <w:rPr>
          <w:lang w:eastAsia="zh-CN"/>
        </w:rPr>
        <w:t>【答案】（</w:t>
      </w:r>
      <w:r w:rsidRPr="005A5B17">
        <w:rPr>
          <w:lang w:eastAsia="zh-CN"/>
        </w:rPr>
        <w:t>1</w:t>
      </w:r>
      <w:r w:rsidRPr="005A5B17">
        <w:rPr>
          <w:lang w:eastAsia="zh-CN"/>
        </w:rPr>
        <w:t>）力可以改变物体的形状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2</w:t>
      </w:r>
      <w:r w:rsidRPr="005A5B17">
        <w:rPr>
          <w:lang w:eastAsia="zh-CN"/>
        </w:rPr>
        <w:t>）作用点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3</w:t>
      </w:r>
      <w:r w:rsidRPr="005A5B17">
        <w:rPr>
          <w:lang w:eastAsia="zh-CN"/>
        </w:rPr>
        <w:t>）方向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4</w:t>
      </w:r>
      <w:r w:rsidRPr="005A5B17">
        <w:rPr>
          <w:lang w:eastAsia="zh-CN"/>
        </w:rPr>
        <w:t>）甲；丁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5</w:t>
      </w:r>
      <w:r w:rsidRPr="005A5B17">
        <w:rPr>
          <w:lang w:eastAsia="zh-CN"/>
        </w:rPr>
        <w:t>）</w:t>
      </w:r>
      <w:r w:rsidRPr="005A5B17">
        <w:rPr>
          <w:lang w:eastAsia="zh-CN"/>
        </w:rPr>
        <w:t xml:space="preserve">A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【解析】【解答】解</w:t>
      </w:r>
      <w:r w:rsidRPr="005A5B17">
        <w:rPr>
          <w:lang w:eastAsia="zh-CN"/>
        </w:rPr>
        <w:t>:(1)</w:t>
      </w:r>
      <w:r w:rsidRPr="005A5B17">
        <w:rPr>
          <w:lang w:eastAsia="zh-CN"/>
        </w:rPr>
        <w:t>实验中</w:t>
      </w:r>
      <w:r w:rsidRPr="005A5B17">
        <w:rPr>
          <w:lang w:eastAsia="zh-CN"/>
        </w:rPr>
        <w:t>,</w:t>
      </w:r>
      <w:r w:rsidRPr="005A5B17">
        <w:rPr>
          <w:lang w:eastAsia="zh-CN"/>
        </w:rPr>
        <w:t>用力推钢尺</w:t>
      </w:r>
      <w:r w:rsidRPr="005A5B17">
        <w:rPr>
          <w:lang w:eastAsia="zh-CN"/>
        </w:rPr>
        <w:t>,</w:t>
      </w:r>
      <w:r w:rsidRPr="005A5B17">
        <w:rPr>
          <w:lang w:eastAsia="zh-CN"/>
        </w:rPr>
        <w:t>钢尺发生弯曲</w:t>
      </w:r>
      <w:r w:rsidRPr="005A5B17">
        <w:rPr>
          <w:lang w:eastAsia="zh-CN"/>
        </w:rPr>
        <w:t>,</w:t>
      </w:r>
      <w:r w:rsidRPr="005A5B17">
        <w:rPr>
          <w:lang w:eastAsia="zh-CN"/>
        </w:rPr>
        <w:t>说明力可以改变物体的形状</w:t>
      </w:r>
      <w:r w:rsidRPr="005A5B17">
        <w:rPr>
          <w:lang w:eastAsia="zh-CN"/>
        </w:rPr>
        <w:t>;</w:t>
      </w:r>
      <w:r w:rsidRPr="005A5B17">
        <w:rPr>
          <w:lang w:eastAsia="zh-CN"/>
        </w:rPr>
        <w:br/>
        <w:t>(2)</w:t>
      </w:r>
      <w:r w:rsidRPr="005A5B17">
        <w:rPr>
          <w:lang w:eastAsia="zh-CN"/>
        </w:rPr>
        <w:t>由甲、乙两次实验可知</w:t>
      </w:r>
      <w:r w:rsidRPr="005A5B17">
        <w:rPr>
          <w:lang w:eastAsia="zh-CN"/>
        </w:rPr>
        <w:t>,</w:t>
      </w:r>
      <w:r w:rsidRPr="005A5B17">
        <w:rPr>
          <w:lang w:eastAsia="zh-CN"/>
        </w:rPr>
        <w:t>力的作用效果与力的作用点有关；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3</w:t>
      </w:r>
      <w:r w:rsidRPr="005A5B17">
        <w:rPr>
          <w:lang w:eastAsia="zh-CN"/>
        </w:rPr>
        <w:t>）由甲、丙两次实验可知，力的作用效果与力的方向有关；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4</w:t>
      </w:r>
      <w:r w:rsidRPr="005A5B17">
        <w:rPr>
          <w:lang w:eastAsia="zh-CN"/>
        </w:rPr>
        <w:t>）由甲和丁两次实验可知，力的作用效果与力的大小有关</w:t>
      </w:r>
      <w:r w:rsidRPr="005A5B17">
        <w:rPr>
          <w:lang w:eastAsia="zh-CN"/>
        </w:rPr>
        <w:t xml:space="preserve"> </w:t>
      </w:r>
      <w:r w:rsidRPr="005A5B17">
        <w:rPr>
          <w:lang w:eastAsia="zh-CN"/>
        </w:rPr>
        <w:t>；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5</w:t>
      </w:r>
      <w:r w:rsidRPr="005A5B17">
        <w:rPr>
          <w:lang w:eastAsia="zh-CN"/>
        </w:rPr>
        <w:t>）影响力的作用效果的因素有不止一个，所以，此次探究活动中用到了控制变量法的方法，去一一探究与各个因素的关系，</w:t>
      </w:r>
      <w:r w:rsidRPr="005A5B17">
        <w:rPr>
          <w:lang w:eastAsia="zh-CN"/>
        </w:rPr>
        <w:t>A</w:t>
      </w:r>
      <w:r w:rsidRPr="005A5B17">
        <w:rPr>
          <w:lang w:eastAsia="zh-CN"/>
        </w:rPr>
        <w:t>符合题意</w:t>
      </w:r>
      <w:r w:rsidRPr="005A5B17">
        <w:rPr>
          <w:lang w:eastAsia="zh-CN"/>
        </w:rPr>
        <w:t>.</w:t>
      </w:r>
      <w:r w:rsidRPr="005A5B17">
        <w:rPr>
          <w:lang w:eastAsia="zh-CN"/>
        </w:rPr>
        <w:br/>
      </w:r>
      <w:r w:rsidRPr="005A5B17">
        <w:rPr>
          <w:lang w:eastAsia="zh-CN"/>
        </w:rPr>
        <w:t>故答案为：（</w:t>
      </w:r>
      <w:r w:rsidRPr="005A5B17">
        <w:rPr>
          <w:lang w:eastAsia="zh-CN"/>
        </w:rPr>
        <w:t>1</w:t>
      </w:r>
      <w:r w:rsidRPr="005A5B17">
        <w:rPr>
          <w:lang w:eastAsia="zh-CN"/>
        </w:rPr>
        <w:t>）力可以改变物体的形状；（</w:t>
      </w:r>
      <w:r w:rsidRPr="005A5B17">
        <w:rPr>
          <w:lang w:eastAsia="zh-CN"/>
        </w:rPr>
        <w:t>2</w:t>
      </w:r>
      <w:r w:rsidRPr="005A5B17">
        <w:rPr>
          <w:lang w:eastAsia="zh-CN"/>
        </w:rPr>
        <w:t>）作用点；（</w:t>
      </w:r>
      <w:r w:rsidRPr="005A5B17">
        <w:rPr>
          <w:lang w:eastAsia="zh-CN"/>
        </w:rPr>
        <w:t>3</w:t>
      </w:r>
      <w:r w:rsidRPr="005A5B17">
        <w:rPr>
          <w:lang w:eastAsia="zh-CN"/>
        </w:rPr>
        <w:t>）方向；（</w:t>
      </w:r>
      <w:r w:rsidRPr="005A5B17">
        <w:rPr>
          <w:lang w:eastAsia="zh-CN"/>
        </w:rPr>
        <w:t>4</w:t>
      </w:r>
      <w:r w:rsidRPr="005A5B17">
        <w:rPr>
          <w:lang w:eastAsia="zh-CN"/>
        </w:rPr>
        <w:t>）甲；丁；（</w:t>
      </w:r>
      <w:r w:rsidRPr="005A5B17">
        <w:rPr>
          <w:lang w:eastAsia="zh-CN"/>
        </w:rPr>
        <w:t>5</w:t>
      </w:r>
      <w:r w:rsidRPr="005A5B17">
        <w:rPr>
          <w:lang w:eastAsia="zh-CN"/>
        </w:rPr>
        <w:t>）</w:t>
      </w:r>
      <w:r w:rsidRPr="005A5B17">
        <w:rPr>
          <w:lang w:eastAsia="zh-CN"/>
        </w:rPr>
        <w:t>A</w:t>
      </w:r>
      <w:r w:rsidRPr="005A5B17">
        <w:rPr>
          <w:lang w:eastAsia="zh-CN"/>
        </w:rPr>
        <w:t>．</w:t>
      </w:r>
      <w:r w:rsidRPr="005A5B17">
        <w:rPr>
          <w:lang w:eastAsia="zh-CN"/>
        </w:rPr>
        <w:br/>
      </w:r>
      <w:r w:rsidRPr="005A5B17">
        <w:rPr>
          <w:lang w:eastAsia="zh-CN"/>
        </w:rPr>
        <w:t>【分析】（</w:t>
      </w:r>
      <w:r w:rsidRPr="005A5B17">
        <w:rPr>
          <w:lang w:eastAsia="zh-CN"/>
        </w:rPr>
        <w:t>1</w:t>
      </w:r>
      <w:r w:rsidRPr="005A5B17">
        <w:rPr>
          <w:lang w:eastAsia="zh-CN"/>
        </w:rPr>
        <w:t>）力的作用效果：改变物体的形状、改变物体的运动状态；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2</w:t>
      </w:r>
      <w:r w:rsidRPr="005A5B17">
        <w:rPr>
          <w:lang w:eastAsia="zh-CN"/>
        </w:rPr>
        <w:t>）把多因素的问题变成多个单因素的问题的方法叫控制变量法．力的作用效果与力的三要素有关，根据控制变量法分析解答</w:t>
      </w:r>
      <w:r w:rsidRPr="005A5B17">
        <w:rPr>
          <w:lang w:eastAsia="zh-CN"/>
        </w:rPr>
        <w:t>.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五、综合题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15.</w:t>
      </w:r>
      <w:r w:rsidRPr="005A5B17">
        <w:rPr>
          <w:lang w:eastAsia="zh-CN"/>
        </w:rPr>
        <w:t>【答案】（</w:t>
      </w:r>
      <w:r w:rsidRPr="005A5B17">
        <w:rPr>
          <w:lang w:eastAsia="zh-CN"/>
        </w:rPr>
        <w:t>1</w:t>
      </w:r>
      <w:r w:rsidRPr="005A5B17">
        <w:rPr>
          <w:lang w:eastAsia="zh-CN"/>
        </w:rPr>
        <w:t>）力的作用是相互的；内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2</w:t>
      </w:r>
      <w:r w:rsidRPr="005A5B17">
        <w:rPr>
          <w:lang w:eastAsia="zh-CN"/>
        </w:rPr>
        <w:t>）瓶塞气嘴口径的大小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3</w:t>
      </w:r>
      <w:r w:rsidRPr="005A5B17">
        <w:rPr>
          <w:lang w:eastAsia="zh-CN"/>
        </w:rPr>
        <w:t>）瓶塞塞入的深度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4</w:t>
      </w:r>
      <w:r w:rsidRPr="005A5B17">
        <w:rPr>
          <w:lang w:eastAsia="zh-CN"/>
        </w:rPr>
        <w:t>）压；换用软木塞做瓶塞，增加接触面的粗糙程度</w:t>
      </w:r>
      <w:r w:rsidRPr="005A5B17">
        <w:rPr>
          <w:lang w:eastAsia="zh-CN"/>
        </w:rPr>
        <w:t xml:space="preserve">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【解析】【解答】解：（</w:t>
      </w:r>
      <w:r w:rsidRPr="005A5B17">
        <w:rPr>
          <w:lang w:eastAsia="zh-CN"/>
        </w:rPr>
        <w:t>1</w:t>
      </w:r>
      <w:r w:rsidRPr="005A5B17">
        <w:rPr>
          <w:lang w:eastAsia="zh-CN"/>
        </w:rPr>
        <w:t>）高压气体给水和橡皮塞一向下的力，力的作用是相互的，橡皮塞给瓶向上的力使瓶升空；在此过程中，将高压气体的内能转化为塞子的机械能；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2</w:t>
      </w:r>
      <w:r w:rsidRPr="005A5B17">
        <w:rPr>
          <w:lang w:eastAsia="zh-CN"/>
        </w:rPr>
        <w:t>）根据水火箭升空的原理，用气筒向瓶内打气，瓶内上方气体压强达到一定程度，高压气体将水和橡皮塞从瓶口中压出，水的反冲作用把瓶推向高空．</w:t>
      </w:r>
      <w:r w:rsidRPr="005A5B17">
        <w:rPr>
          <w:lang w:eastAsia="zh-CN"/>
        </w:rPr>
        <w:br/>
      </w:r>
      <w:r w:rsidRPr="005A5B17">
        <w:rPr>
          <w:lang w:eastAsia="zh-CN"/>
        </w:rPr>
        <w:t>可猜想水火箭上升高度会与瓶塞气嘴口径的大小有关；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3</w:t>
      </w:r>
      <w:r w:rsidRPr="005A5B17">
        <w:rPr>
          <w:lang w:eastAsia="zh-CN"/>
        </w:rPr>
        <w:t>）从表中数据可知，瓶塞塞入深度越深，水火箭上升高度越高，由此可验证水火箭上升高度与塞子的插入深度有关的猜想是正确的；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4</w:t>
      </w:r>
      <w:r w:rsidRPr="005A5B17">
        <w:rPr>
          <w:lang w:eastAsia="zh-CN"/>
        </w:rPr>
        <w:t>）加深瓶塞插入瓶口的深度，是通过增大瓶塞与瓶口之间的压力来增大瓶塞与瓶口的摩擦了的；是接触面变得粗糙也可以增大摩擦力，因此换用接触面粗糙的瓶塞也可以增大摩擦力．</w:t>
      </w:r>
      <w:r w:rsidRPr="005A5B17">
        <w:rPr>
          <w:lang w:eastAsia="zh-CN"/>
        </w:rPr>
        <w:br/>
      </w:r>
      <w:r w:rsidRPr="005A5B17">
        <w:rPr>
          <w:lang w:eastAsia="zh-CN"/>
        </w:rPr>
        <w:t>故答案为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1</w:t>
      </w:r>
      <w:r w:rsidRPr="005A5B17">
        <w:rPr>
          <w:lang w:eastAsia="zh-CN"/>
        </w:rPr>
        <w:t>）力的作用是相互的，内；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2</w:t>
      </w:r>
      <w:r w:rsidRPr="005A5B17">
        <w:rPr>
          <w:lang w:eastAsia="zh-CN"/>
        </w:rPr>
        <w:t>）瓶塞气嘴口径的大小；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3</w:t>
      </w:r>
      <w:r w:rsidRPr="005A5B17">
        <w:rPr>
          <w:lang w:eastAsia="zh-CN"/>
        </w:rPr>
        <w:t>）瓶塞塞入的深度；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4</w:t>
      </w:r>
      <w:r w:rsidRPr="005A5B17">
        <w:rPr>
          <w:lang w:eastAsia="zh-CN"/>
        </w:rPr>
        <w:t>）压，换用软木塞做瓶塞，增加接触面的粗糙程度．</w:t>
      </w:r>
      <w:r w:rsidRPr="005A5B17">
        <w:rPr>
          <w:lang w:eastAsia="zh-CN"/>
        </w:rPr>
        <w:br/>
      </w:r>
      <w:r w:rsidRPr="005A5B17">
        <w:rPr>
          <w:lang w:eastAsia="zh-CN"/>
        </w:rPr>
        <w:t>【分析】（</w:t>
      </w:r>
      <w:r w:rsidRPr="005A5B17">
        <w:rPr>
          <w:lang w:eastAsia="zh-CN"/>
        </w:rPr>
        <w:t>1</w:t>
      </w:r>
      <w:r w:rsidRPr="005A5B17">
        <w:rPr>
          <w:lang w:eastAsia="zh-CN"/>
        </w:rPr>
        <w:t>）当一个物体对另一个物体有力的作用时，另一个物体也同时对这个物体有力的作用，即力的作用是相互的；高压气体膨胀做功，将内能转化为水和橡皮塞的机械能（动能）；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2</w:t>
      </w:r>
      <w:r w:rsidRPr="005A5B17">
        <w:rPr>
          <w:lang w:eastAsia="zh-CN"/>
        </w:rPr>
        <w:t>）根据水火箭升空的原理，水火箭上升高度可能与受到阻力有关，可能与瓶中气体的压强有关，此题答案不唯一，合理即可；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3</w:t>
      </w:r>
      <w:r w:rsidRPr="005A5B17">
        <w:rPr>
          <w:lang w:eastAsia="zh-CN"/>
        </w:rPr>
        <w:t>）从表中内容看出，瓶塞塞入深度越深，水火箭上升高度越高，改变塞子插入的深度影响了水火箭上升的高度，据此判断；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4</w:t>
      </w:r>
      <w:r w:rsidRPr="005A5B17">
        <w:rPr>
          <w:lang w:eastAsia="zh-CN"/>
        </w:rPr>
        <w:t>）根据增大摩擦力的方法进行解答即可．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16.</w:t>
      </w:r>
      <w:r w:rsidRPr="005A5B17">
        <w:rPr>
          <w:lang w:eastAsia="zh-CN"/>
        </w:rPr>
        <w:t>【答案】（</w:t>
      </w:r>
      <w:r w:rsidRPr="005A5B17">
        <w:rPr>
          <w:lang w:eastAsia="zh-CN"/>
        </w:rPr>
        <w:t>1</w:t>
      </w:r>
      <w:r w:rsidRPr="005A5B17">
        <w:rPr>
          <w:lang w:eastAsia="zh-CN"/>
        </w:rPr>
        <w:t>）相等；相反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2</w:t>
      </w:r>
      <w:r w:rsidRPr="005A5B17">
        <w:rPr>
          <w:lang w:eastAsia="zh-CN"/>
        </w:rPr>
        <w:t>）等于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3</w:t>
      </w:r>
      <w:r w:rsidRPr="005A5B17">
        <w:rPr>
          <w:lang w:eastAsia="zh-CN"/>
        </w:rPr>
        <w:t>）人走路时用脚蹬地．脚对地面施加一个作用力，地面同时给脚一个反作用力，使人前进</w:t>
      </w:r>
      <w:r w:rsidRPr="005A5B17">
        <w:rPr>
          <w:lang w:eastAsia="zh-CN"/>
        </w:rPr>
        <w:t xml:space="preserve">  </w:t>
      </w:r>
    </w:p>
    <w:p w:rsidR="00E36FA3" w:rsidRPr="005A5B17" w:rsidP="005A5B17">
      <w:pPr>
        <w:spacing w:before="156" w:beforeLines="50" w:after="156" w:afterLines="50" w:line="360" w:lineRule="auto"/>
        <w:rPr>
          <w:lang w:eastAsia="zh-CN"/>
        </w:rPr>
      </w:pPr>
      <w:r w:rsidRPr="005A5B17">
        <w:rPr>
          <w:lang w:eastAsia="zh-CN"/>
        </w:rPr>
        <w:t>【解析】【解答】解：（</w:t>
      </w:r>
      <w:r w:rsidRPr="005A5B17">
        <w:rPr>
          <w:lang w:eastAsia="zh-CN"/>
        </w:rPr>
        <w:t>1</w:t>
      </w:r>
      <w:r w:rsidRPr="005A5B17">
        <w:rPr>
          <w:lang w:eastAsia="zh-CN"/>
        </w:rPr>
        <w:t>）由题目提供的信息可知，两个物体之间的作用力和反作用力总是大小相等，方向相反，作用在一条直线上．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2</w:t>
      </w:r>
      <w:r w:rsidRPr="005A5B17">
        <w:rPr>
          <w:lang w:eastAsia="zh-CN"/>
        </w:rPr>
        <w:t>）以卵击石，石头对鸡蛋的作用力与鸡蛋对石头的作用力是作用力与反作用力，它们大小相等．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3</w:t>
      </w:r>
      <w:r w:rsidRPr="005A5B17">
        <w:rPr>
          <w:lang w:eastAsia="zh-CN"/>
        </w:rPr>
        <w:t>）牛顿第三定律在生活和生产中应用很广泛，人走路时用脚蹬地，脚对地面施加一个作用力，地面同时给脚一个反作用力，使人前进；轮船的螺旋浆旋转时，用力向后推水，水同时给螺旋浆一个反作用力，推动轮船前进．</w:t>
      </w:r>
      <w:r w:rsidRPr="005A5B17">
        <w:rPr>
          <w:lang w:eastAsia="zh-CN"/>
        </w:rPr>
        <w:br/>
      </w:r>
      <w:r w:rsidRPr="005A5B17">
        <w:rPr>
          <w:lang w:eastAsia="zh-CN"/>
        </w:rPr>
        <w:t>故答案为：（</w:t>
      </w:r>
      <w:r w:rsidRPr="005A5B17">
        <w:rPr>
          <w:lang w:eastAsia="zh-CN"/>
        </w:rPr>
        <w:t>1</w:t>
      </w:r>
      <w:r w:rsidRPr="005A5B17">
        <w:rPr>
          <w:lang w:eastAsia="zh-CN"/>
        </w:rPr>
        <w:t>）相等；相反；（</w:t>
      </w:r>
      <w:r w:rsidRPr="005A5B17">
        <w:rPr>
          <w:lang w:eastAsia="zh-CN"/>
        </w:rPr>
        <w:t>2</w:t>
      </w:r>
      <w:r w:rsidRPr="005A5B17">
        <w:rPr>
          <w:lang w:eastAsia="zh-CN"/>
        </w:rPr>
        <w:t>）等于；（</w:t>
      </w:r>
      <w:r w:rsidRPr="005A5B17">
        <w:rPr>
          <w:lang w:eastAsia="zh-CN"/>
        </w:rPr>
        <w:t>3</w:t>
      </w:r>
      <w:r w:rsidRPr="005A5B17">
        <w:rPr>
          <w:lang w:eastAsia="zh-CN"/>
        </w:rPr>
        <w:t>）人走路时用脚蹬地．脚对地面施加一个作用力，地面同时给脚一个反作用力，使人前进．</w:t>
      </w:r>
      <w:r w:rsidRPr="005A5B17">
        <w:rPr>
          <w:lang w:eastAsia="zh-CN"/>
        </w:rPr>
        <w:br/>
      </w:r>
      <w:r w:rsidRPr="005A5B17">
        <w:rPr>
          <w:lang w:eastAsia="zh-CN"/>
        </w:rPr>
        <w:t>【分析】（</w:t>
      </w:r>
      <w:r w:rsidRPr="005A5B17">
        <w:rPr>
          <w:lang w:eastAsia="zh-CN"/>
        </w:rPr>
        <w:t>1</w:t>
      </w:r>
      <w:r w:rsidRPr="005A5B17">
        <w:rPr>
          <w:lang w:eastAsia="zh-CN"/>
        </w:rPr>
        <w:t>）相互作用力的特点是：作用在两个物体上，大小相等，方向相反，作用在一条直线上；</w:t>
      </w:r>
      <w:r w:rsidRPr="005A5B17">
        <w:rPr>
          <w:lang w:eastAsia="zh-CN"/>
        </w:rPr>
        <w:br/>
      </w:r>
      <w:r w:rsidRPr="005A5B17">
        <w:rPr>
          <w:lang w:eastAsia="zh-CN"/>
        </w:rPr>
        <w:t>（</w:t>
      </w:r>
      <w:r w:rsidRPr="005A5B17">
        <w:rPr>
          <w:lang w:eastAsia="zh-CN"/>
        </w:rPr>
        <w:t>2</w:t>
      </w:r>
      <w:r w:rsidRPr="005A5B17">
        <w:rPr>
          <w:lang w:eastAsia="zh-CN"/>
        </w:rPr>
        <w:t>）阅读短文最后一段，找出相关的例子．</w:t>
      </w:r>
      <w:bookmarkEnd w:id="0"/>
    </w:p>
    <w:sectPr w:rsidSect="00E36FA3">
      <w:headerReference w:type="even" r:id="rId21"/>
      <w:headerReference w:type="default" r:id="rId22"/>
      <w:footerReference w:type="default" r:id="rId23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FA3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FA3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E36FA3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E36FA3" w:rsidP="005A5B17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E36FA3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FA3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317F6"/>
    <w:multiLevelType w:val="hybridMultilevel"/>
    <w:tmpl w:val="BB24E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3CD3E69"/>
    <w:multiLevelType w:val="hybridMultilevel"/>
    <w:tmpl w:val="73028A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A3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E36FA3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36FA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E36FA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E36FA3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E36FA3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E36FA3"/>
    <w:rPr>
      <w:sz w:val="18"/>
      <w:szCs w:val="18"/>
    </w:rPr>
  </w:style>
  <w:style w:type="paragraph" w:customStyle="1" w:styleId="1">
    <w:name w:val="正文1"/>
    <w:qFormat/>
    <w:rsid w:val="00E36FA3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E36FA3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E36FA3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E36FA3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hAnsi="Cambria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hAnsi="Cambria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E36F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  <w:lang w:val="en-US" w:eastAsia="zh-CN" w:bidi="ar-SA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jpe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header" Target="header1.xml" /><Relationship Id="rId22" Type="http://schemas.openxmlformats.org/officeDocument/2006/relationships/header" Target="header2.xm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13CE79-CF53-4157-8642-71CB5FC2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1203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12</cp:revision>
  <dcterms:created xsi:type="dcterms:W3CDTF">2013-12-09T06:44:00Z</dcterms:created>
  <dcterms:modified xsi:type="dcterms:W3CDTF">2018-06-05T14:41:00Z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