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6379B1">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6pt;margin-left:905pt;margin-top:869pt;mso-position-horizontal-relative:page;mso-position-vertical-relative:top-margin-area;position:absolute;width:30pt;z-index:251658240">
            <v:imagedata r:id="rId6" o:title=""/>
          </v:shape>
        </w:pict>
      </w:r>
      <w:r w:rsidRPr="00EE6579">
        <w:rPr>
          <w:rFonts w:hint="eastAsia"/>
          <w:b/>
          <w:bCs/>
          <w:sz w:val="28"/>
          <w:szCs w:val="28"/>
        </w:rPr>
        <w:t>教科版八年级上册物理</w:t>
      </w:r>
      <w:r w:rsidRPr="00EE6579">
        <w:rPr>
          <w:rFonts w:hint="eastAsia"/>
          <w:b/>
          <w:bCs/>
          <w:sz w:val="28"/>
          <w:szCs w:val="28"/>
        </w:rPr>
        <w:t xml:space="preserve"> </w:t>
      </w:r>
      <w:r w:rsidRPr="00EE6579">
        <w:rPr>
          <w:rFonts w:hint="eastAsia"/>
          <w:b/>
          <w:bCs/>
          <w:sz w:val="28"/>
          <w:szCs w:val="28"/>
        </w:rPr>
        <w:t>第五章</w:t>
      </w:r>
      <w:r w:rsidRPr="00EE6579">
        <w:rPr>
          <w:rFonts w:hint="eastAsia"/>
          <w:b/>
          <w:bCs/>
          <w:sz w:val="28"/>
          <w:szCs w:val="28"/>
        </w:rPr>
        <w:t xml:space="preserve"> </w:t>
      </w:r>
      <w:r w:rsidRPr="00EE6579">
        <w:rPr>
          <w:rFonts w:hint="eastAsia"/>
          <w:b/>
          <w:bCs/>
          <w:sz w:val="28"/>
          <w:szCs w:val="28"/>
        </w:rPr>
        <w:t>物态变化</w:t>
      </w:r>
      <w:r w:rsidRPr="00EE6579">
        <w:rPr>
          <w:rFonts w:hint="eastAsia"/>
          <w:b/>
          <w:bCs/>
          <w:sz w:val="28"/>
          <w:szCs w:val="28"/>
        </w:rPr>
        <w:t xml:space="preserve"> </w:t>
      </w:r>
      <w:r w:rsidRPr="00EE6579">
        <w:rPr>
          <w:rFonts w:hint="eastAsia"/>
          <w:b/>
          <w:bCs/>
          <w:sz w:val="28"/>
          <w:szCs w:val="28"/>
        </w:rPr>
        <w:t>章节测试</w:t>
      </w:r>
    </w:p>
    <w:p w:rsidR="006379B1">
      <w:r>
        <w:rPr>
          <w:b/>
          <w:bCs/>
          <w:sz w:val="24"/>
          <w:szCs w:val="24"/>
        </w:rPr>
        <w:t>一、单选题</w:t>
      </w:r>
    </w:p>
    <w:p w:rsidR="006379B1">
      <w:pPr>
        <w:spacing w:after="0"/>
      </w:pPr>
      <w:r>
        <w:rPr>
          <w:color w:val="000000"/>
        </w:rPr>
        <w:t>1.</w:t>
      </w:r>
      <w:r>
        <w:rPr>
          <w:color w:val="000000"/>
        </w:rPr>
        <w:t>关于蒸发和沸腾，下列说法正确的是（</w:t>
      </w:r>
      <w:r>
        <w:rPr>
          <w:color w:val="000000"/>
        </w:rPr>
        <w:t xml:space="preserve">    </w:t>
      </w:r>
      <w:r>
        <w:rPr>
          <w:color w:val="000000"/>
        </w:rPr>
        <w:t>）</w:t>
      </w:r>
      <w:r>
        <w:rPr>
          <w:color w:val="000000"/>
        </w:rPr>
        <w:t xml:space="preserve">            </w:t>
      </w:r>
    </w:p>
    <w:p w:rsidR="006379B1">
      <w:pPr>
        <w:spacing w:after="0"/>
        <w:ind w:left="150"/>
      </w:pPr>
      <w:r>
        <w:rPr>
          <w:color w:val="000000"/>
        </w:rPr>
        <w:t>A. </w:t>
      </w:r>
      <w:r>
        <w:rPr>
          <w:color w:val="000000"/>
        </w:rPr>
        <w:t>蒸发和沸腾都是在液体内部进行的剧烈汽化现象</w:t>
      </w:r>
      <w:r>
        <w:rPr>
          <w:color w:val="000000"/>
        </w:rPr>
        <w:t>                   </w:t>
      </w:r>
      <w:r>
        <w:rPr>
          <w:noProof/>
          <w:lang w:eastAsia="zh-CN"/>
        </w:rPr>
        <w:pict>
          <v:shape id="_x0000_i1026" type="#_x0000_t75" style="height:3pt;mso-wrap-style:square;visibility:visible;width:1.5pt">
            <v:imagedata r:id="rId7" o:title=""/>
          </v:shape>
        </w:pict>
      </w:r>
      <w:r>
        <w:rPr>
          <w:color w:val="000000"/>
        </w:rPr>
        <w:t>B. </w:t>
      </w:r>
      <w:r>
        <w:rPr>
          <w:color w:val="000000"/>
        </w:rPr>
        <w:t>蒸发和沸腾不能同时进行</w:t>
      </w:r>
      <w:r>
        <w:br/>
      </w:r>
      <w:r>
        <w:rPr>
          <w:color w:val="000000"/>
        </w:rPr>
        <w:t>C. </w:t>
      </w:r>
      <w:r>
        <w:rPr>
          <w:color w:val="000000"/>
        </w:rPr>
        <w:t>蒸发在任何温度下都能发生，沸腾需在沸点时才可能发生</w:t>
      </w:r>
      <w:r>
        <w:rPr>
          <w:color w:val="000000"/>
        </w:rPr>
        <w:t>     </w:t>
      </w:r>
      <w:r>
        <w:rPr>
          <w:noProof/>
          <w:lang w:eastAsia="zh-CN"/>
        </w:rPr>
        <w:pict>
          <v:shape id="_x0000_i1027" type="#_x0000_t75" style="height:3pt;mso-wrap-style:square;visibility:visible;width:1.5pt">
            <v:imagedata r:id="rId7" o:title=""/>
          </v:shape>
        </w:pict>
      </w:r>
      <w:r>
        <w:rPr>
          <w:color w:val="000000"/>
        </w:rPr>
        <w:t>D. </w:t>
      </w:r>
      <w:r>
        <w:rPr>
          <w:color w:val="000000"/>
        </w:rPr>
        <w:t>蒸发不需要吸收热量</w:t>
      </w:r>
    </w:p>
    <w:p w:rsidR="006379B1">
      <w:pPr>
        <w:spacing w:after="0"/>
      </w:pPr>
      <w:r>
        <w:rPr>
          <w:color w:val="000000"/>
        </w:rPr>
        <w:t>2.</w:t>
      </w:r>
      <w:r>
        <w:rPr>
          <w:color w:val="000000"/>
        </w:rPr>
        <w:t>在下列物态变化的过程中，放出热量的是（）</w:t>
      </w:r>
      <w:r>
        <w:rPr>
          <w:color w:val="000000"/>
        </w:rPr>
        <w:t xml:space="preserve">            </w:t>
      </w:r>
    </w:p>
    <w:p w:rsidR="006379B1">
      <w:pPr>
        <w:spacing w:after="0"/>
        <w:ind w:left="150"/>
      </w:pPr>
      <w:r>
        <w:rPr>
          <w:color w:val="000000"/>
        </w:rPr>
        <w:t>A. </w:t>
      </w:r>
      <w:r>
        <w:rPr>
          <w:color w:val="000000"/>
        </w:rPr>
        <w:t>初春，河面上的冰雪消融成水</w:t>
      </w:r>
      <w:r>
        <w:rPr>
          <w:color w:val="000000"/>
        </w:rPr>
        <w:t>                             </w:t>
      </w:r>
      <w:r>
        <w:rPr>
          <w:noProof/>
          <w:lang w:eastAsia="zh-CN"/>
        </w:rPr>
        <w:pict>
          <v:shape id="_x0000_i1028" type="#_x0000_t75" style="height:3pt;mso-wrap-style:square;visibility:visible;width:0.75pt">
            <v:imagedata r:id="rId8" o:title=""/>
          </v:shape>
        </w:pict>
      </w:r>
      <w:r>
        <w:rPr>
          <w:color w:val="000000"/>
        </w:rPr>
        <w:t>B. </w:t>
      </w:r>
      <w:r>
        <w:rPr>
          <w:color w:val="000000"/>
        </w:rPr>
        <w:t>秋天，雨后的早晨出现大雾</w:t>
      </w:r>
      <w:r>
        <w:br/>
      </w:r>
      <w:r>
        <w:rPr>
          <w:color w:val="000000"/>
        </w:rPr>
        <w:t>C. </w:t>
      </w:r>
      <w:r>
        <w:rPr>
          <w:color w:val="000000"/>
        </w:rPr>
        <w:t>夏天，教室里洒水后空气变得凉爽</w:t>
      </w:r>
      <w:r>
        <w:rPr>
          <w:color w:val="000000"/>
        </w:rPr>
        <w:t>                      </w:t>
      </w:r>
      <w:r>
        <w:rPr>
          <w:noProof/>
          <w:lang w:eastAsia="zh-CN"/>
        </w:rPr>
        <w:pict>
          <v:shape id="_x0000_i1029" type="#_x0000_t75" style="height:3pt;mso-wrap-style:square;visibility:visible;width:0.75pt">
            <v:imagedata r:id="rId8" o:title=""/>
          </v:shape>
        </w:pict>
      </w:r>
      <w:r>
        <w:rPr>
          <w:color w:val="000000"/>
        </w:rPr>
        <w:t>D. </w:t>
      </w:r>
      <w:r>
        <w:rPr>
          <w:color w:val="000000"/>
        </w:rPr>
        <w:t>冬天，晾晒的衣服渐渐变干</w:t>
      </w:r>
    </w:p>
    <w:p w:rsidR="006379B1">
      <w:pPr>
        <w:spacing w:after="0"/>
      </w:pPr>
      <w:r>
        <w:rPr>
          <w:color w:val="000000"/>
        </w:rPr>
        <w:t>3.</w:t>
      </w:r>
      <w:r>
        <w:rPr>
          <w:color w:val="000000"/>
        </w:rPr>
        <w:t>豆腐光滑细嫩，经冰冻再解冻以后，会出现许多小孔，成为美味的</w:t>
      </w:r>
      <w:r>
        <w:rPr>
          <w:color w:val="000000"/>
        </w:rPr>
        <w:t>“</w:t>
      </w:r>
      <w:r>
        <w:rPr>
          <w:color w:val="000000"/>
        </w:rPr>
        <w:t>冻豆腐</w:t>
      </w:r>
      <w:r>
        <w:rPr>
          <w:color w:val="000000"/>
        </w:rPr>
        <w:t>”</w:t>
      </w:r>
      <w:r>
        <w:rPr>
          <w:color w:val="000000"/>
        </w:rPr>
        <w:t>，冻豆腐中产生许多小孔的原因是（</w:t>
      </w:r>
      <w:r>
        <w:rPr>
          <w:color w:val="000000"/>
        </w:rPr>
        <w:t xml:space="preserve">   </w:t>
      </w:r>
      <w:r>
        <w:rPr>
          <w:color w:val="000000"/>
        </w:rPr>
        <w:t>）</w:t>
      </w:r>
      <w:r>
        <w:rPr>
          <w:color w:val="000000"/>
        </w:rPr>
        <w:t xml:space="preserve">            </w:t>
      </w:r>
    </w:p>
    <w:p w:rsidR="006379B1">
      <w:pPr>
        <w:spacing w:after="0"/>
        <w:ind w:left="150"/>
      </w:pPr>
      <w:r>
        <w:rPr>
          <w:color w:val="000000"/>
        </w:rPr>
        <w:t>A. </w:t>
      </w:r>
      <w:r>
        <w:rPr>
          <w:color w:val="000000"/>
        </w:rPr>
        <w:t>豆腐冷缩而成的</w:t>
      </w:r>
      <w:r>
        <w:rPr>
          <w:color w:val="000000"/>
        </w:rPr>
        <w:t>                       </w:t>
      </w:r>
      <w:r>
        <w:rPr>
          <w:color w:val="000000"/>
        </w:rPr>
        <w:t>                           </w:t>
      </w:r>
      <w:r>
        <w:rPr>
          <w:noProof/>
          <w:lang w:eastAsia="zh-CN"/>
        </w:rPr>
        <w:pict>
          <v:shape id="_x0000_i1030" type="#_x0000_t75" style="height:3pt;mso-wrap-style:square;visibility:visible;width:0.75pt">
            <v:imagedata r:id="rId8" o:title=""/>
          </v:shape>
        </w:pict>
      </w:r>
      <w:r>
        <w:rPr>
          <w:color w:val="000000"/>
        </w:rPr>
        <w:t>B. </w:t>
      </w:r>
      <w:r>
        <w:rPr>
          <w:color w:val="000000"/>
        </w:rPr>
        <w:t>豆腐膨胀而成的</w:t>
      </w:r>
      <w:r>
        <w:br/>
      </w:r>
      <w:r>
        <w:rPr>
          <w:color w:val="000000"/>
        </w:rPr>
        <w:t>C. </w:t>
      </w:r>
      <w:r>
        <w:rPr>
          <w:color w:val="000000"/>
        </w:rPr>
        <w:t>冰箱中的冰霜进入豆腐而形成的</w:t>
      </w:r>
      <w:r>
        <w:rPr>
          <w:color w:val="000000"/>
        </w:rPr>
        <w:t>                         </w:t>
      </w:r>
      <w:r>
        <w:rPr>
          <w:noProof/>
          <w:lang w:eastAsia="zh-CN"/>
        </w:rPr>
        <w:pict>
          <v:shape id="_x0000_i1031" type="#_x0000_t75" style="height:3pt;mso-wrap-style:square;visibility:visible;width:2.25pt">
            <v:imagedata r:id="rId9" o:title=""/>
          </v:shape>
        </w:pict>
      </w:r>
      <w:r>
        <w:rPr>
          <w:color w:val="000000"/>
        </w:rPr>
        <w:t>D. </w:t>
      </w:r>
      <w:r>
        <w:rPr>
          <w:color w:val="000000"/>
        </w:rPr>
        <w:t>豆腐里的水先遇冷结成冰，后熔化成水而形成的</w:t>
      </w:r>
    </w:p>
    <w:p w:rsidR="006379B1">
      <w:pPr>
        <w:spacing w:after="0"/>
      </w:pPr>
      <w:r>
        <w:rPr>
          <w:color w:val="000000"/>
        </w:rPr>
        <w:t>4.</w:t>
      </w:r>
      <w:r>
        <w:rPr>
          <w:color w:val="000000"/>
        </w:rPr>
        <w:t>图是冰熔化到水沸腾的图象（在标准大气下），则说法正确的是（</w:t>
      </w:r>
      <w:r>
        <w:rPr>
          <w:color w:val="000000"/>
        </w:rPr>
        <w:t xml:space="preserve">  </w:t>
      </w:r>
      <w:r>
        <w:rPr>
          <w:color w:val="000000"/>
        </w:rPr>
        <w:t>）</w:t>
      </w:r>
      <w:r>
        <w:rPr>
          <w:color w:val="000000"/>
        </w:rPr>
        <w:t xml:space="preserve">  </w:t>
      </w:r>
      <w:r>
        <w:br/>
      </w:r>
      <w:r>
        <w:rPr>
          <w:noProof/>
          <w:lang w:eastAsia="zh-CN"/>
        </w:rPr>
        <w:pict>
          <v:shape id="_x0000_i1032" type="#_x0000_t75" style="height:142.5pt;mso-wrap-style:square;visibility:visible;width:170.25pt">
            <v:imagedata r:id="rId10" o:title=""/>
          </v:shape>
        </w:pict>
      </w:r>
    </w:p>
    <w:p w:rsidR="006379B1">
      <w:pPr>
        <w:spacing w:after="0"/>
        <w:ind w:left="150"/>
      </w:pPr>
      <w:r>
        <w:rPr>
          <w:color w:val="000000"/>
        </w:rPr>
        <w:t>A. </w:t>
      </w:r>
      <w:r>
        <w:rPr>
          <w:color w:val="000000"/>
        </w:rPr>
        <w:t>从图中可知，它的熔点是</w:t>
      </w:r>
      <w:r>
        <w:rPr>
          <w:color w:val="000000"/>
        </w:rPr>
        <w:t>100℃                        </w:t>
      </w:r>
      <w:r>
        <w:rPr>
          <w:noProof/>
          <w:lang w:eastAsia="zh-CN"/>
        </w:rPr>
        <w:pict>
          <v:shape id="_x0000_i1033" type="#_x0000_t75" style="height:3pt;mso-wrap-style:square;visibility:visible;width:2.25pt">
            <v:imagedata r:id="rId9" o:title=""/>
          </v:shape>
        </w:pict>
      </w:r>
      <w:r>
        <w:rPr>
          <w:color w:val="000000"/>
        </w:rPr>
        <w:t>B. </w:t>
      </w:r>
      <w:r>
        <w:rPr>
          <w:color w:val="000000"/>
        </w:rPr>
        <w:t>其中</w:t>
      </w:r>
      <w:r>
        <w:rPr>
          <w:color w:val="000000"/>
        </w:rPr>
        <w:t>BC</w:t>
      </w:r>
      <w:r>
        <w:rPr>
          <w:color w:val="000000"/>
        </w:rPr>
        <w:t>段是凝固过程，处于固液共存状态</w:t>
      </w:r>
      <w:r>
        <w:br/>
      </w:r>
      <w:r>
        <w:rPr>
          <w:color w:val="000000"/>
        </w:rPr>
        <w:t>C. </w:t>
      </w:r>
      <w:r>
        <w:rPr>
          <w:color w:val="000000"/>
        </w:rPr>
        <w:t>由图可看出冰是非晶体</w:t>
      </w:r>
      <w:r>
        <w:rPr>
          <w:color w:val="000000"/>
        </w:rPr>
        <w:t>                               </w:t>
      </w:r>
      <w:r>
        <w:rPr>
          <w:color w:val="000000"/>
        </w:rPr>
        <w:t>       D. DE</w:t>
      </w:r>
      <w:r>
        <w:rPr>
          <w:color w:val="000000"/>
        </w:rPr>
        <w:t>段是沸腾过程，此过程水需要吸热但温度不变</w:t>
      </w:r>
    </w:p>
    <w:p w:rsidR="006379B1">
      <w:pPr>
        <w:spacing w:after="0"/>
      </w:pPr>
      <w:r>
        <w:rPr>
          <w:color w:val="000000"/>
        </w:rPr>
        <w:t>5.</w:t>
      </w:r>
      <w:r>
        <w:rPr>
          <w:color w:val="000000"/>
        </w:rPr>
        <w:t>祖国的山河一年四季美景如画，如图所示的描述中属于吸热的是（　　）</w:t>
      </w:r>
      <w:r>
        <w:rPr>
          <w:color w:val="000000"/>
        </w:rPr>
        <w:t xml:space="preserve">            </w:t>
      </w:r>
    </w:p>
    <w:p w:rsidR="006379B1">
      <w:pPr>
        <w:spacing w:after="0"/>
        <w:ind w:left="150"/>
      </w:pPr>
      <w:r>
        <w:rPr>
          <w:color w:val="000000"/>
        </w:rPr>
        <w:t>A. </w:t>
      </w:r>
      <w:r>
        <w:rPr>
          <w:color w:val="000000"/>
        </w:rPr>
        <w:t>冬天冰雪融化</w:t>
      </w:r>
      <w:r>
        <w:rPr>
          <w:noProof/>
          <w:lang w:eastAsia="zh-CN"/>
        </w:rPr>
        <w:pict>
          <v:shape id="_x0000_i1034" type="#_x0000_t75" style="height:58.5pt;mso-wrap-style:square;visibility:visible;width:82.5pt">
            <v:imagedata r:id="rId11" o:title=""/>
          </v:shape>
        </w:pict>
      </w:r>
      <w:r>
        <w:rPr>
          <w:color w:val="000000"/>
        </w:rPr>
        <w:t>       </w:t>
      </w:r>
      <w:r>
        <w:rPr>
          <w:noProof/>
          <w:lang w:eastAsia="zh-CN"/>
        </w:rPr>
        <w:pict>
          <v:shape id="_x0000_i1035" type="#_x0000_t75" style="height:3pt;mso-wrap-style:square;visibility:visible;width:0.75pt">
            <v:imagedata r:id="rId8" o:title=""/>
          </v:shape>
        </w:pict>
      </w:r>
      <w:r>
        <w:rPr>
          <w:color w:val="000000"/>
        </w:rPr>
        <w:t>B. </w:t>
      </w:r>
      <w:r>
        <w:rPr>
          <w:color w:val="000000"/>
        </w:rPr>
        <w:t>夏天草叶上的露珠</w:t>
      </w:r>
      <w:r>
        <w:rPr>
          <w:noProof/>
          <w:lang w:eastAsia="zh-CN"/>
        </w:rPr>
        <w:pict>
          <v:shape id="_x0000_i1036" type="#_x0000_t75" style="height:60pt;mso-wrap-style:square;visibility:visible;width:88.5pt">
            <v:imagedata r:id="rId12" o:title=""/>
          </v:shape>
        </w:pict>
      </w:r>
      <w:r>
        <w:rPr>
          <w:color w:val="000000"/>
        </w:rPr>
        <w:t> </w:t>
      </w:r>
      <w:r>
        <w:br/>
      </w:r>
      <w:r>
        <w:rPr>
          <w:color w:val="000000"/>
        </w:rPr>
        <w:t>C. </w:t>
      </w:r>
      <w:r>
        <w:rPr>
          <w:color w:val="000000"/>
        </w:rPr>
        <w:t>秋天枝头的白霜</w:t>
      </w:r>
      <w:r>
        <w:rPr>
          <w:noProof/>
          <w:lang w:eastAsia="zh-CN"/>
        </w:rPr>
        <w:pict>
          <v:shape id="_x0000_i1037" type="#_x0000_t75" style="height:54pt;mso-wrap-style:square;visibility:visible;width:80.25pt">
            <v:imagedata r:id="rId13" o:title=""/>
          </v:shape>
        </w:pict>
      </w:r>
      <w:r>
        <w:rPr>
          <w:color w:val="000000"/>
        </w:rPr>
        <w:t>        </w:t>
      </w:r>
      <w:r>
        <w:rPr>
          <w:noProof/>
          <w:lang w:eastAsia="zh-CN"/>
        </w:rPr>
        <w:pict>
          <v:shape id="_x0000_i1038" type="#_x0000_t75" style="height:3pt;mso-wrap-style:square;visibility:visible;width:2.25pt">
            <v:imagedata r:id="rId9" o:title=""/>
          </v:shape>
        </w:pict>
      </w:r>
      <w:r>
        <w:rPr>
          <w:color w:val="000000"/>
        </w:rPr>
        <w:t>D. </w:t>
      </w:r>
      <w:r>
        <w:rPr>
          <w:color w:val="000000"/>
        </w:rPr>
        <w:t>严冬美丽的冰雕</w:t>
      </w:r>
      <w:r>
        <w:rPr>
          <w:noProof/>
          <w:lang w:eastAsia="zh-CN"/>
        </w:rPr>
        <w:pict>
          <v:shape id="_x0000_i1039" type="#_x0000_t75" style="height:57pt;mso-wrap-style:square;visibility:visible;width:83.25pt">
            <v:imagedata r:id="rId14" o:title=""/>
          </v:shape>
        </w:pict>
      </w:r>
      <w:r>
        <w:rPr>
          <w:color w:val="000000"/>
        </w:rPr>
        <w:t> </w:t>
      </w:r>
    </w:p>
    <w:p w:rsidR="006379B1">
      <w:pPr>
        <w:spacing w:after="0"/>
      </w:pPr>
      <w:r>
        <w:rPr>
          <w:color w:val="000000"/>
        </w:rPr>
        <w:t>6.</w:t>
      </w:r>
      <w:r>
        <w:rPr>
          <w:color w:val="000000"/>
        </w:rPr>
        <w:t>关于晶体和非晶体的熔化，下面说法中错误的是（</w:t>
      </w:r>
      <w:r>
        <w:rPr>
          <w:color w:val="000000"/>
        </w:rPr>
        <w:t xml:space="preserve">   </w:t>
      </w:r>
      <w:r>
        <w:rPr>
          <w:color w:val="000000"/>
        </w:rPr>
        <w:t>）</w:t>
      </w:r>
      <w:r>
        <w:rPr>
          <w:color w:val="000000"/>
        </w:rPr>
        <w:t xml:space="preserve">            </w:t>
      </w:r>
    </w:p>
    <w:p w:rsidR="006379B1">
      <w:pPr>
        <w:spacing w:after="0"/>
        <w:ind w:left="150"/>
      </w:pPr>
      <w:r>
        <w:rPr>
          <w:color w:val="000000"/>
        </w:rPr>
        <w:t>A. </w:t>
      </w:r>
      <w:r>
        <w:rPr>
          <w:color w:val="000000"/>
        </w:rPr>
        <w:t>晶体有熔点，非晶体没有熔点</w:t>
      </w:r>
      <w:r>
        <w:rPr>
          <w:color w:val="000000"/>
        </w:rPr>
        <w:t>                             </w:t>
      </w:r>
      <w:r>
        <w:rPr>
          <w:noProof/>
          <w:lang w:eastAsia="zh-CN"/>
        </w:rPr>
        <w:pict>
          <v:shape id="_x0000_i1040" type="#_x0000_t75" style="height:3pt;mso-wrap-style:square;visibility:visible;width:0.75pt">
            <v:imagedata r:id="rId8" o:title=""/>
          </v:shape>
        </w:pict>
      </w:r>
      <w:r>
        <w:rPr>
          <w:color w:val="000000"/>
        </w:rPr>
        <w:t>B. </w:t>
      </w:r>
      <w:r>
        <w:rPr>
          <w:color w:val="000000"/>
        </w:rPr>
        <w:t>晶体熔化时温度不变，凝固时温度也不变</w:t>
      </w:r>
      <w:r>
        <w:br/>
      </w:r>
      <w:r>
        <w:rPr>
          <w:color w:val="000000"/>
        </w:rPr>
        <w:t>C.</w:t>
      </w:r>
      <w:r>
        <w:rPr>
          <w:color w:val="000000"/>
        </w:rPr>
        <w:t> </w:t>
      </w:r>
      <w:r>
        <w:rPr>
          <w:color w:val="000000"/>
        </w:rPr>
        <w:t>熔化时不断吸热升温的固体一定是晶体</w:t>
      </w:r>
      <w:r>
        <w:rPr>
          <w:color w:val="000000"/>
        </w:rPr>
        <w:t>               </w:t>
      </w:r>
      <w:r>
        <w:rPr>
          <w:noProof/>
          <w:lang w:eastAsia="zh-CN"/>
        </w:rPr>
        <w:pict>
          <v:shape id="_x0000_i1041" type="#_x0000_t75" style="height:3pt;mso-wrap-style:square;visibility:visible;width:0.75pt">
            <v:imagedata r:id="rId8" o:title=""/>
          </v:shape>
        </w:pict>
      </w:r>
      <w:r>
        <w:rPr>
          <w:color w:val="000000"/>
        </w:rPr>
        <w:t>D. </w:t>
      </w:r>
      <w:r>
        <w:rPr>
          <w:color w:val="000000"/>
        </w:rPr>
        <w:t>非晶体熔化时，是由固态变成液态</w:t>
      </w:r>
    </w:p>
    <w:p w:rsidR="006379B1">
      <w:pPr>
        <w:spacing w:after="0"/>
      </w:pPr>
      <w:r>
        <w:rPr>
          <w:color w:val="000000"/>
        </w:rPr>
        <w:t>7.</w:t>
      </w:r>
      <w:r>
        <w:rPr>
          <w:color w:val="000000"/>
        </w:rPr>
        <w:t>下列所示四幅图中，属于液化的是（　　）</w:t>
      </w:r>
      <w:r>
        <w:rPr>
          <w:color w:val="000000"/>
        </w:rPr>
        <w:t xml:space="preserve">            </w:t>
      </w:r>
    </w:p>
    <w:p w:rsidR="00EE6579">
      <w:pPr>
        <w:spacing w:after="0"/>
        <w:ind w:left="150"/>
        <w:rPr>
          <w:rFonts w:hint="eastAsia"/>
          <w:color w:val="000000"/>
          <w:lang w:eastAsia="zh-CN"/>
        </w:rPr>
      </w:pPr>
      <w:r>
        <w:rPr>
          <w:color w:val="000000"/>
        </w:rPr>
        <w:t>A. </w:t>
      </w:r>
      <w:r>
        <w:rPr>
          <w:noProof/>
          <w:lang w:eastAsia="zh-CN"/>
        </w:rPr>
        <w:pict>
          <v:shape id="_x0000_i1042" type="#_x0000_t75" style="height:69pt;mso-wrap-style:square;visibility:visible;width:93.75pt">
            <v:imagedata r:id="rId15" o:title=""/>
          </v:shape>
        </w:pict>
      </w:r>
      <w:r>
        <w:rPr>
          <w:color w:val="000000"/>
        </w:rPr>
        <w:t>春天来了，冰雪消融</w:t>
      </w:r>
    </w:p>
    <w:p w:rsidR="006379B1">
      <w:pPr>
        <w:spacing w:after="0"/>
        <w:ind w:left="150"/>
      </w:pPr>
      <w:r>
        <w:rPr>
          <w:color w:val="000000"/>
        </w:rPr>
        <w:t>B. </w:t>
      </w:r>
      <w:r>
        <w:rPr>
          <w:noProof/>
          <w:lang w:eastAsia="zh-CN"/>
        </w:rPr>
        <w:pict>
          <v:shape id="_x0000_i1043" type="#_x0000_t75" style="height:69pt;mso-wrap-style:square;visibility:visible;width:99pt">
            <v:imagedata r:id="rId16" o:title=""/>
          </v:shape>
        </w:pict>
      </w:r>
      <w:r>
        <w:rPr>
          <w:color w:val="000000"/>
        </w:rPr>
        <w:t>夏天，草叶上形成</w:t>
      </w:r>
      <w:r>
        <w:rPr>
          <w:color w:val="000000"/>
        </w:rPr>
        <w:t>“</w:t>
      </w:r>
      <w:r>
        <w:rPr>
          <w:color w:val="000000"/>
        </w:rPr>
        <w:t>露珠</w:t>
      </w:r>
      <w:r>
        <w:rPr>
          <w:color w:val="000000"/>
        </w:rPr>
        <w:t>”</w:t>
      </w:r>
      <w:r>
        <w:br/>
      </w:r>
      <w:r>
        <w:rPr>
          <w:color w:val="000000"/>
        </w:rPr>
        <w:t>C. </w:t>
      </w:r>
      <w:r>
        <w:rPr>
          <w:noProof/>
          <w:lang w:eastAsia="zh-CN"/>
        </w:rPr>
        <w:pict>
          <v:shape id="_x0000_i1044" type="#_x0000_t75" style="height:69.75pt;mso-wrap-style:square;visibility:visible;width:96.75pt">
            <v:imagedata r:id="rId17" o:title=""/>
          </v:shape>
        </w:pict>
      </w:r>
      <w:r>
        <w:rPr>
          <w:color w:val="000000"/>
        </w:rPr>
        <w:t>冬天，树枝上形成</w:t>
      </w:r>
      <w:r>
        <w:rPr>
          <w:color w:val="000000"/>
        </w:rPr>
        <w:t>“</w:t>
      </w:r>
      <w:r>
        <w:rPr>
          <w:color w:val="000000"/>
        </w:rPr>
        <w:t>冰挂</w:t>
      </w:r>
      <w:r>
        <w:rPr>
          <w:color w:val="000000"/>
        </w:rPr>
        <w:t>”</w:t>
      </w:r>
      <w:r>
        <w:br/>
      </w:r>
      <w:r>
        <w:rPr>
          <w:color w:val="000000"/>
        </w:rPr>
        <w:t>D. </w:t>
      </w:r>
      <w:r>
        <w:rPr>
          <w:noProof/>
          <w:lang w:eastAsia="zh-CN"/>
        </w:rPr>
        <w:pict>
          <v:shape id="_x0000_i1045" type="#_x0000_t75" style="height:66.75pt;mso-wrap-style:square;visibility:visible;width:96.75pt">
            <v:imagedata r:id="rId18" o:title=""/>
          </v:shape>
        </w:pict>
      </w:r>
      <w:r>
        <w:rPr>
          <w:color w:val="000000"/>
        </w:rPr>
        <w:t>北方冬天美丽的</w:t>
      </w:r>
      <w:r>
        <w:rPr>
          <w:color w:val="000000"/>
        </w:rPr>
        <w:t>“</w:t>
      </w:r>
      <w:r>
        <w:rPr>
          <w:color w:val="000000"/>
        </w:rPr>
        <w:t>雪淞</w:t>
      </w:r>
      <w:r>
        <w:rPr>
          <w:color w:val="000000"/>
        </w:rPr>
        <w:t>”</w:t>
      </w:r>
    </w:p>
    <w:p w:rsidR="006379B1">
      <w:pPr>
        <w:spacing w:after="0"/>
      </w:pPr>
      <w:r>
        <w:rPr>
          <w:color w:val="000000"/>
        </w:rPr>
        <w:t>8.</w:t>
      </w:r>
      <w:r>
        <w:rPr>
          <w:color w:val="000000"/>
        </w:rPr>
        <w:t>玻璃在</w:t>
      </w:r>
      <w:r>
        <w:rPr>
          <w:color w:val="000000"/>
        </w:rPr>
        <w:t>200℃</w:t>
      </w:r>
      <w:r>
        <w:rPr>
          <w:color w:val="000000"/>
        </w:rPr>
        <w:t>时开始熔化，温度升到</w:t>
      </w:r>
      <w:r>
        <w:rPr>
          <w:color w:val="000000"/>
        </w:rPr>
        <w:t>300℃</w:t>
      </w:r>
      <w:r>
        <w:rPr>
          <w:color w:val="000000"/>
        </w:rPr>
        <w:t>时还没有熔化完．由此可知（　　）</w:t>
      </w:r>
      <w:r>
        <w:rPr>
          <w:color w:val="000000"/>
        </w:rPr>
        <w:t xml:space="preserve">            </w:t>
      </w:r>
    </w:p>
    <w:p w:rsidR="006379B1">
      <w:pPr>
        <w:spacing w:after="0"/>
        <w:ind w:left="150"/>
      </w:pPr>
      <w:r>
        <w:rPr>
          <w:color w:val="000000"/>
        </w:rPr>
        <w:t>A. </w:t>
      </w:r>
      <w:r>
        <w:rPr>
          <w:color w:val="000000"/>
        </w:rPr>
        <w:t>玻璃难熔化</w:t>
      </w:r>
      <w:r>
        <w:rPr>
          <w:color w:val="000000"/>
        </w:rPr>
        <w:t>                     </w:t>
      </w:r>
      <w:r>
        <w:rPr>
          <w:noProof/>
          <w:lang w:eastAsia="zh-CN"/>
        </w:rPr>
        <w:pict>
          <v:shape id="_x0000_i1046" type="#_x0000_t75" style="height:3pt;mso-wrap-style:square;visibility:visible;width:2.25pt">
            <v:imagedata r:id="rId9" o:title=""/>
          </v:shape>
        </w:pict>
      </w:r>
      <w:r>
        <w:rPr>
          <w:color w:val="000000"/>
        </w:rPr>
        <w:t>B. </w:t>
      </w:r>
      <w:r>
        <w:rPr>
          <w:color w:val="000000"/>
        </w:rPr>
        <w:t>玻璃太大了</w:t>
      </w:r>
      <w:r>
        <w:rPr>
          <w:color w:val="000000"/>
        </w:rPr>
        <w:t>                     </w:t>
      </w:r>
      <w:r>
        <w:rPr>
          <w:noProof/>
          <w:lang w:eastAsia="zh-CN"/>
        </w:rPr>
        <w:pict>
          <v:shape id="_x0000_i1047" type="#_x0000_t75" style="height:3pt;mso-wrap-style:square;visibility:visible;width:2.25pt">
            <v:imagedata r:id="rId9" o:title=""/>
          </v:shape>
        </w:pict>
      </w:r>
      <w:r>
        <w:rPr>
          <w:color w:val="000000"/>
        </w:rPr>
        <w:t>C. </w:t>
      </w:r>
      <w:r>
        <w:rPr>
          <w:color w:val="000000"/>
        </w:rPr>
        <w:t>玻璃是晶体</w:t>
      </w:r>
      <w:r>
        <w:rPr>
          <w:color w:val="000000"/>
        </w:rPr>
        <w:t>                     </w:t>
      </w:r>
      <w:r>
        <w:rPr>
          <w:noProof/>
          <w:lang w:eastAsia="zh-CN"/>
        </w:rPr>
        <w:pict>
          <v:shape id="_x0000_i1048" type="#_x0000_t75" style="height:3pt;mso-wrap-style:square;visibility:visible;width:2.25pt">
            <v:imagedata r:id="rId9" o:title=""/>
          </v:shape>
        </w:pict>
      </w:r>
      <w:r>
        <w:rPr>
          <w:color w:val="000000"/>
        </w:rPr>
        <w:t>D. </w:t>
      </w:r>
      <w:r>
        <w:rPr>
          <w:color w:val="000000"/>
        </w:rPr>
        <w:t>玻璃是非晶体</w:t>
      </w:r>
    </w:p>
    <w:p w:rsidR="00EE6579">
      <w:pPr>
        <w:spacing w:after="0"/>
        <w:rPr>
          <w:rFonts w:hint="eastAsia"/>
          <w:color w:val="000000"/>
          <w:lang w:eastAsia="zh-CN"/>
        </w:rPr>
      </w:pPr>
      <w:r>
        <w:rPr>
          <w:color w:val="000000"/>
        </w:rPr>
        <w:t>9.</w:t>
      </w:r>
      <w:r>
        <w:rPr>
          <w:color w:val="000000"/>
        </w:rPr>
        <w:t>如图所示，常温下两个烧杯，分别盛有冰块和热水，上方均盖有一块玻璃分别为</w:t>
      </w:r>
      <w:r>
        <w:rPr>
          <w:color w:val="000000"/>
        </w:rPr>
        <w:t>a</w:t>
      </w:r>
      <w:r>
        <w:rPr>
          <w:color w:val="000000"/>
        </w:rPr>
        <w:t>、</w:t>
      </w:r>
      <w:r>
        <w:rPr>
          <w:color w:val="000000"/>
        </w:rPr>
        <w:t>b</w:t>
      </w:r>
      <w:r>
        <w:rPr>
          <w:color w:val="000000"/>
        </w:rPr>
        <w:t>，过一会儿可明显看到（</w:t>
      </w:r>
      <w:r>
        <w:rPr>
          <w:color w:val="000000"/>
        </w:rPr>
        <w:t xml:space="preserve">   </w:t>
      </w:r>
      <w:r>
        <w:rPr>
          <w:color w:val="000000"/>
        </w:rPr>
        <w:t>）</w:t>
      </w:r>
    </w:p>
    <w:p w:rsidR="006379B1">
      <w:pPr>
        <w:spacing w:after="0"/>
      </w:pPr>
      <w:r>
        <w:rPr>
          <w:color w:val="000000"/>
        </w:rPr>
        <w:t xml:space="preserve">  </w:t>
      </w:r>
      <w:r>
        <w:rPr>
          <w:noProof/>
          <w:lang w:eastAsia="zh-CN"/>
        </w:rPr>
        <w:pict>
          <v:shape id="_x0000_i1049" type="#_x0000_t75" style="height:82.5pt;mso-wrap-style:square;visibility:visible;width:142.5pt">
            <v:imagedata r:id="rId19" o:title=""/>
          </v:shape>
        </w:pict>
      </w:r>
    </w:p>
    <w:p w:rsidR="006379B1">
      <w:pPr>
        <w:spacing w:after="0"/>
        <w:ind w:left="150"/>
      </w:pPr>
      <w:r>
        <w:rPr>
          <w:color w:val="000000"/>
        </w:rPr>
        <w:t>A. a</w:t>
      </w:r>
      <w:r>
        <w:rPr>
          <w:color w:val="000000"/>
        </w:rPr>
        <w:t>、</w:t>
      </w:r>
      <w:r>
        <w:rPr>
          <w:color w:val="000000"/>
        </w:rPr>
        <w:t>b</w:t>
      </w:r>
      <w:r>
        <w:rPr>
          <w:color w:val="000000"/>
        </w:rPr>
        <w:t>两块玻璃外侧均有小水珠</w:t>
      </w:r>
      <w:r>
        <w:rPr>
          <w:color w:val="000000"/>
        </w:rPr>
        <w:t>                            </w:t>
      </w:r>
      <w:r>
        <w:rPr>
          <w:noProof/>
          <w:lang w:eastAsia="zh-CN"/>
        </w:rPr>
        <w:pict>
          <v:shape id="_x0000_i1050" type="#_x0000_t75" style="height:3pt;mso-wrap-style:square;visibility:visible;width:1.5pt">
            <v:imagedata r:id="rId7" o:title=""/>
          </v:shape>
        </w:pict>
      </w:r>
      <w:r>
        <w:rPr>
          <w:color w:val="000000"/>
        </w:rPr>
        <w:t>B. a</w:t>
      </w:r>
      <w:r>
        <w:rPr>
          <w:color w:val="000000"/>
        </w:rPr>
        <w:t>、</w:t>
      </w:r>
      <w:r>
        <w:rPr>
          <w:color w:val="000000"/>
        </w:rPr>
        <w:t>b</w:t>
      </w:r>
      <w:r>
        <w:rPr>
          <w:color w:val="000000"/>
        </w:rPr>
        <w:t>两块玻璃内侧均有小水珠</w:t>
      </w:r>
      <w:r>
        <w:br/>
      </w:r>
      <w:r>
        <w:rPr>
          <w:color w:val="000000"/>
        </w:rPr>
        <w:t>C. a</w:t>
      </w:r>
      <w:r>
        <w:rPr>
          <w:color w:val="000000"/>
        </w:rPr>
        <w:t>块玻璃内侧，</w:t>
      </w:r>
      <w:r>
        <w:rPr>
          <w:color w:val="000000"/>
        </w:rPr>
        <w:t>b</w:t>
      </w:r>
      <w:r>
        <w:rPr>
          <w:color w:val="000000"/>
        </w:rPr>
        <w:t>块玻璃外侧有小水珠</w:t>
      </w:r>
      <w:r>
        <w:rPr>
          <w:color w:val="000000"/>
        </w:rPr>
        <w:t>                  D. a</w:t>
      </w:r>
      <w:r>
        <w:rPr>
          <w:color w:val="000000"/>
        </w:rPr>
        <w:t>块玻璃外侧，</w:t>
      </w:r>
      <w:r>
        <w:rPr>
          <w:color w:val="000000"/>
        </w:rPr>
        <w:t>b</w:t>
      </w:r>
      <w:r>
        <w:rPr>
          <w:color w:val="000000"/>
        </w:rPr>
        <w:t>块玻璃内侧有小水珠</w:t>
      </w:r>
    </w:p>
    <w:p w:rsidR="006379B1">
      <w:pPr>
        <w:spacing w:after="0"/>
      </w:pPr>
      <w:r>
        <w:rPr>
          <w:color w:val="000000"/>
        </w:rPr>
        <w:t>10.</w:t>
      </w:r>
      <w:r>
        <w:rPr>
          <w:color w:val="000000"/>
        </w:rPr>
        <w:t>（</w:t>
      </w:r>
      <w:r>
        <w:rPr>
          <w:color w:val="000000"/>
        </w:rPr>
        <w:t>2016•</w:t>
      </w:r>
      <w:r>
        <w:rPr>
          <w:color w:val="000000"/>
        </w:rPr>
        <w:t>衡阳）随着人民生活水平的不断提高，汽车走进了很多家庭，下列关于汽车的相关知识说法正确的是（</w:t>
      </w:r>
      <w:r>
        <w:rPr>
          <w:color w:val="000000"/>
        </w:rPr>
        <w:t xml:space="preserve">  </w:t>
      </w:r>
      <w:r>
        <w:rPr>
          <w:color w:val="000000"/>
        </w:rPr>
        <w:t>）</w:t>
      </w:r>
      <w:r>
        <w:rPr>
          <w:color w:val="000000"/>
        </w:rPr>
        <w:t xml:space="preserve">            </w:t>
      </w:r>
    </w:p>
    <w:p w:rsidR="006379B1">
      <w:pPr>
        <w:spacing w:after="0"/>
        <w:ind w:left="150"/>
      </w:pPr>
      <w:r>
        <w:rPr>
          <w:color w:val="000000"/>
        </w:rPr>
        <w:t>A. </w:t>
      </w:r>
      <w:r>
        <w:rPr>
          <w:color w:val="000000"/>
        </w:rPr>
        <w:t>汽车在加油时人能闻到汽油的气味，说明分子间存在相互作用力</w:t>
      </w:r>
      <w:r>
        <w:br/>
      </w:r>
      <w:r>
        <w:rPr>
          <w:color w:val="000000"/>
        </w:rPr>
        <w:t>B. </w:t>
      </w:r>
      <w:r>
        <w:rPr>
          <w:color w:val="000000"/>
        </w:rPr>
        <w:t>汽车的汽油机工作的四个冲程中，将内能转化为机械能的是做功冲程</w:t>
      </w:r>
      <w:r>
        <w:br/>
      </w:r>
      <w:r>
        <w:rPr>
          <w:color w:val="000000"/>
        </w:rPr>
        <w:t>C. </w:t>
      </w:r>
      <w:r>
        <w:rPr>
          <w:color w:val="000000"/>
        </w:rPr>
        <w:t>汽车在刹车过程中，刹车片与碟盘摩擦使汽车减速，在摩擦的</w:t>
      </w:r>
      <w:r>
        <w:rPr>
          <w:color w:val="000000"/>
        </w:rPr>
        <w:t xml:space="preserve"> </w:t>
      </w:r>
      <w:r>
        <w:rPr>
          <w:color w:val="000000"/>
        </w:rPr>
        <w:t>过程中内能转化为机械能</w:t>
      </w:r>
      <w:r>
        <w:br/>
      </w:r>
      <w:r>
        <w:rPr>
          <w:color w:val="000000"/>
        </w:rPr>
        <w:t>D. </w:t>
      </w:r>
      <w:r>
        <w:rPr>
          <w:color w:val="000000"/>
        </w:rPr>
        <w:t>汽车在冬天时挡风玻璃上会起雾，这是汽化现象</w:t>
      </w:r>
    </w:p>
    <w:p w:rsidR="006379B1">
      <w:pPr>
        <w:spacing w:after="0"/>
      </w:pPr>
      <w:r>
        <w:rPr>
          <w:color w:val="000000"/>
        </w:rPr>
        <w:t>11.</w:t>
      </w:r>
      <w:r>
        <w:rPr>
          <w:color w:val="000000"/>
        </w:rPr>
        <w:t>如图是分别表示四种物质熔化或凝固规律的图线，下列说法正确的是（　　）</w:t>
      </w:r>
      <w:r>
        <w:br/>
      </w:r>
      <w:r>
        <w:rPr>
          <w:noProof/>
          <w:lang w:eastAsia="zh-CN"/>
        </w:rPr>
        <w:pict>
          <v:shape id="_x0000_i1051" type="#_x0000_t75" style="height:96pt;mso-wrap-style:square;visibility:visible;width:411.75pt">
            <v:imagedata r:id="rId20" o:title=""/>
          </v:shape>
        </w:pict>
      </w:r>
    </w:p>
    <w:p w:rsidR="006379B1">
      <w:pPr>
        <w:spacing w:after="0"/>
        <w:ind w:left="150"/>
      </w:pPr>
      <w:r>
        <w:rPr>
          <w:color w:val="000000"/>
        </w:rPr>
        <w:t>A. </w:t>
      </w:r>
      <w:r>
        <w:rPr>
          <w:color w:val="000000"/>
        </w:rPr>
        <w:t>甲种物质是晶体，图线表示的是凝固过程</w:t>
      </w:r>
      <w:r>
        <w:rPr>
          <w:color w:val="000000"/>
        </w:rPr>
        <w:t>           </w:t>
      </w:r>
      <w:r>
        <w:rPr>
          <w:noProof/>
          <w:lang w:eastAsia="zh-CN"/>
        </w:rPr>
        <w:pict>
          <v:shape id="_x0000_i1052" type="#_x0000_t75" style="height:3pt;mso-wrap-style:square;visibility:visible;width:2.25pt">
            <v:imagedata r:id="rId9" o:title=""/>
          </v:shape>
        </w:pict>
      </w:r>
      <w:r>
        <w:rPr>
          <w:color w:val="000000"/>
        </w:rPr>
        <w:t>B. </w:t>
      </w:r>
      <w:r>
        <w:rPr>
          <w:color w:val="000000"/>
        </w:rPr>
        <w:t>乙种物质是晶体，图线表示的是熔化过程</w:t>
      </w:r>
      <w:r>
        <w:br/>
      </w:r>
      <w:r>
        <w:rPr>
          <w:color w:val="000000"/>
        </w:rPr>
        <w:t>C. </w:t>
      </w:r>
      <w:r>
        <w:rPr>
          <w:color w:val="000000"/>
        </w:rPr>
        <w:t>丙种物质是非晶体，图线表示的是熔化过程</w:t>
      </w:r>
      <w:r>
        <w:rPr>
          <w:color w:val="000000"/>
        </w:rPr>
        <w:t>        </w:t>
      </w:r>
      <w:r>
        <w:rPr>
          <w:noProof/>
          <w:lang w:eastAsia="zh-CN"/>
        </w:rPr>
        <w:pict>
          <v:shape id="_x0000_i1053" type="#_x0000_t75" style="height:3pt;mso-wrap-style:square;visibility:visible;width:0.75pt">
            <v:imagedata r:id="rId8" o:title=""/>
          </v:shape>
        </w:pict>
      </w:r>
      <w:r>
        <w:rPr>
          <w:color w:val="000000"/>
        </w:rPr>
        <w:t>D. </w:t>
      </w:r>
      <w:r>
        <w:rPr>
          <w:color w:val="000000"/>
        </w:rPr>
        <w:t>丁种物质是非晶体，图线表示的是凝固过程</w:t>
      </w:r>
    </w:p>
    <w:p w:rsidR="006379B1">
      <w:pPr>
        <w:spacing w:after="0"/>
      </w:pPr>
      <w:r>
        <w:rPr>
          <w:color w:val="000000"/>
        </w:rPr>
        <w:t>12.</w:t>
      </w:r>
      <w:r>
        <w:rPr>
          <w:color w:val="000000"/>
        </w:rPr>
        <w:t>如图所示为自然界中常见的一些现象，下列选项是关于这些现象的解释，其中正确的是（</w:t>
      </w:r>
      <w:r>
        <w:rPr>
          <w:color w:val="000000"/>
        </w:rPr>
        <w:t xml:space="preserve">   </w:t>
      </w:r>
      <w:r>
        <w:rPr>
          <w:color w:val="000000"/>
        </w:rPr>
        <w:t>）</w:t>
      </w:r>
      <w:r>
        <w:rPr>
          <w:color w:val="000000"/>
        </w:rPr>
        <w:t xml:space="preserve">            </w:t>
      </w:r>
    </w:p>
    <w:p w:rsidR="006379B1">
      <w:pPr>
        <w:spacing w:after="0"/>
        <w:ind w:left="150"/>
      </w:pPr>
      <w:r>
        <w:rPr>
          <w:color w:val="000000"/>
        </w:rPr>
        <w:t>A. </w:t>
      </w:r>
      <w:r>
        <w:rPr>
          <w:noProof/>
          <w:lang w:eastAsia="zh-CN"/>
        </w:rPr>
        <w:pict>
          <v:shape id="_x0000_i1054" type="#_x0000_t75" style="height:84.75pt;mso-wrap-style:square;visibility:visible;width:109.5pt">
            <v:imagedata r:id="rId21" o:title=""/>
          </v:shape>
        </w:pict>
      </w:r>
      <w:r>
        <w:rPr>
          <w:color w:val="000000"/>
        </w:rPr>
        <w:t>口中呼出的</w:t>
      </w:r>
      <w:r>
        <w:rPr>
          <w:color w:val="000000"/>
        </w:rPr>
        <w:t>“</w:t>
      </w:r>
      <w:r>
        <w:rPr>
          <w:color w:val="000000"/>
        </w:rPr>
        <w:t>白气</w:t>
      </w:r>
      <w:r>
        <w:rPr>
          <w:color w:val="000000"/>
        </w:rPr>
        <w:t>”</w:t>
      </w:r>
      <w:r>
        <w:rPr>
          <w:color w:val="000000"/>
        </w:rPr>
        <w:t>是水汽化形成的</w:t>
      </w:r>
      <w:r>
        <w:br/>
      </w:r>
      <w:r>
        <w:rPr>
          <w:color w:val="000000"/>
        </w:rPr>
        <w:t>B. </w:t>
      </w:r>
      <w:r>
        <w:rPr>
          <w:noProof/>
          <w:lang w:eastAsia="zh-CN"/>
        </w:rPr>
        <w:pict>
          <v:shape id="_x0000_i1055" type="#_x0000_t75" style="height:85.5pt;mso-wrap-style:square;visibility:visible;width:109.5pt">
            <v:imagedata r:id="rId22" o:title=""/>
          </v:shape>
        </w:pict>
      </w:r>
      <w:r>
        <w:rPr>
          <w:color w:val="000000"/>
        </w:rPr>
        <w:t>玻璃窗上的小水珠是空气中的水蒸气液化形成的</w:t>
      </w:r>
      <w:r>
        <w:br/>
      </w:r>
      <w:r>
        <w:rPr>
          <w:color w:val="000000"/>
        </w:rPr>
        <w:t>C. </w:t>
      </w:r>
      <w:r>
        <w:rPr>
          <w:noProof/>
          <w:lang w:eastAsia="zh-CN"/>
        </w:rPr>
        <w:pict>
          <v:shape id="_x0000_i1056" type="#_x0000_t75" style="height:84.75pt;mso-wrap-style:square;visibility:visible;width:108.75pt">
            <v:imagedata r:id="rId23" o:title=""/>
          </v:shape>
        </w:pict>
      </w:r>
      <w:r>
        <w:rPr>
          <w:color w:val="000000"/>
        </w:rPr>
        <w:t>花草上的小露珠是花草叶子上分泌出来的</w:t>
      </w:r>
      <w:r>
        <w:br/>
      </w:r>
      <w:r>
        <w:rPr>
          <w:color w:val="000000"/>
        </w:rPr>
        <w:t>D. </w:t>
      </w:r>
      <w:r>
        <w:rPr>
          <w:noProof/>
          <w:lang w:eastAsia="zh-CN"/>
        </w:rPr>
        <w:pict>
          <v:shape id="_x0000_i1057" type="#_x0000_t75" style="height:87pt;mso-wrap-style:square;visibility:visible;width:109.5pt">
            <v:imagedata r:id="rId24" o:title=""/>
          </v:shape>
        </w:pict>
      </w:r>
      <w:r>
        <w:rPr>
          <w:color w:val="000000"/>
        </w:rPr>
        <w:t>树挂是水蒸气升华形成的</w:t>
      </w:r>
    </w:p>
    <w:p w:rsidR="006379B1">
      <w:pPr>
        <w:spacing w:after="0"/>
      </w:pPr>
      <w:r>
        <w:rPr>
          <w:color w:val="000000"/>
        </w:rPr>
        <w:t>13</w:t>
      </w:r>
      <w:r>
        <w:rPr>
          <w:color w:val="000000"/>
        </w:rPr>
        <w:t>.</w:t>
      </w:r>
      <w:r>
        <w:rPr>
          <w:color w:val="000000"/>
        </w:rPr>
        <w:t>如图所示，在大口厚玻璃瓶内装入少量的水，并滴入几滴酒精．塞进塞子后，用气筒往瓶内打气，当塞子跳出时，看到瓶口有白雾出现，下列关于该实验的分析错误的是（</w:t>
      </w:r>
      <w:r>
        <w:rPr>
          <w:color w:val="000000"/>
        </w:rPr>
        <w:t xml:space="preserve">   </w:t>
      </w:r>
      <w:r>
        <w:rPr>
          <w:color w:val="000000"/>
        </w:rPr>
        <w:t>）</w:t>
      </w:r>
      <w:r>
        <w:rPr>
          <w:noProof/>
          <w:lang w:eastAsia="zh-CN"/>
        </w:rPr>
        <w:pict>
          <v:shape id="_x0000_i1058" type="#_x0000_t75" style="height:72.75pt;mso-wrap-style:square;visibility:visible;width:225.75pt">
            <v:imagedata r:id="rId25" o:title=""/>
          </v:shape>
        </w:pict>
      </w:r>
    </w:p>
    <w:p w:rsidR="006379B1">
      <w:pPr>
        <w:spacing w:after="0"/>
        <w:ind w:left="150"/>
      </w:pPr>
      <w:r>
        <w:rPr>
          <w:color w:val="000000"/>
        </w:rPr>
        <w:t>A. </w:t>
      </w:r>
      <w:r>
        <w:rPr>
          <w:color w:val="000000"/>
        </w:rPr>
        <w:t>往瓶内打气时，外界对瓶内气体做功</w:t>
      </w:r>
      <w:r>
        <w:rPr>
          <w:color w:val="000000"/>
        </w:rPr>
        <w:t>                  </w:t>
      </w:r>
      <w:r>
        <w:rPr>
          <w:noProof/>
          <w:lang w:eastAsia="zh-CN"/>
        </w:rPr>
        <w:pict>
          <v:shape id="_x0000_i1059" type="#_x0000_t75" style="height:3pt;mso-wrap-style:square;visibility:visible;width:2.25pt">
            <v:imagedata r:id="rId9" o:title=""/>
          </v:shape>
        </w:pict>
      </w:r>
      <w:r>
        <w:rPr>
          <w:color w:val="000000"/>
        </w:rPr>
        <w:t>B. </w:t>
      </w:r>
      <w:r>
        <w:rPr>
          <w:color w:val="000000"/>
        </w:rPr>
        <w:t>往瓶内打气时，瓶内气体内能变小</w:t>
      </w:r>
      <w:r>
        <w:br/>
      </w:r>
      <w:r>
        <w:rPr>
          <w:color w:val="000000"/>
        </w:rPr>
        <w:t>C. </w:t>
      </w:r>
      <w:r>
        <w:rPr>
          <w:color w:val="000000"/>
        </w:rPr>
        <w:t>瓶塞跳出时，瓶内气体温度降低</w:t>
      </w:r>
      <w:r>
        <w:rPr>
          <w:color w:val="000000"/>
        </w:rPr>
        <w:t>                         </w:t>
      </w:r>
      <w:r>
        <w:rPr>
          <w:noProof/>
          <w:lang w:eastAsia="zh-CN"/>
        </w:rPr>
        <w:pict>
          <v:shape id="_x0000_i1060" type="#_x0000_t75" style="height:3pt;mso-wrap-style:square;visibility:visible;width:2.25pt">
            <v:imagedata r:id="rId9" o:title=""/>
          </v:shape>
        </w:pict>
      </w:r>
      <w:r>
        <w:rPr>
          <w:color w:val="000000"/>
        </w:rPr>
        <w:t>D. </w:t>
      </w:r>
      <w:r>
        <w:rPr>
          <w:color w:val="000000"/>
        </w:rPr>
        <w:t>瓶塞跳出时，瓶内气体对外做功</w:t>
      </w:r>
    </w:p>
    <w:p w:rsidR="006379B1">
      <w:pPr>
        <w:spacing w:after="0"/>
      </w:pPr>
      <w:r>
        <w:rPr>
          <w:color w:val="000000"/>
        </w:rPr>
        <w:t>14.</w:t>
      </w:r>
      <w:r>
        <w:rPr>
          <w:color w:val="000000"/>
        </w:rPr>
        <w:t>以下一些数据是小明对一些生活现象估计的数值，其中合理的是（　　）</w:t>
      </w:r>
      <w:r>
        <w:rPr>
          <w:color w:val="000000"/>
        </w:rPr>
        <w:t xml:space="preserve">            </w:t>
      </w:r>
    </w:p>
    <w:p w:rsidR="006379B1">
      <w:pPr>
        <w:spacing w:after="0"/>
        <w:ind w:left="150"/>
      </w:pPr>
      <w:r>
        <w:rPr>
          <w:color w:val="000000"/>
        </w:rPr>
        <w:t>A. </w:t>
      </w:r>
      <w:r>
        <w:rPr>
          <w:color w:val="000000"/>
        </w:rPr>
        <w:t>夏天的室温</w:t>
      </w:r>
      <w:r>
        <w:rPr>
          <w:color w:val="000000"/>
        </w:rPr>
        <w:t>约为</w:t>
      </w:r>
      <w:r>
        <w:rPr>
          <w:color w:val="000000"/>
        </w:rPr>
        <w:t>50℃                                          </w:t>
      </w:r>
      <w:r>
        <w:rPr>
          <w:noProof/>
          <w:lang w:eastAsia="zh-CN"/>
        </w:rPr>
        <w:pict>
          <v:shape id="_x0000_i1061" type="#_x0000_t75" style="height:3pt;mso-wrap-style:square;visibility:visible;width:2.25pt">
            <v:imagedata r:id="rId9" o:title=""/>
          </v:shape>
        </w:pict>
      </w:r>
      <w:r>
        <w:rPr>
          <w:color w:val="000000"/>
        </w:rPr>
        <w:t>B. </w:t>
      </w:r>
      <w:r>
        <w:rPr>
          <w:color w:val="000000"/>
        </w:rPr>
        <w:t>中学生跑</w:t>
      </w:r>
      <w:r>
        <w:rPr>
          <w:color w:val="000000"/>
        </w:rPr>
        <w:t>100</w:t>
      </w:r>
      <w:r>
        <w:rPr>
          <w:color w:val="000000"/>
        </w:rPr>
        <w:t>米的平均速度约</w:t>
      </w:r>
      <w:r>
        <w:rPr>
          <w:color w:val="000000"/>
        </w:rPr>
        <w:t>12m/s</w:t>
      </w:r>
      <w:r>
        <w:br/>
      </w:r>
      <w:r>
        <w:rPr>
          <w:color w:val="000000"/>
        </w:rPr>
        <w:t>C. </w:t>
      </w:r>
      <w:r>
        <w:rPr>
          <w:color w:val="000000"/>
        </w:rPr>
        <w:t>人一分钟呼吸次数约</w:t>
      </w:r>
      <w:r>
        <w:rPr>
          <w:color w:val="000000"/>
        </w:rPr>
        <w:t>17</w:t>
      </w:r>
      <w:r>
        <w:rPr>
          <w:color w:val="000000"/>
        </w:rPr>
        <w:t>次左右</w:t>
      </w:r>
      <w:r>
        <w:rPr>
          <w:color w:val="000000"/>
        </w:rPr>
        <w:t>                            </w:t>
      </w:r>
      <w:r>
        <w:rPr>
          <w:noProof/>
          <w:lang w:eastAsia="zh-CN"/>
        </w:rPr>
        <w:pict>
          <v:shape id="_x0000_i1062" type="#_x0000_t75" style="height:3pt;mso-wrap-style:square;visibility:visible;width:2.25pt">
            <v:imagedata r:id="rId9" o:title=""/>
          </v:shape>
        </w:pict>
      </w:r>
      <w:r>
        <w:rPr>
          <w:color w:val="000000"/>
        </w:rPr>
        <w:t>D. </w:t>
      </w:r>
      <w:r>
        <w:rPr>
          <w:color w:val="000000"/>
        </w:rPr>
        <w:t>夜晚做作业时提供照明的台灯中电流约</w:t>
      </w:r>
      <w:r>
        <w:rPr>
          <w:color w:val="000000"/>
        </w:rPr>
        <w:t>1A</w:t>
      </w:r>
    </w:p>
    <w:p w:rsidR="006379B1">
      <w:pPr>
        <w:spacing w:after="0"/>
      </w:pPr>
      <w:r>
        <w:rPr>
          <w:color w:val="000000"/>
        </w:rPr>
        <w:t>15.</w:t>
      </w:r>
      <w:r>
        <w:rPr>
          <w:color w:val="000000"/>
        </w:rPr>
        <w:t>物态变化在一年四季中随处可见，下列说法中正确的是（</w:t>
      </w:r>
      <w:r>
        <w:rPr>
          <w:color w:val="000000"/>
        </w:rPr>
        <w:t xml:space="preserve">   </w:t>
      </w:r>
      <w:r>
        <w:rPr>
          <w:color w:val="000000"/>
        </w:rPr>
        <w:t>）</w:t>
      </w:r>
      <w:r>
        <w:rPr>
          <w:color w:val="000000"/>
        </w:rPr>
        <w:t xml:space="preserve">            </w:t>
      </w:r>
    </w:p>
    <w:p w:rsidR="006379B1">
      <w:pPr>
        <w:spacing w:after="0"/>
        <w:ind w:left="150"/>
      </w:pPr>
      <w:r>
        <w:rPr>
          <w:color w:val="000000"/>
        </w:rPr>
        <w:t>A. </w:t>
      </w:r>
      <w:r>
        <w:rPr>
          <w:color w:val="000000"/>
        </w:rPr>
        <w:t>春天的早晨，经常出现大雾，这是液化现象</w:t>
      </w:r>
      <w:r>
        <w:br/>
      </w:r>
      <w:r>
        <w:rPr>
          <w:color w:val="000000"/>
        </w:rPr>
        <w:t>B. </w:t>
      </w:r>
      <w:r>
        <w:rPr>
          <w:color w:val="000000"/>
        </w:rPr>
        <w:t>夏天使用空调时，常看到出风口冒</w:t>
      </w:r>
      <w:r>
        <w:rPr>
          <w:color w:val="000000"/>
        </w:rPr>
        <w:t>“</w:t>
      </w:r>
      <w:r>
        <w:rPr>
          <w:color w:val="000000"/>
        </w:rPr>
        <w:t>白汽</w:t>
      </w:r>
      <w:r>
        <w:rPr>
          <w:color w:val="000000"/>
        </w:rPr>
        <w:t>”</w:t>
      </w:r>
      <w:r>
        <w:rPr>
          <w:color w:val="000000"/>
        </w:rPr>
        <w:t>，这是凝华现象</w:t>
      </w:r>
      <w:r>
        <w:br/>
      </w:r>
      <w:r>
        <w:rPr>
          <w:color w:val="000000"/>
        </w:rPr>
        <w:t>C. </w:t>
      </w:r>
      <w:r>
        <w:rPr>
          <w:color w:val="000000"/>
        </w:rPr>
        <w:t>秋天的早晨，花草上经常会出现小的露珠，这是熔化现象</w:t>
      </w:r>
      <w:r>
        <w:br/>
      </w:r>
      <w:r>
        <w:rPr>
          <w:color w:val="000000"/>
        </w:rPr>
        <w:t>D. </w:t>
      </w:r>
      <w:r>
        <w:rPr>
          <w:color w:val="000000"/>
        </w:rPr>
        <w:t>冬天的早晨，地面上经常会出现白色的霜，这是凝固现象</w:t>
      </w:r>
    </w:p>
    <w:p w:rsidR="006379B1">
      <w:r>
        <w:rPr>
          <w:b/>
          <w:bCs/>
          <w:sz w:val="24"/>
          <w:szCs w:val="24"/>
        </w:rPr>
        <w:t>二、填空题</w:t>
      </w:r>
    </w:p>
    <w:p w:rsidR="006379B1">
      <w:pPr>
        <w:spacing w:after="0"/>
      </w:pPr>
      <w:r>
        <w:rPr>
          <w:color w:val="000000"/>
        </w:rPr>
        <w:t>16.</w:t>
      </w:r>
      <w:r>
        <w:rPr>
          <w:color w:val="000000"/>
        </w:rPr>
        <w:t>今年</w:t>
      </w:r>
      <w:r>
        <w:rPr>
          <w:color w:val="000000"/>
        </w:rPr>
        <w:t>3</w:t>
      </w:r>
      <w:r>
        <w:rPr>
          <w:color w:val="000000"/>
        </w:rPr>
        <w:t>月底．茂名气象部门实施人工降雨，用飞机在高空喷洒干冰，干冰进入云层后迅速</w:t>
      </w:r>
      <w:r>
        <w:rPr>
          <w:color w:val="000000"/>
        </w:rPr>
        <w:t>________</w:t>
      </w:r>
      <w:r>
        <w:rPr>
          <w:color w:val="000000"/>
        </w:rPr>
        <w:t>成为气体，并从周围吸收大量的热，空气温度急剧下降，使空气中水蒸气</w:t>
      </w:r>
      <w:r>
        <w:rPr>
          <w:color w:val="000000"/>
        </w:rPr>
        <w:t>________</w:t>
      </w:r>
      <w:r>
        <w:rPr>
          <w:color w:val="000000"/>
        </w:rPr>
        <w:t>成小冰晶，这些冰晶逐渐变大而下降，遇暖气后吸收热量而</w:t>
      </w:r>
      <w:r>
        <w:rPr>
          <w:color w:val="000000"/>
        </w:rPr>
        <w:t>________</w:t>
      </w:r>
      <w:r>
        <w:rPr>
          <w:color w:val="000000"/>
        </w:rPr>
        <w:t>成雨滴落到地面．（均填物态变化名称）</w:t>
      </w:r>
      <w:r>
        <w:rPr>
          <w:color w:val="000000"/>
        </w:rPr>
        <w:t xml:space="preserve">    </w:t>
      </w:r>
    </w:p>
    <w:p w:rsidR="006379B1">
      <w:pPr>
        <w:spacing w:after="0"/>
      </w:pPr>
      <w:r>
        <w:rPr>
          <w:color w:val="000000"/>
        </w:rPr>
        <w:t>17.</w:t>
      </w:r>
      <w:r>
        <w:rPr>
          <w:color w:val="000000"/>
        </w:rPr>
        <w:t>冬季，输电线结冰容易造成倒塔（杆）断线，影响电</w:t>
      </w:r>
      <w:r>
        <w:rPr>
          <w:color w:val="000000"/>
        </w:rPr>
        <w:t>能的输送．为了保证正常供电，通常要给输电线除冰：在短时间内让输电线不经过用电器而直接接通，使电路</w:t>
      </w:r>
      <w:r>
        <w:rPr>
          <w:color w:val="000000"/>
        </w:rPr>
        <w:t> ________</w:t>
      </w:r>
      <w:r>
        <w:rPr>
          <w:color w:val="000000"/>
        </w:rPr>
        <w:t>，输电线中的电流</w:t>
      </w:r>
      <w:r>
        <w:rPr>
          <w:color w:val="000000"/>
        </w:rPr>
        <w:t> ________</w:t>
      </w:r>
      <w:r>
        <w:rPr>
          <w:color w:val="000000"/>
        </w:rPr>
        <w:t>，产生的</w:t>
      </w:r>
      <w:r>
        <w:rPr>
          <w:color w:val="000000"/>
        </w:rPr>
        <w:t> ________</w:t>
      </w:r>
      <w:r>
        <w:rPr>
          <w:color w:val="000000"/>
        </w:rPr>
        <w:t>增加，使冰</w:t>
      </w:r>
      <w:r>
        <w:rPr>
          <w:color w:val="000000"/>
        </w:rPr>
        <w:t> ________</w:t>
      </w:r>
      <w:r>
        <w:rPr>
          <w:color w:val="000000"/>
        </w:rPr>
        <w:t>（填物态变化名称）</w:t>
      </w:r>
      <w:r>
        <w:rPr>
          <w:color w:val="000000"/>
        </w:rPr>
        <w:t xml:space="preserve">    </w:t>
      </w:r>
    </w:p>
    <w:p w:rsidR="006379B1">
      <w:pPr>
        <w:spacing w:after="0"/>
      </w:pPr>
      <w:r>
        <w:rPr>
          <w:color w:val="000000"/>
        </w:rPr>
        <w:t>18.</w:t>
      </w:r>
      <w:r>
        <w:rPr>
          <w:color w:val="000000"/>
        </w:rPr>
        <w:t>清晨叶片上出现晶莹剔透的露珠，如图所示，露珠的形成是</w:t>
      </w:r>
      <w:r>
        <w:rPr>
          <w:color w:val="000000"/>
        </w:rPr>
        <w:t>________</w:t>
      </w:r>
      <w:r>
        <w:rPr>
          <w:color w:val="000000"/>
        </w:rPr>
        <w:t>现象，此过程</w:t>
      </w:r>
      <w:r>
        <w:rPr>
          <w:color w:val="000000"/>
        </w:rPr>
        <w:t>________</w:t>
      </w:r>
      <w:r>
        <w:rPr>
          <w:color w:val="000000"/>
        </w:rPr>
        <w:t>（选填</w:t>
      </w:r>
      <w:r>
        <w:rPr>
          <w:color w:val="000000"/>
        </w:rPr>
        <w:t>“</w:t>
      </w:r>
      <w:r>
        <w:rPr>
          <w:color w:val="000000"/>
        </w:rPr>
        <w:t>吸热</w:t>
      </w:r>
      <w:r>
        <w:rPr>
          <w:color w:val="000000"/>
        </w:rPr>
        <w:t>”</w:t>
      </w:r>
      <w:r>
        <w:rPr>
          <w:color w:val="000000"/>
        </w:rPr>
        <w:t>或</w:t>
      </w:r>
      <w:r>
        <w:rPr>
          <w:color w:val="000000"/>
        </w:rPr>
        <w:t>“</w:t>
      </w:r>
      <w:r>
        <w:rPr>
          <w:color w:val="000000"/>
        </w:rPr>
        <w:t>放热</w:t>
      </w:r>
      <w:r>
        <w:rPr>
          <w:color w:val="000000"/>
        </w:rPr>
        <w:t>”</w:t>
      </w:r>
      <w:r>
        <w:rPr>
          <w:color w:val="000000"/>
        </w:rPr>
        <w:t>）；中午露珠不见了是</w:t>
      </w:r>
      <w:r>
        <w:rPr>
          <w:color w:val="000000"/>
        </w:rPr>
        <w:t>________</w:t>
      </w:r>
      <w:r>
        <w:rPr>
          <w:color w:val="000000"/>
        </w:rPr>
        <w:t>现象</w:t>
      </w:r>
      <w:r>
        <w:rPr>
          <w:color w:val="000000"/>
        </w:rPr>
        <w:t>.</w:t>
      </w:r>
      <w:r>
        <w:br/>
      </w:r>
      <w:r>
        <w:rPr>
          <w:noProof/>
          <w:lang w:eastAsia="zh-CN"/>
        </w:rPr>
        <w:pict>
          <v:shape id="_x0000_i1063" type="#_x0000_t75" style="height:57.75pt;mso-wrap-style:square;visibility:visible;width:91.5pt">
            <v:imagedata r:id="rId26" o:title=""/>
          </v:shape>
        </w:pict>
      </w:r>
    </w:p>
    <w:p w:rsidR="006379B1">
      <w:pPr>
        <w:spacing w:after="0"/>
      </w:pPr>
      <w:r>
        <w:rPr>
          <w:color w:val="000000"/>
        </w:rPr>
        <w:t>19.</w:t>
      </w:r>
      <w:r>
        <w:rPr>
          <w:color w:val="000000"/>
        </w:rPr>
        <w:t>环戊烷是一种既容易液化又容易汽化的物质，而且环保，一种新型环保电冰箱就是利用环戊烷代替氟里昂进行工作的</w:t>
      </w:r>
      <w:r>
        <w:rPr>
          <w:color w:val="000000"/>
        </w:rPr>
        <w:t>．如图所示，环戊烷在管子里流动，当它流经冷冻室时就会发生</w:t>
      </w:r>
      <w:r>
        <w:rPr>
          <w:color w:val="000000"/>
        </w:rPr>
        <w:t>________</w:t>
      </w:r>
      <w:r>
        <w:rPr>
          <w:color w:val="000000"/>
        </w:rPr>
        <w:t>（选填</w:t>
      </w:r>
      <w:r>
        <w:rPr>
          <w:color w:val="000000"/>
        </w:rPr>
        <w:t>“</w:t>
      </w:r>
      <w:r>
        <w:rPr>
          <w:color w:val="000000"/>
        </w:rPr>
        <w:t>液化</w:t>
      </w:r>
      <w:r>
        <w:rPr>
          <w:color w:val="000000"/>
        </w:rPr>
        <w:t>”</w:t>
      </w:r>
      <w:r>
        <w:rPr>
          <w:color w:val="000000"/>
        </w:rPr>
        <w:t>或</w:t>
      </w:r>
      <w:r>
        <w:rPr>
          <w:color w:val="000000"/>
        </w:rPr>
        <w:t>“</w:t>
      </w:r>
      <w:r>
        <w:rPr>
          <w:color w:val="000000"/>
        </w:rPr>
        <w:t>汽化</w:t>
      </w:r>
      <w:r>
        <w:rPr>
          <w:color w:val="000000"/>
        </w:rPr>
        <w:t>”</w:t>
      </w:r>
      <w:r>
        <w:rPr>
          <w:color w:val="000000"/>
        </w:rPr>
        <w:t>）现象，并</w:t>
      </w:r>
      <w:r>
        <w:rPr>
          <w:color w:val="000000"/>
        </w:rPr>
        <w:t>________</w:t>
      </w:r>
      <w:r>
        <w:rPr>
          <w:color w:val="000000"/>
        </w:rPr>
        <w:t>（选填</w:t>
      </w:r>
      <w:r>
        <w:rPr>
          <w:color w:val="000000"/>
        </w:rPr>
        <w:t>“</w:t>
      </w:r>
      <w:r>
        <w:rPr>
          <w:color w:val="000000"/>
        </w:rPr>
        <w:t>吸收</w:t>
      </w:r>
      <w:r>
        <w:rPr>
          <w:color w:val="000000"/>
        </w:rPr>
        <w:t>”</w:t>
      </w:r>
      <w:r>
        <w:rPr>
          <w:color w:val="000000"/>
        </w:rPr>
        <w:t>或</w:t>
      </w:r>
      <w:r>
        <w:rPr>
          <w:color w:val="000000"/>
        </w:rPr>
        <w:t>“</w:t>
      </w:r>
      <w:r>
        <w:rPr>
          <w:color w:val="000000"/>
        </w:rPr>
        <w:t>放出</w:t>
      </w:r>
      <w:r>
        <w:rPr>
          <w:color w:val="000000"/>
        </w:rPr>
        <w:t>”</w:t>
      </w:r>
      <w:r>
        <w:rPr>
          <w:color w:val="000000"/>
        </w:rPr>
        <w:t>）热量．</w:t>
      </w:r>
      <w:r>
        <w:rPr>
          <w:color w:val="000000"/>
        </w:rPr>
        <w:t xml:space="preserve">  </w:t>
      </w:r>
      <w:r>
        <w:br/>
      </w:r>
      <w:r>
        <w:rPr>
          <w:noProof/>
          <w:lang w:eastAsia="zh-CN"/>
        </w:rPr>
        <w:pict>
          <v:shape id="_x0000_i1064" type="#_x0000_t75" style="height:89.25pt;mso-wrap-style:square;visibility:visible;width:90.75pt">
            <v:imagedata r:id="rId27" o:title=""/>
          </v:shape>
        </w:pict>
      </w:r>
    </w:p>
    <w:p w:rsidR="006379B1">
      <w:pPr>
        <w:spacing w:after="0"/>
      </w:pPr>
      <w:r>
        <w:rPr>
          <w:color w:val="000000"/>
        </w:rPr>
        <w:t>20.</w:t>
      </w:r>
      <w:r>
        <w:rPr>
          <w:color w:val="000000"/>
        </w:rPr>
        <w:t>冰糖葫芦是许多小朋友的最爱，它的制作方法很简单：将洗净的山楂穿在竹签上，然后将一定量得白糖放入锅中加热，将白糖</w:t>
      </w:r>
      <w:r>
        <w:rPr>
          <w:color w:val="000000"/>
        </w:rPr>
        <w:t>________</w:t>
      </w:r>
      <w:r>
        <w:rPr>
          <w:color w:val="000000"/>
        </w:rPr>
        <w:t>（填物态变化名称）后，在山楂上蘸糖浆，等山楂上的糖浆</w:t>
      </w:r>
      <w:r>
        <w:rPr>
          <w:color w:val="000000"/>
        </w:rPr>
        <w:t>________</w:t>
      </w:r>
      <w:r>
        <w:rPr>
          <w:color w:val="000000"/>
        </w:rPr>
        <w:t>（填</w:t>
      </w:r>
      <w:r>
        <w:rPr>
          <w:color w:val="000000"/>
        </w:rPr>
        <w:t>“</w:t>
      </w:r>
      <w:r>
        <w:rPr>
          <w:color w:val="000000"/>
        </w:rPr>
        <w:t>吸收</w:t>
      </w:r>
      <w:r>
        <w:rPr>
          <w:color w:val="000000"/>
        </w:rPr>
        <w:t>”</w:t>
      </w:r>
      <w:r>
        <w:rPr>
          <w:color w:val="000000"/>
        </w:rPr>
        <w:t>或</w:t>
      </w:r>
      <w:r>
        <w:rPr>
          <w:color w:val="000000"/>
        </w:rPr>
        <w:t>“</w:t>
      </w:r>
      <w:r>
        <w:rPr>
          <w:color w:val="000000"/>
        </w:rPr>
        <w:t>放出</w:t>
      </w:r>
      <w:r>
        <w:rPr>
          <w:color w:val="000000"/>
        </w:rPr>
        <w:t>”</w:t>
      </w:r>
      <w:r>
        <w:rPr>
          <w:color w:val="000000"/>
        </w:rPr>
        <w:t>）热量变成固态，冰糖葫芦就做好了．</w:t>
      </w:r>
      <w:r>
        <w:rPr>
          <w:color w:val="000000"/>
        </w:rPr>
        <w:t xml:space="preserve">    </w:t>
      </w:r>
    </w:p>
    <w:p w:rsidR="006379B1">
      <w:pPr>
        <w:spacing w:after="0"/>
      </w:pPr>
      <w:r>
        <w:rPr>
          <w:color w:val="000000"/>
        </w:rPr>
        <w:t>21.</w:t>
      </w:r>
      <w:r>
        <w:rPr>
          <w:color w:val="000000"/>
        </w:rPr>
        <w:t>随着科技的发展，过去</w:t>
      </w:r>
      <w:r>
        <w:rPr>
          <w:color w:val="000000"/>
        </w:rPr>
        <w:t>“</w:t>
      </w:r>
      <w:r>
        <w:rPr>
          <w:color w:val="000000"/>
        </w:rPr>
        <w:t>呼风唤雨</w:t>
      </w:r>
      <w:r>
        <w:rPr>
          <w:color w:val="000000"/>
        </w:rPr>
        <w:t>”</w:t>
      </w:r>
      <w:r>
        <w:rPr>
          <w:color w:val="000000"/>
        </w:rPr>
        <w:t>的神话已成为现实．人工降雨是用飞机在空中喷洒</w:t>
      </w:r>
      <w:r>
        <w:rPr>
          <w:color w:val="000000"/>
        </w:rPr>
        <w:t>干冰（固态二氧化碳），干冰在空气中迅速吸热</w:t>
      </w:r>
      <w:r>
        <w:rPr>
          <w:color w:val="000000"/>
        </w:rPr>
        <w:t>________</w:t>
      </w:r>
      <w:r>
        <w:rPr>
          <w:color w:val="000000"/>
        </w:rPr>
        <w:t>，使空气温度急剧下降，空气中的水蒸气遇冷</w:t>
      </w:r>
      <w:r>
        <w:rPr>
          <w:color w:val="000000"/>
        </w:rPr>
        <w:t>________</w:t>
      </w:r>
      <w:r>
        <w:rPr>
          <w:color w:val="000000"/>
        </w:rPr>
        <w:t>成小冰粒，冰粒逐渐变大而下落，下落过程中</w:t>
      </w:r>
      <w:r>
        <w:rPr>
          <w:color w:val="000000"/>
        </w:rPr>
        <w:t>________</w:t>
      </w:r>
      <w:r>
        <w:rPr>
          <w:color w:val="000000"/>
        </w:rPr>
        <w:t>成水滴，水滴降落就形成了雨．（填物态变化的名称）</w:t>
      </w:r>
      <w:r>
        <w:rPr>
          <w:color w:val="000000"/>
        </w:rPr>
        <w:t xml:space="preserve">    </w:t>
      </w:r>
    </w:p>
    <w:p w:rsidR="006379B1">
      <w:r>
        <w:rPr>
          <w:b/>
          <w:bCs/>
          <w:sz w:val="24"/>
          <w:szCs w:val="24"/>
        </w:rPr>
        <w:t>三、解答题</w:t>
      </w:r>
    </w:p>
    <w:p w:rsidR="006379B1">
      <w:pPr>
        <w:spacing w:after="0"/>
      </w:pPr>
      <w:r>
        <w:rPr>
          <w:color w:val="000000"/>
        </w:rPr>
        <w:t>22.</w:t>
      </w:r>
      <w:r>
        <w:rPr>
          <w:color w:val="000000"/>
        </w:rPr>
        <w:t>端午节，小承和小冬帮妈妈煮粽子．煮粽子的水烧开后，小承认为要继续将火烧得很旺，使锅内水剧烈沸腾，这样会很快将粽子煮熟；小冬则认为，水沸腾后应改用小火，盖上锅盖，让锅内水微微沸腾，同样能很快将粽子煮熟．你认为谁的想法更合理？请写出理由．</w:t>
      </w:r>
      <w:r>
        <w:rPr>
          <w:color w:val="000000"/>
        </w:rPr>
        <w:t xml:space="preserve">    </w:t>
      </w:r>
    </w:p>
    <w:p w:rsidR="006379B1">
      <w:pPr>
        <w:spacing w:after="0"/>
      </w:pPr>
      <w:r>
        <w:rPr>
          <w:color w:val="000000"/>
        </w:rPr>
        <w:t>2</w:t>
      </w:r>
      <w:r>
        <w:rPr>
          <w:color w:val="000000"/>
        </w:rPr>
        <w:t>3.</w:t>
      </w:r>
      <w:r>
        <w:rPr>
          <w:color w:val="000000"/>
        </w:rPr>
        <w:t>小龙在煮鸡蛋时发现：鸡蛋放入锅中煮一段时间后，打开锅盖，可以看到锅盖内壁布满了小水珠；将鸡蛋捞出，鸡蛋表面的水在一段时间后会变干．请你解释这两个现象．</w:t>
      </w:r>
      <w:r>
        <w:rPr>
          <w:color w:val="000000"/>
        </w:rPr>
        <w:t xml:space="preserve">    </w:t>
      </w:r>
    </w:p>
    <w:p w:rsidR="006379B1">
      <w:r>
        <w:rPr>
          <w:b/>
          <w:bCs/>
          <w:sz w:val="24"/>
          <w:szCs w:val="24"/>
        </w:rPr>
        <w:t>四、实验探究题</w:t>
      </w:r>
    </w:p>
    <w:p w:rsidR="006379B1">
      <w:pPr>
        <w:spacing w:after="0"/>
      </w:pPr>
      <w:r>
        <w:rPr>
          <w:color w:val="000000"/>
        </w:rPr>
        <w:t>24.</w:t>
      </w:r>
      <w:r>
        <w:rPr>
          <w:color w:val="000000"/>
        </w:rPr>
        <w:t>实验装置如图，烧杯</w:t>
      </w:r>
      <w:r>
        <w:rPr>
          <w:color w:val="000000"/>
        </w:rPr>
        <w:t>A</w:t>
      </w:r>
      <w:r>
        <w:rPr>
          <w:color w:val="000000"/>
        </w:rPr>
        <w:t>中和试管</w:t>
      </w:r>
      <w:r>
        <w:rPr>
          <w:color w:val="000000"/>
        </w:rPr>
        <w:t>B</w:t>
      </w:r>
      <w:r>
        <w:rPr>
          <w:color w:val="000000"/>
        </w:rPr>
        <w:t>中都装有水，在一个标准大气压下：</w:t>
      </w:r>
      <w:r>
        <w:br/>
      </w:r>
      <w:r>
        <w:rPr>
          <w:noProof/>
          <w:lang w:eastAsia="zh-CN"/>
        </w:rPr>
        <w:pict>
          <v:shape id="_x0000_i1065" type="#_x0000_t75" style="height:88.5pt;mso-wrap-style:square;visibility:visible;width:54.75pt">
            <v:imagedata r:id="rId28" o:title=""/>
          </v:shape>
        </w:pict>
      </w:r>
    </w:p>
    <w:p w:rsidR="006379B1">
      <w:pPr>
        <w:spacing w:after="0"/>
      </w:pPr>
      <w:r>
        <w:rPr>
          <w:color w:val="000000"/>
        </w:rPr>
        <w:t>（</w:t>
      </w:r>
      <w:r>
        <w:rPr>
          <w:color w:val="000000"/>
        </w:rPr>
        <w:t>1</w:t>
      </w:r>
      <w:r>
        <w:rPr>
          <w:color w:val="000000"/>
        </w:rPr>
        <w:t>）对</w:t>
      </w:r>
      <w:r>
        <w:rPr>
          <w:color w:val="000000"/>
        </w:rPr>
        <w:t>A</w:t>
      </w:r>
      <w:r>
        <w:rPr>
          <w:color w:val="000000"/>
        </w:rPr>
        <w:t>中水加热，当</w:t>
      </w:r>
      <w:r>
        <w:rPr>
          <w:color w:val="000000"/>
        </w:rPr>
        <w:t>A</w:t>
      </w:r>
      <w:r>
        <w:rPr>
          <w:color w:val="000000"/>
        </w:rPr>
        <w:t>中水沸腾后，</w:t>
      </w:r>
      <w:r>
        <w:rPr>
          <w:color w:val="000000"/>
        </w:rPr>
        <w:t>B</w:t>
      </w:r>
      <w:r>
        <w:rPr>
          <w:color w:val="000000"/>
        </w:rPr>
        <w:t>中水</w:t>
      </w:r>
      <w:r>
        <w:rPr>
          <w:color w:val="000000"/>
        </w:rPr>
        <w:t>________</w:t>
      </w:r>
      <w:r>
        <w:rPr>
          <w:color w:val="000000"/>
        </w:rPr>
        <w:t>（填</w:t>
      </w:r>
      <w:r>
        <w:rPr>
          <w:color w:val="000000"/>
        </w:rPr>
        <w:t>“</w:t>
      </w:r>
      <w:r>
        <w:rPr>
          <w:color w:val="000000"/>
        </w:rPr>
        <w:t>会</w:t>
      </w:r>
      <w:r>
        <w:rPr>
          <w:color w:val="000000"/>
        </w:rPr>
        <w:t>”</w:t>
      </w:r>
      <w:r>
        <w:rPr>
          <w:color w:val="000000"/>
        </w:rPr>
        <w:t>或</w:t>
      </w:r>
      <w:r>
        <w:rPr>
          <w:color w:val="000000"/>
        </w:rPr>
        <w:t>“</w:t>
      </w:r>
      <w:r>
        <w:rPr>
          <w:color w:val="000000"/>
        </w:rPr>
        <w:t>不会</w:t>
      </w:r>
      <w:r>
        <w:rPr>
          <w:color w:val="000000"/>
        </w:rPr>
        <w:t>”</w:t>
      </w:r>
      <w:r>
        <w:rPr>
          <w:color w:val="000000"/>
        </w:rPr>
        <w:t>）沸腾，原因是</w:t>
      </w:r>
      <w:r>
        <w:rPr>
          <w:color w:val="000000"/>
        </w:rPr>
        <w:t>________</w:t>
      </w:r>
      <w:r>
        <w:rPr>
          <w:color w:val="000000"/>
        </w:rPr>
        <w:t>．若在其他条件不变的情况下，给</w:t>
      </w:r>
      <w:r>
        <w:rPr>
          <w:color w:val="000000"/>
        </w:rPr>
        <w:t>A</w:t>
      </w:r>
      <w:r>
        <w:rPr>
          <w:color w:val="000000"/>
        </w:rPr>
        <w:t>加盖密封，会</w:t>
      </w:r>
      <w:r>
        <w:rPr>
          <w:color w:val="000000"/>
        </w:rPr>
        <w:t>________</w:t>
      </w:r>
      <w:r>
        <w:rPr>
          <w:color w:val="000000"/>
        </w:rPr>
        <w:t>（填</w:t>
      </w:r>
      <w:r>
        <w:rPr>
          <w:color w:val="000000"/>
        </w:rPr>
        <w:t>“</w:t>
      </w:r>
      <w:r>
        <w:rPr>
          <w:color w:val="000000"/>
        </w:rPr>
        <w:t>有利于</w:t>
      </w:r>
      <w:r>
        <w:rPr>
          <w:color w:val="000000"/>
        </w:rPr>
        <w:t>”</w:t>
      </w:r>
      <w:r>
        <w:rPr>
          <w:color w:val="000000"/>
        </w:rPr>
        <w:t>或</w:t>
      </w:r>
      <w:r>
        <w:rPr>
          <w:color w:val="000000"/>
        </w:rPr>
        <w:t>“</w:t>
      </w:r>
      <w:r>
        <w:rPr>
          <w:color w:val="000000"/>
        </w:rPr>
        <w:t>不利于</w:t>
      </w:r>
      <w:r>
        <w:rPr>
          <w:color w:val="000000"/>
        </w:rPr>
        <w:t>”</w:t>
      </w:r>
      <w:r>
        <w:rPr>
          <w:color w:val="000000"/>
        </w:rPr>
        <w:t>）</w:t>
      </w:r>
      <w:r>
        <w:rPr>
          <w:color w:val="000000"/>
        </w:rPr>
        <w:t>B</w:t>
      </w:r>
      <w:r>
        <w:rPr>
          <w:color w:val="000000"/>
        </w:rPr>
        <w:t>中水的沸腾．</w:t>
      </w:r>
      <w:r>
        <w:rPr>
          <w:color w:val="000000"/>
        </w:rPr>
        <w:t xml:space="preserve">    </w:t>
      </w:r>
    </w:p>
    <w:p w:rsidR="006379B1">
      <w:pPr>
        <w:spacing w:after="0"/>
      </w:pPr>
      <w:r>
        <w:rPr>
          <w:color w:val="000000"/>
        </w:rPr>
        <w:t>（</w:t>
      </w:r>
      <w:r>
        <w:rPr>
          <w:color w:val="000000"/>
        </w:rPr>
        <w:t>2</w:t>
      </w:r>
      <w:r>
        <w:rPr>
          <w:color w:val="000000"/>
        </w:rPr>
        <w:t>）若把</w:t>
      </w:r>
      <w:r>
        <w:rPr>
          <w:color w:val="000000"/>
        </w:rPr>
        <w:t>B</w:t>
      </w:r>
      <w:r>
        <w:rPr>
          <w:color w:val="000000"/>
        </w:rPr>
        <w:t>中的水</w:t>
      </w:r>
      <w:r>
        <w:rPr>
          <w:color w:val="000000"/>
        </w:rPr>
        <w:t>换成酒精，其他条件不变，则</w:t>
      </w:r>
      <w:r>
        <w:rPr>
          <w:color w:val="000000"/>
        </w:rPr>
        <w:t>B</w:t>
      </w:r>
      <w:r>
        <w:rPr>
          <w:color w:val="000000"/>
        </w:rPr>
        <w:t>中酒精</w:t>
      </w:r>
      <w:r>
        <w:rPr>
          <w:color w:val="000000"/>
        </w:rPr>
        <w:t>________</w:t>
      </w:r>
      <w:r>
        <w:rPr>
          <w:color w:val="000000"/>
        </w:rPr>
        <w:t>（填</w:t>
      </w:r>
      <w:r>
        <w:rPr>
          <w:color w:val="000000"/>
        </w:rPr>
        <w:t>“</w:t>
      </w:r>
      <w:r>
        <w:rPr>
          <w:color w:val="000000"/>
        </w:rPr>
        <w:t>会</w:t>
      </w:r>
      <w:r>
        <w:rPr>
          <w:color w:val="000000"/>
        </w:rPr>
        <w:t>”</w:t>
      </w:r>
      <w:r>
        <w:rPr>
          <w:color w:val="000000"/>
        </w:rPr>
        <w:t>或</w:t>
      </w:r>
      <w:r>
        <w:rPr>
          <w:color w:val="000000"/>
        </w:rPr>
        <w:t>“</w:t>
      </w:r>
      <w:r>
        <w:rPr>
          <w:color w:val="000000"/>
        </w:rPr>
        <w:t>不会</w:t>
      </w:r>
      <w:r>
        <w:rPr>
          <w:color w:val="000000"/>
        </w:rPr>
        <w:t>”</w:t>
      </w:r>
      <w:r>
        <w:rPr>
          <w:color w:val="000000"/>
        </w:rPr>
        <w:t>）沸腾．（酒精的沸点为</w:t>
      </w:r>
      <w:r>
        <w:rPr>
          <w:color w:val="000000"/>
        </w:rPr>
        <w:t>78℃</w:t>
      </w:r>
      <w:r>
        <w:rPr>
          <w:color w:val="000000"/>
        </w:rPr>
        <w:t>）</w:t>
      </w:r>
      <w:r>
        <w:rPr>
          <w:color w:val="000000"/>
        </w:rPr>
        <w:t xml:space="preserve">    </w:t>
      </w:r>
    </w:p>
    <w:p w:rsidR="006379B1">
      <w:pPr>
        <w:spacing w:after="0"/>
      </w:pPr>
      <w:r>
        <w:rPr>
          <w:color w:val="000000"/>
        </w:rPr>
        <w:t>25.</w:t>
      </w:r>
      <w:r>
        <w:rPr>
          <w:color w:val="000000"/>
        </w:rPr>
        <w:t>在</w:t>
      </w:r>
      <w:r>
        <w:rPr>
          <w:color w:val="000000"/>
        </w:rPr>
        <w:t>“</w:t>
      </w:r>
      <w:r>
        <w:rPr>
          <w:color w:val="000000"/>
        </w:rPr>
        <w:t>探究水的沸腾</w:t>
      </w:r>
      <w:r>
        <w:rPr>
          <w:color w:val="000000"/>
        </w:rPr>
        <w:t>”</w:t>
      </w:r>
      <w:r>
        <w:rPr>
          <w:color w:val="000000"/>
        </w:rPr>
        <w:t>实验时，小敏一边观察水中发生的现象，一边从水温</w:t>
      </w:r>
      <w:r>
        <w:rPr>
          <w:color w:val="000000"/>
        </w:rPr>
        <w:t>91℃</w:t>
      </w:r>
      <w:r>
        <w:rPr>
          <w:color w:val="000000"/>
        </w:rPr>
        <w:t>开始，每隔</w:t>
      </w:r>
      <w:r>
        <w:rPr>
          <w:color w:val="000000"/>
        </w:rPr>
        <w:t>1min</w:t>
      </w:r>
      <w:r>
        <w:rPr>
          <w:color w:val="000000"/>
        </w:rPr>
        <w:t>记录一次温度计的示数，数据见如下记录表格．</w:t>
      </w:r>
      <w:r>
        <w:rPr>
          <w:color w:val="000000"/>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58"/>
        <w:gridCol w:w="243"/>
        <w:gridCol w:w="243"/>
        <w:gridCol w:w="243"/>
        <w:gridCol w:w="243"/>
        <w:gridCol w:w="243"/>
        <w:gridCol w:w="243"/>
        <w:gridCol w:w="243"/>
        <w:gridCol w:w="243"/>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时间</w:t>
            </w:r>
            <w:r>
              <w:rPr>
                <w:color w:val="000000"/>
              </w:rPr>
              <w: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7</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温度</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91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93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95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97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99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99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99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379B1">
            <w:pPr>
              <w:spacing w:after="0"/>
            </w:pPr>
            <w:r>
              <w:rPr>
                <w:color w:val="000000"/>
              </w:rPr>
              <w:t>99</w:t>
            </w:r>
          </w:p>
        </w:tc>
      </w:tr>
    </w:tbl>
    <w:p w:rsidR="00EE6579">
      <w:pPr>
        <w:spacing w:after="0"/>
        <w:rPr>
          <w:rFonts w:hint="eastAsia"/>
          <w:color w:val="000000"/>
          <w:lang w:eastAsia="zh-CN"/>
        </w:rPr>
      </w:pPr>
      <w:r>
        <w:rPr>
          <w:color w:val="000000"/>
        </w:rPr>
        <w:t>（</w:t>
      </w:r>
      <w:r>
        <w:rPr>
          <w:color w:val="000000"/>
        </w:rPr>
        <w:t>1</w:t>
      </w:r>
      <w:r>
        <w:rPr>
          <w:color w:val="000000"/>
        </w:rPr>
        <w:t>）在此过程中，小敏观察到水中气泡有两种情况，分别如图甲、乙所示，图</w:t>
      </w:r>
      <w:r>
        <w:rPr>
          <w:color w:val="000000"/>
        </w:rPr>
        <w:t>________</w:t>
      </w:r>
      <w:r>
        <w:rPr>
          <w:color w:val="000000"/>
        </w:rPr>
        <w:t>是水沸腾时的情况（选填</w:t>
      </w:r>
      <w:r>
        <w:rPr>
          <w:color w:val="000000"/>
        </w:rPr>
        <w:t>“</w:t>
      </w:r>
      <w:r>
        <w:rPr>
          <w:color w:val="000000"/>
        </w:rPr>
        <w:t>甲</w:t>
      </w:r>
      <w:r>
        <w:rPr>
          <w:color w:val="000000"/>
        </w:rPr>
        <w:t>”</w:t>
      </w:r>
      <w:r>
        <w:rPr>
          <w:color w:val="000000"/>
        </w:rPr>
        <w:t>或</w:t>
      </w:r>
      <w:r>
        <w:rPr>
          <w:color w:val="000000"/>
        </w:rPr>
        <w:t>“</w:t>
      </w:r>
      <w:r>
        <w:rPr>
          <w:color w:val="000000"/>
        </w:rPr>
        <w:t>乙</w:t>
      </w:r>
      <w:r>
        <w:rPr>
          <w:color w:val="000000"/>
        </w:rPr>
        <w:t>”</w:t>
      </w:r>
      <w:r>
        <w:rPr>
          <w:color w:val="000000"/>
        </w:rPr>
        <w:t>）</w:t>
      </w:r>
    </w:p>
    <w:p w:rsidR="006379B1">
      <w:pPr>
        <w:spacing w:after="0"/>
      </w:pPr>
      <w:r>
        <w:rPr>
          <w:color w:val="000000"/>
        </w:rPr>
        <w:t xml:space="preserve">  </w:t>
      </w:r>
      <w:r>
        <w:rPr>
          <w:noProof/>
          <w:lang w:eastAsia="zh-CN"/>
        </w:rPr>
        <w:pict>
          <v:shape id="_x0000_i1066" type="#_x0000_t75" style="height:60.75pt;mso-wrap-style:square;visibility:visible;width:92.25pt">
            <v:imagedata r:id="rId29" o:title=""/>
          </v:shape>
        </w:pict>
      </w:r>
    </w:p>
    <w:p w:rsidR="006379B1">
      <w:pPr>
        <w:spacing w:after="0"/>
      </w:pPr>
      <w:r>
        <w:rPr>
          <w:color w:val="000000"/>
        </w:rPr>
        <w:t>（</w:t>
      </w:r>
      <w:r>
        <w:rPr>
          <w:color w:val="000000"/>
        </w:rPr>
        <w:t>2</w:t>
      </w:r>
      <w:r>
        <w:rPr>
          <w:color w:val="000000"/>
        </w:rPr>
        <w:t>）分析数据可知，</w:t>
      </w:r>
      <w:r>
        <w:rPr>
          <w:color w:val="000000"/>
        </w:rPr>
        <w:t>水的沸点是</w:t>
      </w:r>
      <w:r>
        <w:rPr>
          <w:color w:val="000000"/>
        </w:rPr>
        <w:t>________℃</w:t>
      </w:r>
      <w:r>
        <w:rPr>
          <w:color w:val="000000"/>
        </w:rPr>
        <w:t>，在</w:t>
      </w:r>
      <w:r>
        <w:rPr>
          <w:color w:val="000000"/>
        </w:rPr>
        <w:t>4min</w:t>
      </w:r>
      <w:r>
        <w:rPr>
          <w:color w:val="000000"/>
        </w:rPr>
        <w:t>到</w:t>
      </w:r>
      <w:r>
        <w:rPr>
          <w:color w:val="000000"/>
        </w:rPr>
        <w:t>7min</w:t>
      </w:r>
      <w:r>
        <w:rPr>
          <w:color w:val="000000"/>
        </w:rPr>
        <w:t>这段时间内，水的温度没有变化，但酒精灯要持续进行加热，这说明水在沸腾时需要</w:t>
      </w:r>
      <w:r>
        <w:rPr>
          <w:color w:val="000000"/>
        </w:rPr>
        <w:t>________</w:t>
      </w:r>
      <w:r>
        <w:rPr>
          <w:color w:val="000000"/>
        </w:rPr>
        <w:t>．</w:t>
      </w:r>
      <w:r>
        <w:rPr>
          <w:color w:val="000000"/>
        </w:rPr>
        <w:t xml:space="preserve">    </w:t>
      </w:r>
    </w:p>
    <w:p w:rsidR="006379B1">
      <w:pPr>
        <w:spacing w:after="0"/>
      </w:pPr>
      <w:r>
        <w:rPr>
          <w:color w:val="000000"/>
        </w:rPr>
        <w:t>26.</w:t>
      </w:r>
      <w:r>
        <w:rPr>
          <w:color w:val="000000"/>
        </w:rPr>
        <w:t>小明同学在探究水沸腾时温度变化的特点，实验装置如图所示：</w:t>
      </w:r>
      <w:r>
        <w:rPr>
          <w:color w:val="000000"/>
        </w:rPr>
        <w:t xml:space="preserve">  </w:t>
      </w:r>
      <w:r>
        <w:br/>
      </w:r>
      <w:r>
        <w:rPr>
          <w:noProof/>
          <w:lang w:eastAsia="zh-CN"/>
        </w:rPr>
        <w:pict>
          <v:shape id="_x0000_i1067" type="#_x0000_t75" style="height:109.5pt;mso-wrap-style:square;visibility:visible;width:234.75pt">
            <v:imagedata r:id="rId30" o:title=""/>
          </v:shape>
        </w:pict>
      </w:r>
    </w:p>
    <w:p w:rsidR="006379B1">
      <w:pPr>
        <w:spacing w:after="0"/>
      </w:pPr>
      <w:r>
        <w:rPr>
          <w:color w:val="000000"/>
        </w:rPr>
        <w:t>（</w:t>
      </w:r>
      <w:r>
        <w:rPr>
          <w:color w:val="000000"/>
        </w:rPr>
        <w:t>1</w:t>
      </w:r>
      <w:r>
        <w:rPr>
          <w:color w:val="000000"/>
        </w:rPr>
        <w:t>）加热一定时间后，温度计的示数如图所示，此时水的温度为</w:t>
      </w:r>
      <w:r>
        <w:rPr>
          <w:color w:val="000000"/>
        </w:rPr>
        <w:t>________℃</w:t>
      </w:r>
      <w:r>
        <w:rPr>
          <w:color w:val="000000"/>
        </w:rPr>
        <w:t>；</w:t>
      </w:r>
      <w:r>
        <w:rPr>
          <w:color w:val="000000"/>
        </w:rPr>
        <w:t xml:space="preserve">    </w:t>
      </w:r>
    </w:p>
    <w:p w:rsidR="006379B1">
      <w:pPr>
        <w:spacing w:after="0"/>
      </w:pPr>
      <w:r>
        <w:rPr>
          <w:color w:val="000000"/>
        </w:rPr>
        <w:t>（</w:t>
      </w:r>
      <w:r>
        <w:rPr>
          <w:color w:val="000000"/>
        </w:rPr>
        <w:t>2</w:t>
      </w:r>
      <w:r>
        <w:rPr>
          <w:color w:val="000000"/>
        </w:rPr>
        <w:t>）当观察到有大量的气泡不断</w:t>
      </w:r>
      <w:r>
        <w:rPr>
          <w:color w:val="000000"/>
        </w:rPr>
        <w:t>________</w:t>
      </w:r>
      <w:r>
        <w:rPr>
          <w:color w:val="000000"/>
        </w:rPr>
        <w:t>时说明水已沸腾；</w:t>
      </w:r>
      <w:r>
        <w:rPr>
          <w:color w:val="000000"/>
        </w:rPr>
        <w:t xml:space="preserve">    </w:t>
      </w:r>
    </w:p>
    <w:p w:rsidR="006379B1">
      <w:pPr>
        <w:spacing w:after="0"/>
      </w:pPr>
      <w:r>
        <w:rPr>
          <w:color w:val="000000"/>
        </w:rPr>
        <w:t>（</w:t>
      </w:r>
      <w:r>
        <w:rPr>
          <w:color w:val="000000"/>
        </w:rPr>
        <w:t>3</w:t>
      </w:r>
      <w:r>
        <w:rPr>
          <w:color w:val="000000"/>
        </w:rPr>
        <w:t>）图乙中能正确表示实验过程中水温度变化的图象是</w:t>
      </w:r>
      <w:r>
        <w:rPr>
          <w:color w:val="000000"/>
        </w:rPr>
        <w:t>________</w:t>
      </w:r>
      <w:r>
        <w:rPr>
          <w:color w:val="000000"/>
        </w:rPr>
        <w:t>（选填</w:t>
      </w:r>
      <w:r>
        <w:rPr>
          <w:color w:val="000000"/>
        </w:rPr>
        <w:t>“A”</w:t>
      </w:r>
      <w:r>
        <w:rPr>
          <w:color w:val="000000"/>
        </w:rPr>
        <w:t>、</w:t>
      </w:r>
      <w:r>
        <w:rPr>
          <w:color w:val="000000"/>
        </w:rPr>
        <w:t>“B”</w:t>
      </w:r>
      <w:r>
        <w:rPr>
          <w:color w:val="000000"/>
        </w:rPr>
        <w:t>、</w:t>
      </w:r>
      <w:r>
        <w:rPr>
          <w:color w:val="000000"/>
        </w:rPr>
        <w:t>“C”</w:t>
      </w:r>
      <w:r>
        <w:rPr>
          <w:color w:val="000000"/>
        </w:rPr>
        <w:t>或</w:t>
      </w:r>
      <w:r>
        <w:rPr>
          <w:color w:val="000000"/>
        </w:rPr>
        <w:t>“D”</w:t>
      </w:r>
      <w:r>
        <w:rPr>
          <w:color w:val="000000"/>
        </w:rPr>
        <w:t>）．由图象可知水的沸腾过程</w:t>
      </w:r>
      <w:r>
        <w:rPr>
          <w:color w:val="000000"/>
        </w:rPr>
        <w:t>中特点是</w:t>
      </w:r>
      <w:r>
        <w:rPr>
          <w:color w:val="000000"/>
        </w:rPr>
        <w:t>________</w:t>
      </w:r>
      <w:r>
        <w:rPr>
          <w:color w:val="000000"/>
        </w:rPr>
        <w:t>．</w:t>
      </w:r>
      <w:r>
        <w:rPr>
          <w:color w:val="000000"/>
        </w:rPr>
        <w:t xml:space="preserve">    </w:t>
      </w:r>
    </w:p>
    <w:p w:rsidR="006379B1">
      <w:pPr>
        <w:spacing w:after="0"/>
      </w:pPr>
      <w:r>
        <w:rPr>
          <w:color w:val="000000"/>
        </w:rPr>
        <w:t>（</w:t>
      </w:r>
      <w:r>
        <w:rPr>
          <w:color w:val="000000"/>
        </w:rPr>
        <w:t>4</w:t>
      </w:r>
      <w:r>
        <w:rPr>
          <w:color w:val="000000"/>
        </w:rPr>
        <w:t>）在实验过程中，如果加热时间过长，其原因可能是（写出两条）：</w:t>
      </w:r>
      <w:r>
        <w:rPr>
          <w:color w:val="000000"/>
        </w:rPr>
        <w:t>________</w:t>
      </w:r>
      <w:r>
        <w:rPr>
          <w:color w:val="000000"/>
        </w:rPr>
        <w:t>、</w:t>
      </w:r>
      <w:r>
        <w:rPr>
          <w:color w:val="000000"/>
        </w:rPr>
        <w:t>________</w:t>
      </w:r>
      <w:r>
        <w:rPr>
          <w:color w:val="000000"/>
        </w:rPr>
        <w:t>．</w:t>
      </w:r>
      <w:r>
        <w:rPr>
          <w:color w:val="000000"/>
        </w:rPr>
        <w:t xml:space="preserve">    </w:t>
      </w:r>
    </w:p>
    <w:p w:rsidR="006379B1">
      <w:r>
        <w:rPr>
          <w:b/>
          <w:bCs/>
          <w:sz w:val="24"/>
          <w:szCs w:val="24"/>
        </w:rPr>
        <w:t>五、综合题</w:t>
      </w:r>
    </w:p>
    <w:p w:rsidR="006379B1">
      <w:pPr>
        <w:spacing w:after="0"/>
      </w:pPr>
      <w:r>
        <w:rPr>
          <w:color w:val="000000"/>
        </w:rPr>
        <w:t>27.</w:t>
      </w:r>
      <w:r>
        <w:rPr>
          <w:color w:val="000000"/>
        </w:rPr>
        <w:t>首批</w:t>
      </w:r>
      <w:r>
        <w:rPr>
          <w:color w:val="000000"/>
        </w:rPr>
        <w:t>“</w:t>
      </w:r>
      <w:r>
        <w:rPr>
          <w:color w:val="000000"/>
        </w:rPr>
        <w:t>长鼻子</w:t>
      </w:r>
      <w:r>
        <w:rPr>
          <w:color w:val="000000"/>
        </w:rPr>
        <w:t>”</w:t>
      </w:r>
      <w:r>
        <w:rPr>
          <w:color w:val="000000"/>
        </w:rPr>
        <w:t>校车在南京投入使用，小明的学校也开通了校车．如图所示．</w:t>
      </w:r>
      <w:r>
        <w:rPr>
          <w:color w:val="000000"/>
        </w:rPr>
        <w:t xml:space="preserve">  </w:t>
      </w:r>
      <w:r>
        <w:br/>
      </w:r>
      <w:r>
        <w:rPr>
          <w:noProof/>
          <w:lang w:eastAsia="zh-CN"/>
        </w:rPr>
        <w:pict>
          <v:shape id="_x0000_i1068" type="#_x0000_t75" style="height:60.75pt;mso-wrap-style:square;visibility:visible;width:95.25pt">
            <v:imagedata r:id="rId31" o:title=""/>
          </v:shape>
        </w:pict>
      </w:r>
    </w:p>
    <w:p w:rsidR="006379B1">
      <w:pPr>
        <w:spacing w:after="0"/>
      </w:pPr>
      <w:r>
        <w:rPr>
          <w:color w:val="000000"/>
        </w:rPr>
        <w:t>（</w:t>
      </w:r>
      <w:r>
        <w:rPr>
          <w:color w:val="000000"/>
        </w:rPr>
        <w:t>1</w:t>
      </w:r>
      <w:r>
        <w:rPr>
          <w:color w:val="000000"/>
        </w:rPr>
        <w:t>）校车行驶过程中，遇到行人时司机鸣笛示意，利用了声音可以传递</w:t>
      </w:r>
      <w:r>
        <w:rPr>
          <w:color w:val="000000"/>
        </w:rPr>
        <w:t>________</w:t>
      </w:r>
      <w:r>
        <w:rPr>
          <w:color w:val="000000"/>
        </w:rPr>
        <w:t>．</w:t>
      </w:r>
      <w:r>
        <w:rPr>
          <w:color w:val="000000"/>
        </w:rPr>
        <w:t xml:space="preserve">    </w:t>
      </w:r>
    </w:p>
    <w:p w:rsidR="006379B1">
      <w:pPr>
        <w:spacing w:after="0"/>
      </w:pPr>
      <w:r>
        <w:rPr>
          <w:color w:val="000000"/>
        </w:rPr>
        <w:t>（</w:t>
      </w:r>
      <w:r>
        <w:rPr>
          <w:color w:val="000000"/>
        </w:rPr>
        <w:t>2</w:t>
      </w:r>
      <w:r>
        <w:rPr>
          <w:color w:val="000000"/>
        </w:rPr>
        <w:t>）《校车驾驶员安全管理规定》中明确指出车速不得超过</w:t>
      </w:r>
      <w:r>
        <w:rPr>
          <w:color w:val="000000"/>
        </w:rPr>
        <w:t>40km/h</w:t>
      </w:r>
      <w:r>
        <w:rPr>
          <w:color w:val="000000"/>
        </w:rPr>
        <w:t>．</w:t>
      </w:r>
      <w:r>
        <w:rPr>
          <w:color w:val="000000"/>
        </w:rPr>
        <w:t>“40km/h”</w:t>
      </w:r>
      <w:r>
        <w:rPr>
          <w:color w:val="000000"/>
        </w:rPr>
        <w:t>是指校车在行驶过程中的</w:t>
      </w:r>
      <w:r>
        <w:rPr>
          <w:color w:val="000000"/>
        </w:rPr>
        <w:t>________</w:t>
      </w:r>
      <w:r>
        <w:rPr>
          <w:color w:val="000000"/>
        </w:rPr>
        <w:t>（选填</w:t>
      </w:r>
      <w:r>
        <w:rPr>
          <w:color w:val="000000"/>
        </w:rPr>
        <w:t>“</w:t>
      </w:r>
      <w:r>
        <w:rPr>
          <w:color w:val="000000"/>
        </w:rPr>
        <w:t>平均速度</w:t>
      </w:r>
      <w:r>
        <w:rPr>
          <w:color w:val="000000"/>
        </w:rPr>
        <w:t>”</w:t>
      </w:r>
      <w:r>
        <w:rPr>
          <w:color w:val="000000"/>
        </w:rPr>
        <w:t>或</w:t>
      </w:r>
      <w:r>
        <w:rPr>
          <w:color w:val="000000"/>
        </w:rPr>
        <w:t>“</w:t>
      </w:r>
      <w:r>
        <w:rPr>
          <w:color w:val="000000"/>
        </w:rPr>
        <w:t>最大速度</w:t>
      </w:r>
      <w:r>
        <w:rPr>
          <w:color w:val="000000"/>
        </w:rPr>
        <w:t>”</w:t>
      </w:r>
      <w:r>
        <w:rPr>
          <w:color w:val="000000"/>
        </w:rPr>
        <w:t>）．</w:t>
      </w:r>
      <w:r>
        <w:rPr>
          <w:color w:val="000000"/>
        </w:rPr>
        <w:t xml:space="preserve">    </w:t>
      </w:r>
    </w:p>
    <w:p w:rsidR="006379B1">
      <w:pPr>
        <w:spacing w:after="0"/>
      </w:pPr>
      <w:r>
        <w:rPr>
          <w:color w:val="000000"/>
        </w:rPr>
        <w:t>（</w:t>
      </w:r>
      <w:r>
        <w:rPr>
          <w:color w:val="000000"/>
        </w:rPr>
        <w:t>3</w:t>
      </w:r>
      <w:r>
        <w:rPr>
          <w:color w:val="000000"/>
        </w:rPr>
        <w:t>）细心的小明发现，冬天乘坐校车时，校车的窗户上常常有白茫茫的小水珠出现在玻璃的</w:t>
      </w:r>
      <w:r>
        <w:rPr>
          <w:color w:val="000000"/>
        </w:rPr>
        <w:t>________</w:t>
      </w:r>
      <w:r>
        <w:rPr>
          <w:color w:val="000000"/>
        </w:rPr>
        <w:t>侧．（选填</w:t>
      </w:r>
      <w:r>
        <w:rPr>
          <w:color w:val="000000"/>
        </w:rPr>
        <w:t>“</w:t>
      </w:r>
      <w:r>
        <w:rPr>
          <w:color w:val="000000"/>
        </w:rPr>
        <w:t>内</w:t>
      </w:r>
      <w:r>
        <w:rPr>
          <w:color w:val="000000"/>
        </w:rPr>
        <w:t>”</w:t>
      </w:r>
      <w:r>
        <w:rPr>
          <w:color w:val="000000"/>
        </w:rPr>
        <w:t>、</w:t>
      </w:r>
      <w:r>
        <w:rPr>
          <w:color w:val="000000"/>
        </w:rPr>
        <w:t>“</w:t>
      </w:r>
      <w:r>
        <w:rPr>
          <w:color w:val="000000"/>
        </w:rPr>
        <w:t>外</w:t>
      </w:r>
      <w:r>
        <w:rPr>
          <w:color w:val="000000"/>
        </w:rPr>
        <w:t>”</w:t>
      </w:r>
      <w:r>
        <w:rPr>
          <w:color w:val="000000"/>
        </w:rPr>
        <w:t>）</w:t>
      </w:r>
      <w:r>
        <w:rPr>
          <w:color w:val="000000"/>
        </w:rPr>
        <w:t xml:space="preserve">    </w:t>
      </w:r>
    </w:p>
    <w:p w:rsidR="006379B1">
      <w:pPr>
        <w:spacing w:after="0"/>
      </w:pPr>
      <w:r>
        <w:rPr>
          <w:color w:val="000000"/>
        </w:rPr>
        <w:t>（</w:t>
      </w:r>
      <w:r>
        <w:rPr>
          <w:color w:val="000000"/>
        </w:rPr>
        <w:t>4</w:t>
      </w:r>
      <w:r>
        <w:rPr>
          <w:color w:val="000000"/>
        </w:rPr>
        <w:t>）小明早晨</w:t>
      </w:r>
      <w:r>
        <w:rPr>
          <w:color w:val="000000"/>
        </w:rPr>
        <w:t>7</w:t>
      </w:r>
      <w:r>
        <w:rPr>
          <w:color w:val="000000"/>
        </w:rPr>
        <w:t>点乘校车去上学，</w:t>
      </w:r>
      <w:r>
        <w:rPr>
          <w:color w:val="000000"/>
        </w:rPr>
        <w:t>7</w:t>
      </w:r>
      <w:r>
        <w:rPr>
          <w:color w:val="000000"/>
        </w:rPr>
        <w:t>点</w:t>
      </w:r>
      <w:r>
        <w:rPr>
          <w:color w:val="000000"/>
        </w:rPr>
        <w:t>24</w:t>
      </w:r>
      <w:r>
        <w:rPr>
          <w:color w:val="000000"/>
        </w:rPr>
        <w:t>分到达学校，设小车行驶的平均速度为</w:t>
      </w:r>
      <w:r>
        <w:rPr>
          <w:color w:val="000000"/>
        </w:rPr>
        <w:t>30km/h</w:t>
      </w:r>
      <w:r>
        <w:rPr>
          <w:color w:val="000000"/>
        </w:rPr>
        <w:t>，小明乘车地点到学校的路程是多少千米？</w:t>
      </w:r>
      <w:r>
        <w:rPr>
          <w:color w:val="000000"/>
        </w:rPr>
        <w:t>________</w:t>
      </w:r>
      <w:r>
        <w:rPr>
          <w:color w:val="000000"/>
        </w:rPr>
        <w:t>．</w:t>
      </w:r>
      <w:r>
        <w:rPr>
          <w:color w:val="000000"/>
        </w:rPr>
        <w:t xml:space="preserve">    </w:t>
      </w:r>
    </w:p>
    <w:p w:rsidR="006379B1">
      <w:pPr>
        <w:spacing w:after="0"/>
      </w:pPr>
      <w:r>
        <w:rPr>
          <w:color w:val="000000"/>
        </w:rPr>
        <w:t>28.</w:t>
      </w:r>
      <w:r>
        <w:rPr>
          <w:color w:val="000000"/>
        </w:rPr>
        <w:t>阅读短文，回答问题．</w:t>
      </w:r>
      <w:r>
        <w:br/>
      </w:r>
      <w:r>
        <w:rPr>
          <w:color w:val="000000"/>
        </w:rPr>
        <w:t>地面、海洋、湖面、植物表面、土</w:t>
      </w:r>
      <w:r>
        <w:rPr>
          <w:color w:val="000000"/>
        </w:rPr>
        <w:t>壤里的水分，每时每刻都在挥发，变成水蒸气，进入大气层．含有水蒸汽的湿空气，由于某种原因向上升起．在上升过程中，由于周围空气越来越稀薄，气压越来越低，上升空气体积就要膨胀．膨胀的时候要消耗自身的热量，因此，上升空气的温度要降低．温度降低了，容纳水汽的本领越来越小，上升空气里的水汽很快达到饱和状态，温度再降低，多余的水蒸气就附在空气里悬浮的凝结核上，成为小水滴．如果温度比</w:t>
      </w:r>
      <w:r>
        <w:rPr>
          <w:color w:val="000000"/>
        </w:rPr>
        <w:t>0℃</w:t>
      </w:r>
      <w:r>
        <w:rPr>
          <w:color w:val="000000"/>
        </w:rPr>
        <w:t>低，多余的水蒸气就变成为冰晶．它们集中在一起，受上升气流的支托，飘浮在空中，成为我们能见到的云．</w:t>
      </w:r>
      <w:r>
        <w:br/>
      </w:r>
      <w:r>
        <w:rPr>
          <w:color w:val="000000"/>
        </w:rPr>
        <w:t>全国各地多次采用人工降雨的方法解决旱情．</w:t>
      </w:r>
      <w:r>
        <w:br/>
      </w:r>
      <w:r>
        <w:rPr>
          <w:color w:val="000000"/>
        </w:rPr>
        <w:t>人工降雨的方法多种多样，有高射炮、火箭、气球播撤催化剂法、有飞机播撒催化剂法．其中飞机播撒催化剂法就是用飞机在厚度比较大的云雾中播散干冰（固态二氧化碳）和催化剂（碘化银），从而达到降雨目的．干冰的作用是当干冰变成气体时，使周围的温度急剧下降，空气中的水蒸气就附在空气里悬浮的凝结核（碘化银）上，成为小水滴，或者有些水蒸气就变成成为冰晶．冰晶增大到一定程度就会下落，下落过程中遇到暖气流变成水，跟原来的水混在一起，便产生了降雨．</w:t>
      </w:r>
      <w:r>
        <w:br/>
      </w:r>
      <w:r>
        <w:rPr>
          <w:color w:val="000000"/>
        </w:rPr>
        <w:t>请指出题目中相关语句属于哪种物态变化和个别物态变化的吸放热情况：</w:t>
      </w:r>
      <w:r>
        <w:rPr>
          <w:color w:val="000000"/>
        </w:rPr>
        <w:t xml:space="preserve">    </w:t>
      </w:r>
    </w:p>
    <w:p w:rsidR="006379B1">
      <w:pPr>
        <w:spacing w:after="0"/>
      </w:pPr>
      <w:r>
        <w:rPr>
          <w:color w:val="000000"/>
        </w:rPr>
        <w:t>（</w:t>
      </w:r>
      <w:r>
        <w:rPr>
          <w:color w:val="000000"/>
        </w:rPr>
        <w:t>1</w:t>
      </w:r>
      <w:r>
        <w:rPr>
          <w:color w:val="000000"/>
        </w:rPr>
        <w:t>）水</w:t>
      </w:r>
      <w:r>
        <w:rPr>
          <w:color w:val="000000"/>
        </w:rPr>
        <w:t>分每时每刻都在挥发，变成水蒸气；</w:t>
      </w:r>
      <w:r>
        <w:rPr>
          <w:color w:val="000000"/>
        </w:rPr>
        <w:t xml:space="preserve">________     </w:t>
      </w:r>
    </w:p>
    <w:p w:rsidR="006379B1">
      <w:pPr>
        <w:spacing w:after="0"/>
      </w:pPr>
      <w:r>
        <w:rPr>
          <w:color w:val="000000"/>
        </w:rPr>
        <w:t>（</w:t>
      </w:r>
      <w:r>
        <w:rPr>
          <w:color w:val="000000"/>
        </w:rPr>
        <w:t>2</w:t>
      </w:r>
      <w:r>
        <w:rPr>
          <w:color w:val="000000"/>
        </w:rPr>
        <w:t>）水蒸气就附在空气里悬浮的凝结核上，成为小水滴：</w:t>
      </w:r>
      <w:r>
        <w:rPr>
          <w:color w:val="000000"/>
        </w:rPr>
        <w:t>________ </w:t>
      </w:r>
      <w:r>
        <w:rPr>
          <w:color w:val="000000"/>
        </w:rPr>
        <w:t>，这个过程要</w:t>
      </w:r>
      <w:r>
        <w:rPr>
          <w:color w:val="000000"/>
        </w:rPr>
        <w:t>________ </w:t>
      </w:r>
      <w:r>
        <w:rPr>
          <w:color w:val="000000"/>
        </w:rPr>
        <w:t>热．</w:t>
      </w:r>
      <w:r>
        <w:rPr>
          <w:color w:val="000000"/>
        </w:rPr>
        <w:t xml:space="preserve">    </w:t>
      </w:r>
    </w:p>
    <w:p w:rsidR="006379B1">
      <w:pPr>
        <w:spacing w:after="0"/>
      </w:pPr>
      <w:r>
        <w:rPr>
          <w:color w:val="000000"/>
        </w:rPr>
        <w:t>（</w:t>
      </w:r>
      <w:r>
        <w:rPr>
          <w:color w:val="000000"/>
        </w:rPr>
        <w:t>3</w:t>
      </w:r>
      <w:r>
        <w:rPr>
          <w:color w:val="000000"/>
        </w:rPr>
        <w:t>）如果温度比</w:t>
      </w:r>
      <w:r>
        <w:rPr>
          <w:color w:val="000000"/>
        </w:rPr>
        <w:t>0℃</w:t>
      </w:r>
      <w:r>
        <w:rPr>
          <w:color w:val="000000"/>
        </w:rPr>
        <w:t>低，多余的水蒸气就变成为冰晶：</w:t>
      </w:r>
      <w:r>
        <w:rPr>
          <w:color w:val="000000"/>
        </w:rPr>
        <w:t xml:space="preserve">________     </w:t>
      </w:r>
    </w:p>
    <w:p w:rsidR="006379B1">
      <w:pPr>
        <w:spacing w:after="0"/>
      </w:pPr>
      <w:r>
        <w:rPr>
          <w:color w:val="000000"/>
        </w:rPr>
        <w:t>（</w:t>
      </w:r>
      <w:r>
        <w:rPr>
          <w:color w:val="000000"/>
        </w:rPr>
        <w:t>4</w:t>
      </w:r>
      <w:r>
        <w:rPr>
          <w:color w:val="000000"/>
        </w:rPr>
        <w:t>）干冰的作用是当干冰变成气体：</w:t>
      </w:r>
      <w:r>
        <w:rPr>
          <w:color w:val="000000"/>
        </w:rPr>
        <w:t>________ </w:t>
      </w:r>
      <w:r>
        <w:rPr>
          <w:color w:val="000000"/>
        </w:rPr>
        <w:t>，这个过程要</w:t>
      </w:r>
      <w:r>
        <w:rPr>
          <w:color w:val="000000"/>
        </w:rPr>
        <w:t>________ </w:t>
      </w:r>
      <w:r>
        <w:rPr>
          <w:color w:val="000000"/>
        </w:rPr>
        <w:t>热．</w:t>
      </w:r>
      <w:r>
        <w:rPr>
          <w:color w:val="000000"/>
        </w:rPr>
        <w:t xml:space="preserve">    </w:t>
      </w:r>
    </w:p>
    <w:p w:rsidR="006379B1">
      <w:r>
        <w:br w:type="page"/>
      </w:r>
    </w:p>
    <w:p w:rsidR="006379B1">
      <w:pPr>
        <w:jc w:val="center"/>
      </w:pPr>
      <w:r>
        <w:rPr>
          <w:b/>
          <w:bCs/>
          <w:sz w:val="28"/>
          <w:szCs w:val="28"/>
        </w:rPr>
        <w:t>答案解析部分</w:t>
      </w:r>
    </w:p>
    <w:p w:rsidR="006379B1">
      <w:r>
        <w:t>一、单选题</w:t>
      </w:r>
    </w:p>
    <w:p w:rsidR="006379B1">
      <w:pPr>
        <w:spacing w:after="0"/>
      </w:pPr>
      <w:r>
        <w:rPr>
          <w:color w:val="000000"/>
        </w:rPr>
        <w:t>1.</w:t>
      </w:r>
      <w:r>
        <w:rPr>
          <w:color w:val="0000FF"/>
        </w:rPr>
        <w:t>【答案】</w:t>
      </w:r>
      <w:r>
        <w:rPr>
          <w:color w:val="000000"/>
        </w:rPr>
        <w:t xml:space="preserve">C  </w:t>
      </w:r>
    </w:p>
    <w:p w:rsidR="006379B1">
      <w:pPr>
        <w:spacing w:after="0"/>
      </w:pPr>
      <w:r>
        <w:rPr>
          <w:color w:val="000000"/>
        </w:rPr>
        <w:t>2.</w:t>
      </w:r>
      <w:r>
        <w:rPr>
          <w:color w:val="0000FF"/>
        </w:rPr>
        <w:t>【答案】</w:t>
      </w:r>
      <w:r>
        <w:rPr>
          <w:color w:val="000000"/>
        </w:rPr>
        <w:t xml:space="preserve">B  </w:t>
      </w:r>
    </w:p>
    <w:p w:rsidR="006379B1">
      <w:pPr>
        <w:spacing w:after="0"/>
      </w:pPr>
      <w:r>
        <w:rPr>
          <w:color w:val="000000"/>
        </w:rPr>
        <w:t>3.</w:t>
      </w:r>
      <w:r>
        <w:rPr>
          <w:color w:val="0000FF"/>
        </w:rPr>
        <w:t>【答案】</w:t>
      </w:r>
      <w:r>
        <w:rPr>
          <w:color w:val="000000"/>
        </w:rPr>
        <w:t xml:space="preserve">D  </w:t>
      </w:r>
    </w:p>
    <w:p w:rsidR="006379B1">
      <w:pPr>
        <w:spacing w:after="0"/>
      </w:pPr>
      <w:r>
        <w:rPr>
          <w:color w:val="000000"/>
        </w:rPr>
        <w:t>4.</w:t>
      </w:r>
      <w:r>
        <w:rPr>
          <w:color w:val="0000FF"/>
        </w:rPr>
        <w:t>【答案】</w:t>
      </w:r>
      <w:r>
        <w:rPr>
          <w:color w:val="000000"/>
        </w:rPr>
        <w:t xml:space="preserve">D  </w:t>
      </w:r>
    </w:p>
    <w:p w:rsidR="006379B1">
      <w:pPr>
        <w:spacing w:after="0"/>
      </w:pPr>
      <w:r>
        <w:rPr>
          <w:color w:val="000000"/>
        </w:rPr>
        <w:t>5.</w:t>
      </w:r>
      <w:r>
        <w:rPr>
          <w:color w:val="0000FF"/>
        </w:rPr>
        <w:t>【答案】</w:t>
      </w:r>
      <w:r>
        <w:rPr>
          <w:color w:val="000000"/>
        </w:rPr>
        <w:t xml:space="preserve">A  </w:t>
      </w:r>
    </w:p>
    <w:p w:rsidR="006379B1">
      <w:pPr>
        <w:spacing w:after="0"/>
      </w:pPr>
      <w:r>
        <w:rPr>
          <w:color w:val="000000"/>
        </w:rPr>
        <w:t>6.</w:t>
      </w:r>
      <w:r>
        <w:rPr>
          <w:color w:val="0000FF"/>
        </w:rPr>
        <w:t>【答案】</w:t>
      </w:r>
      <w:r>
        <w:rPr>
          <w:color w:val="000000"/>
        </w:rPr>
        <w:t xml:space="preserve">C  </w:t>
      </w:r>
    </w:p>
    <w:p w:rsidR="006379B1">
      <w:pPr>
        <w:spacing w:after="0"/>
      </w:pPr>
      <w:r>
        <w:rPr>
          <w:color w:val="000000"/>
        </w:rPr>
        <w:t>7.</w:t>
      </w:r>
      <w:r>
        <w:rPr>
          <w:color w:val="0000FF"/>
        </w:rPr>
        <w:t>【答案】</w:t>
      </w:r>
      <w:r>
        <w:rPr>
          <w:color w:val="000000"/>
        </w:rPr>
        <w:t xml:space="preserve">B  </w:t>
      </w:r>
    </w:p>
    <w:p w:rsidR="006379B1">
      <w:pPr>
        <w:spacing w:after="0"/>
      </w:pPr>
      <w:r>
        <w:rPr>
          <w:color w:val="000000"/>
        </w:rPr>
        <w:t>8.</w:t>
      </w:r>
      <w:r>
        <w:rPr>
          <w:color w:val="0000FF"/>
        </w:rPr>
        <w:t>【答案】</w:t>
      </w:r>
      <w:r>
        <w:rPr>
          <w:color w:val="000000"/>
        </w:rPr>
        <w:t xml:space="preserve">D  </w:t>
      </w:r>
    </w:p>
    <w:p w:rsidR="006379B1">
      <w:pPr>
        <w:spacing w:after="0"/>
      </w:pPr>
      <w:r>
        <w:rPr>
          <w:color w:val="000000"/>
        </w:rPr>
        <w:t>9.</w:t>
      </w:r>
      <w:r>
        <w:rPr>
          <w:color w:val="0000FF"/>
        </w:rPr>
        <w:t>【答案】</w:t>
      </w:r>
      <w:r>
        <w:rPr>
          <w:color w:val="000000"/>
        </w:rPr>
        <w:t xml:space="preserve">C  </w:t>
      </w:r>
    </w:p>
    <w:p w:rsidR="006379B1">
      <w:pPr>
        <w:spacing w:after="0"/>
      </w:pPr>
      <w:r>
        <w:rPr>
          <w:color w:val="000000"/>
        </w:rPr>
        <w:t>10.</w:t>
      </w:r>
      <w:r>
        <w:rPr>
          <w:color w:val="0000FF"/>
        </w:rPr>
        <w:t>【答案】</w:t>
      </w:r>
      <w:r>
        <w:rPr>
          <w:color w:val="000000"/>
        </w:rPr>
        <w:t xml:space="preserve">B  </w:t>
      </w:r>
    </w:p>
    <w:p w:rsidR="006379B1">
      <w:pPr>
        <w:spacing w:after="0"/>
      </w:pPr>
      <w:r>
        <w:rPr>
          <w:color w:val="000000"/>
        </w:rPr>
        <w:t>11.</w:t>
      </w:r>
      <w:r>
        <w:rPr>
          <w:color w:val="0000FF"/>
        </w:rPr>
        <w:t>【答案】</w:t>
      </w:r>
      <w:r>
        <w:rPr>
          <w:color w:val="000000"/>
        </w:rPr>
        <w:t xml:space="preserve">D  </w:t>
      </w:r>
    </w:p>
    <w:p w:rsidR="006379B1">
      <w:pPr>
        <w:spacing w:after="0"/>
      </w:pPr>
      <w:r>
        <w:rPr>
          <w:color w:val="000000"/>
        </w:rPr>
        <w:t>12.</w:t>
      </w:r>
      <w:r>
        <w:rPr>
          <w:color w:val="0000FF"/>
        </w:rPr>
        <w:t>【答案】</w:t>
      </w:r>
      <w:r>
        <w:rPr>
          <w:color w:val="000000"/>
        </w:rPr>
        <w:t xml:space="preserve">B  </w:t>
      </w:r>
    </w:p>
    <w:p w:rsidR="006379B1">
      <w:pPr>
        <w:spacing w:after="0"/>
      </w:pPr>
      <w:r>
        <w:rPr>
          <w:color w:val="000000"/>
        </w:rPr>
        <w:t>13.</w:t>
      </w:r>
      <w:r>
        <w:rPr>
          <w:color w:val="0000FF"/>
        </w:rPr>
        <w:t>【答案】</w:t>
      </w:r>
      <w:r>
        <w:rPr>
          <w:color w:val="000000"/>
        </w:rPr>
        <w:t xml:space="preserve">B  </w:t>
      </w:r>
    </w:p>
    <w:p w:rsidR="006379B1">
      <w:pPr>
        <w:spacing w:after="0"/>
      </w:pPr>
      <w:r>
        <w:rPr>
          <w:color w:val="000000"/>
        </w:rPr>
        <w:t>14.</w:t>
      </w:r>
      <w:r>
        <w:rPr>
          <w:color w:val="0000FF"/>
        </w:rPr>
        <w:t>【答案】</w:t>
      </w:r>
      <w:r>
        <w:rPr>
          <w:color w:val="000000"/>
        </w:rPr>
        <w:t xml:space="preserve">C  </w:t>
      </w:r>
    </w:p>
    <w:p w:rsidR="006379B1">
      <w:pPr>
        <w:spacing w:after="0"/>
      </w:pPr>
      <w:r>
        <w:rPr>
          <w:color w:val="000000"/>
        </w:rPr>
        <w:t>15.</w:t>
      </w:r>
      <w:r>
        <w:rPr>
          <w:color w:val="0000FF"/>
        </w:rPr>
        <w:t>【答案】</w:t>
      </w:r>
      <w:r>
        <w:rPr>
          <w:color w:val="000000"/>
        </w:rPr>
        <w:t xml:space="preserve">A  </w:t>
      </w:r>
    </w:p>
    <w:p w:rsidR="006379B1">
      <w:r>
        <w:t>二、填空题</w:t>
      </w:r>
    </w:p>
    <w:p w:rsidR="006379B1">
      <w:pPr>
        <w:spacing w:after="0"/>
      </w:pPr>
      <w:r>
        <w:rPr>
          <w:color w:val="000000"/>
        </w:rPr>
        <w:t>16.</w:t>
      </w:r>
      <w:r>
        <w:rPr>
          <w:color w:val="0000FF"/>
        </w:rPr>
        <w:t>【答案】</w:t>
      </w:r>
      <w:r>
        <w:rPr>
          <w:color w:val="000000"/>
        </w:rPr>
        <w:t>升华；凝华；熔化</w:t>
      </w:r>
      <w:r>
        <w:rPr>
          <w:color w:val="000000"/>
        </w:rPr>
        <w:t xml:space="preserve">  </w:t>
      </w:r>
    </w:p>
    <w:p w:rsidR="006379B1">
      <w:pPr>
        <w:spacing w:after="0"/>
      </w:pPr>
      <w:r>
        <w:rPr>
          <w:color w:val="000000"/>
        </w:rPr>
        <w:t>17.</w:t>
      </w:r>
      <w:r>
        <w:rPr>
          <w:color w:val="0000FF"/>
        </w:rPr>
        <w:t>【答案】</w:t>
      </w:r>
      <w:r>
        <w:rPr>
          <w:color w:val="000000"/>
        </w:rPr>
        <w:t>短路；增大；热量；熔化</w:t>
      </w:r>
      <w:r>
        <w:rPr>
          <w:color w:val="000000"/>
        </w:rPr>
        <w:t xml:space="preserve">  </w:t>
      </w:r>
    </w:p>
    <w:p w:rsidR="006379B1">
      <w:pPr>
        <w:spacing w:after="0"/>
      </w:pPr>
      <w:r>
        <w:rPr>
          <w:color w:val="000000"/>
        </w:rPr>
        <w:t>18.</w:t>
      </w:r>
      <w:r>
        <w:rPr>
          <w:color w:val="0000FF"/>
        </w:rPr>
        <w:t>【答案】</w:t>
      </w:r>
      <w:r>
        <w:rPr>
          <w:color w:val="000000"/>
        </w:rPr>
        <w:t>液化；放热；汽化</w:t>
      </w:r>
      <w:r>
        <w:rPr>
          <w:color w:val="000000"/>
        </w:rPr>
        <w:t xml:space="preserve">  </w:t>
      </w:r>
    </w:p>
    <w:p w:rsidR="006379B1">
      <w:pPr>
        <w:spacing w:after="0"/>
      </w:pPr>
      <w:r>
        <w:rPr>
          <w:color w:val="000000"/>
        </w:rPr>
        <w:t>19.</w:t>
      </w:r>
      <w:r>
        <w:rPr>
          <w:color w:val="0000FF"/>
        </w:rPr>
        <w:t>【答案】</w:t>
      </w:r>
      <w:r>
        <w:rPr>
          <w:color w:val="000000"/>
        </w:rPr>
        <w:t>汽化；吸收</w:t>
      </w:r>
      <w:r>
        <w:rPr>
          <w:color w:val="000000"/>
        </w:rPr>
        <w:t xml:space="preserve">  </w:t>
      </w:r>
    </w:p>
    <w:p w:rsidR="006379B1">
      <w:pPr>
        <w:spacing w:after="0"/>
      </w:pPr>
      <w:r>
        <w:rPr>
          <w:color w:val="000000"/>
        </w:rPr>
        <w:t>20.</w:t>
      </w:r>
      <w:r>
        <w:rPr>
          <w:color w:val="0000FF"/>
        </w:rPr>
        <w:t>【答案】</w:t>
      </w:r>
      <w:r>
        <w:rPr>
          <w:color w:val="000000"/>
        </w:rPr>
        <w:t>熔化；放出</w:t>
      </w:r>
      <w:r>
        <w:rPr>
          <w:color w:val="000000"/>
        </w:rPr>
        <w:t xml:space="preserve">  </w:t>
      </w:r>
    </w:p>
    <w:p w:rsidR="006379B1">
      <w:pPr>
        <w:spacing w:after="0"/>
      </w:pPr>
      <w:r>
        <w:rPr>
          <w:color w:val="000000"/>
        </w:rPr>
        <w:t>21.</w:t>
      </w:r>
      <w:r>
        <w:rPr>
          <w:color w:val="0000FF"/>
        </w:rPr>
        <w:t>【答案】</w:t>
      </w:r>
      <w:r>
        <w:rPr>
          <w:color w:val="000000"/>
        </w:rPr>
        <w:t>升华；凝华；熔化</w:t>
      </w:r>
      <w:r>
        <w:rPr>
          <w:color w:val="000000"/>
        </w:rPr>
        <w:t xml:space="preserve">  </w:t>
      </w:r>
    </w:p>
    <w:p w:rsidR="006379B1">
      <w:r>
        <w:t>三、解答题</w:t>
      </w:r>
    </w:p>
    <w:p w:rsidR="006379B1">
      <w:pPr>
        <w:spacing w:after="0"/>
      </w:pPr>
      <w:r>
        <w:rPr>
          <w:color w:val="000000"/>
        </w:rPr>
        <w:t>22.</w:t>
      </w:r>
      <w:r>
        <w:rPr>
          <w:color w:val="0000FF"/>
        </w:rPr>
        <w:t>【答案】</w:t>
      </w:r>
      <w:r>
        <w:rPr>
          <w:color w:val="000000"/>
        </w:rPr>
        <w:t>答：小冬的想法更合理．</w:t>
      </w:r>
      <w:r>
        <w:rPr>
          <w:color w:val="000000"/>
        </w:rPr>
        <w:t xml:space="preserve">  </w:t>
      </w:r>
      <w:r>
        <w:br/>
      </w:r>
      <w:r>
        <w:rPr>
          <w:color w:val="000000"/>
        </w:rPr>
        <w:t>因为水沸腾后，继续加热，不论大火还是小火，只要能保持水沸腾，水的温度都相同且不变，而且小火烧还能节约能源．</w:t>
      </w:r>
      <w:r>
        <w:rPr>
          <w:color w:val="000000"/>
        </w:rPr>
        <w:t xml:space="preserve">  </w:t>
      </w:r>
    </w:p>
    <w:p w:rsidR="006379B1">
      <w:pPr>
        <w:spacing w:after="0"/>
      </w:pPr>
      <w:r>
        <w:rPr>
          <w:color w:val="000000"/>
        </w:rPr>
        <w:t>23.</w:t>
      </w:r>
      <w:r>
        <w:rPr>
          <w:color w:val="0000FF"/>
        </w:rPr>
        <w:t>【答案】</w:t>
      </w:r>
      <w:r>
        <w:rPr>
          <w:color w:val="000000"/>
        </w:rPr>
        <w:t>解：（</w:t>
      </w:r>
      <w:r>
        <w:rPr>
          <w:color w:val="000000"/>
        </w:rPr>
        <w:t>1</w:t>
      </w:r>
      <w:r>
        <w:rPr>
          <w:color w:val="000000"/>
        </w:rPr>
        <w:t>）现象：锅盖内壁布满了小水珠儿；说明：水蒸气遇到较冷的锅盖，液化形成的小水滴；</w:t>
      </w:r>
      <w:r>
        <w:br/>
      </w:r>
      <w:r>
        <w:rPr>
          <w:color w:val="000000"/>
        </w:rPr>
        <w:t>（</w:t>
      </w:r>
      <w:r>
        <w:rPr>
          <w:color w:val="000000"/>
        </w:rPr>
        <w:t>2</w:t>
      </w:r>
      <w:r>
        <w:rPr>
          <w:color w:val="000000"/>
        </w:rPr>
        <w:t>）现象：鸡蛋表面的水在一段时间后会变干；说明：从热水中刚捞出的鸡蛋，蛋壳表面的水会蒸发；</w:t>
      </w:r>
      <w:r>
        <w:br/>
      </w:r>
      <w:r>
        <w:rPr>
          <w:color w:val="000000"/>
        </w:rPr>
        <w:t>答：（</w:t>
      </w:r>
      <w:r>
        <w:rPr>
          <w:color w:val="000000"/>
        </w:rPr>
        <w:t>1</w:t>
      </w:r>
      <w:r>
        <w:rPr>
          <w:color w:val="000000"/>
        </w:rPr>
        <w:t>）锅内的水蒸气在锅盖内壁遇冷，液化形成的小水滴；</w:t>
      </w:r>
      <w:r>
        <w:br/>
      </w:r>
      <w:r>
        <w:rPr>
          <w:color w:val="000000"/>
        </w:rPr>
        <w:t>（</w:t>
      </w:r>
      <w:r>
        <w:rPr>
          <w:color w:val="000000"/>
        </w:rPr>
        <w:t>2</w:t>
      </w:r>
      <w:r>
        <w:rPr>
          <w:color w:val="000000"/>
        </w:rPr>
        <w:t>）鸡蛋表面的水汽化（或蒸发）。</w:t>
      </w:r>
      <w:r>
        <w:rPr>
          <w:color w:val="000000"/>
        </w:rPr>
        <w:t xml:space="preserve">  </w:t>
      </w:r>
    </w:p>
    <w:p w:rsidR="006379B1">
      <w:r>
        <w:t>四、实验探究题</w:t>
      </w:r>
    </w:p>
    <w:p w:rsidR="006379B1">
      <w:pPr>
        <w:spacing w:after="0"/>
      </w:pPr>
      <w:r>
        <w:rPr>
          <w:color w:val="000000"/>
        </w:rPr>
        <w:t>24.</w:t>
      </w:r>
      <w:r>
        <w:rPr>
          <w:color w:val="0000FF"/>
        </w:rPr>
        <w:t>【答案】</w:t>
      </w:r>
      <w:r>
        <w:rPr>
          <w:color w:val="000000"/>
        </w:rPr>
        <w:t>（</w:t>
      </w:r>
      <w:r>
        <w:rPr>
          <w:color w:val="000000"/>
        </w:rPr>
        <w:t>1</w:t>
      </w:r>
      <w:r>
        <w:rPr>
          <w:color w:val="000000"/>
        </w:rPr>
        <w:t>）不会；不能继续吸热；有利于</w:t>
      </w:r>
      <w:r>
        <w:br/>
      </w:r>
      <w:r>
        <w:rPr>
          <w:color w:val="000000"/>
        </w:rPr>
        <w:t>（</w:t>
      </w:r>
      <w:r>
        <w:rPr>
          <w:color w:val="000000"/>
        </w:rPr>
        <w:t>2</w:t>
      </w:r>
      <w:r>
        <w:rPr>
          <w:color w:val="000000"/>
        </w:rPr>
        <w:t>）会</w:t>
      </w:r>
      <w:r>
        <w:rPr>
          <w:color w:val="000000"/>
        </w:rPr>
        <w:t xml:space="preserve">  </w:t>
      </w:r>
    </w:p>
    <w:p w:rsidR="006379B1">
      <w:pPr>
        <w:spacing w:after="0"/>
      </w:pPr>
      <w:r>
        <w:rPr>
          <w:color w:val="000000"/>
        </w:rPr>
        <w:t>25.</w:t>
      </w:r>
      <w:r>
        <w:rPr>
          <w:color w:val="0000FF"/>
        </w:rPr>
        <w:t>【答案】</w:t>
      </w:r>
      <w:r>
        <w:rPr>
          <w:color w:val="000000"/>
        </w:rPr>
        <w:t>（</w:t>
      </w:r>
      <w:r>
        <w:rPr>
          <w:color w:val="000000"/>
        </w:rPr>
        <w:t>1</w:t>
      </w:r>
      <w:r>
        <w:rPr>
          <w:color w:val="000000"/>
        </w:rPr>
        <w:t>）甲</w:t>
      </w:r>
      <w:r>
        <w:br/>
      </w:r>
      <w:r>
        <w:rPr>
          <w:color w:val="000000"/>
        </w:rPr>
        <w:t>（</w:t>
      </w:r>
      <w:r>
        <w:rPr>
          <w:color w:val="000000"/>
        </w:rPr>
        <w:t>2</w:t>
      </w:r>
      <w:r>
        <w:rPr>
          <w:color w:val="000000"/>
        </w:rPr>
        <w:t>）</w:t>
      </w:r>
      <w:r>
        <w:rPr>
          <w:color w:val="000000"/>
        </w:rPr>
        <w:t>99</w:t>
      </w:r>
      <w:r>
        <w:rPr>
          <w:color w:val="000000"/>
        </w:rPr>
        <w:t>；吸热</w:t>
      </w:r>
      <w:r>
        <w:rPr>
          <w:color w:val="000000"/>
        </w:rPr>
        <w:t xml:space="preserve">  </w:t>
      </w:r>
    </w:p>
    <w:p w:rsidR="006379B1">
      <w:pPr>
        <w:spacing w:after="0"/>
      </w:pPr>
      <w:r>
        <w:rPr>
          <w:color w:val="000000"/>
        </w:rPr>
        <w:t>26.</w:t>
      </w:r>
      <w:r>
        <w:rPr>
          <w:color w:val="0000FF"/>
        </w:rPr>
        <w:t>【答案】</w:t>
      </w:r>
      <w:r>
        <w:rPr>
          <w:color w:val="000000"/>
        </w:rPr>
        <w:t>（</w:t>
      </w:r>
      <w:r>
        <w:rPr>
          <w:color w:val="000000"/>
        </w:rPr>
        <w:t>1</w:t>
      </w:r>
      <w:r>
        <w:rPr>
          <w:color w:val="000000"/>
        </w:rPr>
        <w:t>）</w:t>
      </w:r>
      <w:r>
        <w:rPr>
          <w:color w:val="000000"/>
        </w:rPr>
        <w:t>89</w:t>
      </w:r>
      <w:r>
        <w:br/>
      </w:r>
      <w:r>
        <w:rPr>
          <w:color w:val="000000"/>
        </w:rPr>
        <w:t>（</w:t>
      </w:r>
      <w:r>
        <w:rPr>
          <w:color w:val="000000"/>
        </w:rPr>
        <w:t>2</w:t>
      </w:r>
      <w:r>
        <w:rPr>
          <w:color w:val="000000"/>
        </w:rPr>
        <w:t>）上升、变大，到水面破裂开</w:t>
      </w:r>
      <w:r>
        <w:br/>
      </w:r>
      <w:r>
        <w:rPr>
          <w:color w:val="000000"/>
        </w:rPr>
        <w:t>（</w:t>
      </w:r>
      <w:r>
        <w:rPr>
          <w:color w:val="000000"/>
        </w:rPr>
        <w:t>3</w:t>
      </w:r>
      <w:r>
        <w:rPr>
          <w:color w:val="000000"/>
        </w:rPr>
        <w:t>）</w:t>
      </w:r>
      <w:r>
        <w:rPr>
          <w:color w:val="000000"/>
        </w:rPr>
        <w:t>A</w:t>
      </w:r>
      <w:r>
        <w:rPr>
          <w:color w:val="000000"/>
        </w:rPr>
        <w:t>；吸收热量，温度保持不变</w:t>
      </w:r>
      <w:r>
        <w:br/>
      </w:r>
      <w:r>
        <w:rPr>
          <w:color w:val="000000"/>
        </w:rPr>
        <w:t>（</w:t>
      </w:r>
      <w:r>
        <w:rPr>
          <w:color w:val="000000"/>
        </w:rPr>
        <w:t>4</w:t>
      </w:r>
      <w:r>
        <w:rPr>
          <w:color w:val="000000"/>
        </w:rPr>
        <w:t>）水过多；水的初温偏低</w:t>
      </w:r>
      <w:r>
        <w:rPr>
          <w:color w:val="000000"/>
        </w:rPr>
        <w:t xml:space="preserve">  </w:t>
      </w:r>
    </w:p>
    <w:p w:rsidR="006379B1">
      <w:r>
        <w:t>五、综合题</w:t>
      </w:r>
    </w:p>
    <w:p w:rsidR="006379B1">
      <w:pPr>
        <w:spacing w:after="0"/>
      </w:pPr>
      <w:r>
        <w:rPr>
          <w:color w:val="000000"/>
        </w:rPr>
        <w:t>27.</w:t>
      </w:r>
      <w:r>
        <w:rPr>
          <w:color w:val="0000FF"/>
        </w:rPr>
        <w:t>【答案】</w:t>
      </w:r>
      <w:r>
        <w:rPr>
          <w:color w:val="000000"/>
        </w:rPr>
        <w:t>（</w:t>
      </w:r>
      <w:r>
        <w:rPr>
          <w:color w:val="000000"/>
        </w:rPr>
        <w:t>1</w:t>
      </w:r>
      <w:r>
        <w:rPr>
          <w:color w:val="000000"/>
        </w:rPr>
        <w:t>）信息</w:t>
      </w:r>
      <w:r>
        <w:br/>
      </w:r>
      <w:r>
        <w:rPr>
          <w:color w:val="000000"/>
        </w:rPr>
        <w:t>（</w:t>
      </w:r>
      <w:r>
        <w:rPr>
          <w:color w:val="000000"/>
        </w:rPr>
        <w:t>2</w:t>
      </w:r>
      <w:r>
        <w:rPr>
          <w:color w:val="000000"/>
        </w:rPr>
        <w:t>）最大速度</w:t>
      </w:r>
      <w:r>
        <w:br/>
      </w:r>
      <w:r>
        <w:rPr>
          <w:color w:val="000000"/>
        </w:rPr>
        <w:t>（</w:t>
      </w:r>
      <w:r>
        <w:rPr>
          <w:color w:val="000000"/>
        </w:rPr>
        <w:t>3</w:t>
      </w:r>
      <w:r>
        <w:rPr>
          <w:color w:val="000000"/>
        </w:rPr>
        <w:t>）内</w:t>
      </w:r>
      <w:r>
        <w:br/>
      </w:r>
      <w:r>
        <w:rPr>
          <w:color w:val="000000"/>
        </w:rPr>
        <w:t>（</w:t>
      </w:r>
      <w:r>
        <w:rPr>
          <w:color w:val="000000"/>
        </w:rPr>
        <w:t>4</w:t>
      </w:r>
      <w:r>
        <w:rPr>
          <w:color w:val="000000"/>
        </w:rPr>
        <w:t>）</w:t>
      </w:r>
      <w:r>
        <w:rPr>
          <w:color w:val="000000"/>
        </w:rPr>
        <w:t xml:space="preserve">12km  </w:t>
      </w:r>
    </w:p>
    <w:p w:rsidR="006379B1">
      <w:pPr>
        <w:spacing w:after="0"/>
      </w:pPr>
      <w:r>
        <w:rPr>
          <w:color w:val="000000"/>
        </w:rPr>
        <w:t>28.</w:t>
      </w:r>
      <w:r>
        <w:rPr>
          <w:color w:val="0000FF"/>
        </w:rPr>
        <w:t>【答案】</w:t>
      </w:r>
      <w:r>
        <w:rPr>
          <w:color w:val="000000"/>
        </w:rPr>
        <w:t>（</w:t>
      </w:r>
      <w:r>
        <w:rPr>
          <w:color w:val="000000"/>
        </w:rPr>
        <w:t>1</w:t>
      </w:r>
      <w:r>
        <w:rPr>
          <w:color w:val="000000"/>
        </w:rPr>
        <w:t>）汽化</w:t>
      </w:r>
      <w:r>
        <w:br/>
      </w:r>
      <w:r>
        <w:rPr>
          <w:color w:val="000000"/>
        </w:rPr>
        <w:t>（</w:t>
      </w:r>
      <w:r>
        <w:rPr>
          <w:color w:val="000000"/>
        </w:rPr>
        <w:t>2</w:t>
      </w:r>
      <w:r>
        <w:rPr>
          <w:color w:val="000000"/>
        </w:rPr>
        <w:t>）液化；放</w:t>
      </w:r>
      <w:r>
        <w:br/>
      </w:r>
      <w:r>
        <w:rPr>
          <w:color w:val="000000"/>
        </w:rPr>
        <w:t>（</w:t>
      </w:r>
      <w:r>
        <w:rPr>
          <w:color w:val="000000"/>
        </w:rPr>
        <w:t>3</w:t>
      </w:r>
      <w:r>
        <w:rPr>
          <w:color w:val="000000"/>
        </w:rPr>
        <w:t>）凝华</w:t>
      </w:r>
      <w:r>
        <w:br/>
      </w:r>
      <w:r>
        <w:rPr>
          <w:color w:val="000000"/>
        </w:rPr>
        <w:t>（</w:t>
      </w:r>
      <w:r>
        <w:rPr>
          <w:color w:val="000000"/>
        </w:rPr>
        <w:t>4</w:t>
      </w:r>
      <w:r>
        <w:rPr>
          <w:color w:val="000000"/>
        </w:rPr>
        <w:t>）升华；吸</w:t>
      </w:r>
      <w:r>
        <w:rPr>
          <w:color w:val="000000"/>
        </w:rPr>
        <w:t xml:space="preserve">  </w:t>
      </w:r>
    </w:p>
    <w:sectPr w:rsidSect="006379B1">
      <w:headerReference w:type="even" r:id="rId32"/>
      <w:headerReference w:type="default" r:id="rId33"/>
      <w:footerReference w:type="default" r:id="rId34"/>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B1">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B1">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6379B1">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6379B1" w:rsidP="00EE6579">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6379B1">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B1">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19123D1"/>
    <w:multiLevelType w:val="hybridMultilevel"/>
    <w:tmpl w:val="CBB686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3CE1891"/>
    <w:multiLevelType w:val="hybridMultilevel"/>
    <w:tmpl w:val="72966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9B1"/>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6379B1"/>
    <w:rPr>
      <w:rFonts w:ascii="Times New Roman" w:hAnsi="Times New Roman"/>
      <w:sz w:val="18"/>
      <w:szCs w:val="18"/>
    </w:rPr>
  </w:style>
  <w:style w:type="paragraph" w:styleId="Footer">
    <w:name w:val="footer"/>
    <w:basedOn w:val="Normal"/>
    <w:link w:val="Char0"/>
    <w:uiPriority w:val="99"/>
    <w:unhideWhenUsed/>
    <w:qFormat/>
    <w:rsid w:val="006379B1"/>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6379B1"/>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6379B1"/>
    <w:rPr>
      <w:sz w:val="18"/>
      <w:szCs w:val="18"/>
    </w:rPr>
  </w:style>
  <w:style w:type="character" w:customStyle="1" w:styleId="Char0">
    <w:name w:val="页脚 Char"/>
    <w:link w:val="Footer"/>
    <w:uiPriority w:val="99"/>
    <w:qFormat/>
    <w:rsid w:val="006379B1"/>
    <w:rPr>
      <w:sz w:val="18"/>
      <w:szCs w:val="18"/>
    </w:rPr>
  </w:style>
  <w:style w:type="character" w:customStyle="1" w:styleId="Char1">
    <w:name w:val="批注框文本 Char"/>
    <w:link w:val="BalloonText"/>
    <w:uiPriority w:val="99"/>
    <w:semiHidden/>
    <w:qFormat/>
    <w:rsid w:val="006379B1"/>
    <w:rPr>
      <w:sz w:val="18"/>
      <w:szCs w:val="18"/>
    </w:rPr>
  </w:style>
  <w:style w:type="paragraph" w:customStyle="1" w:styleId="1">
    <w:name w:val="正文1"/>
    <w:qFormat/>
    <w:rsid w:val="006379B1"/>
    <w:pPr>
      <w:jc w:val="both"/>
    </w:pPr>
    <w:rPr>
      <w:kern w:val="2"/>
      <w:sz w:val="21"/>
      <w:szCs w:val="21"/>
    </w:rPr>
  </w:style>
  <w:style w:type="character" w:customStyle="1" w:styleId="15">
    <w:name w:val="15"/>
    <w:qFormat/>
    <w:rsid w:val="006379B1"/>
    <w:rPr>
      <w:rFonts w:ascii="Times New Roman" w:hAnsi="Times New Roman" w:cs="Times New Roman" w:hint="default"/>
      <w:color w:val="0000FF"/>
      <w:u w:val="single"/>
    </w:rPr>
  </w:style>
  <w:style w:type="paragraph" w:customStyle="1" w:styleId="2">
    <w:name w:val="正文2"/>
    <w:qFormat/>
    <w:rsid w:val="006379B1"/>
    <w:pPr>
      <w:jc w:val="both"/>
    </w:pPr>
    <w:rPr>
      <w:kern w:val="2"/>
      <w:sz w:val="21"/>
      <w:szCs w:val="21"/>
    </w:rPr>
  </w:style>
  <w:style w:type="character" w:customStyle="1" w:styleId="DefaultParagraphFontPHPDOCX">
    <w:name w:val="Default Paragraph Font PHPDOCX"/>
    <w:uiPriority w:val="1"/>
    <w:semiHidden/>
    <w:unhideWhenUsed/>
    <w:rsid w:val="006379B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6379B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jpe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header" Target="header1.xml" /><Relationship Id="rId33" Type="http://schemas.openxmlformats.org/officeDocument/2006/relationships/header" Target="header2.xml" /><Relationship Id="rId34" Type="http://schemas.openxmlformats.org/officeDocument/2006/relationships/footer" Target="footer1.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C0FE5-9987-46DE-9E72-86FDB7A4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