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5.0.0 -->
  <w:body>
    <w:p w:rsidR="005F01ED">
      <w:pPr>
        <w:jc w:val="center"/>
      </w:pPr>
      <w:r>
        <w:rPr>
          <w:rFonts w:hint="eastAsia"/>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8pt;margin-left:847pt;margin-top:889pt;mso-position-horizontal-relative:page;mso-position-vertical-relative:top-margin-area;position:absolute;width:24pt;z-index:251658240">
            <v:imagedata r:id="rId6" o:title=""/>
          </v:shape>
        </w:pict>
      </w:r>
      <w:r w:rsidRPr="0061668A">
        <w:rPr>
          <w:rFonts w:hint="eastAsia"/>
          <w:b/>
          <w:bCs/>
          <w:sz w:val="28"/>
          <w:szCs w:val="28"/>
        </w:rPr>
        <w:t>教科版八年级上册物理</w:t>
      </w:r>
      <w:r w:rsidRPr="0061668A">
        <w:rPr>
          <w:rFonts w:hint="eastAsia"/>
          <w:b/>
          <w:bCs/>
          <w:sz w:val="28"/>
          <w:szCs w:val="28"/>
        </w:rPr>
        <w:t xml:space="preserve"> </w:t>
      </w:r>
      <w:r w:rsidRPr="0061668A">
        <w:rPr>
          <w:rFonts w:hint="eastAsia"/>
          <w:b/>
          <w:bCs/>
          <w:sz w:val="28"/>
          <w:szCs w:val="28"/>
        </w:rPr>
        <w:t>第二章</w:t>
      </w:r>
      <w:r w:rsidRPr="0061668A">
        <w:rPr>
          <w:rFonts w:hint="eastAsia"/>
          <w:b/>
          <w:bCs/>
          <w:sz w:val="28"/>
          <w:szCs w:val="28"/>
        </w:rPr>
        <w:t xml:space="preserve"> </w:t>
      </w:r>
      <w:r w:rsidRPr="0061668A">
        <w:rPr>
          <w:rFonts w:hint="eastAsia"/>
          <w:b/>
          <w:bCs/>
          <w:sz w:val="28"/>
          <w:szCs w:val="28"/>
        </w:rPr>
        <w:t>运动与能量</w:t>
      </w:r>
      <w:r w:rsidRPr="0061668A">
        <w:rPr>
          <w:rFonts w:hint="eastAsia"/>
          <w:b/>
          <w:bCs/>
          <w:sz w:val="28"/>
          <w:szCs w:val="28"/>
        </w:rPr>
        <w:t xml:space="preserve"> </w:t>
      </w:r>
      <w:r w:rsidRPr="0061668A">
        <w:rPr>
          <w:rFonts w:hint="eastAsia"/>
          <w:b/>
          <w:bCs/>
          <w:sz w:val="28"/>
          <w:szCs w:val="28"/>
        </w:rPr>
        <w:t>章节测试</w:t>
      </w:r>
    </w:p>
    <w:p w:rsidR="005F01ED">
      <w:r>
        <w:rPr>
          <w:b/>
          <w:bCs/>
          <w:sz w:val="24"/>
          <w:szCs w:val="24"/>
        </w:rPr>
        <w:t>一、单选题</w:t>
      </w:r>
    </w:p>
    <w:p w:rsidR="005F01ED">
      <w:pPr>
        <w:spacing w:after="0"/>
      </w:pPr>
      <w:r>
        <w:rPr>
          <w:color w:val="000000"/>
        </w:rPr>
        <w:t>1.</w:t>
      </w:r>
      <w:r>
        <w:rPr>
          <w:color w:val="000000"/>
        </w:rPr>
        <w:t>下列说法中的最接近实际情况的是（</w:t>
      </w:r>
      <w:r>
        <w:rPr>
          <w:color w:val="000000"/>
        </w:rPr>
        <w:t xml:space="preserve">  </w:t>
      </w:r>
      <w:r>
        <w:rPr>
          <w:color w:val="000000"/>
        </w:rPr>
        <w:t>）</w:t>
      </w:r>
      <w:r>
        <w:rPr>
          <w:color w:val="000000"/>
        </w:rPr>
        <w:t xml:space="preserve">            </w:t>
      </w:r>
    </w:p>
    <w:p w:rsidR="005F01ED">
      <w:pPr>
        <w:spacing w:after="0"/>
        <w:ind w:left="150"/>
      </w:pPr>
      <w:r>
        <w:rPr>
          <w:color w:val="000000"/>
        </w:rPr>
        <w:t>A. </w:t>
      </w:r>
      <w:r>
        <w:rPr>
          <w:color w:val="000000"/>
        </w:rPr>
        <w:t>学生课桌的高度约为</w:t>
      </w:r>
      <w:r>
        <w:rPr>
          <w:color w:val="000000"/>
        </w:rPr>
        <w:t>120cm                                B. </w:t>
      </w:r>
      <w:r>
        <w:rPr>
          <w:color w:val="000000"/>
        </w:rPr>
        <w:t>人骑自行车正常行驶的速度约为</w:t>
      </w:r>
      <w:r>
        <w:rPr>
          <w:color w:val="000000"/>
        </w:rPr>
        <w:t>10m/s</w:t>
      </w:r>
      <w:r>
        <w:br/>
      </w:r>
      <w:r>
        <w:rPr>
          <w:color w:val="000000"/>
        </w:rPr>
        <w:t>C. </w:t>
      </w:r>
      <w:r>
        <w:rPr>
          <w:color w:val="000000"/>
        </w:rPr>
        <w:t>一名中学生的质量大约为</w:t>
      </w:r>
      <w:r>
        <w:rPr>
          <w:color w:val="000000"/>
        </w:rPr>
        <w:t>50kg                            D. </w:t>
      </w:r>
      <w:r>
        <w:rPr>
          <w:color w:val="000000"/>
        </w:rPr>
        <w:t>拉断一根头发的拉力大约为</w:t>
      </w:r>
      <w:r>
        <w:rPr>
          <w:color w:val="000000"/>
        </w:rPr>
        <w:t>20N</w:t>
      </w:r>
    </w:p>
    <w:p w:rsidR="005F01ED">
      <w:pPr>
        <w:spacing w:after="0"/>
      </w:pPr>
      <w:r>
        <w:rPr>
          <w:color w:val="000000"/>
        </w:rPr>
        <w:t>2.</w:t>
      </w:r>
      <w:r>
        <w:rPr>
          <w:color w:val="000000"/>
        </w:rPr>
        <w:t>（</w:t>
      </w:r>
      <w:r>
        <w:rPr>
          <w:color w:val="000000"/>
        </w:rPr>
        <w:t>2015•</w:t>
      </w:r>
      <w:r>
        <w:rPr>
          <w:color w:val="000000"/>
        </w:rPr>
        <w:t>滨州）如图记录了甲、乙两辆汽车在平直公路上行驶时，在某段时间内的运动过程．关于甲、乙两车的运动情况，说法错误的是</w:t>
      </w:r>
      <w:r>
        <w:br/>
      </w:r>
      <w:r>
        <w:rPr>
          <w:noProof/>
          <w:lang w:eastAsia="zh-CN"/>
        </w:rPr>
        <w:pict>
          <v:shape id="_x0000_i1026" type="#_x0000_t75" style="height:90pt;mso-wrap-style:square;visibility:visible;width:208.5pt">
            <v:imagedata r:id="rId7" o:title=""/>
          </v:shape>
        </w:pict>
      </w:r>
    </w:p>
    <w:p w:rsidR="005F01ED">
      <w:pPr>
        <w:spacing w:after="0"/>
        <w:ind w:left="150"/>
      </w:pPr>
      <w:r>
        <w:rPr>
          <w:color w:val="000000"/>
        </w:rPr>
        <w:t>A. </w:t>
      </w:r>
      <w:r>
        <w:rPr>
          <w:color w:val="000000"/>
        </w:rPr>
        <w:t>前</w:t>
      </w:r>
      <w:r>
        <w:rPr>
          <w:color w:val="000000"/>
        </w:rPr>
        <w:t>10s</w:t>
      </w:r>
      <w:r>
        <w:rPr>
          <w:color w:val="000000"/>
        </w:rPr>
        <w:t>内甲车运动的路程大于乙车运动的路程</w:t>
      </w:r>
      <w:r>
        <w:br/>
      </w:r>
      <w:r>
        <w:rPr>
          <w:color w:val="000000"/>
        </w:rPr>
        <w:t>B. </w:t>
      </w:r>
      <w:r>
        <w:rPr>
          <w:color w:val="000000"/>
        </w:rPr>
        <w:t>乙车到达</w:t>
      </w:r>
      <w:r>
        <w:rPr>
          <w:color w:val="000000"/>
        </w:rPr>
        <w:t>600m</w:t>
      </w:r>
      <w:r>
        <w:rPr>
          <w:color w:val="000000"/>
        </w:rPr>
        <w:t>处所用时间大于甲车达此处所用时间</w:t>
      </w:r>
      <w:r>
        <w:br/>
      </w:r>
      <w:r>
        <w:rPr>
          <w:color w:val="000000"/>
        </w:rPr>
        <w:t>C. </w:t>
      </w:r>
      <w:r>
        <w:rPr>
          <w:color w:val="000000"/>
        </w:rPr>
        <w:t>乙车在做匀速直线运动</w:t>
      </w:r>
      <w:r>
        <w:br/>
      </w:r>
      <w:r>
        <w:rPr>
          <w:color w:val="000000"/>
        </w:rPr>
        <w:t>D. </w:t>
      </w:r>
      <w:r>
        <w:rPr>
          <w:color w:val="000000"/>
        </w:rPr>
        <w:t>甲、乙两车在</w:t>
      </w:r>
      <w:r>
        <w:rPr>
          <w:color w:val="000000"/>
        </w:rPr>
        <w:t>40s</w:t>
      </w:r>
      <w:r>
        <w:rPr>
          <w:color w:val="000000"/>
        </w:rPr>
        <w:t>内的平均速度相同</w:t>
      </w:r>
    </w:p>
    <w:p w:rsidR="005F01ED">
      <w:pPr>
        <w:spacing w:after="0"/>
      </w:pPr>
      <w:r>
        <w:rPr>
          <w:color w:val="000000"/>
        </w:rPr>
        <w:t>3.</w:t>
      </w:r>
      <w:r>
        <w:rPr>
          <w:color w:val="000000"/>
        </w:rPr>
        <w:t>商业大楼装有观光电梯，小明站在竖直上升的电梯中，下列说法正确的是（　</w:t>
      </w:r>
      <w:r>
        <w:rPr>
          <w:color w:val="000000"/>
        </w:rPr>
        <w:t>　）</w:t>
      </w:r>
      <w:r>
        <w:rPr>
          <w:color w:val="000000"/>
        </w:rPr>
        <w:t xml:space="preserve">            </w:t>
      </w:r>
    </w:p>
    <w:p w:rsidR="005F01ED">
      <w:pPr>
        <w:spacing w:after="0"/>
        <w:ind w:left="150"/>
      </w:pPr>
      <w:r>
        <w:rPr>
          <w:color w:val="000000"/>
        </w:rPr>
        <w:t>A. </w:t>
      </w:r>
      <w:r>
        <w:rPr>
          <w:color w:val="000000"/>
        </w:rPr>
        <w:t>以地面为参照物，小明是静止的</w:t>
      </w:r>
      <w:r>
        <w:rPr>
          <w:color w:val="000000"/>
        </w:rPr>
        <w:t>                         </w:t>
      </w:r>
      <w:r>
        <w:rPr>
          <w:noProof/>
          <w:lang w:eastAsia="zh-CN"/>
        </w:rPr>
        <w:pict>
          <v:shape id="_x0000_i1027" type="#_x0000_t75" style="height:3pt;mso-wrap-style:square;visibility:visible;width:2.25pt">
            <v:imagedata r:id="rId8" o:title=""/>
          </v:shape>
        </w:pict>
      </w:r>
      <w:r>
        <w:rPr>
          <w:color w:val="000000"/>
        </w:rPr>
        <w:t>B. </w:t>
      </w:r>
      <w:r>
        <w:rPr>
          <w:color w:val="000000"/>
        </w:rPr>
        <w:t>以电梯为参照物，小明是静止的</w:t>
      </w:r>
      <w:r>
        <w:br/>
      </w:r>
      <w:r>
        <w:rPr>
          <w:color w:val="000000"/>
        </w:rPr>
        <w:t>C. </w:t>
      </w:r>
      <w:r>
        <w:rPr>
          <w:color w:val="000000"/>
        </w:rPr>
        <w:t>以地面为参照物，电梯是静止的</w:t>
      </w:r>
      <w:r>
        <w:rPr>
          <w:color w:val="000000"/>
        </w:rPr>
        <w:t>                         </w:t>
      </w:r>
      <w:r>
        <w:rPr>
          <w:noProof/>
          <w:lang w:eastAsia="zh-CN"/>
        </w:rPr>
        <w:pict>
          <v:shape id="_x0000_i1028" type="#_x0000_t75" style="height:3pt;mso-wrap-style:square;visibility:visible;width:2.25pt">
            <v:imagedata r:id="rId8" o:title=""/>
          </v:shape>
        </w:pict>
      </w:r>
      <w:r>
        <w:rPr>
          <w:color w:val="000000"/>
        </w:rPr>
        <w:t>D. </w:t>
      </w:r>
      <w:r>
        <w:rPr>
          <w:color w:val="000000"/>
        </w:rPr>
        <w:t>以小明为参照物，地面是静止的</w:t>
      </w:r>
    </w:p>
    <w:p w:rsidR="005F01ED">
      <w:pPr>
        <w:spacing w:after="0"/>
      </w:pPr>
      <w:r>
        <w:rPr>
          <w:color w:val="000000"/>
        </w:rPr>
        <w:t>4.</w:t>
      </w:r>
      <w:r>
        <w:rPr>
          <w:color w:val="000000"/>
        </w:rPr>
        <w:t>对于匀速直线运动的速度公式</w:t>
      </w:r>
      <w:r>
        <w:rPr>
          <w:noProof/>
          <w:lang w:eastAsia="zh-CN"/>
        </w:rPr>
        <w:pict>
          <v:shape id="_x0000_i1029" type="#_x0000_t75" style="height:19.5pt;mso-wrap-style:square;visibility:visible;width:28.5pt">
            <v:imagedata r:id="rId9" o:title=""/>
          </v:shape>
        </w:pict>
      </w:r>
      <w:r>
        <w:rPr>
          <w:color w:val="000000"/>
        </w:rPr>
        <w:t>确的是</w:t>
      </w:r>
      <w:r>
        <w:rPr>
          <w:color w:val="000000"/>
        </w:rPr>
        <w:t xml:space="preserve"> (    )            </w:t>
      </w:r>
    </w:p>
    <w:p w:rsidR="005F01ED">
      <w:pPr>
        <w:spacing w:after="0"/>
        <w:ind w:left="150"/>
      </w:pPr>
      <w:r>
        <w:rPr>
          <w:color w:val="000000"/>
        </w:rPr>
        <w:t>A. </w:t>
      </w:r>
      <w:r>
        <w:rPr>
          <w:color w:val="000000"/>
        </w:rPr>
        <w:t>物体运动的速度</w:t>
      </w:r>
      <w:r>
        <w:rPr>
          <w:color w:val="000000"/>
        </w:rPr>
        <w:t>v</w:t>
      </w:r>
      <w:r>
        <w:rPr>
          <w:color w:val="000000"/>
        </w:rPr>
        <w:t>越大，通过的路程</w:t>
      </w:r>
      <w:r>
        <w:rPr>
          <w:color w:val="000000"/>
        </w:rPr>
        <w:t>s</w:t>
      </w:r>
      <w:r>
        <w:rPr>
          <w:color w:val="000000"/>
        </w:rPr>
        <w:t>越长</w:t>
      </w:r>
      <w:r>
        <w:rPr>
          <w:color w:val="000000"/>
        </w:rPr>
        <w:t>           </w:t>
      </w:r>
      <w:r>
        <w:rPr>
          <w:noProof/>
          <w:lang w:eastAsia="zh-CN"/>
        </w:rPr>
        <w:pict>
          <v:shape id="_x0000_i1030" type="#_x0000_t75" style="height:3pt;mso-wrap-style:square;visibility:visible;width:2.25pt">
            <v:imagedata r:id="rId8" o:title=""/>
          </v:shape>
        </w:pict>
      </w:r>
      <w:r>
        <w:rPr>
          <w:color w:val="000000"/>
        </w:rPr>
        <w:t>B. </w:t>
      </w:r>
      <w:r>
        <w:rPr>
          <w:color w:val="000000"/>
        </w:rPr>
        <w:t>物体运动的速度</w:t>
      </w:r>
      <w:r>
        <w:rPr>
          <w:color w:val="000000"/>
        </w:rPr>
        <w:t>v</w:t>
      </w:r>
      <w:r>
        <w:rPr>
          <w:color w:val="000000"/>
        </w:rPr>
        <w:t>越大，所用的时间</w:t>
      </w:r>
      <w:r>
        <w:rPr>
          <w:color w:val="000000"/>
        </w:rPr>
        <w:t>t</w:t>
      </w:r>
      <w:r>
        <w:rPr>
          <w:color w:val="000000"/>
        </w:rPr>
        <w:t>越少</w:t>
      </w:r>
      <w:r>
        <w:br/>
      </w:r>
      <w:r>
        <w:rPr>
          <w:color w:val="000000"/>
        </w:rPr>
        <w:t>C. </w:t>
      </w:r>
      <w:r>
        <w:rPr>
          <w:color w:val="000000"/>
        </w:rPr>
        <w:t>物体运动的速度与路程成正比，与时间成反比</w:t>
      </w:r>
      <w:r>
        <w:rPr>
          <w:color w:val="000000"/>
        </w:rPr>
        <w:t>    </w:t>
      </w:r>
      <w:r>
        <w:rPr>
          <w:noProof/>
          <w:lang w:eastAsia="zh-CN"/>
        </w:rPr>
        <w:pict>
          <v:shape id="_x0000_i1031" type="#_x0000_t75" style="height:3pt;mso-wrap-style:square;visibility:visible;width:2.25pt">
            <v:imagedata r:id="rId8" o:title=""/>
          </v:shape>
        </w:pict>
      </w:r>
      <w:r>
        <w:rPr>
          <w:color w:val="000000"/>
        </w:rPr>
        <w:t>D. </w:t>
      </w:r>
      <w:r>
        <w:rPr>
          <w:color w:val="000000"/>
        </w:rPr>
        <w:t>物体</w:t>
      </w:r>
      <w:r>
        <w:rPr>
          <w:color w:val="000000"/>
        </w:rPr>
        <w:t>v</w:t>
      </w:r>
      <w:r>
        <w:rPr>
          <w:color w:val="000000"/>
        </w:rPr>
        <w:t>由</w:t>
      </w:r>
      <w:r>
        <w:rPr>
          <w:color w:val="000000"/>
        </w:rPr>
        <w:t>s</w:t>
      </w:r>
      <w:r>
        <w:rPr>
          <w:color w:val="000000"/>
        </w:rPr>
        <w:t>与</w:t>
      </w:r>
      <w:r>
        <w:rPr>
          <w:color w:val="000000"/>
        </w:rPr>
        <w:t>t</w:t>
      </w:r>
      <w:r>
        <w:rPr>
          <w:color w:val="000000"/>
        </w:rPr>
        <w:t>比值决定，但与</w:t>
      </w:r>
      <w:r>
        <w:rPr>
          <w:color w:val="000000"/>
        </w:rPr>
        <w:t>s</w:t>
      </w:r>
      <w:r>
        <w:rPr>
          <w:color w:val="000000"/>
        </w:rPr>
        <w:t>、</w:t>
      </w:r>
      <w:r>
        <w:rPr>
          <w:color w:val="000000"/>
        </w:rPr>
        <w:t>t</w:t>
      </w:r>
      <w:r>
        <w:rPr>
          <w:color w:val="000000"/>
        </w:rPr>
        <w:t>的大小无关</w:t>
      </w:r>
    </w:p>
    <w:p w:rsidR="005F01ED">
      <w:pPr>
        <w:spacing w:after="0"/>
      </w:pPr>
      <w:r>
        <w:rPr>
          <w:color w:val="000000"/>
        </w:rPr>
        <w:t>5.</w:t>
      </w:r>
      <w:r>
        <w:rPr>
          <w:color w:val="000000"/>
        </w:rPr>
        <w:t>清明节来大梅沙游玩的游客在隧道中赛车，当甲车突然向前开动时，与之一起在隧道中的乙车驾驶员感觉自己在向后退，则他选择的参照物是（</w:t>
      </w:r>
      <w:r>
        <w:rPr>
          <w:color w:val="000000"/>
        </w:rPr>
        <w:t xml:space="preserve">    </w:t>
      </w:r>
      <w:r>
        <w:rPr>
          <w:color w:val="000000"/>
        </w:rPr>
        <w:t>）</w:t>
      </w:r>
      <w:r>
        <w:rPr>
          <w:color w:val="000000"/>
        </w:rPr>
        <w:t xml:space="preserve">            </w:t>
      </w:r>
    </w:p>
    <w:p w:rsidR="005F01ED">
      <w:pPr>
        <w:spacing w:after="0"/>
        <w:ind w:left="150"/>
      </w:pPr>
      <w:r>
        <w:rPr>
          <w:color w:val="000000"/>
        </w:rPr>
        <w:t>A. </w:t>
      </w:r>
      <w:r>
        <w:rPr>
          <w:color w:val="000000"/>
        </w:rPr>
        <w:t>甲车</w:t>
      </w:r>
      <w:r>
        <w:rPr>
          <w:color w:val="000000"/>
        </w:rPr>
        <w:t>                              B. </w:t>
      </w:r>
      <w:r>
        <w:rPr>
          <w:color w:val="000000"/>
        </w:rPr>
        <w:t>乙车</w:t>
      </w:r>
      <w:r>
        <w:rPr>
          <w:color w:val="000000"/>
        </w:rPr>
        <w:t>                              C. </w:t>
      </w:r>
      <w:r>
        <w:rPr>
          <w:color w:val="000000"/>
        </w:rPr>
        <w:t>隧道</w:t>
      </w:r>
      <w:r>
        <w:rPr>
          <w:color w:val="000000"/>
        </w:rPr>
        <w:t>                              D. </w:t>
      </w:r>
      <w:r>
        <w:rPr>
          <w:color w:val="000000"/>
        </w:rPr>
        <w:t>旁边熄火的大巴车</w:t>
      </w:r>
    </w:p>
    <w:p w:rsidR="005F01ED">
      <w:pPr>
        <w:spacing w:after="0"/>
      </w:pPr>
      <w:r>
        <w:rPr>
          <w:color w:val="000000"/>
        </w:rPr>
        <w:t>6.</w:t>
      </w:r>
      <w:r>
        <w:rPr>
          <w:color w:val="000000"/>
        </w:rPr>
        <w:t>北京时间</w:t>
      </w:r>
      <w:r>
        <w:rPr>
          <w:color w:val="000000"/>
        </w:rPr>
        <w:t>2006</w:t>
      </w:r>
      <w:r>
        <w:rPr>
          <w:color w:val="000000"/>
        </w:rPr>
        <w:t>年</w:t>
      </w:r>
      <w:r>
        <w:rPr>
          <w:color w:val="000000"/>
        </w:rPr>
        <w:t>1</w:t>
      </w:r>
      <w:r>
        <w:rPr>
          <w:color w:val="000000"/>
        </w:rPr>
        <w:t>月</w:t>
      </w:r>
      <w:r>
        <w:rPr>
          <w:color w:val="000000"/>
        </w:rPr>
        <w:t>20</w:t>
      </w:r>
      <w:r>
        <w:rPr>
          <w:color w:val="000000"/>
        </w:rPr>
        <w:t>日，新视野号探测器从</w:t>
      </w:r>
      <w:r>
        <w:rPr>
          <w:color w:val="000000"/>
        </w:rPr>
        <w:t>美国卡纳维拉尔角发射升空，踏上近</w:t>
      </w:r>
      <w:r>
        <w:rPr>
          <w:color w:val="000000"/>
        </w:rPr>
        <w:t>10</w:t>
      </w:r>
      <w:r>
        <w:rPr>
          <w:color w:val="000000"/>
        </w:rPr>
        <w:t>年，超过</w:t>
      </w:r>
      <w:r>
        <w:rPr>
          <w:color w:val="000000"/>
        </w:rPr>
        <w:t>50</w:t>
      </w:r>
      <w:r>
        <w:rPr>
          <w:color w:val="000000"/>
        </w:rPr>
        <w:t>亿公里飞往冥王星的漫漫征程．</w:t>
      </w:r>
      <w:r>
        <w:rPr>
          <w:color w:val="000000"/>
        </w:rPr>
        <w:t>2015</w:t>
      </w:r>
      <w:r>
        <w:rPr>
          <w:color w:val="000000"/>
        </w:rPr>
        <w:t>年</w:t>
      </w:r>
      <w:r>
        <w:rPr>
          <w:color w:val="000000"/>
        </w:rPr>
        <w:t>7</w:t>
      </w:r>
      <w:r>
        <w:rPr>
          <w:color w:val="000000"/>
        </w:rPr>
        <w:t>月</w:t>
      </w:r>
      <w:r>
        <w:rPr>
          <w:color w:val="000000"/>
        </w:rPr>
        <w:t xml:space="preserve">14 </w:t>
      </w:r>
      <w:r>
        <w:rPr>
          <w:color w:val="000000"/>
        </w:rPr>
        <w:t>日，北京时间凌晨</w:t>
      </w:r>
      <w:r>
        <w:rPr>
          <w:color w:val="000000"/>
        </w:rPr>
        <w:t>4</w:t>
      </w:r>
      <w:r>
        <w:rPr>
          <w:color w:val="000000"/>
        </w:rPr>
        <w:t>点新视野拍摄了最新的冥王星图象，这也是迄今清晰度最高的图象．下列说法不正确的是（</w:t>
      </w:r>
      <w:r>
        <w:rPr>
          <w:color w:val="000000"/>
        </w:rPr>
        <w:t xml:space="preserve">   </w:t>
      </w:r>
      <w:r>
        <w:rPr>
          <w:color w:val="000000"/>
        </w:rPr>
        <w:t>）</w:t>
      </w:r>
      <w:r>
        <w:rPr>
          <w:color w:val="000000"/>
        </w:rPr>
        <w:t xml:space="preserve">            </w:t>
      </w:r>
    </w:p>
    <w:p w:rsidR="005F01ED">
      <w:pPr>
        <w:spacing w:after="0"/>
        <w:ind w:left="150"/>
      </w:pPr>
      <w:r>
        <w:rPr>
          <w:color w:val="000000"/>
        </w:rPr>
        <w:t>A. </w:t>
      </w:r>
      <w:r>
        <w:rPr>
          <w:color w:val="000000"/>
        </w:rPr>
        <w:t>火箭的燃料是氢气，通常情况下通过压缩体积的方法使氢气液化后使用</w:t>
      </w:r>
      <w:r>
        <w:br/>
      </w:r>
      <w:r>
        <w:rPr>
          <w:color w:val="000000"/>
        </w:rPr>
        <w:t>B. </w:t>
      </w:r>
      <w:r>
        <w:rPr>
          <w:color w:val="000000"/>
        </w:rPr>
        <w:t>火箭发射升空时其尾部的</w:t>
      </w:r>
      <w:r>
        <w:rPr>
          <w:color w:val="000000"/>
        </w:rPr>
        <w:t>“</w:t>
      </w:r>
      <w:r>
        <w:rPr>
          <w:color w:val="000000"/>
        </w:rPr>
        <w:t>白气</w:t>
      </w:r>
      <w:r>
        <w:rPr>
          <w:color w:val="000000"/>
        </w:rPr>
        <w:t>”</w:t>
      </w:r>
      <w:r>
        <w:rPr>
          <w:color w:val="000000"/>
        </w:rPr>
        <w:t>是雾状小水滴</w:t>
      </w:r>
      <w:r>
        <w:br/>
      </w:r>
      <w:r>
        <w:rPr>
          <w:color w:val="000000"/>
        </w:rPr>
        <w:t>C. </w:t>
      </w:r>
      <w:r>
        <w:rPr>
          <w:color w:val="000000"/>
        </w:rPr>
        <w:t>图象是通过超声波传回地面的</w:t>
      </w:r>
      <w:r>
        <w:br/>
      </w:r>
      <w:r>
        <w:rPr>
          <w:color w:val="000000"/>
        </w:rPr>
        <w:t>D. </w:t>
      </w:r>
      <w:r>
        <w:rPr>
          <w:color w:val="000000"/>
        </w:rPr>
        <w:t>以地球为参照物冥王星是运动的</w:t>
      </w:r>
    </w:p>
    <w:p w:rsidR="005F01ED">
      <w:pPr>
        <w:spacing w:after="0"/>
      </w:pPr>
      <w:r>
        <w:rPr>
          <w:color w:val="000000"/>
        </w:rPr>
        <w:t>7.</w:t>
      </w:r>
      <w:r>
        <w:rPr>
          <w:color w:val="000000"/>
        </w:rPr>
        <w:t>一辆汽车沿平直的公路向西快速行驶，一个行人沿该公路的便道向西散步．以行人</w:t>
      </w:r>
      <w:r>
        <w:rPr>
          <w:color w:val="000000"/>
        </w:rPr>
        <w:t>为参照物汽车（</w:t>
      </w:r>
      <w:r>
        <w:rPr>
          <w:color w:val="000000"/>
        </w:rPr>
        <w:t xml:space="preserve">   </w:t>
      </w:r>
      <w:r>
        <w:rPr>
          <w:color w:val="000000"/>
        </w:rPr>
        <w:t>）</w:t>
      </w:r>
      <w:r>
        <w:rPr>
          <w:color w:val="000000"/>
        </w:rPr>
        <w:t xml:space="preserve">            </w:t>
      </w:r>
    </w:p>
    <w:p w:rsidR="005F01ED">
      <w:pPr>
        <w:spacing w:after="0"/>
        <w:ind w:left="150"/>
      </w:pPr>
      <w:r>
        <w:rPr>
          <w:color w:val="000000"/>
        </w:rPr>
        <w:t>A. </w:t>
      </w:r>
      <w:r>
        <w:rPr>
          <w:color w:val="000000"/>
        </w:rPr>
        <w:t>向东运动</w:t>
      </w:r>
      <w:r>
        <w:rPr>
          <w:color w:val="000000"/>
        </w:rPr>
        <w:t>                           </w:t>
      </w:r>
      <w:r>
        <w:rPr>
          <w:noProof/>
          <w:lang w:eastAsia="zh-CN"/>
        </w:rPr>
        <w:pict>
          <v:shape id="_x0000_i1032" type="#_x0000_t75" style="height:3pt;mso-wrap-style:square;visibility:visible;width:2.25pt">
            <v:imagedata r:id="rId8" o:title=""/>
          </v:shape>
        </w:pict>
      </w:r>
      <w:r>
        <w:rPr>
          <w:color w:val="000000"/>
        </w:rPr>
        <w:t>B. </w:t>
      </w:r>
      <w:r>
        <w:rPr>
          <w:color w:val="000000"/>
        </w:rPr>
        <w:t>向西运动</w:t>
      </w:r>
      <w:r>
        <w:rPr>
          <w:color w:val="000000"/>
        </w:rPr>
        <w:t>                           </w:t>
      </w:r>
      <w:r>
        <w:rPr>
          <w:noProof/>
          <w:lang w:eastAsia="zh-CN"/>
        </w:rPr>
        <w:pict>
          <v:shape id="_x0000_i1033" type="#_x0000_t75" style="height:3pt;mso-wrap-style:square;visibility:visible;width:2.25pt">
            <v:imagedata r:id="rId8" o:title=""/>
          </v:shape>
        </w:pict>
      </w:r>
      <w:r>
        <w:rPr>
          <w:color w:val="000000"/>
        </w:rPr>
        <w:t>C. </w:t>
      </w:r>
      <w:r>
        <w:rPr>
          <w:color w:val="000000"/>
        </w:rPr>
        <w:t>静止不动</w:t>
      </w:r>
      <w:r>
        <w:rPr>
          <w:color w:val="000000"/>
        </w:rPr>
        <w:t>                           </w:t>
      </w:r>
      <w:r>
        <w:rPr>
          <w:noProof/>
          <w:lang w:eastAsia="zh-CN"/>
        </w:rPr>
        <w:pict>
          <v:shape id="_x0000_i1034" type="#_x0000_t75" style="height:3pt;mso-wrap-style:square;visibility:visible;width:2.25pt">
            <v:imagedata r:id="rId8" o:title=""/>
          </v:shape>
        </w:pict>
      </w:r>
      <w:r>
        <w:rPr>
          <w:color w:val="000000"/>
        </w:rPr>
        <w:t>D. </w:t>
      </w:r>
      <w:r>
        <w:rPr>
          <w:color w:val="000000"/>
        </w:rPr>
        <w:t>无法确定</w:t>
      </w:r>
    </w:p>
    <w:p w:rsidR="005F01ED">
      <w:pPr>
        <w:spacing w:after="0"/>
      </w:pPr>
      <w:r>
        <w:rPr>
          <w:color w:val="000000"/>
        </w:rPr>
        <w:t>8.</w:t>
      </w:r>
      <w:r>
        <w:rPr>
          <w:color w:val="000000"/>
        </w:rPr>
        <w:t>如图所示，两列火车并排停在站台上，小强坐在车厢中向另一列车厢观望。突然，他觉得自己的列车开始缓缓地前进了，但是，</w:t>
      </w:r>
      <w:r>
        <w:rPr>
          <w:color w:val="000000"/>
        </w:rPr>
        <w:t>“</w:t>
      </w:r>
      <w:r>
        <w:rPr>
          <w:color w:val="000000"/>
        </w:rPr>
        <w:t>驶过</w:t>
      </w:r>
      <w:r>
        <w:rPr>
          <w:color w:val="000000"/>
        </w:rPr>
        <w:t>”</w:t>
      </w:r>
      <w:r>
        <w:rPr>
          <w:color w:val="000000"/>
        </w:rPr>
        <w:t>了旁边列车的车尾才发现，实际上他乘坐的列车还停在站台上。下列说法</w:t>
      </w:r>
      <w:r>
        <w:rPr>
          <w:color w:val="000000"/>
        </w:rPr>
        <w:t>正确的是（</w:t>
      </w:r>
      <w:r>
        <w:rPr>
          <w:color w:val="000000"/>
        </w:rPr>
        <w:t xml:space="preserve">   </w:t>
      </w:r>
      <w:r>
        <w:rPr>
          <w:color w:val="000000"/>
        </w:rPr>
        <w:t>）</w:t>
      </w:r>
      <w:r>
        <w:br/>
      </w:r>
      <w:r>
        <w:rPr>
          <w:noProof/>
          <w:lang w:eastAsia="zh-CN"/>
        </w:rPr>
        <w:pict>
          <v:shape id="_x0000_i1035" type="#_x0000_t75" style="height:76.5pt;mso-wrap-style:square;visibility:visible;width:137.25pt">
            <v:imagedata r:id="rId10" o:title=""/>
          </v:shape>
        </w:pict>
      </w:r>
    </w:p>
    <w:p w:rsidR="005F01ED">
      <w:pPr>
        <w:spacing w:after="0"/>
        <w:ind w:left="150"/>
      </w:pPr>
      <w:r>
        <w:rPr>
          <w:color w:val="000000"/>
        </w:rPr>
        <w:t>A. </w:t>
      </w:r>
      <w:r>
        <w:rPr>
          <w:color w:val="000000"/>
        </w:rPr>
        <w:t>小强感觉自己乘坐的列</w:t>
      </w:r>
      <w:r>
        <w:rPr>
          <w:color w:val="000000"/>
        </w:rPr>
        <w:t>车前进了是以站台为参照物</w:t>
      </w:r>
      <w:r>
        <w:br/>
      </w:r>
      <w:r>
        <w:rPr>
          <w:color w:val="000000"/>
        </w:rPr>
        <w:t>B. </w:t>
      </w:r>
      <w:r>
        <w:rPr>
          <w:color w:val="000000"/>
        </w:rPr>
        <w:t>小强发现自己乘坐的列车还停在站台上是以坐在旁边的小红为参照物</w:t>
      </w:r>
      <w:r>
        <w:br/>
      </w:r>
      <w:r>
        <w:rPr>
          <w:color w:val="000000"/>
        </w:rPr>
        <w:t>C. </w:t>
      </w:r>
      <w:r>
        <w:rPr>
          <w:color w:val="000000"/>
        </w:rPr>
        <w:t>小强发现自己乘坐的列车还停在站台上是以旁边列车的车尾为参照物</w:t>
      </w:r>
      <w:r>
        <w:br/>
      </w:r>
      <w:r>
        <w:rPr>
          <w:color w:val="000000"/>
        </w:rPr>
        <w:t>D. </w:t>
      </w:r>
      <w:r>
        <w:rPr>
          <w:color w:val="000000"/>
        </w:rPr>
        <w:t>小强先后不同的感觉是因为他选择的参照物不同而造成的</w:t>
      </w:r>
    </w:p>
    <w:p w:rsidR="005F01ED">
      <w:pPr>
        <w:spacing w:after="0"/>
      </w:pPr>
      <w:r>
        <w:rPr>
          <w:color w:val="000000"/>
        </w:rPr>
        <w:t>9.</w:t>
      </w:r>
      <w:r w:rsidR="0061668A">
        <w:rPr>
          <w:color w:val="000000"/>
        </w:rPr>
        <w:t xml:space="preserve"> </w:t>
      </w:r>
      <w:r>
        <w:rPr>
          <w:color w:val="000000"/>
        </w:rPr>
        <w:t>“</w:t>
      </w:r>
      <w:r>
        <w:rPr>
          <w:color w:val="000000"/>
        </w:rPr>
        <w:t>足球进校园</w:t>
      </w:r>
      <w:r>
        <w:rPr>
          <w:color w:val="000000"/>
        </w:rPr>
        <w:t>”</w:t>
      </w:r>
      <w:r>
        <w:rPr>
          <w:color w:val="000000"/>
        </w:rPr>
        <w:t>推进了校园足球的发展，如图所示是我市某校足球比赛中，小华飞身鱼跃将球顶进球门的情景．在此过程中，下列说法正确的是</w:t>
      </w:r>
      <w:r>
        <w:br/>
      </w:r>
      <w:r>
        <w:rPr>
          <w:noProof/>
          <w:lang w:eastAsia="zh-CN"/>
        </w:rPr>
        <w:pict>
          <v:shape id="_x0000_i1036" type="#_x0000_t75" style="height:74.25pt;mso-wrap-style:square;visibility:visible;width:102pt">
            <v:imagedata r:id="rId11" o:title=""/>
          </v:shape>
        </w:pict>
      </w:r>
      <w:r>
        <w:rPr>
          <w:color w:val="000000"/>
        </w:rPr>
        <w:t>​</w:t>
      </w:r>
      <w:r>
        <w:rPr>
          <w:color w:val="000000"/>
        </w:rPr>
        <w:t xml:space="preserve">            </w:t>
      </w:r>
    </w:p>
    <w:p w:rsidR="005F01ED">
      <w:pPr>
        <w:spacing w:after="0"/>
        <w:ind w:left="150"/>
      </w:pPr>
      <w:r>
        <w:rPr>
          <w:color w:val="000000"/>
        </w:rPr>
        <w:t>A. </w:t>
      </w:r>
      <w:r>
        <w:rPr>
          <w:color w:val="000000"/>
        </w:rPr>
        <w:t>球相对于球门是静止的</w:t>
      </w:r>
      <w:r>
        <w:rPr>
          <w:color w:val="000000"/>
        </w:rPr>
        <w:t>                                       </w:t>
      </w:r>
      <w:r>
        <w:rPr>
          <w:noProof/>
          <w:lang w:eastAsia="zh-CN"/>
        </w:rPr>
        <w:pict>
          <v:shape id="_x0000_i1037" type="#_x0000_t75" style="height:3pt;mso-wrap-style:square;visibility:visible;width:2.25pt">
            <v:imagedata r:id="rId8" o:title=""/>
          </v:shape>
        </w:pict>
      </w:r>
      <w:r>
        <w:rPr>
          <w:color w:val="000000"/>
        </w:rPr>
        <w:t>B. </w:t>
      </w:r>
      <w:r>
        <w:rPr>
          <w:color w:val="000000"/>
        </w:rPr>
        <w:t>小华落地滑行中不受摩擦力</w:t>
      </w:r>
      <w:r>
        <w:br/>
      </w:r>
      <w:r>
        <w:rPr>
          <w:color w:val="000000"/>
        </w:rPr>
        <w:t>C. </w:t>
      </w:r>
      <w:r>
        <w:rPr>
          <w:color w:val="000000"/>
        </w:rPr>
        <w:t>头对球的力与球对头的力是一对平衡力</w:t>
      </w:r>
      <w:r>
        <w:rPr>
          <w:color w:val="000000"/>
        </w:rPr>
        <w:t>               </w:t>
      </w:r>
      <w:r>
        <w:rPr>
          <w:noProof/>
          <w:lang w:eastAsia="zh-CN"/>
        </w:rPr>
        <w:pict>
          <v:shape id="_x0000_i1038" type="#_x0000_t75" style="height:3pt;mso-wrap-style:square;visibility:visible;width:0.75pt">
            <v:imagedata r:id="rId12" o:title=""/>
          </v:shape>
        </w:pict>
      </w:r>
      <w:r>
        <w:rPr>
          <w:color w:val="000000"/>
        </w:rPr>
        <w:t>D. </w:t>
      </w:r>
      <w:r>
        <w:rPr>
          <w:color w:val="000000"/>
        </w:rPr>
        <w:t>球离开人体后由于惯性继续向前运动</w:t>
      </w:r>
    </w:p>
    <w:p w:rsidR="005F01ED">
      <w:pPr>
        <w:spacing w:after="0"/>
      </w:pPr>
      <w:r>
        <w:rPr>
          <w:color w:val="000000"/>
        </w:rPr>
        <w:t>10.</w:t>
      </w:r>
      <w:r>
        <w:rPr>
          <w:color w:val="000000"/>
        </w:rPr>
        <w:t>鲁迅的《社戏》中有这样的描写：</w:t>
      </w:r>
      <w:r>
        <w:rPr>
          <w:color w:val="000000"/>
        </w:rPr>
        <w:t>“</w:t>
      </w:r>
      <w:r>
        <w:rPr>
          <w:color w:val="000000"/>
        </w:rPr>
        <w:t>淡黑的起伏的连山，仿佛是踊跃的铁的兽脊似的，都远远地向船尾跑去了</w:t>
      </w:r>
      <w:r>
        <w:rPr>
          <w:color w:val="000000"/>
        </w:rPr>
        <w:t>…”</w:t>
      </w:r>
      <w:r>
        <w:rPr>
          <w:color w:val="000000"/>
        </w:rPr>
        <w:t>．下列划线部分的诗句与</w:t>
      </w:r>
      <w:r>
        <w:rPr>
          <w:color w:val="000000"/>
        </w:rPr>
        <w:t>“</w:t>
      </w:r>
      <w:r>
        <w:rPr>
          <w:color w:val="000000"/>
        </w:rPr>
        <w:t>连山</w:t>
      </w:r>
      <w:r>
        <w:rPr>
          <w:color w:val="000000"/>
        </w:rPr>
        <w:t>…</w:t>
      </w:r>
      <w:r>
        <w:rPr>
          <w:color w:val="000000"/>
        </w:rPr>
        <w:t>向船尾跑去了</w:t>
      </w:r>
      <w:r>
        <w:rPr>
          <w:color w:val="000000"/>
        </w:rPr>
        <w:t>”</w:t>
      </w:r>
      <w:r>
        <w:rPr>
          <w:color w:val="000000"/>
        </w:rPr>
        <w:t>所选的参照物不相同的是（</w:t>
      </w:r>
      <w:r>
        <w:rPr>
          <w:color w:val="000000"/>
        </w:rPr>
        <w:t xml:space="preserve">   </w:t>
      </w:r>
      <w:r>
        <w:rPr>
          <w:color w:val="000000"/>
        </w:rPr>
        <w:t>）</w:t>
      </w:r>
      <w:r>
        <w:rPr>
          <w:color w:val="000000"/>
        </w:rPr>
        <w:t xml:space="preserve">            </w:t>
      </w:r>
    </w:p>
    <w:p w:rsidR="005F01ED">
      <w:pPr>
        <w:spacing w:after="0"/>
        <w:ind w:left="150"/>
      </w:pPr>
      <w:r>
        <w:rPr>
          <w:color w:val="000000"/>
        </w:rPr>
        <w:t>A. </w:t>
      </w:r>
      <w:r>
        <w:rPr>
          <w:color w:val="000000"/>
        </w:rPr>
        <w:t>两岸青山相对出，孤帆一片日边来</w:t>
      </w:r>
      <w:r>
        <w:rPr>
          <w:color w:val="000000"/>
        </w:rPr>
        <w:t>                      </w:t>
      </w:r>
      <w:r>
        <w:rPr>
          <w:noProof/>
          <w:lang w:eastAsia="zh-CN"/>
        </w:rPr>
        <w:pict>
          <v:shape id="_x0000_i1039" type="#_x0000_t75" style="height:3pt;mso-wrap-style:square;visibility:visible;width:0.75pt">
            <v:imagedata r:id="rId12" o:title=""/>
          </v:shape>
        </w:pict>
      </w:r>
      <w:r>
        <w:rPr>
          <w:color w:val="000000"/>
        </w:rPr>
        <w:t>B. </w:t>
      </w:r>
      <w:r>
        <w:rPr>
          <w:color w:val="000000"/>
        </w:rPr>
        <w:t>两岸猿声啼不住，轻舟已过万重山</w:t>
      </w:r>
      <w:r>
        <w:br/>
      </w:r>
      <w:r>
        <w:rPr>
          <w:color w:val="000000"/>
        </w:rPr>
        <w:t>C. </w:t>
      </w:r>
      <w:r>
        <w:rPr>
          <w:color w:val="000000"/>
        </w:rPr>
        <w:t>满眼风波多闪烁，看山恰似走来迎</w:t>
      </w:r>
      <w:r>
        <w:rPr>
          <w:color w:val="000000"/>
        </w:rPr>
        <w:t>                      </w:t>
      </w:r>
      <w:r>
        <w:rPr>
          <w:noProof/>
          <w:lang w:eastAsia="zh-CN"/>
        </w:rPr>
        <w:pict>
          <v:shape id="_x0000_i1040" type="#_x0000_t75" style="height:3pt;mso-wrap-style:square;visibility:visible;width:0.75pt">
            <v:imagedata r:id="rId12" o:title=""/>
          </v:shape>
        </w:pict>
      </w:r>
      <w:r>
        <w:rPr>
          <w:color w:val="000000"/>
        </w:rPr>
        <w:t>D. </w:t>
      </w:r>
      <w:r>
        <w:rPr>
          <w:color w:val="000000"/>
        </w:rPr>
        <w:t>不疑行船动，唯看远树来</w:t>
      </w:r>
    </w:p>
    <w:p w:rsidR="005F01ED">
      <w:pPr>
        <w:spacing w:after="0"/>
      </w:pPr>
      <w:r>
        <w:rPr>
          <w:color w:val="000000"/>
        </w:rPr>
        <w:t>11.</w:t>
      </w:r>
      <w:r>
        <w:rPr>
          <w:color w:val="000000"/>
        </w:rPr>
        <w:t>观察身边的物理现象</w:t>
      </w:r>
      <w:r>
        <w:rPr>
          <w:color w:val="000000"/>
        </w:rPr>
        <w:t>,</w:t>
      </w:r>
      <w:r>
        <w:rPr>
          <w:color w:val="000000"/>
        </w:rPr>
        <w:t>下列估测最接近实际的是（</w:t>
      </w:r>
      <w:r>
        <w:rPr>
          <w:color w:val="000000"/>
        </w:rPr>
        <w:t xml:space="preserve">  </w:t>
      </w:r>
      <w:r>
        <w:rPr>
          <w:color w:val="000000"/>
        </w:rPr>
        <w:t>）</w:t>
      </w:r>
      <w:r>
        <w:rPr>
          <w:color w:val="000000"/>
        </w:rPr>
        <w:t xml:space="preserve">            </w:t>
      </w:r>
    </w:p>
    <w:p w:rsidR="005F01ED">
      <w:pPr>
        <w:spacing w:after="0"/>
        <w:ind w:left="150"/>
      </w:pPr>
      <w:r>
        <w:rPr>
          <w:color w:val="000000"/>
        </w:rPr>
        <w:t>A. </w:t>
      </w:r>
      <w:r>
        <w:rPr>
          <w:color w:val="000000"/>
        </w:rPr>
        <w:t>一个苹果的质量约为</w:t>
      </w:r>
      <w:r>
        <w:rPr>
          <w:color w:val="000000"/>
        </w:rPr>
        <w:t>0.2kg                                  </w:t>
      </w:r>
      <w:r>
        <w:rPr>
          <w:noProof/>
          <w:lang w:eastAsia="zh-CN"/>
        </w:rPr>
        <w:pict>
          <v:shape id="_x0000_i1041" type="#_x0000_t75" style="height:3pt;mso-wrap-style:square;visibility:visible;width:0.75pt">
            <v:imagedata r:id="rId12" o:title=""/>
          </v:shape>
        </w:pict>
      </w:r>
      <w:r>
        <w:rPr>
          <w:color w:val="000000"/>
        </w:rPr>
        <w:t>B. </w:t>
      </w:r>
      <w:r>
        <w:rPr>
          <w:color w:val="000000"/>
        </w:rPr>
        <w:t>我们所用物理教材的宽度约为</w:t>
      </w:r>
      <w:r>
        <w:rPr>
          <w:color w:val="000000"/>
        </w:rPr>
        <w:t>50cm</w:t>
      </w:r>
      <w:r>
        <w:br/>
      </w:r>
      <w:r>
        <w:rPr>
          <w:color w:val="000000"/>
        </w:rPr>
        <w:t>C. </w:t>
      </w:r>
      <w:r>
        <w:rPr>
          <w:color w:val="000000"/>
        </w:rPr>
        <w:t>一同学正常步行时的速度可达到</w:t>
      </w:r>
      <w:r>
        <w:rPr>
          <w:color w:val="000000"/>
        </w:rPr>
        <w:t>3m/s                 </w:t>
      </w:r>
      <w:r>
        <w:rPr>
          <w:noProof/>
          <w:lang w:eastAsia="zh-CN"/>
        </w:rPr>
        <w:pict>
          <v:shape id="_x0000_i1042" type="#_x0000_t75" style="height:3pt;mso-wrap-style:square;visibility:visible;width:0.75pt">
            <v:imagedata r:id="rId12" o:title=""/>
          </v:shape>
        </w:pict>
      </w:r>
      <w:r>
        <w:rPr>
          <w:color w:val="000000"/>
        </w:rPr>
        <w:t>D. </w:t>
      </w:r>
      <w:r>
        <w:rPr>
          <w:color w:val="000000"/>
        </w:rPr>
        <w:t>课桌的高度约为</w:t>
      </w:r>
      <w:r>
        <w:rPr>
          <w:color w:val="000000"/>
        </w:rPr>
        <w:t>1.5m</w:t>
      </w:r>
    </w:p>
    <w:p w:rsidR="005F01ED">
      <w:pPr>
        <w:spacing w:after="0"/>
      </w:pPr>
      <w:r>
        <w:rPr>
          <w:color w:val="000000"/>
        </w:rPr>
        <w:t>12.</w:t>
      </w:r>
      <w:r>
        <w:rPr>
          <w:color w:val="000000"/>
        </w:rPr>
        <w:t>（</w:t>
      </w:r>
      <w:r>
        <w:rPr>
          <w:color w:val="000000"/>
        </w:rPr>
        <w:t>2016•</w:t>
      </w:r>
      <w:r>
        <w:rPr>
          <w:color w:val="000000"/>
        </w:rPr>
        <w:t>达州）关于热现象，下列说法正确的是（</w:t>
      </w:r>
      <w:r>
        <w:rPr>
          <w:color w:val="000000"/>
        </w:rPr>
        <w:t xml:space="preserve">  </w:t>
      </w:r>
      <w:r>
        <w:rPr>
          <w:color w:val="000000"/>
        </w:rPr>
        <w:t>）</w:t>
      </w:r>
      <w:r>
        <w:rPr>
          <w:color w:val="000000"/>
        </w:rPr>
        <w:t xml:space="preserve">  </w:t>
      </w:r>
      <w:r>
        <w:rPr>
          <w:color w:val="000000"/>
        </w:rPr>
        <w:t xml:space="preserve">          </w:t>
      </w:r>
    </w:p>
    <w:p w:rsidR="005F01ED">
      <w:pPr>
        <w:spacing w:after="0"/>
        <w:ind w:left="150"/>
      </w:pPr>
      <w:r>
        <w:rPr>
          <w:color w:val="000000"/>
        </w:rPr>
        <w:t>A. </w:t>
      </w:r>
      <w:r>
        <w:rPr>
          <w:color w:val="000000"/>
        </w:rPr>
        <w:t>水结冰后，水分子静止不动</w:t>
      </w:r>
      <w:r>
        <w:br/>
      </w:r>
      <w:r>
        <w:rPr>
          <w:color w:val="000000"/>
        </w:rPr>
        <w:t>B. </w:t>
      </w:r>
      <w:r>
        <w:rPr>
          <w:color w:val="000000"/>
        </w:rPr>
        <w:t>夏天吃冰糕时，冰糕周围的</w:t>
      </w:r>
      <w:r>
        <w:rPr>
          <w:color w:val="000000"/>
        </w:rPr>
        <w:t>“</w:t>
      </w:r>
      <w:r>
        <w:rPr>
          <w:color w:val="000000"/>
        </w:rPr>
        <w:t>白气</w:t>
      </w:r>
      <w:r>
        <w:rPr>
          <w:color w:val="000000"/>
        </w:rPr>
        <w:t>”</w:t>
      </w:r>
      <w:r>
        <w:rPr>
          <w:color w:val="000000"/>
        </w:rPr>
        <w:t>是冰糕升华形成的</w:t>
      </w:r>
      <w:r>
        <w:br/>
      </w:r>
      <w:r>
        <w:rPr>
          <w:color w:val="000000"/>
        </w:rPr>
        <w:t>C. </w:t>
      </w:r>
      <w:r>
        <w:rPr>
          <w:color w:val="000000"/>
        </w:rPr>
        <w:t>用零下</w:t>
      </w:r>
      <w:r>
        <w:rPr>
          <w:color w:val="000000"/>
        </w:rPr>
        <w:t>18℃</w:t>
      </w:r>
      <w:r>
        <w:rPr>
          <w:color w:val="000000"/>
        </w:rPr>
        <w:t>的盐水使水凝固，此过程中水的内能不变</w:t>
      </w:r>
      <w:r>
        <w:br/>
      </w:r>
      <w:r>
        <w:rPr>
          <w:color w:val="000000"/>
        </w:rPr>
        <w:t>D. </w:t>
      </w:r>
      <w:r>
        <w:rPr>
          <w:color w:val="000000"/>
        </w:rPr>
        <w:t>六月栀子花飘香，说明分子在永不停息地做无规则运动</w:t>
      </w:r>
    </w:p>
    <w:p w:rsidR="005F01ED">
      <w:pPr>
        <w:spacing w:after="0"/>
      </w:pPr>
      <w:r>
        <w:rPr>
          <w:color w:val="000000"/>
        </w:rPr>
        <w:t>13.</w:t>
      </w:r>
      <w:r>
        <w:rPr>
          <w:color w:val="000000"/>
        </w:rPr>
        <w:t>卫星绕地球运行时的运动可看做是绕地心的匀速圆周运动，即相等时间内通过圆弧长度相等的运动，卫星绕地球完整一周所用时间叫做运行周期</w:t>
      </w:r>
      <w:r>
        <w:rPr>
          <w:color w:val="000000"/>
        </w:rPr>
        <w:t>T</w:t>
      </w:r>
      <w:r>
        <w:rPr>
          <w:color w:val="000000"/>
        </w:rPr>
        <w:t>．如图所示，</w:t>
      </w:r>
      <w:r>
        <w:rPr>
          <w:color w:val="000000"/>
        </w:rPr>
        <w:t>A</w:t>
      </w:r>
      <w:r>
        <w:rPr>
          <w:color w:val="000000"/>
        </w:rPr>
        <w:t>、</w:t>
      </w:r>
      <w:r>
        <w:rPr>
          <w:color w:val="000000"/>
        </w:rPr>
        <w:t>B</w:t>
      </w:r>
      <w:r>
        <w:rPr>
          <w:color w:val="000000"/>
        </w:rPr>
        <w:t>分别为地球人造卫星，周期分别为</w:t>
      </w:r>
      <w:r>
        <w:rPr>
          <w:color w:val="000000"/>
        </w:rPr>
        <w:t>T</w:t>
      </w:r>
      <w:r>
        <w:rPr>
          <w:color w:val="000000"/>
          <w:vertAlign w:val="subscript"/>
        </w:rPr>
        <w:t>1</w:t>
      </w:r>
      <w:r>
        <w:rPr>
          <w:color w:val="000000"/>
        </w:rPr>
        <w:t>和</w:t>
      </w:r>
      <w:r>
        <w:rPr>
          <w:color w:val="000000"/>
        </w:rPr>
        <w:t>T</w:t>
      </w:r>
      <w:r>
        <w:rPr>
          <w:color w:val="000000"/>
          <w:vertAlign w:val="subscript"/>
        </w:rPr>
        <w:t>2</w:t>
      </w:r>
      <w:r>
        <w:rPr>
          <w:color w:val="000000"/>
        </w:rPr>
        <w:t>（</w:t>
      </w:r>
      <w:r>
        <w:rPr>
          <w:color w:val="000000"/>
        </w:rPr>
        <w:t>T</w:t>
      </w:r>
      <w:r>
        <w:rPr>
          <w:color w:val="000000"/>
          <w:vertAlign w:val="subscript"/>
        </w:rPr>
        <w:t>1</w:t>
      </w:r>
      <w:r>
        <w:rPr>
          <w:color w:val="000000"/>
        </w:rPr>
        <w:t>＞</w:t>
      </w:r>
      <w:r>
        <w:rPr>
          <w:color w:val="000000"/>
        </w:rPr>
        <w:t>T</w:t>
      </w:r>
      <w:r>
        <w:rPr>
          <w:color w:val="000000"/>
          <w:vertAlign w:val="subscript"/>
        </w:rPr>
        <w:t>2</w:t>
      </w:r>
      <w:r>
        <w:rPr>
          <w:color w:val="000000"/>
        </w:rPr>
        <w:t>），某时刻</w:t>
      </w:r>
      <w:r>
        <w:rPr>
          <w:color w:val="000000"/>
        </w:rPr>
        <w:t>A</w:t>
      </w:r>
      <w:r>
        <w:rPr>
          <w:color w:val="000000"/>
        </w:rPr>
        <w:t>、</w:t>
      </w:r>
      <w:r>
        <w:rPr>
          <w:color w:val="000000"/>
        </w:rPr>
        <w:t>B</w:t>
      </w:r>
      <w:r>
        <w:rPr>
          <w:color w:val="000000"/>
        </w:rPr>
        <w:t>两卫星相距最近（</w:t>
      </w:r>
      <w:r>
        <w:rPr>
          <w:color w:val="000000"/>
        </w:rPr>
        <w:t>O</w:t>
      </w:r>
      <w:r>
        <w:rPr>
          <w:color w:val="000000"/>
        </w:rPr>
        <w:t>、</w:t>
      </w:r>
      <w:r>
        <w:rPr>
          <w:color w:val="000000"/>
        </w:rPr>
        <w:t>B</w:t>
      </w:r>
      <w:r>
        <w:rPr>
          <w:color w:val="000000"/>
        </w:rPr>
        <w:t>、</w:t>
      </w:r>
      <w:r>
        <w:rPr>
          <w:color w:val="000000"/>
        </w:rPr>
        <w:t>A</w:t>
      </w:r>
      <w:r>
        <w:rPr>
          <w:color w:val="000000"/>
        </w:rPr>
        <w:t>在同一直线上），</w:t>
      </w:r>
      <w:r>
        <w:rPr>
          <w:color w:val="000000"/>
        </w:rPr>
        <w:t>O</w:t>
      </w:r>
      <w:r>
        <w:rPr>
          <w:color w:val="000000"/>
        </w:rPr>
        <w:t>为地球中心，则</w:t>
      </w:r>
      <w:r>
        <w:rPr>
          <w:color w:val="000000"/>
        </w:rPr>
        <w:t>A</w:t>
      </w:r>
      <w:r>
        <w:rPr>
          <w:color w:val="000000"/>
        </w:rPr>
        <w:t>、</w:t>
      </w:r>
      <w:r>
        <w:rPr>
          <w:color w:val="000000"/>
        </w:rPr>
        <w:t>B</w:t>
      </w:r>
      <w:r>
        <w:rPr>
          <w:color w:val="000000"/>
        </w:rPr>
        <w:t>两卫星</w:t>
      </w:r>
      <w:r>
        <w:rPr>
          <w:color w:val="000000"/>
        </w:rPr>
        <w:t>再一次相距最近至少需要经过的时间为</w:t>
      </w:r>
      <w:r>
        <w:br/>
      </w:r>
      <w:r>
        <w:rPr>
          <w:noProof/>
          <w:lang w:eastAsia="zh-CN"/>
        </w:rPr>
        <w:pict>
          <v:shape id="_x0000_i1043" type="#_x0000_t75" style="height:82.5pt;mso-wrap-style:square;visibility:visible;width:83.25pt">
            <v:imagedata r:id="rId13" o:title=""/>
          </v:shape>
        </w:pict>
      </w:r>
    </w:p>
    <w:p w:rsidR="005F01ED">
      <w:pPr>
        <w:spacing w:after="0"/>
        <w:ind w:left="150"/>
      </w:pPr>
      <w:r>
        <w:rPr>
          <w:color w:val="000000"/>
        </w:rPr>
        <w:t>A. </w:t>
      </w:r>
      <w:r>
        <w:rPr>
          <w:noProof/>
          <w:lang w:eastAsia="zh-CN"/>
        </w:rPr>
        <w:pict>
          <v:shape id="_x0000_i1044" type="#_x0000_t75" style="height:12.75pt;mso-wrap-style:square;visibility:visible;width:32.25pt">
            <v:imagedata r:id="rId14" o:title=""/>
          </v:shape>
        </w:pict>
      </w:r>
      <w:r>
        <w:rPr>
          <w:color w:val="000000"/>
        </w:rPr>
        <w:t>                                 </w:t>
      </w:r>
      <w:r>
        <w:rPr>
          <w:noProof/>
          <w:lang w:eastAsia="zh-CN"/>
        </w:rPr>
        <w:pict>
          <v:shape id="_x0000_i1045" type="#_x0000_t75" style="height:3pt;mso-wrap-style:square;visibility:visible;width:0.75pt">
            <v:imagedata r:id="rId12" o:title=""/>
          </v:shape>
        </w:pict>
      </w:r>
      <w:r>
        <w:rPr>
          <w:color w:val="000000"/>
        </w:rPr>
        <w:t>B. </w:t>
      </w:r>
      <w:r>
        <w:rPr>
          <w:noProof/>
          <w:lang w:eastAsia="zh-CN"/>
        </w:rPr>
        <w:pict>
          <v:shape id="_x0000_i1046" type="#_x0000_t75" style="height:23.25pt;mso-wrap-style:square;visibility:visible;width:28.5pt">
            <v:imagedata r:id="rId15" o:title=""/>
          </v:shape>
        </w:pict>
      </w:r>
      <w:r>
        <w:rPr>
          <w:color w:val="000000"/>
        </w:rPr>
        <w:t>                                 </w:t>
      </w:r>
      <w:r>
        <w:rPr>
          <w:noProof/>
          <w:lang w:eastAsia="zh-CN"/>
        </w:rPr>
        <w:pict>
          <v:shape id="_x0000_i1047" type="#_x0000_t75" style="height:3pt;mso-wrap-style:square;visibility:visible;width:0.75pt">
            <v:imagedata r:id="rId12" o:title=""/>
          </v:shape>
        </w:pict>
      </w:r>
      <w:r>
        <w:rPr>
          <w:color w:val="000000"/>
        </w:rPr>
        <w:t>C. </w:t>
      </w:r>
      <w:r>
        <w:rPr>
          <w:noProof/>
          <w:lang w:eastAsia="zh-CN"/>
        </w:rPr>
        <w:pict>
          <v:shape id="_x0000_i1048" type="#_x0000_t75" style="height:25.5pt;mso-wrap-style:square;visibility:visible;width:28.5pt">
            <v:imagedata r:id="rId16" o:title=""/>
          </v:shape>
        </w:pict>
      </w:r>
      <w:r>
        <w:rPr>
          <w:color w:val="000000"/>
        </w:rPr>
        <w:t>                                 </w:t>
      </w:r>
      <w:r>
        <w:rPr>
          <w:noProof/>
          <w:lang w:eastAsia="zh-CN"/>
        </w:rPr>
        <w:pict>
          <v:shape id="_x0000_i1049" type="#_x0000_t75" style="height:3pt;mso-wrap-style:square;visibility:visible;width:0.75pt">
            <v:imagedata r:id="rId12" o:title=""/>
          </v:shape>
        </w:pict>
      </w:r>
      <w:r>
        <w:rPr>
          <w:color w:val="000000"/>
        </w:rPr>
        <w:t>D. </w:t>
      </w:r>
      <w:r>
        <w:rPr>
          <w:noProof/>
          <w:lang w:eastAsia="zh-CN"/>
        </w:rPr>
        <w:pict>
          <v:shape id="_x0000_i1050" type="#_x0000_t75" style="height:25.5pt;mso-wrap-style:square;visibility:visible;width:30pt">
            <v:imagedata r:id="rId17" o:title=""/>
          </v:shape>
        </w:pict>
      </w:r>
    </w:p>
    <w:p w:rsidR="005F01ED">
      <w:pPr>
        <w:spacing w:after="0"/>
      </w:pPr>
      <w:r>
        <w:rPr>
          <w:color w:val="000000"/>
        </w:rPr>
        <w:t>14.</w:t>
      </w:r>
      <w:r>
        <w:rPr>
          <w:color w:val="000000"/>
        </w:rPr>
        <w:t>小球从左向右运动时，每隔相等时间曝光一次，所得到的照片如图所示，其中小球做匀速直线运动的是（</w:t>
      </w:r>
      <w:r>
        <w:rPr>
          <w:color w:val="000000"/>
        </w:rPr>
        <w:t xml:space="preserve">   </w:t>
      </w:r>
      <w:r>
        <w:rPr>
          <w:color w:val="000000"/>
        </w:rPr>
        <w:t>）</w:t>
      </w:r>
      <w:r>
        <w:rPr>
          <w:color w:val="000000"/>
        </w:rPr>
        <w:t xml:space="preserve">            </w:t>
      </w:r>
    </w:p>
    <w:p w:rsidR="005F01ED">
      <w:pPr>
        <w:spacing w:after="0"/>
        <w:ind w:left="150"/>
      </w:pPr>
      <w:r>
        <w:rPr>
          <w:color w:val="000000"/>
        </w:rPr>
        <w:t>A. </w:t>
      </w:r>
      <w:r>
        <w:rPr>
          <w:noProof/>
          <w:lang w:eastAsia="zh-CN"/>
        </w:rPr>
        <w:pict>
          <v:shape id="_x0000_i1051" type="#_x0000_t75" style="height:34.5pt;mso-wrap-style:square;visibility:visible;width:84.75pt">
            <v:imagedata r:id="rId18" o:title=""/>
          </v:shape>
        </w:pict>
      </w:r>
      <w:r>
        <w:rPr>
          <w:color w:val="000000"/>
        </w:rPr>
        <w:t>        </w:t>
      </w:r>
      <w:r>
        <w:rPr>
          <w:noProof/>
          <w:lang w:eastAsia="zh-CN"/>
        </w:rPr>
        <w:pict>
          <v:shape id="_x0000_i1052" type="#_x0000_t75" style="height:3pt;mso-wrap-style:square;visibility:visible;width:2.25pt">
            <v:imagedata r:id="rId8" o:title=""/>
          </v:shape>
        </w:pict>
      </w:r>
      <w:r>
        <w:rPr>
          <w:color w:val="000000"/>
        </w:rPr>
        <w:t>B. </w:t>
      </w:r>
      <w:r>
        <w:rPr>
          <w:noProof/>
          <w:lang w:eastAsia="zh-CN"/>
        </w:rPr>
        <w:pict>
          <v:shape id="_x0000_i1053" type="#_x0000_t75" style="height:34.5pt;mso-wrap-style:square;visibility:visible;width:84.75pt">
            <v:imagedata r:id="rId19" o:title=""/>
          </v:shape>
        </w:pict>
      </w:r>
      <w:r>
        <w:rPr>
          <w:color w:val="000000"/>
        </w:rPr>
        <w:t>        </w:t>
      </w:r>
      <w:r>
        <w:rPr>
          <w:noProof/>
          <w:lang w:eastAsia="zh-CN"/>
        </w:rPr>
        <w:pict>
          <v:shape id="_x0000_i1054" type="#_x0000_t75" style="height:3pt;mso-wrap-style:square;visibility:visible;width:2.25pt">
            <v:imagedata r:id="rId8" o:title=""/>
          </v:shape>
        </w:pict>
      </w:r>
      <w:r>
        <w:rPr>
          <w:color w:val="000000"/>
        </w:rPr>
        <w:t>C. </w:t>
      </w:r>
      <w:r>
        <w:rPr>
          <w:noProof/>
          <w:lang w:eastAsia="zh-CN"/>
        </w:rPr>
        <w:pict>
          <v:shape id="_x0000_i1055" type="#_x0000_t75" style="height:34.5pt;mso-wrap-style:square;visibility:visible;width:84.75pt">
            <v:imagedata r:id="rId20" o:title=""/>
          </v:shape>
        </w:pict>
      </w:r>
      <w:r>
        <w:rPr>
          <w:color w:val="000000"/>
        </w:rPr>
        <w:t>        </w:t>
      </w:r>
      <w:r>
        <w:rPr>
          <w:noProof/>
          <w:lang w:eastAsia="zh-CN"/>
        </w:rPr>
        <w:pict>
          <v:shape id="_x0000_i1056" type="#_x0000_t75" style="height:3pt;mso-wrap-style:square;visibility:visible;width:2.25pt">
            <v:imagedata r:id="rId8" o:title=""/>
          </v:shape>
        </w:pict>
      </w:r>
      <w:r>
        <w:rPr>
          <w:color w:val="000000"/>
        </w:rPr>
        <w:t>D. </w:t>
      </w:r>
      <w:r>
        <w:rPr>
          <w:noProof/>
          <w:lang w:eastAsia="zh-CN"/>
        </w:rPr>
        <w:pict>
          <v:shape id="_x0000_i1057" type="#_x0000_t75" style="height:33.75pt;mso-wrap-style:square;visibility:visible;width:85.5pt">
            <v:imagedata r:id="rId21" o:title=""/>
          </v:shape>
        </w:pict>
      </w:r>
    </w:p>
    <w:p w:rsidR="005F01ED">
      <w:pPr>
        <w:spacing w:after="0"/>
      </w:pPr>
      <w:r>
        <w:rPr>
          <w:color w:val="000000"/>
        </w:rPr>
        <w:t>15.</w:t>
      </w:r>
      <w:r w:rsidR="0061668A">
        <w:rPr>
          <w:color w:val="000000"/>
        </w:rPr>
        <w:t xml:space="preserve"> </w:t>
      </w:r>
      <w:r>
        <w:rPr>
          <w:color w:val="000000"/>
        </w:rPr>
        <w:t>“</w:t>
      </w:r>
      <w:r>
        <w:rPr>
          <w:color w:val="000000"/>
        </w:rPr>
        <w:t>林都</w:t>
      </w:r>
      <w:r>
        <w:rPr>
          <w:color w:val="000000"/>
        </w:rPr>
        <w:t>”</w:t>
      </w:r>
      <w:r>
        <w:rPr>
          <w:color w:val="000000"/>
        </w:rPr>
        <w:t>伊春，一年四季风景如画，下列现象的成因不属于物态变化的是（　　）</w:t>
      </w:r>
      <w:r>
        <w:rPr>
          <w:color w:val="000000"/>
        </w:rPr>
        <w:t xml:space="preserve">            </w:t>
      </w:r>
    </w:p>
    <w:p w:rsidR="005F01ED">
      <w:pPr>
        <w:spacing w:after="0"/>
        <w:ind w:left="150"/>
      </w:pPr>
      <w:r>
        <w:rPr>
          <w:color w:val="000000"/>
        </w:rPr>
        <w:t>A. </w:t>
      </w:r>
      <w:r>
        <w:rPr>
          <w:color w:val="000000"/>
        </w:rPr>
        <w:t>春天冰雪消融</w:t>
      </w:r>
      <w:r>
        <w:rPr>
          <w:color w:val="000000"/>
        </w:rPr>
        <w:t>      </w:t>
      </w:r>
      <w:r>
        <w:rPr>
          <w:noProof/>
          <w:lang w:eastAsia="zh-CN"/>
        </w:rPr>
        <w:pict>
          <v:shape id="_x0000_i1058" type="#_x0000_t75" style="height:3pt;mso-wrap-style:square;visibility:visible;width:2.25pt">
            <v:imagedata r:id="rId8" o:title=""/>
          </v:shape>
        </w:pict>
      </w:r>
      <w:r>
        <w:rPr>
          <w:color w:val="000000"/>
        </w:rPr>
        <w:t>B. </w:t>
      </w:r>
      <w:r>
        <w:rPr>
          <w:color w:val="000000"/>
        </w:rPr>
        <w:t>夏天的早晨，河面飘荡着的白雾</w:t>
      </w:r>
      <w:r>
        <w:rPr>
          <w:color w:val="000000"/>
        </w:rPr>
        <w:t>      </w:t>
      </w:r>
      <w:r>
        <w:rPr>
          <w:noProof/>
          <w:lang w:eastAsia="zh-CN"/>
        </w:rPr>
        <w:pict>
          <v:shape id="_x0000_i1059" type="#_x0000_t75" style="height:3pt;mso-wrap-style:square;visibility:visible;width:2.25pt">
            <v:imagedata r:id="rId8" o:title=""/>
          </v:shape>
        </w:pict>
      </w:r>
      <w:r>
        <w:rPr>
          <w:color w:val="000000"/>
        </w:rPr>
        <w:t>C. </w:t>
      </w:r>
      <w:r>
        <w:rPr>
          <w:color w:val="000000"/>
        </w:rPr>
        <w:t>秋天果香扑鼻</w:t>
      </w:r>
      <w:r>
        <w:rPr>
          <w:color w:val="000000"/>
        </w:rPr>
        <w:t>      </w:t>
      </w:r>
      <w:r>
        <w:rPr>
          <w:noProof/>
          <w:lang w:eastAsia="zh-CN"/>
        </w:rPr>
        <w:pict>
          <v:shape id="_x0000_i1060" type="#_x0000_t75" style="height:3pt;mso-wrap-style:square;visibility:visible;width:2.25pt">
            <v:imagedata r:id="rId8" o:title=""/>
          </v:shape>
        </w:pict>
      </w:r>
      <w:r>
        <w:rPr>
          <w:color w:val="000000"/>
        </w:rPr>
        <w:t>D. </w:t>
      </w:r>
      <w:r>
        <w:rPr>
          <w:color w:val="000000"/>
        </w:rPr>
        <w:t>冬天，飘落的雪花</w:t>
      </w:r>
    </w:p>
    <w:p w:rsidR="005F01ED">
      <w:r>
        <w:rPr>
          <w:b/>
          <w:bCs/>
          <w:sz w:val="24"/>
          <w:szCs w:val="24"/>
        </w:rPr>
        <w:t>二、填空题（共</w:t>
      </w:r>
      <w:r>
        <w:rPr>
          <w:b/>
          <w:bCs/>
          <w:sz w:val="24"/>
          <w:szCs w:val="24"/>
        </w:rPr>
        <w:t>6</w:t>
      </w:r>
      <w:r>
        <w:rPr>
          <w:b/>
          <w:bCs/>
          <w:sz w:val="24"/>
          <w:szCs w:val="24"/>
        </w:rPr>
        <w:t>题；共</w:t>
      </w:r>
      <w:r>
        <w:rPr>
          <w:b/>
          <w:bCs/>
          <w:sz w:val="24"/>
          <w:szCs w:val="24"/>
        </w:rPr>
        <w:t>12</w:t>
      </w:r>
      <w:r>
        <w:rPr>
          <w:b/>
          <w:bCs/>
          <w:sz w:val="24"/>
          <w:szCs w:val="24"/>
        </w:rPr>
        <w:t>分）</w:t>
      </w:r>
    </w:p>
    <w:p w:rsidR="005F01ED">
      <w:pPr>
        <w:spacing w:after="0"/>
      </w:pPr>
      <w:r>
        <w:rPr>
          <w:color w:val="000000"/>
        </w:rPr>
        <w:t>16.</w:t>
      </w:r>
      <w:r>
        <w:rPr>
          <w:color w:val="000000"/>
        </w:rPr>
        <w:t>物理学中，把物体</w:t>
      </w:r>
      <w:r>
        <w:rPr>
          <w:color w:val="000000"/>
        </w:rPr>
        <w:t>________</w:t>
      </w:r>
      <w:r>
        <w:rPr>
          <w:color w:val="000000"/>
        </w:rPr>
        <w:t>的变化叫机械运动．小红乘观光电梯从一楼上升到六楼的过程中，以楼房的窗口为参照物，电梯是</w:t>
      </w:r>
      <w:r>
        <w:rPr>
          <w:color w:val="000000"/>
        </w:rPr>
        <w:t>________</w:t>
      </w:r>
      <w:r>
        <w:rPr>
          <w:color w:val="000000"/>
        </w:rPr>
        <w:t>的；以</w:t>
      </w:r>
      <w:r>
        <w:rPr>
          <w:color w:val="000000"/>
        </w:rPr>
        <w:t>________</w:t>
      </w:r>
      <w:r>
        <w:rPr>
          <w:color w:val="000000"/>
        </w:rPr>
        <w:t>为参照物，电梯是静止的．</w:t>
      </w:r>
      <w:r>
        <w:rPr>
          <w:color w:val="000000"/>
        </w:rPr>
        <w:t xml:space="preserve">    </w:t>
      </w:r>
    </w:p>
    <w:p w:rsidR="005F01ED">
      <w:pPr>
        <w:spacing w:after="0"/>
      </w:pPr>
      <w:r>
        <w:rPr>
          <w:color w:val="000000"/>
        </w:rPr>
        <w:t>17.</w:t>
      </w:r>
      <w:r>
        <w:rPr>
          <w:color w:val="000000"/>
        </w:rPr>
        <w:t>某次跳伞时，一运动员重为</w:t>
      </w:r>
      <w:r>
        <w:rPr>
          <w:color w:val="000000"/>
        </w:rPr>
        <w:t>600N</w:t>
      </w:r>
      <w:r>
        <w:rPr>
          <w:color w:val="000000"/>
        </w:rPr>
        <w:t>，接近地面时，可认为是竖直向下做匀速直线运动，当运动员离地面</w:t>
      </w:r>
      <w:r>
        <w:rPr>
          <w:color w:val="000000"/>
        </w:rPr>
        <w:t>12m</w:t>
      </w:r>
      <w:r>
        <w:rPr>
          <w:color w:val="000000"/>
        </w:rPr>
        <w:t>时速度为</w:t>
      </w:r>
      <w:r>
        <w:rPr>
          <w:color w:val="000000"/>
        </w:rPr>
        <w:t>3m/s</w:t>
      </w:r>
      <w:r>
        <w:rPr>
          <w:color w:val="000000"/>
        </w:rPr>
        <w:t>，则运动员从此处落到地面所用的时间是</w:t>
      </w:r>
      <w:r>
        <w:rPr>
          <w:color w:val="000000"/>
        </w:rPr>
        <w:t> ________s</w:t>
      </w:r>
      <w:r>
        <w:rPr>
          <w:color w:val="000000"/>
        </w:rPr>
        <w:t>，这</w:t>
      </w:r>
      <w:r>
        <w:rPr>
          <w:color w:val="000000"/>
        </w:rPr>
        <w:t>12m</w:t>
      </w:r>
      <w:r>
        <w:rPr>
          <w:color w:val="000000"/>
        </w:rPr>
        <w:t>内重力对运动员做的功是</w:t>
      </w:r>
      <w:r>
        <w:rPr>
          <w:color w:val="000000"/>
        </w:rPr>
        <w:t xml:space="preserve"> ________J    </w:t>
      </w:r>
    </w:p>
    <w:p w:rsidR="0061668A">
      <w:pPr>
        <w:spacing w:after="0"/>
        <w:rPr>
          <w:rFonts w:hint="eastAsia"/>
          <w:color w:val="000000"/>
          <w:lang w:eastAsia="zh-CN"/>
        </w:rPr>
      </w:pPr>
      <w:r>
        <w:rPr>
          <w:color w:val="000000"/>
        </w:rPr>
        <w:t>18.</w:t>
      </w:r>
      <w:r>
        <w:rPr>
          <w:color w:val="000000"/>
        </w:rPr>
        <w:t>如图所示，小林测量木块在倾斜木板上向下运动的平均速度，其测量数据如下表所示。则木块在</w:t>
      </w:r>
      <w:r>
        <w:rPr>
          <w:i/>
          <w:color w:val="000000"/>
        </w:rPr>
        <w:t>BC</w:t>
      </w:r>
      <w:r>
        <w:rPr>
          <w:color w:val="000000"/>
        </w:rPr>
        <w:t>段运动的平均速度是</w:t>
      </w:r>
      <w:r>
        <w:rPr>
          <w:color w:val="000000"/>
        </w:rPr>
        <w:t>________ m/s</w:t>
      </w:r>
      <w:r>
        <w:rPr>
          <w:color w:val="000000"/>
        </w:rPr>
        <w:t>。</w:t>
      </w:r>
    </w:p>
    <w:p w:rsidR="0061668A">
      <w:pPr>
        <w:spacing w:after="0"/>
        <w:rPr>
          <w:rFonts w:hint="eastAsia"/>
          <w:lang w:eastAsia="zh-CN"/>
        </w:rPr>
      </w:pPr>
      <w:r>
        <w:rPr>
          <w:noProof/>
          <w:lang w:eastAsia="zh-CN"/>
        </w:rPr>
        <w:pict>
          <v:shape id="_x0000_i1061" type="#_x0000_t75" style="height:42.75pt;mso-wrap-style:square;visibility:visible;width:189.75pt">
            <v:imagedata r:id="rId22" o:title=""/>
          </v:shape>
        </w:pict>
      </w:r>
      <w:r>
        <w:br/>
      </w:r>
    </w:p>
    <w:p w:rsidR="0061668A">
      <w:pPr>
        <w:spacing w:after="0"/>
        <w:rPr>
          <w:rFonts w:hint="eastAsia"/>
          <w:lang w:eastAsia="zh-CN"/>
        </w:rPr>
      </w:pPr>
      <w:r>
        <w:rPr>
          <w:noProof/>
          <w:lang w:eastAsia="zh-CN"/>
        </w:rPr>
        <w:pict>
          <v:shape id="_x0000_i1062" type="#_x0000_t75" style="height:59.25pt;mso-wrap-style:square;visibility:visible;width:374.25pt">
            <v:imagedata r:id="rId23" o:title=""/>
          </v:shape>
        </w:pict>
      </w:r>
    </w:p>
    <w:p w:rsidR="005F01ED">
      <w:pPr>
        <w:spacing w:after="0"/>
      </w:pPr>
      <w:r>
        <w:rPr>
          <w:color w:val="000000"/>
        </w:rPr>
        <w:t>19.</w:t>
      </w:r>
      <w:r>
        <w:rPr>
          <w:color w:val="000000"/>
        </w:rPr>
        <w:t>明代诗人曾写过这样一首诗</w:t>
      </w:r>
      <w:r>
        <w:rPr>
          <w:color w:val="000000"/>
        </w:rPr>
        <w:t>“</w:t>
      </w:r>
      <w:r>
        <w:rPr>
          <w:color w:val="000000"/>
        </w:rPr>
        <w:t>空手把锄头，步行骑水牛；人在桥上过，桥流水不流．</w:t>
      </w:r>
      <w:r>
        <w:rPr>
          <w:color w:val="000000"/>
        </w:rPr>
        <w:t>”</w:t>
      </w:r>
      <w:r>
        <w:rPr>
          <w:color w:val="000000"/>
        </w:rPr>
        <w:t>其中</w:t>
      </w:r>
      <w:r>
        <w:rPr>
          <w:color w:val="000000"/>
        </w:rPr>
        <w:t>“</w:t>
      </w:r>
      <w:r>
        <w:rPr>
          <w:color w:val="000000"/>
        </w:rPr>
        <w:t>桥流水不流</w:t>
      </w:r>
      <w:r>
        <w:rPr>
          <w:color w:val="000000"/>
        </w:rPr>
        <w:t>”</w:t>
      </w:r>
      <w:r>
        <w:rPr>
          <w:color w:val="000000"/>
        </w:rPr>
        <w:t>是以</w:t>
      </w:r>
      <w:r>
        <w:rPr>
          <w:color w:val="000000"/>
        </w:rPr>
        <w:t> ________</w:t>
      </w:r>
      <w:r>
        <w:rPr>
          <w:color w:val="000000"/>
        </w:rPr>
        <w:t>为参照物的</w:t>
      </w:r>
      <w:r>
        <w:rPr>
          <w:color w:val="000000"/>
        </w:rPr>
        <w:t xml:space="preserve"> </w:t>
      </w:r>
      <w:r>
        <w:rPr>
          <w:color w:val="000000"/>
        </w:rPr>
        <w:t xml:space="preserve">   </w:t>
      </w:r>
    </w:p>
    <w:p w:rsidR="005F01ED">
      <w:pPr>
        <w:spacing w:after="0"/>
      </w:pPr>
      <w:r>
        <w:rPr>
          <w:color w:val="000000"/>
        </w:rPr>
        <w:t>20.</w:t>
      </w:r>
      <w:r>
        <w:rPr>
          <w:color w:val="000000"/>
        </w:rPr>
        <w:t>龟和兔在路程为</w:t>
      </w:r>
      <w:r>
        <w:rPr>
          <w:color w:val="000000"/>
        </w:rPr>
        <w:t>S</w:t>
      </w:r>
      <w:r>
        <w:rPr>
          <w:color w:val="000000"/>
          <w:vertAlign w:val="subscript"/>
        </w:rPr>
        <w:t>0</w:t>
      </w:r>
      <w:r>
        <w:rPr>
          <w:color w:val="000000"/>
        </w:rPr>
        <w:t>的一段平直赛道上进行赛跑竞技比赛，它们赛跑的路程﹣时间图象如图所示．</w:t>
      </w:r>
      <w:r>
        <w:rPr>
          <w:color w:val="000000"/>
        </w:rPr>
        <w:t>t</w:t>
      </w:r>
      <w:r>
        <w:rPr>
          <w:color w:val="000000"/>
          <w:vertAlign w:val="subscript"/>
        </w:rPr>
        <w:t>2</w:t>
      </w:r>
      <w:r>
        <w:rPr>
          <w:color w:val="000000"/>
        </w:rPr>
        <w:t>﹣</w:t>
      </w:r>
      <w:r>
        <w:rPr>
          <w:color w:val="000000"/>
        </w:rPr>
        <w:t>t</w:t>
      </w:r>
      <w:r>
        <w:rPr>
          <w:color w:val="000000"/>
          <w:vertAlign w:val="subscript"/>
        </w:rPr>
        <w:t>3</w:t>
      </w:r>
      <w:r>
        <w:rPr>
          <w:color w:val="000000"/>
        </w:rPr>
        <w:t>时间段内</w:t>
      </w:r>
      <w:r>
        <w:rPr>
          <w:color w:val="000000"/>
        </w:rPr>
        <w:t>________</w:t>
      </w:r>
      <w:r>
        <w:rPr>
          <w:color w:val="000000"/>
        </w:rPr>
        <w:t>速度较快，在完成</w:t>
      </w:r>
      <w:r>
        <w:rPr>
          <w:color w:val="000000"/>
        </w:rPr>
        <w:t>S</w:t>
      </w:r>
      <w:r>
        <w:rPr>
          <w:color w:val="000000"/>
          <w:vertAlign w:val="subscript"/>
        </w:rPr>
        <w:t>0</w:t>
      </w:r>
      <w:r>
        <w:rPr>
          <w:color w:val="000000"/>
        </w:rPr>
        <w:t>赛段的比赛中，兔的平均速度是</w:t>
      </w:r>
      <w:r>
        <w:rPr>
          <w:color w:val="000000"/>
        </w:rPr>
        <w:t>________</w:t>
      </w:r>
      <w:r>
        <w:rPr>
          <w:color w:val="000000"/>
        </w:rPr>
        <w:t>，龟的平均速度是</w:t>
      </w:r>
      <w:r>
        <w:rPr>
          <w:color w:val="000000"/>
        </w:rPr>
        <w:t>________</w:t>
      </w:r>
      <w:r>
        <w:rPr>
          <w:color w:val="000000"/>
        </w:rPr>
        <w:t>．</w:t>
      </w:r>
      <w:r>
        <w:rPr>
          <w:color w:val="000000"/>
        </w:rPr>
        <w:t xml:space="preserve">  </w:t>
      </w:r>
      <w:r>
        <w:br/>
      </w:r>
      <w:r>
        <w:rPr>
          <w:noProof/>
          <w:lang w:eastAsia="zh-CN"/>
        </w:rPr>
        <w:pict>
          <v:shape id="_x0000_i1063" type="#_x0000_t75" style="height:75.75pt;mso-wrap-style:square;visibility:visible;width:99.75pt">
            <v:imagedata r:id="rId24" o:title=""/>
          </v:shape>
        </w:pict>
      </w:r>
    </w:p>
    <w:p w:rsidR="005F01ED">
      <w:pPr>
        <w:spacing w:after="0"/>
      </w:pPr>
      <w:r>
        <w:rPr>
          <w:color w:val="000000"/>
        </w:rPr>
        <w:t>21.</w:t>
      </w:r>
      <w:r>
        <w:rPr>
          <w:color w:val="000000"/>
        </w:rPr>
        <w:t>小萌同学骑自行车上学途中，以自行车为参照物，小萌是</w:t>
      </w:r>
      <w:r>
        <w:rPr>
          <w:color w:val="000000"/>
        </w:rPr>
        <w:t> ________</w:t>
      </w:r>
      <w:r>
        <w:rPr>
          <w:color w:val="000000"/>
        </w:rPr>
        <w:t>．若小萌以</w:t>
      </w:r>
      <w:r>
        <w:rPr>
          <w:color w:val="000000"/>
        </w:rPr>
        <w:t>5m/s</w:t>
      </w:r>
      <w:r>
        <w:rPr>
          <w:color w:val="000000"/>
        </w:rPr>
        <w:t>的速度从家里骑车</w:t>
      </w:r>
      <w:r>
        <w:rPr>
          <w:color w:val="000000"/>
        </w:rPr>
        <w:t>10min</w:t>
      </w:r>
      <w:r>
        <w:rPr>
          <w:color w:val="000000"/>
        </w:rPr>
        <w:t>到达学校，小萌家距学校　</w:t>
      </w:r>
      <w:r>
        <w:rPr>
          <w:color w:val="000000"/>
        </w:rPr>
        <w:t> ________</w:t>
      </w:r>
      <w:r>
        <w:rPr>
          <w:color w:val="000000"/>
          <w:u w:val="single"/>
        </w:rPr>
        <w:t>　</w:t>
      </w:r>
      <w:r>
        <w:rPr>
          <w:color w:val="000000"/>
        </w:rPr>
        <w:t>m</w:t>
      </w:r>
      <w:r>
        <w:rPr>
          <w:color w:val="000000"/>
        </w:rPr>
        <w:t>．</w:t>
      </w:r>
      <w:r>
        <w:rPr>
          <w:color w:val="000000"/>
        </w:rPr>
        <w:t xml:space="preserve">    </w:t>
      </w:r>
    </w:p>
    <w:p w:rsidR="005F01ED">
      <w:r>
        <w:rPr>
          <w:b/>
          <w:bCs/>
          <w:sz w:val="24"/>
          <w:szCs w:val="24"/>
        </w:rPr>
        <w:t>三、解答题</w:t>
      </w:r>
    </w:p>
    <w:p w:rsidR="005F01ED">
      <w:pPr>
        <w:spacing w:after="0"/>
      </w:pPr>
      <w:r>
        <w:rPr>
          <w:color w:val="000000"/>
        </w:rPr>
        <w:t>22.</w:t>
      </w:r>
      <w:r>
        <w:rPr>
          <w:color w:val="000000"/>
        </w:rPr>
        <w:t>百米赛跑时，如果终点的计时员不是看到发令枪冒白烟开始记时</w:t>
      </w:r>
      <w:r>
        <w:rPr>
          <w:color w:val="000000"/>
        </w:rPr>
        <w:t>，而是等听到发令枪的枪声开始计时，他计得的某运动员百米成绩是</w:t>
      </w:r>
      <w:r>
        <w:rPr>
          <w:color w:val="000000"/>
        </w:rPr>
        <w:t>12.5</w:t>
      </w:r>
      <w:r>
        <w:rPr>
          <w:color w:val="000000"/>
        </w:rPr>
        <w:t>秒，这个成绩准确吗？是提高了他的成绩还是降低了他的成绩？较准确的成绩为多少？请结合物理知识，并通过计算回答．（若声音在空气的传播速度是</w:t>
      </w:r>
      <w:r>
        <w:rPr>
          <w:color w:val="000000"/>
        </w:rPr>
        <w:t>340m/s</w:t>
      </w:r>
      <w:r>
        <w:rPr>
          <w:color w:val="000000"/>
        </w:rPr>
        <w:t>）</w:t>
      </w:r>
      <w:r>
        <w:rPr>
          <w:color w:val="000000"/>
        </w:rPr>
        <w:t xml:space="preserve">    </w:t>
      </w:r>
    </w:p>
    <w:p w:rsidR="005F01ED">
      <w:pPr>
        <w:spacing w:after="0"/>
      </w:pPr>
      <w:r>
        <w:rPr>
          <w:color w:val="000000"/>
        </w:rPr>
        <w:t>23.</w:t>
      </w:r>
      <w:r>
        <w:rPr>
          <w:color w:val="000000"/>
        </w:rPr>
        <w:t>一列火车通过一座大桥时，在到达桥头前某处鸣笛</w:t>
      </w:r>
      <w:r>
        <w:rPr>
          <w:color w:val="000000"/>
        </w:rPr>
        <w:t>4s</w:t>
      </w:r>
      <w:r>
        <w:rPr>
          <w:color w:val="000000"/>
        </w:rPr>
        <w:t>后，站在桥头的人听到火车的鸣笛声，问再经过多长时间火车可以到达桥头？已知火车速度</w:t>
      </w:r>
      <w:r>
        <w:rPr>
          <w:color w:val="000000"/>
        </w:rPr>
        <w:t>25m/s</w:t>
      </w:r>
      <w:r>
        <w:rPr>
          <w:color w:val="000000"/>
        </w:rPr>
        <w:t>，声音速度</w:t>
      </w:r>
      <w:r>
        <w:rPr>
          <w:color w:val="000000"/>
        </w:rPr>
        <w:t>340m/s</w:t>
      </w:r>
      <w:r>
        <w:rPr>
          <w:color w:val="000000"/>
        </w:rPr>
        <w:t>．</w:t>
      </w:r>
      <w:r>
        <w:rPr>
          <w:color w:val="000000"/>
        </w:rPr>
        <w:t xml:space="preserve">    </w:t>
      </w:r>
    </w:p>
    <w:p w:rsidR="005F01ED">
      <w:r>
        <w:rPr>
          <w:b/>
          <w:bCs/>
          <w:sz w:val="24"/>
          <w:szCs w:val="24"/>
        </w:rPr>
        <w:t>四、实验探究题</w:t>
      </w:r>
    </w:p>
    <w:p w:rsidR="005F01ED">
      <w:pPr>
        <w:spacing w:after="0"/>
      </w:pPr>
      <w:r>
        <w:rPr>
          <w:color w:val="000000"/>
        </w:rPr>
        <w:t>24.</w:t>
      </w:r>
      <w:r>
        <w:rPr>
          <w:color w:val="000000"/>
        </w:rPr>
        <w:t>在</w:t>
      </w:r>
      <w:r>
        <w:rPr>
          <w:color w:val="000000"/>
        </w:rPr>
        <w:t>“</w:t>
      </w:r>
      <w:r>
        <w:rPr>
          <w:color w:val="000000"/>
        </w:rPr>
        <w:t>测平均速度</w:t>
      </w:r>
      <w:r>
        <w:rPr>
          <w:color w:val="000000"/>
        </w:rPr>
        <w:t>”</w:t>
      </w:r>
      <w:r>
        <w:rPr>
          <w:color w:val="000000"/>
        </w:rPr>
        <w:t>的实验中：</w:t>
      </w:r>
      <w:r>
        <w:br/>
      </w:r>
      <w:r>
        <w:rPr>
          <w:noProof/>
          <w:lang w:eastAsia="zh-CN"/>
        </w:rPr>
        <w:pict>
          <v:shape id="_x0000_i1064" type="#_x0000_t75" style="height:151.5pt;mso-wrap-style:square;visibility:visible;width:300.75pt">
            <v:imagedata r:id="rId25" o:title=""/>
          </v:shape>
        </w:pict>
      </w:r>
    </w:p>
    <w:p w:rsidR="005F01ED">
      <w:pPr>
        <w:spacing w:after="0"/>
      </w:pPr>
      <w:r>
        <w:rPr>
          <w:color w:val="000000"/>
        </w:rPr>
        <w:t>（</w:t>
      </w:r>
      <w:r>
        <w:rPr>
          <w:color w:val="000000"/>
        </w:rPr>
        <w:t>1</w:t>
      </w:r>
      <w:r>
        <w:rPr>
          <w:color w:val="000000"/>
        </w:rPr>
        <w:t>）实验原理是</w:t>
      </w:r>
      <w:r>
        <w:rPr>
          <w:color w:val="000000"/>
        </w:rPr>
        <w:t>________</w:t>
      </w:r>
      <w:r>
        <w:rPr>
          <w:color w:val="000000"/>
        </w:rPr>
        <w:t>；</w:t>
      </w:r>
      <w:r>
        <w:rPr>
          <w:color w:val="000000"/>
        </w:rPr>
        <w:t xml:space="preserve">    </w:t>
      </w:r>
    </w:p>
    <w:p w:rsidR="005F01ED">
      <w:pPr>
        <w:spacing w:after="0"/>
      </w:pPr>
      <w:r>
        <w:rPr>
          <w:color w:val="000000"/>
        </w:rPr>
        <w:t>（</w:t>
      </w:r>
      <w:r>
        <w:rPr>
          <w:color w:val="000000"/>
        </w:rPr>
        <w:t>2</w:t>
      </w:r>
      <w:r>
        <w:rPr>
          <w:color w:val="000000"/>
        </w:rPr>
        <w:t>）实验中需要的测量工具有</w:t>
      </w:r>
      <w:r>
        <w:rPr>
          <w:color w:val="000000"/>
        </w:rPr>
        <w:t>________</w:t>
      </w:r>
      <w:r>
        <w:rPr>
          <w:color w:val="000000"/>
        </w:rPr>
        <w:t>、；</w:t>
      </w:r>
      <w:r>
        <w:rPr>
          <w:color w:val="000000"/>
        </w:rPr>
        <w:t xml:space="preserve">    </w:t>
      </w:r>
    </w:p>
    <w:p w:rsidR="005F01ED">
      <w:pPr>
        <w:spacing w:after="0"/>
      </w:pPr>
      <w:r>
        <w:rPr>
          <w:color w:val="000000"/>
        </w:rPr>
        <w:t>（</w:t>
      </w:r>
      <w:r>
        <w:rPr>
          <w:color w:val="000000"/>
        </w:rPr>
        <w:t>3</w:t>
      </w:r>
      <w:r>
        <w:rPr>
          <w:color w:val="000000"/>
        </w:rPr>
        <w:t>）某次实验的过程如图所示，图中的电子表分别表示小车在斜面顶端、中点和底端不同时刻，则该次实验中小车通过全程的平均速度是</w:t>
      </w:r>
      <w:r>
        <w:rPr>
          <w:color w:val="000000"/>
        </w:rPr>
        <w:t xml:space="preserve">________ m/s.    </w:t>
      </w:r>
    </w:p>
    <w:p w:rsidR="005F01ED">
      <w:pPr>
        <w:spacing w:after="0"/>
      </w:pPr>
      <w:r>
        <w:rPr>
          <w:color w:val="000000"/>
        </w:rPr>
        <w:t>（</w:t>
      </w:r>
      <w:r>
        <w:rPr>
          <w:color w:val="000000"/>
        </w:rPr>
        <w:t>4</w:t>
      </w:r>
      <w:r>
        <w:rPr>
          <w:color w:val="000000"/>
        </w:rPr>
        <w:t>）小车从斜面顶端到底端时，做</w:t>
      </w:r>
      <w:r>
        <w:rPr>
          <w:color w:val="000000"/>
        </w:rPr>
        <w:t>________</w:t>
      </w:r>
      <w:r>
        <w:rPr>
          <w:color w:val="000000"/>
        </w:rPr>
        <w:t>（选填</w:t>
      </w:r>
      <w:r>
        <w:rPr>
          <w:color w:val="000000"/>
        </w:rPr>
        <w:t>“</w:t>
      </w:r>
      <w:r>
        <w:rPr>
          <w:color w:val="000000"/>
        </w:rPr>
        <w:t>匀速</w:t>
      </w:r>
      <w:r>
        <w:rPr>
          <w:color w:val="000000"/>
        </w:rPr>
        <w:t>”</w:t>
      </w:r>
      <w:r>
        <w:rPr>
          <w:color w:val="000000"/>
        </w:rPr>
        <w:t>或</w:t>
      </w:r>
      <w:r>
        <w:rPr>
          <w:color w:val="000000"/>
        </w:rPr>
        <w:t>“</w:t>
      </w:r>
      <w:r>
        <w:rPr>
          <w:color w:val="000000"/>
        </w:rPr>
        <w:t>变速</w:t>
      </w:r>
      <w:r>
        <w:rPr>
          <w:color w:val="000000"/>
        </w:rPr>
        <w:t>”</w:t>
      </w:r>
      <w:r>
        <w:rPr>
          <w:color w:val="000000"/>
        </w:rPr>
        <w:t>）直线运动</w:t>
      </w:r>
      <w:r>
        <w:rPr>
          <w:color w:val="000000"/>
        </w:rPr>
        <w:t xml:space="preserve">.    </w:t>
      </w:r>
    </w:p>
    <w:p w:rsidR="005F01ED">
      <w:pPr>
        <w:spacing w:after="0"/>
      </w:pPr>
      <w:r>
        <w:rPr>
          <w:color w:val="000000"/>
        </w:rPr>
        <w:t>25.</w:t>
      </w:r>
      <w:r>
        <w:rPr>
          <w:color w:val="000000"/>
        </w:rPr>
        <w:t>在</w:t>
      </w:r>
      <w:r>
        <w:rPr>
          <w:color w:val="000000"/>
        </w:rPr>
        <w:t>“</w:t>
      </w:r>
      <w:r>
        <w:rPr>
          <w:color w:val="000000"/>
        </w:rPr>
        <w:t>测平均速度</w:t>
      </w:r>
      <w:r>
        <w:rPr>
          <w:color w:val="000000"/>
        </w:rPr>
        <w:t>”</w:t>
      </w:r>
      <w:r>
        <w:rPr>
          <w:color w:val="000000"/>
        </w:rPr>
        <w:t>的实验中：</w:t>
      </w:r>
      <w:r>
        <w:br/>
      </w:r>
      <w:r>
        <w:rPr>
          <w:noProof/>
          <w:lang w:eastAsia="zh-CN"/>
        </w:rPr>
        <w:pict>
          <v:shape id="_x0000_i1065" type="#_x0000_t75" style="height:128.25pt;mso-wrap-style:square;visibility:visible;width:213pt">
            <v:imagedata r:id="rId26" o:title=""/>
          </v:shape>
        </w:pict>
      </w:r>
    </w:p>
    <w:p w:rsidR="005F01ED">
      <w:pPr>
        <w:spacing w:after="0"/>
      </w:pPr>
      <w:r>
        <w:rPr>
          <w:color w:val="000000"/>
        </w:rPr>
        <w:t>（</w:t>
      </w:r>
      <w:r>
        <w:rPr>
          <w:color w:val="000000"/>
        </w:rPr>
        <w:t>1</w:t>
      </w:r>
      <w:r>
        <w:rPr>
          <w:color w:val="000000"/>
        </w:rPr>
        <w:t>）实验原理是</w:t>
      </w:r>
      <w:r>
        <w:rPr>
          <w:color w:val="000000"/>
        </w:rPr>
        <w:t>________</w:t>
      </w:r>
      <w:r>
        <w:rPr>
          <w:color w:val="000000"/>
        </w:rPr>
        <w:t>；</w:t>
      </w:r>
      <w:r>
        <w:rPr>
          <w:color w:val="000000"/>
        </w:rPr>
        <w:t xml:space="preserve">    </w:t>
      </w:r>
    </w:p>
    <w:p w:rsidR="005F01ED">
      <w:pPr>
        <w:spacing w:after="0"/>
      </w:pPr>
      <w:r>
        <w:rPr>
          <w:color w:val="000000"/>
        </w:rPr>
        <w:t>（</w:t>
      </w:r>
      <w:r>
        <w:rPr>
          <w:color w:val="000000"/>
        </w:rPr>
        <w:t>2</w:t>
      </w:r>
      <w:r>
        <w:rPr>
          <w:color w:val="000000"/>
        </w:rPr>
        <w:t>）实验中需要的测量工具有</w:t>
      </w:r>
      <w:r>
        <w:rPr>
          <w:color w:val="000000"/>
        </w:rPr>
        <w:t>________</w:t>
      </w:r>
      <w:r>
        <w:rPr>
          <w:color w:val="000000"/>
        </w:rPr>
        <w:t>、</w:t>
      </w:r>
      <w:r>
        <w:rPr>
          <w:color w:val="000000"/>
        </w:rPr>
        <w:t>________</w:t>
      </w:r>
      <w:r>
        <w:rPr>
          <w:color w:val="000000"/>
        </w:rPr>
        <w:t>；</w:t>
      </w:r>
      <w:r>
        <w:rPr>
          <w:color w:val="000000"/>
        </w:rPr>
        <w:t xml:space="preserve">    </w:t>
      </w:r>
    </w:p>
    <w:p w:rsidR="005F01ED">
      <w:pPr>
        <w:spacing w:after="0"/>
      </w:pPr>
      <w:r>
        <w:rPr>
          <w:color w:val="000000"/>
        </w:rPr>
        <w:t>（</w:t>
      </w:r>
      <w:r>
        <w:rPr>
          <w:color w:val="000000"/>
        </w:rPr>
        <w:t>3</w:t>
      </w:r>
      <w:r>
        <w:rPr>
          <w:color w:val="000000"/>
        </w:rPr>
        <w:t>）实验时应使斜面的坡度小些，这样做的目的是</w:t>
      </w:r>
      <w:r>
        <w:rPr>
          <w:color w:val="000000"/>
        </w:rPr>
        <w:t>________</w:t>
      </w:r>
      <w:r>
        <w:rPr>
          <w:color w:val="000000"/>
        </w:rPr>
        <w:t>．</w:t>
      </w:r>
      <w:r>
        <w:rPr>
          <w:color w:val="000000"/>
        </w:rPr>
        <w:t xml:space="preserve">    </w:t>
      </w:r>
    </w:p>
    <w:p w:rsidR="005F01ED">
      <w:pPr>
        <w:spacing w:after="0"/>
      </w:pPr>
      <w:r>
        <w:rPr>
          <w:color w:val="000000"/>
        </w:rPr>
        <w:t>（</w:t>
      </w:r>
      <w:r>
        <w:rPr>
          <w:color w:val="000000"/>
        </w:rPr>
        <w:t>4</w:t>
      </w:r>
      <w:r>
        <w:rPr>
          <w:color w:val="000000"/>
        </w:rPr>
        <w:t>）某次实验的过程如图所示，图中的电子表分别表示小车在斜面顶端、中点和底端不同时刻，则该次实验中小车通过全程的平均速度是</w:t>
      </w:r>
      <w:r>
        <w:rPr>
          <w:color w:val="000000"/>
        </w:rPr>
        <w:t>________m/s</w:t>
      </w:r>
      <w:r>
        <w:rPr>
          <w:color w:val="000000"/>
        </w:rPr>
        <w:t>，小车通过斜面下半段路程的平均速度是</w:t>
      </w:r>
      <w:r>
        <w:rPr>
          <w:color w:val="000000"/>
        </w:rPr>
        <w:t>________m/s</w:t>
      </w:r>
      <w:r>
        <w:rPr>
          <w:color w:val="000000"/>
        </w:rPr>
        <w:t>．</w:t>
      </w:r>
      <w:r>
        <w:rPr>
          <w:color w:val="000000"/>
        </w:rPr>
        <w:t xml:space="preserve">    </w:t>
      </w:r>
    </w:p>
    <w:p w:rsidR="005F01ED">
      <w:pPr>
        <w:spacing w:after="0"/>
      </w:pPr>
      <w:r>
        <w:rPr>
          <w:color w:val="000000"/>
        </w:rPr>
        <w:t>（</w:t>
      </w:r>
      <w:r>
        <w:rPr>
          <w:color w:val="000000"/>
        </w:rPr>
        <w:t>5</w:t>
      </w:r>
      <w:r>
        <w:rPr>
          <w:color w:val="000000"/>
        </w:rPr>
        <w:t>）小车从斜面顶端到底端时，做</w:t>
      </w:r>
      <w:r>
        <w:rPr>
          <w:color w:val="000000"/>
        </w:rPr>
        <w:t>________</w:t>
      </w:r>
      <w:r>
        <w:rPr>
          <w:color w:val="000000"/>
        </w:rPr>
        <w:t>（选填</w:t>
      </w:r>
      <w:r>
        <w:rPr>
          <w:color w:val="000000"/>
        </w:rPr>
        <w:t>“</w:t>
      </w:r>
      <w:r>
        <w:rPr>
          <w:color w:val="000000"/>
        </w:rPr>
        <w:t>匀速</w:t>
      </w:r>
      <w:r>
        <w:rPr>
          <w:color w:val="000000"/>
        </w:rPr>
        <w:t>”</w:t>
      </w:r>
      <w:r>
        <w:rPr>
          <w:color w:val="000000"/>
        </w:rPr>
        <w:t>或</w:t>
      </w:r>
      <w:r>
        <w:rPr>
          <w:color w:val="000000"/>
        </w:rPr>
        <w:t>“</w:t>
      </w:r>
      <w:r>
        <w:rPr>
          <w:color w:val="000000"/>
        </w:rPr>
        <w:t>变速</w:t>
      </w:r>
      <w:r>
        <w:rPr>
          <w:color w:val="000000"/>
        </w:rPr>
        <w:t>”</w:t>
      </w:r>
      <w:r>
        <w:rPr>
          <w:color w:val="000000"/>
        </w:rPr>
        <w:t>）直线运动．</w:t>
      </w:r>
      <w:r>
        <w:rPr>
          <w:color w:val="000000"/>
        </w:rPr>
        <w:t xml:space="preserve">    </w:t>
      </w:r>
    </w:p>
    <w:p w:rsidR="005F01ED">
      <w:r>
        <w:rPr>
          <w:b/>
          <w:bCs/>
          <w:sz w:val="24"/>
          <w:szCs w:val="24"/>
        </w:rPr>
        <w:t>五、综合题</w:t>
      </w:r>
    </w:p>
    <w:p w:rsidR="005F01ED">
      <w:pPr>
        <w:spacing w:after="0"/>
      </w:pPr>
      <w:r>
        <w:rPr>
          <w:color w:val="000000"/>
        </w:rPr>
        <w:t>26.</w:t>
      </w:r>
      <w:r>
        <w:rPr>
          <w:color w:val="000000"/>
        </w:rPr>
        <w:t>如图所示为我国首辆</w:t>
      </w:r>
      <w:r>
        <w:rPr>
          <w:color w:val="000000"/>
        </w:rPr>
        <w:t>“</w:t>
      </w:r>
      <w:r>
        <w:rPr>
          <w:color w:val="000000"/>
        </w:rPr>
        <w:t>玉兔号</w:t>
      </w:r>
      <w:r>
        <w:rPr>
          <w:color w:val="000000"/>
        </w:rPr>
        <w:t>”</w:t>
      </w:r>
      <w:r>
        <w:rPr>
          <w:color w:val="000000"/>
        </w:rPr>
        <w:t>月球车．登月前，在水平地面上进行了测试，月球车匀速直线行驶</w:t>
      </w:r>
      <w:r>
        <w:rPr>
          <w:color w:val="000000"/>
        </w:rPr>
        <w:t>180</w:t>
      </w:r>
      <w:r>
        <w:rPr>
          <w:color w:val="000000"/>
        </w:rPr>
        <w:t>m</w:t>
      </w:r>
      <w:r>
        <w:rPr>
          <w:color w:val="000000"/>
        </w:rPr>
        <w:t>用时</w:t>
      </w:r>
      <w:r>
        <w:rPr>
          <w:color w:val="000000"/>
        </w:rPr>
        <w:t>60min</w:t>
      </w:r>
      <w:r>
        <w:rPr>
          <w:color w:val="000000"/>
        </w:rPr>
        <w:t>，若车的质量为</w:t>
      </w:r>
      <w:r>
        <w:rPr>
          <w:color w:val="000000"/>
        </w:rPr>
        <w:t>140kg</w:t>
      </w:r>
      <w:r>
        <w:rPr>
          <w:color w:val="000000"/>
        </w:rPr>
        <w:t>，受到地面的摩擦阻力为</w:t>
      </w:r>
      <w:r>
        <w:rPr>
          <w:color w:val="000000"/>
        </w:rPr>
        <w:t>500N</w:t>
      </w:r>
      <w:r>
        <w:rPr>
          <w:color w:val="000000"/>
        </w:rPr>
        <w:t>，网状轮子与地面接触的总面积为</w:t>
      </w:r>
      <w:r>
        <w:rPr>
          <w:color w:val="000000"/>
        </w:rPr>
        <w:t>0.02m</w:t>
      </w:r>
      <w:r>
        <w:rPr>
          <w:color w:val="000000"/>
          <w:vertAlign w:val="superscript"/>
        </w:rPr>
        <w:t>2</w:t>
      </w:r>
      <w:r>
        <w:rPr>
          <w:color w:val="000000"/>
        </w:rPr>
        <w:t xml:space="preserve">  </w:t>
      </w:r>
      <w:r>
        <w:rPr>
          <w:color w:val="000000"/>
        </w:rPr>
        <w:t>，</w:t>
      </w:r>
      <w:r>
        <w:rPr>
          <w:color w:val="000000"/>
        </w:rPr>
        <w:t xml:space="preserve"> g</w:t>
      </w:r>
      <w:r>
        <w:rPr>
          <w:color w:val="000000"/>
        </w:rPr>
        <w:t>取</w:t>
      </w:r>
      <w:r>
        <w:rPr>
          <w:color w:val="000000"/>
        </w:rPr>
        <w:t>10N/kg</w:t>
      </w:r>
      <w:r>
        <w:rPr>
          <w:color w:val="000000"/>
        </w:rPr>
        <w:t>．求测试过程中：</w:t>
      </w:r>
      <w:r>
        <w:rPr>
          <w:color w:val="000000"/>
        </w:rPr>
        <w:t xml:space="preserve">  </w:t>
      </w:r>
      <w:r>
        <w:br/>
      </w:r>
      <w:r>
        <w:rPr>
          <w:noProof/>
          <w:lang w:eastAsia="zh-CN"/>
        </w:rPr>
        <w:pict>
          <v:shape id="_x0000_i1066" type="#_x0000_t75" style="height:83.25pt;mso-wrap-style:square;visibility:visible;width:102.75pt">
            <v:imagedata r:id="rId27" o:title=""/>
          </v:shape>
        </w:pict>
      </w:r>
    </w:p>
    <w:p w:rsidR="005F01ED">
      <w:pPr>
        <w:spacing w:after="0"/>
      </w:pPr>
      <w:r>
        <w:rPr>
          <w:color w:val="000000"/>
        </w:rPr>
        <w:t>（</w:t>
      </w:r>
      <w:r>
        <w:rPr>
          <w:color w:val="000000"/>
        </w:rPr>
        <w:t>1</w:t>
      </w:r>
      <w:r>
        <w:rPr>
          <w:color w:val="000000"/>
        </w:rPr>
        <w:t>）月球车的速度多大？</w:t>
      </w:r>
      <w:r>
        <w:rPr>
          <w:color w:val="000000"/>
        </w:rPr>
        <w:t xml:space="preserve">    </w:t>
      </w:r>
    </w:p>
    <w:p w:rsidR="005F01ED">
      <w:pPr>
        <w:spacing w:after="0"/>
      </w:pPr>
      <w:r>
        <w:rPr>
          <w:color w:val="000000"/>
        </w:rPr>
        <w:t>（</w:t>
      </w:r>
      <w:r>
        <w:rPr>
          <w:color w:val="000000"/>
        </w:rPr>
        <w:t>2</w:t>
      </w:r>
      <w:r>
        <w:rPr>
          <w:color w:val="000000"/>
        </w:rPr>
        <w:t>）月球车受到的重力多大，对地面压强多大？</w:t>
      </w:r>
      <w:r>
        <w:rPr>
          <w:color w:val="000000"/>
        </w:rPr>
        <w:t xml:space="preserve">    </w:t>
      </w:r>
    </w:p>
    <w:p w:rsidR="005F01ED">
      <w:pPr>
        <w:spacing w:after="0"/>
      </w:pPr>
      <w:r>
        <w:rPr>
          <w:color w:val="000000"/>
        </w:rPr>
        <w:t>（</w:t>
      </w:r>
      <w:r>
        <w:rPr>
          <w:color w:val="000000"/>
        </w:rPr>
        <w:t>3</w:t>
      </w:r>
      <w:r>
        <w:rPr>
          <w:color w:val="000000"/>
        </w:rPr>
        <w:t>）月球车克服摩擦阻力做功多大，功率多大？</w:t>
      </w:r>
      <w:r>
        <w:rPr>
          <w:color w:val="000000"/>
        </w:rPr>
        <w:t xml:space="preserve">    </w:t>
      </w:r>
    </w:p>
    <w:p w:rsidR="005F01ED">
      <w:pPr>
        <w:spacing w:after="0"/>
      </w:pPr>
      <w:r>
        <w:rPr>
          <w:color w:val="000000"/>
        </w:rPr>
        <w:t>27.</w:t>
      </w:r>
      <w:r>
        <w:rPr>
          <w:color w:val="000000"/>
        </w:rPr>
        <w:t>太阳能飞机</w:t>
      </w:r>
      <w:r>
        <w:br/>
      </w:r>
      <w:r>
        <w:rPr>
          <w:color w:val="000000"/>
        </w:rPr>
        <w:t>    2015</w:t>
      </w:r>
      <w:r>
        <w:rPr>
          <w:color w:val="000000"/>
        </w:rPr>
        <w:t>年</w:t>
      </w:r>
      <w:r>
        <w:rPr>
          <w:color w:val="000000"/>
        </w:rPr>
        <w:t>3</w:t>
      </w:r>
      <w:r>
        <w:rPr>
          <w:color w:val="000000"/>
        </w:rPr>
        <w:t>月，全球最大的太阳能飞机</w:t>
      </w:r>
      <w:r>
        <w:rPr>
          <w:color w:val="000000"/>
        </w:rPr>
        <w:t>“</w:t>
      </w:r>
      <w:r>
        <w:rPr>
          <w:color w:val="000000"/>
        </w:rPr>
        <w:t>阳光动力</w:t>
      </w:r>
      <w:r>
        <w:rPr>
          <w:color w:val="000000"/>
        </w:rPr>
        <w:t>2</w:t>
      </w:r>
      <w:r>
        <w:rPr>
          <w:color w:val="000000"/>
        </w:rPr>
        <w:t>号</w:t>
      </w:r>
      <w:r>
        <w:rPr>
          <w:color w:val="000000"/>
        </w:rPr>
        <w:t>”</w:t>
      </w:r>
      <w:r>
        <w:rPr>
          <w:color w:val="000000"/>
        </w:rPr>
        <w:t>（如图所示）开始首次环球飞行，途径我国重庆和南京两个城市，此行的重要目的是传播新能源概念．</w:t>
      </w:r>
      <w:r>
        <w:rPr>
          <w:color w:val="000000"/>
        </w:rPr>
        <w:t>“</w:t>
      </w:r>
      <w:r>
        <w:rPr>
          <w:color w:val="000000"/>
        </w:rPr>
        <w:t>阳光动力</w:t>
      </w:r>
      <w:r>
        <w:rPr>
          <w:color w:val="000000"/>
        </w:rPr>
        <w:t>”2</w:t>
      </w:r>
      <w:r>
        <w:rPr>
          <w:color w:val="000000"/>
        </w:rPr>
        <w:t>号太阳能飞机翼展达到</w:t>
      </w:r>
      <w:r>
        <w:rPr>
          <w:color w:val="000000"/>
        </w:rPr>
        <w:t>72</w:t>
      </w:r>
      <w:r>
        <w:rPr>
          <w:color w:val="000000"/>
        </w:rPr>
        <w:t>米</w:t>
      </w:r>
      <w:r>
        <w:rPr>
          <w:color w:val="000000"/>
        </w:rPr>
        <w:t>，比波音</w:t>
      </w:r>
      <w:r>
        <w:rPr>
          <w:color w:val="000000"/>
        </w:rPr>
        <w:t>747</w:t>
      </w:r>
      <w:r>
        <w:rPr>
          <w:color w:val="000000"/>
        </w:rPr>
        <w:t>﹣</w:t>
      </w:r>
      <w:r>
        <w:rPr>
          <w:color w:val="000000"/>
        </w:rPr>
        <w:t>8</w:t>
      </w:r>
      <w:r>
        <w:rPr>
          <w:color w:val="000000"/>
        </w:rPr>
        <w:t>型的翼展还要宽</w:t>
      </w:r>
      <w:r>
        <w:rPr>
          <w:color w:val="000000"/>
        </w:rPr>
        <w:t>3.5</w:t>
      </w:r>
      <w:r>
        <w:rPr>
          <w:color w:val="000000"/>
        </w:rPr>
        <w:t>米；机长</w:t>
      </w:r>
      <w:r>
        <w:rPr>
          <w:color w:val="000000"/>
        </w:rPr>
        <w:t>22.4</w:t>
      </w:r>
      <w:r>
        <w:rPr>
          <w:color w:val="000000"/>
        </w:rPr>
        <w:t>米，接近一个篮球场的长度；机高</w:t>
      </w:r>
      <w:r>
        <w:rPr>
          <w:color w:val="000000"/>
        </w:rPr>
        <w:t>6.37</w:t>
      </w:r>
      <w:r>
        <w:rPr>
          <w:color w:val="000000"/>
        </w:rPr>
        <w:t>米，相当于三层楼；而重量仅有</w:t>
      </w:r>
      <w:r>
        <w:rPr>
          <w:color w:val="000000"/>
        </w:rPr>
        <w:t>2.3</w:t>
      </w:r>
      <w:r>
        <w:rPr>
          <w:color w:val="000000"/>
        </w:rPr>
        <w:t>吨，跟一辆宝马</w:t>
      </w:r>
      <w:r>
        <w:rPr>
          <w:color w:val="000000"/>
        </w:rPr>
        <w:t>760Li</w:t>
      </w:r>
      <w:r>
        <w:rPr>
          <w:color w:val="000000"/>
        </w:rPr>
        <w:t>的重量相差无几．</w:t>
      </w:r>
      <w:r>
        <w:br/>
      </w:r>
      <w:r>
        <w:rPr>
          <w:color w:val="000000"/>
        </w:rPr>
        <w:t xml:space="preserve">    </w:t>
      </w:r>
      <w:r>
        <w:rPr>
          <w:color w:val="000000"/>
        </w:rPr>
        <w:t>跟它巨大的尺寸相比，</w:t>
      </w:r>
      <w:r>
        <w:rPr>
          <w:color w:val="000000"/>
        </w:rPr>
        <w:t>“</w:t>
      </w:r>
      <w:r>
        <w:rPr>
          <w:color w:val="000000"/>
        </w:rPr>
        <w:t>阳光动力</w:t>
      </w:r>
      <w:r>
        <w:rPr>
          <w:color w:val="000000"/>
        </w:rPr>
        <w:t>”2</w:t>
      </w:r>
      <w:r>
        <w:rPr>
          <w:color w:val="000000"/>
        </w:rPr>
        <w:t>号的飞行性能数据可能会让你有种回到莱特兄弟时代的感觉．它的起飞速度只有</w:t>
      </w:r>
      <w:r>
        <w:rPr>
          <w:color w:val="000000"/>
        </w:rPr>
        <w:t>35</w:t>
      </w:r>
      <w:r>
        <w:rPr>
          <w:color w:val="000000"/>
        </w:rPr>
        <w:t>千米</w:t>
      </w:r>
      <w:r>
        <w:rPr>
          <w:color w:val="000000"/>
        </w:rPr>
        <w:t>/</w:t>
      </w:r>
      <w:r>
        <w:rPr>
          <w:color w:val="000000"/>
        </w:rPr>
        <w:t>小时，比博尔特奔跑的速度还要慢．巡航速度</w:t>
      </w:r>
      <w:r>
        <w:rPr>
          <w:color w:val="000000"/>
        </w:rPr>
        <w:t>90</w:t>
      </w:r>
      <w:r>
        <w:rPr>
          <w:color w:val="000000"/>
        </w:rPr>
        <w:t>千米</w:t>
      </w:r>
      <w:r>
        <w:rPr>
          <w:color w:val="000000"/>
        </w:rPr>
        <w:t>/</w:t>
      </w:r>
      <w:r>
        <w:rPr>
          <w:color w:val="000000"/>
        </w:rPr>
        <w:t>小时，最大速度不过</w:t>
      </w:r>
      <w:r>
        <w:rPr>
          <w:color w:val="000000"/>
        </w:rPr>
        <w:t>140</w:t>
      </w:r>
      <w:r>
        <w:rPr>
          <w:color w:val="000000"/>
        </w:rPr>
        <w:t>千米</w:t>
      </w:r>
      <w:r>
        <w:rPr>
          <w:color w:val="000000"/>
        </w:rPr>
        <w:t>/</w:t>
      </w:r>
      <w:r>
        <w:rPr>
          <w:color w:val="000000"/>
        </w:rPr>
        <w:t>小时，绝对是遵纪守法好司机的驾驶记录水平．</w:t>
      </w:r>
      <w:r>
        <w:br/>
      </w:r>
      <w:r>
        <w:rPr>
          <w:color w:val="000000"/>
        </w:rPr>
        <w:t>然而，</w:t>
      </w:r>
      <w:r>
        <w:rPr>
          <w:color w:val="000000"/>
        </w:rPr>
        <w:t>“</w:t>
      </w:r>
      <w:r>
        <w:rPr>
          <w:color w:val="000000"/>
        </w:rPr>
        <w:t>阳光动力</w:t>
      </w:r>
      <w:r>
        <w:rPr>
          <w:color w:val="000000"/>
        </w:rPr>
        <w:t>”2</w:t>
      </w:r>
      <w:r>
        <w:rPr>
          <w:color w:val="000000"/>
        </w:rPr>
        <w:t>号又是一架集合了当今材料、电子、结构、人机工程学最顶尖技术于一体的大号玩具．它</w:t>
      </w:r>
      <w:r>
        <w:rPr>
          <w:color w:val="000000"/>
        </w:rPr>
        <w:t>的机翼、机身和水平尾翼上共贴敷了</w:t>
      </w:r>
      <w:r>
        <w:rPr>
          <w:color w:val="000000"/>
        </w:rPr>
        <w:t>17248</w:t>
      </w:r>
      <w:r>
        <w:rPr>
          <w:color w:val="000000"/>
        </w:rPr>
        <w:t>片</w:t>
      </w:r>
      <w:r>
        <w:rPr>
          <w:color w:val="000000"/>
        </w:rPr>
        <w:t>135</w:t>
      </w:r>
      <w:r>
        <w:rPr>
          <w:color w:val="000000"/>
        </w:rPr>
        <w:t>微米厚的单晶硅薄膜太阳能电池，虽然</w:t>
      </w:r>
      <w:r>
        <w:rPr>
          <w:color w:val="000000"/>
        </w:rPr>
        <w:t>23%</w:t>
      </w:r>
      <w:r>
        <w:rPr>
          <w:color w:val="000000"/>
        </w:rPr>
        <w:t>的光电效率并不是世界上最高的，却是平衡了能效、强度和重量后的最优选择．</w:t>
      </w:r>
      <w:r>
        <w:br/>
      </w:r>
      <w:r>
        <w:rPr>
          <w:color w:val="000000"/>
        </w:rPr>
        <w:t>这些电池可以产生最大</w:t>
      </w:r>
      <w:r>
        <w:rPr>
          <w:color w:val="000000"/>
        </w:rPr>
        <w:t>70</w:t>
      </w:r>
      <w:r>
        <w:rPr>
          <w:color w:val="000000"/>
        </w:rPr>
        <w:t>千瓦的功率，这些电力可以输出给四台单台功率</w:t>
      </w:r>
      <w:r>
        <w:rPr>
          <w:color w:val="000000"/>
        </w:rPr>
        <w:t>13.5</w:t>
      </w:r>
      <w:r>
        <w:rPr>
          <w:color w:val="000000"/>
        </w:rPr>
        <w:t>千瓦的电动机，带动四扇</w:t>
      </w:r>
      <w:r>
        <w:rPr>
          <w:color w:val="000000"/>
        </w:rPr>
        <w:t>4</w:t>
      </w:r>
      <w:r>
        <w:rPr>
          <w:color w:val="000000"/>
        </w:rPr>
        <w:t>米直径的双叶螺旋桨，给飞机提供动力．整个推进系统的电力﹣动力转换效率高达</w:t>
      </w:r>
      <w:r>
        <w:rPr>
          <w:color w:val="000000"/>
        </w:rPr>
        <w:t>94%</w:t>
      </w:r>
      <w:r>
        <w:rPr>
          <w:color w:val="000000"/>
        </w:rPr>
        <w:t>．阳光充足时多余的电力还会向四个发动机吊舱中的锂聚合物电池组充电．这四组电池总重</w:t>
      </w:r>
      <w:r>
        <w:rPr>
          <w:color w:val="000000"/>
        </w:rPr>
        <w:t>633</w:t>
      </w:r>
      <w:r>
        <w:rPr>
          <w:color w:val="000000"/>
        </w:rPr>
        <w:t>千克，能量密度达到了</w:t>
      </w:r>
      <w:r>
        <w:rPr>
          <w:color w:val="000000"/>
        </w:rPr>
        <w:t>260</w:t>
      </w:r>
      <w:r>
        <w:rPr>
          <w:color w:val="000000"/>
        </w:rPr>
        <w:t>瓦时</w:t>
      </w:r>
      <w:r>
        <w:rPr>
          <w:color w:val="000000"/>
        </w:rPr>
        <w:t>/</w:t>
      </w:r>
      <w:r>
        <w:rPr>
          <w:color w:val="000000"/>
        </w:rPr>
        <w:t>千克，目前市面上电动汽车的电池能量密度水平还徘徊在</w:t>
      </w:r>
      <w:r>
        <w:rPr>
          <w:color w:val="000000"/>
        </w:rPr>
        <w:t>200</w:t>
      </w:r>
      <w:r>
        <w:rPr>
          <w:color w:val="000000"/>
        </w:rPr>
        <w:t>瓦时</w:t>
      </w:r>
      <w:r>
        <w:rPr>
          <w:color w:val="000000"/>
        </w:rPr>
        <w:t>/</w:t>
      </w:r>
      <w:r>
        <w:rPr>
          <w:color w:val="000000"/>
        </w:rPr>
        <w:t>千克．这些电池可以让</w:t>
      </w:r>
      <w:r>
        <w:rPr>
          <w:color w:val="000000"/>
        </w:rPr>
        <w:t>“</w:t>
      </w:r>
      <w:r>
        <w:rPr>
          <w:color w:val="000000"/>
        </w:rPr>
        <w:t>阳光动力</w:t>
      </w:r>
      <w:r>
        <w:rPr>
          <w:color w:val="000000"/>
        </w:rPr>
        <w:t>”2</w:t>
      </w:r>
      <w:r>
        <w:rPr>
          <w:color w:val="000000"/>
        </w:rPr>
        <w:t>号熬过漫长的黑夜，迎来新一天的阳光．</w:t>
      </w:r>
      <w:r>
        <w:br/>
      </w:r>
      <w:r>
        <w:rPr>
          <w:color w:val="000000"/>
        </w:rPr>
        <w:t xml:space="preserve">    </w:t>
      </w:r>
      <w:r>
        <w:rPr>
          <w:color w:val="000000"/>
        </w:rPr>
        <w:t>由于要用尽可能少的能源飞更远的距离，整架飞机的空气动力学布局采取了有着超高升阻比的滑翔机外形．细长的机翼给结构和材料提出了严苛的要求．最终，机翼里布置了</w:t>
      </w:r>
      <w:r>
        <w:rPr>
          <w:color w:val="000000"/>
        </w:rPr>
        <w:t>140</w:t>
      </w:r>
      <w:r>
        <w:rPr>
          <w:color w:val="000000"/>
        </w:rPr>
        <w:t>根碳纤维肋条，外表的蒙皮则采用了一种全新开发的树脂薄膜材料，厚度仅有</w:t>
      </w:r>
      <w:r>
        <w:rPr>
          <w:color w:val="000000"/>
        </w:rPr>
        <w:t>17</w:t>
      </w:r>
      <w:r>
        <w:rPr>
          <w:color w:val="000000"/>
        </w:rPr>
        <w:t>微米．除了机翼肋骨，机身的大部分骨架和硬质外壳也都采用了碳纤维材料，某些碳纤维板材每平方米的重量仅有</w:t>
      </w:r>
      <w:r>
        <w:rPr>
          <w:color w:val="000000"/>
        </w:rPr>
        <w:t>25</w:t>
      </w:r>
      <w:r>
        <w:rPr>
          <w:color w:val="000000"/>
        </w:rPr>
        <w:t>克，是普通打印纸的三分之一．</w:t>
      </w:r>
      <w:r>
        <w:br/>
      </w:r>
      <w:r>
        <w:rPr>
          <w:color w:val="000000"/>
        </w:rPr>
        <w:t>请解答下列问题</w:t>
      </w:r>
      <w:r>
        <w:rPr>
          <w:color w:val="000000"/>
        </w:rPr>
        <w:t xml:space="preserve">    </w:t>
      </w:r>
    </w:p>
    <w:p w:rsidR="005F01ED">
      <w:pPr>
        <w:spacing w:after="0"/>
      </w:pPr>
      <w:r>
        <w:rPr>
          <w:color w:val="000000"/>
        </w:rPr>
        <w:t>（</w:t>
      </w:r>
      <w:r>
        <w:rPr>
          <w:color w:val="000000"/>
        </w:rPr>
        <w:t>1</w:t>
      </w:r>
      <w:r>
        <w:rPr>
          <w:color w:val="000000"/>
        </w:rPr>
        <w:t>）该飞机白天飞行时，利用高效太阳能</w:t>
      </w:r>
      <w:r>
        <w:rPr>
          <w:color w:val="000000"/>
        </w:rPr>
        <w:t>电池版将电磁能（太阳能）转化为</w:t>
      </w:r>
      <w:r>
        <w:rPr>
          <w:color w:val="000000"/>
        </w:rPr>
        <w:t>________</w:t>
      </w:r>
      <w:r>
        <w:rPr>
          <w:color w:val="000000"/>
        </w:rPr>
        <w:t>能；夜间飞行时，利用其超轻薄离子电池储备的</w:t>
      </w:r>
      <w:r>
        <w:rPr>
          <w:color w:val="000000"/>
        </w:rPr>
        <w:t>________</w:t>
      </w:r>
      <w:r>
        <w:rPr>
          <w:color w:val="000000"/>
        </w:rPr>
        <w:t>能转化为电能，首次实现昼夜飞行而不耗费一滴燃油．</w:t>
      </w:r>
      <w:r>
        <w:rPr>
          <w:color w:val="000000"/>
        </w:rPr>
        <w:t xml:space="preserve">    </w:t>
      </w:r>
    </w:p>
    <w:p w:rsidR="005F01ED">
      <w:pPr>
        <w:spacing w:after="0"/>
      </w:pPr>
      <w:r>
        <w:rPr>
          <w:color w:val="000000"/>
        </w:rPr>
        <w:t>（</w:t>
      </w:r>
      <w:r>
        <w:rPr>
          <w:color w:val="000000"/>
        </w:rPr>
        <w:t>2</w:t>
      </w:r>
      <w:r>
        <w:rPr>
          <w:color w:val="000000"/>
        </w:rPr>
        <w:t>）该机从重庆飞往南京的航程约为</w:t>
      </w:r>
      <w:r>
        <w:rPr>
          <w:color w:val="000000"/>
        </w:rPr>
        <w:t>1260km</w:t>
      </w:r>
      <w:r>
        <w:rPr>
          <w:color w:val="000000"/>
        </w:rPr>
        <w:t>，用时</w:t>
      </w:r>
      <w:r>
        <w:rPr>
          <w:color w:val="000000"/>
        </w:rPr>
        <w:t>17.5h</w:t>
      </w:r>
      <w:r>
        <w:rPr>
          <w:color w:val="000000"/>
        </w:rPr>
        <w:t>．则它的飞行速度为</w:t>
      </w:r>
      <w:r>
        <w:rPr>
          <w:color w:val="000000"/>
        </w:rPr>
        <w:t>________km/h</w:t>
      </w:r>
      <w:r>
        <w:rPr>
          <w:color w:val="000000"/>
        </w:rPr>
        <w:t>；</w:t>
      </w:r>
      <w:r>
        <w:rPr>
          <w:color w:val="000000"/>
        </w:rPr>
        <w:t xml:space="preserve">    </w:t>
      </w:r>
    </w:p>
    <w:p w:rsidR="005F01ED">
      <w:pPr>
        <w:spacing w:after="0"/>
      </w:pPr>
      <w:r>
        <w:rPr>
          <w:color w:val="000000"/>
        </w:rPr>
        <w:t>（</w:t>
      </w:r>
      <w:r>
        <w:rPr>
          <w:color w:val="000000"/>
        </w:rPr>
        <w:t>3</w:t>
      </w:r>
      <w:r>
        <w:rPr>
          <w:color w:val="000000"/>
        </w:rPr>
        <w:t>）为降低飞行时的能量消耗，该机选用新型轻质材料，取面积为</w:t>
      </w:r>
      <w:r>
        <w:rPr>
          <w:color w:val="000000"/>
        </w:rPr>
        <w:t>1m</w:t>
      </w:r>
      <w:r>
        <w:rPr>
          <w:color w:val="000000"/>
          <w:vertAlign w:val="superscript"/>
        </w:rPr>
        <w:t>2</w:t>
      </w:r>
      <w:r>
        <w:rPr>
          <w:color w:val="000000"/>
        </w:rPr>
        <w:t xml:space="preserve">  </w:t>
      </w:r>
      <w:r>
        <w:rPr>
          <w:color w:val="000000"/>
        </w:rPr>
        <w:t>，</w:t>
      </w:r>
      <w:r>
        <w:rPr>
          <w:color w:val="000000"/>
        </w:rPr>
        <w:t xml:space="preserve"> </w:t>
      </w:r>
      <w:r>
        <w:rPr>
          <w:color w:val="000000"/>
        </w:rPr>
        <w:t>厚度为</w:t>
      </w:r>
      <w:r>
        <w:rPr>
          <w:color w:val="000000"/>
        </w:rPr>
        <w:t>1mm</w:t>
      </w:r>
      <w:r>
        <w:rPr>
          <w:color w:val="000000"/>
        </w:rPr>
        <w:t>的新型材料，测得其质量为</w:t>
      </w:r>
      <w:r>
        <w:rPr>
          <w:color w:val="000000"/>
        </w:rPr>
        <w:t>250g</w:t>
      </w:r>
      <w:r>
        <w:rPr>
          <w:color w:val="000000"/>
        </w:rPr>
        <w:t>，则该材料的密度为</w:t>
      </w:r>
      <w:r>
        <w:rPr>
          <w:color w:val="000000"/>
        </w:rPr>
        <w:t>________</w:t>
      </w:r>
      <w:r>
        <w:rPr>
          <w:color w:val="000000"/>
        </w:rPr>
        <w:t>．</w:t>
      </w:r>
      <w:r>
        <w:rPr>
          <w:color w:val="000000"/>
        </w:rPr>
        <w:t xml:space="preserve">    </w:t>
      </w:r>
    </w:p>
    <w:p w:rsidR="005F01ED">
      <w:pPr>
        <w:spacing w:after="0"/>
      </w:pPr>
      <w:r>
        <w:rPr>
          <w:color w:val="000000"/>
        </w:rPr>
        <w:t>28.</w:t>
      </w:r>
      <w:r>
        <w:rPr>
          <w:color w:val="000000"/>
        </w:rPr>
        <w:t>如图所示，向右沿直线运动的小车，通过</w:t>
      </w:r>
      <w:r>
        <w:rPr>
          <w:color w:val="000000"/>
        </w:rPr>
        <w:t xml:space="preserve"> </w:t>
      </w:r>
      <w:r>
        <w:rPr>
          <w:noProof/>
          <w:lang w:eastAsia="zh-CN"/>
        </w:rPr>
        <w:pict>
          <v:shape id="_x0000_i1067" type="#_x0000_t75" style="height:9pt;mso-wrap-style:square;visibility:visible;width:15.75pt">
            <v:imagedata r:id="rId28" o:title=""/>
          </v:shape>
        </w:pict>
      </w:r>
      <w:r>
        <w:rPr>
          <w:color w:val="000000"/>
        </w:rPr>
        <w:t>、</w:t>
      </w:r>
      <w:r>
        <w:rPr>
          <w:color w:val="000000"/>
        </w:rPr>
        <w:t xml:space="preserve"> </w:t>
      </w:r>
      <w:r>
        <w:rPr>
          <w:noProof/>
          <w:lang w:eastAsia="zh-CN"/>
        </w:rPr>
        <w:pict>
          <v:shape id="_x0000_i1068" type="#_x0000_t75" style="height:9.75pt;mso-wrap-style:square;visibility:visible;width:17.25pt">
            <v:imagedata r:id="rId29" o:title=""/>
          </v:shape>
        </w:pict>
      </w:r>
      <w:r>
        <w:rPr>
          <w:color w:val="000000"/>
        </w:rPr>
        <w:t>、</w:t>
      </w:r>
      <w:r>
        <w:rPr>
          <w:color w:val="000000"/>
        </w:rPr>
        <w:t xml:space="preserve"> </w:t>
      </w:r>
      <w:r>
        <w:rPr>
          <w:noProof/>
          <w:lang w:eastAsia="zh-CN"/>
        </w:rPr>
        <w:pict>
          <v:shape id="_x0000_i1069" type="#_x0000_t75" style="height:9.75pt;mso-wrap-style:square;visibility:visible;width:18.75pt">
            <v:imagedata r:id="rId30" o:title=""/>
          </v:shape>
        </w:pict>
      </w:r>
      <w:r>
        <w:rPr>
          <w:color w:val="000000"/>
        </w:rPr>
        <w:t>三段路程所用</w:t>
      </w:r>
      <w:r>
        <w:rPr>
          <w:color w:val="000000"/>
        </w:rPr>
        <w:t>的时间都是</w:t>
      </w:r>
      <w:r>
        <w:rPr>
          <w:color w:val="000000"/>
        </w:rPr>
        <w:t xml:space="preserve"> </w:t>
      </w:r>
      <w:r>
        <w:rPr>
          <w:noProof/>
          <w:lang w:eastAsia="zh-CN"/>
        </w:rPr>
        <w:pict>
          <v:shape id="_x0000_i1070" type="#_x0000_t75" style="height:9.75pt;mso-wrap-style:square;visibility:visible;width:21.75pt">
            <v:imagedata r:id="rId31" o:title=""/>
          </v:shape>
        </w:pict>
      </w:r>
      <w:r>
        <w:rPr>
          <w:color w:val="000000"/>
        </w:rPr>
        <w:t>，图中标尺上每一小格的长度均代表</w:t>
      </w:r>
      <w:r>
        <w:rPr>
          <w:color w:val="000000"/>
        </w:rPr>
        <w:t xml:space="preserve"> </w:t>
      </w:r>
      <w:r>
        <w:rPr>
          <w:noProof/>
          <w:lang w:eastAsia="zh-CN"/>
        </w:rPr>
        <w:pict>
          <v:shape id="_x0000_i1071" type="#_x0000_t75" style="height:9pt;mso-wrap-style:square;visibility:visible;width:15.75pt">
            <v:imagedata r:id="rId32" o:title=""/>
          </v:shape>
        </w:pict>
      </w:r>
      <w:r>
        <w:rPr>
          <w:color w:val="000000"/>
        </w:rPr>
        <w:t>．由图可知，</w:t>
      </w:r>
      <w:r>
        <w:br/>
      </w:r>
      <w:r>
        <w:rPr>
          <w:noProof/>
          <w:lang w:eastAsia="zh-CN"/>
        </w:rPr>
        <w:pict>
          <v:shape id="_x0000_i1072" type="#_x0000_t75" style="height:21.75pt;mso-wrap-style:square;visibility:visible;width:420.75pt">
            <v:imagedata r:id="rId33" o:title=""/>
          </v:shape>
        </w:pict>
      </w:r>
    </w:p>
    <w:p w:rsidR="005F01ED">
      <w:pPr>
        <w:spacing w:after="0"/>
      </w:pPr>
      <w:r>
        <w:rPr>
          <w:color w:val="000000"/>
        </w:rPr>
        <w:t>（</w:t>
      </w:r>
      <w:r>
        <w:rPr>
          <w:color w:val="000000"/>
        </w:rPr>
        <w:t>1</w:t>
      </w:r>
      <w:r>
        <w:rPr>
          <w:color w:val="000000"/>
        </w:rPr>
        <w:t>）小车做的是匀速运动、加速运动还是减速运动？</w:t>
      </w:r>
      <w:r>
        <w:rPr>
          <w:color w:val="000000"/>
        </w:rPr>
        <w:t xml:space="preserve">    </w:t>
      </w:r>
    </w:p>
    <w:p w:rsidR="005F01ED">
      <w:pPr>
        <w:spacing w:after="0"/>
      </w:pPr>
      <w:r>
        <w:rPr>
          <w:color w:val="000000"/>
        </w:rPr>
        <w:t>（</w:t>
      </w:r>
      <w:r>
        <w:rPr>
          <w:color w:val="000000"/>
        </w:rPr>
        <w:t>2</w:t>
      </w:r>
      <w:r>
        <w:rPr>
          <w:color w:val="000000"/>
        </w:rPr>
        <w:t>）它从</w:t>
      </w:r>
      <w:r>
        <w:rPr>
          <w:color w:val="000000"/>
        </w:rPr>
        <w:t xml:space="preserve"> </w:t>
      </w:r>
      <w:r>
        <w:rPr>
          <w:noProof/>
          <w:lang w:eastAsia="zh-CN"/>
        </w:rPr>
        <w:pict>
          <v:shape id="_x0000_i1073" type="#_x0000_t75" style="height:9pt;mso-wrap-style:square;visibility:visible;width:8.25pt">
            <v:imagedata r:id="rId34" o:title=""/>
          </v:shape>
        </w:pict>
      </w:r>
      <w:r>
        <w:rPr>
          <w:color w:val="000000"/>
        </w:rPr>
        <w:t>点运动到</w:t>
      </w:r>
      <w:r>
        <w:rPr>
          <w:color w:val="000000"/>
        </w:rPr>
        <w:t xml:space="preserve"> </w:t>
      </w:r>
      <w:r>
        <w:rPr>
          <w:noProof/>
          <w:lang w:eastAsia="zh-CN"/>
        </w:rPr>
        <w:pict>
          <v:shape id="_x0000_i1074" type="#_x0000_t75" style="height:9pt;mso-wrap-style:square;visibility:visible;width:9.75pt">
            <v:imagedata r:id="rId35" o:title=""/>
          </v:shape>
        </w:pict>
      </w:r>
      <w:r>
        <w:rPr>
          <w:color w:val="000000"/>
        </w:rPr>
        <w:t>点的平均速度是多少米</w:t>
      </w:r>
      <w:r>
        <w:rPr>
          <w:color w:val="000000"/>
        </w:rPr>
        <w:t>/</w:t>
      </w:r>
      <w:r>
        <w:rPr>
          <w:color w:val="000000"/>
        </w:rPr>
        <w:t>秒？</w:t>
      </w:r>
      <w:r>
        <w:rPr>
          <w:color w:val="000000"/>
        </w:rPr>
        <w:t xml:space="preserve">    </w:t>
      </w:r>
    </w:p>
    <w:p w:rsidR="005F01ED">
      <w:r>
        <w:br w:type="page"/>
      </w:r>
    </w:p>
    <w:p w:rsidR="005F01ED">
      <w:pPr>
        <w:jc w:val="center"/>
      </w:pPr>
      <w:r>
        <w:rPr>
          <w:b/>
          <w:bCs/>
          <w:sz w:val="28"/>
          <w:szCs w:val="28"/>
        </w:rPr>
        <w:t>答案解析部分</w:t>
      </w:r>
    </w:p>
    <w:p w:rsidR="005F01ED">
      <w:r>
        <w:t>一、单选题</w:t>
      </w:r>
    </w:p>
    <w:p w:rsidR="005F01ED">
      <w:pPr>
        <w:spacing w:after="0"/>
      </w:pPr>
      <w:r>
        <w:rPr>
          <w:color w:val="000000"/>
        </w:rPr>
        <w:t>1.</w:t>
      </w:r>
      <w:r>
        <w:rPr>
          <w:color w:val="0000FF"/>
        </w:rPr>
        <w:t>【答案】</w:t>
      </w:r>
      <w:r>
        <w:rPr>
          <w:color w:val="000000"/>
        </w:rPr>
        <w:t xml:space="preserve">C  </w:t>
      </w:r>
    </w:p>
    <w:p w:rsidR="005F01ED">
      <w:pPr>
        <w:spacing w:after="0"/>
      </w:pPr>
      <w:r>
        <w:rPr>
          <w:color w:val="000000"/>
        </w:rPr>
        <w:t>2.</w:t>
      </w:r>
      <w:r>
        <w:rPr>
          <w:color w:val="0000FF"/>
        </w:rPr>
        <w:t>【答案】</w:t>
      </w:r>
      <w:r>
        <w:rPr>
          <w:color w:val="000000"/>
        </w:rPr>
        <w:t xml:space="preserve">C  </w:t>
      </w:r>
    </w:p>
    <w:p w:rsidR="005F01ED">
      <w:pPr>
        <w:spacing w:after="0"/>
      </w:pPr>
      <w:r>
        <w:rPr>
          <w:color w:val="000000"/>
        </w:rPr>
        <w:t>3.</w:t>
      </w:r>
      <w:r>
        <w:rPr>
          <w:color w:val="0000FF"/>
        </w:rPr>
        <w:t>【答案】</w:t>
      </w:r>
      <w:r>
        <w:rPr>
          <w:color w:val="000000"/>
        </w:rPr>
        <w:t xml:space="preserve">B  </w:t>
      </w:r>
    </w:p>
    <w:p w:rsidR="005F01ED">
      <w:pPr>
        <w:spacing w:after="0"/>
      </w:pPr>
      <w:r>
        <w:rPr>
          <w:color w:val="000000"/>
        </w:rPr>
        <w:t>4.</w:t>
      </w:r>
      <w:r>
        <w:rPr>
          <w:color w:val="0000FF"/>
        </w:rPr>
        <w:t>【答案】</w:t>
      </w:r>
      <w:r>
        <w:rPr>
          <w:color w:val="000000"/>
        </w:rPr>
        <w:t xml:space="preserve">D  </w:t>
      </w:r>
    </w:p>
    <w:p w:rsidR="005F01ED">
      <w:pPr>
        <w:spacing w:after="0"/>
      </w:pPr>
      <w:r>
        <w:rPr>
          <w:color w:val="000000"/>
        </w:rPr>
        <w:t>5.</w:t>
      </w:r>
      <w:r>
        <w:rPr>
          <w:color w:val="0000FF"/>
        </w:rPr>
        <w:t>【答案】</w:t>
      </w:r>
      <w:r>
        <w:rPr>
          <w:color w:val="000000"/>
        </w:rPr>
        <w:t xml:space="preserve">A  </w:t>
      </w:r>
    </w:p>
    <w:p w:rsidR="005F01ED">
      <w:pPr>
        <w:spacing w:after="0"/>
      </w:pPr>
      <w:r>
        <w:rPr>
          <w:color w:val="000000"/>
        </w:rPr>
        <w:t>6.</w:t>
      </w:r>
      <w:r>
        <w:rPr>
          <w:color w:val="0000FF"/>
        </w:rPr>
        <w:t>【答案】</w:t>
      </w:r>
      <w:r>
        <w:rPr>
          <w:color w:val="000000"/>
        </w:rPr>
        <w:t xml:space="preserve">C  </w:t>
      </w:r>
    </w:p>
    <w:p w:rsidR="005F01ED">
      <w:pPr>
        <w:spacing w:after="0"/>
      </w:pPr>
      <w:r>
        <w:rPr>
          <w:color w:val="000000"/>
        </w:rPr>
        <w:t>7.</w:t>
      </w:r>
      <w:r>
        <w:rPr>
          <w:color w:val="0000FF"/>
        </w:rPr>
        <w:t>【答案】</w:t>
      </w:r>
      <w:r>
        <w:rPr>
          <w:color w:val="000000"/>
        </w:rPr>
        <w:t xml:space="preserve">B  </w:t>
      </w:r>
    </w:p>
    <w:p w:rsidR="005F01ED">
      <w:pPr>
        <w:spacing w:after="0"/>
      </w:pPr>
      <w:r>
        <w:rPr>
          <w:color w:val="000000"/>
        </w:rPr>
        <w:t>8.</w:t>
      </w:r>
      <w:r>
        <w:rPr>
          <w:color w:val="0000FF"/>
        </w:rPr>
        <w:t>【答案】</w:t>
      </w:r>
      <w:r>
        <w:rPr>
          <w:color w:val="000000"/>
        </w:rPr>
        <w:t xml:space="preserve">D  </w:t>
      </w:r>
    </w:p>
    <w:p w:rsidR="005F01ED">
      <w:pPr>
        <w:spacing w:after="0"/>
      </w:pPr>
      <w:r>
        <w:rPr>
          <w:color w:val="000000"/>
        </w:rPr>
        <w:t>9.</w:t>
      </w:r>
      <w:r>
        <w:rPr>
          <w:color w:val="0000FF"/>
        </w:rPr>
        <w:t>【答案】</w:t>
      </w:r>
      <w:r>
        <w:rPr>
          <w:color w:val="000000"/>
        </w:rPr>
        <w:t xml:space="preserve">D  </w:t>
      </w:r>
    </w:p>
    <w:p w:rsidR="005F01ED">
      <w:pPr>
        <w:spacing w:after="0"/>
      </w:pPr>
      <w:r>
        <w:rPr>
          <w:color w:val="000000"/>
        </w:rPr>
        <w:t>10.</w:t>
      </w:r>
      <w:r>
        <w:rPr>
          <w:color w:val="0000FF"/>
        </w:rPr>
        <w:t>【答案】</w:t>
      </w:r>
      <w:r>
        <w:rPr>
          <w:color w:val="000000"/>
        </w:rPr>
        <w:t xml:space="preserve">B  </w:t>
      </w:r>
    </w:p>
    <w:p w:rsidR="005F01ED">
      <w:pPr>
        <w:spacing w:after="0"/>
      </w:pPr>
      <w:r>
        <w:rPr>
          <w:color w:val="000000"/>
        </w:rPr>
        <w:t>11.</w:t>
      </w:r>
      <w:r>
        <w:rPr>
          <w:color w:val="0000FF"/>
        </w:rPr>
        <w:t>【答案】</w:t>
      </w:r>
      <w:r>
        <w:rPr>
          <w:color w:val="000000"/>
        </w:rPr>
        <w:t xml:space="preserve">A  </w:t>
      </w:r>
    </w:p>
    <w:p w:rsidR="005F01ED">
      <w:pPr>
        <w:spacing w:after="0"/>
      </w:pPr>
      <w:r>
        <w:rPr>
          <w:color w:val="000000"/>
        </w:rPr>
        <w:t>12.</w:t>
      </w:r>
      <w:r>
        <w:rPr>
          <w:color w:val="0000FF"/>
        </w:rPr>
        <w:t>【答案】</w:t>
      </w:r>
      <w:r>
        <w:rPr>
          <w:color w:val="000000"/>
        </w:rPr>
        <w:t xml:space="preserve">D  </w:t>
      </w:r>
    </w:p>
    <w:p w:rsidR="005F01ED">
      <w:pPr>
        <w:spacing w:after="0"/>
      </w:pPr>
      <w:r>
        <w:rPr>
          <w:color w:val="000000"/>
        </w:rPr>
        <w:t>13.</w:t>
      </w:r>
      <w:r>
        <w:rPr>
          <w:color w:val="0000FF"/>
        </w:rPr>
        <w:t>【答案】</w:t>
      </w:r>
      <w:r>
        <w:rPr>
          <w:color w:val="000000"/>
        </w:rPr>
        <w:t xml:space="preserve">C  </w:t>
      </w:r>
    </w:p>
    <w:p w:rsidR="005F01ED">
      <w:pPr>
        <w:spacing w:after="0"/>
      </w:pPr>
      <w:r>
        <w:rPr>
          <w:color w:val="000000"/>
        </w:rPr>
        <w:t>14.</w:t>
      </w:r>
      <w:r>
        <w:rPr>
          <w:color w:val="0000FF"/>
        </w:rPr>
        <w:t>【答案】</w:t>
      </w:r>
      <w:r>
        <w:rPr>
          <w:color w:val="000000"/>
        </w:rPr>
        <w:t xml:space="preserve">B  </w:t>
      </w:r>
    </w:p>
    <w:p w:rsidR="005F01ED">
      <w:pPr>
        <w:spacing w:after="0"/>
      </w:pPr>
      <w:r>
        <w:rPr>
          <w:color w:val="000000"/>
        </w:rPr>
        <w:t>15.</w:t>
      </w:r>
      <w:r>
        <w:rPr>
          <w:color w:val="0000FF"/>
        </w:rPr>
        <w:t>【答案】</w:t>
      </w:r>
      <w:r>
        <w:rPr>
          <w:color w:val="000000"/>
        </w:rPr>
        <w:t xml:space="preserve">C  </w:t>
      </w:r>
    </w:p>
    <w:p w:rsidR="005F01ED">
      <w:r>
        <w:t>二、填空题</w:t>
      </w:r>
    </w:p>
    <w:p w:rsidR="005F01ED">
      <w:pPr>
        <w:spacing w:after="0"/>
      </w:pPr>
      <w:r>
        <w:rPr>
          <w:color w:val="000000"/>
        </w:rPr>
        <w:t>16.</w:t>
      </w:r>
      <w:r>
        <w:rPr>
          <w:color w:val="0000FF"/>
        </w:rPr>
        <w:t>【答案】</w:t>
      </w:r>
      <w:r>
        <w:rPr>
          <w:color w:val="000000"/>
        </w:rPr>
        <w:t>位置；运动；小红</w:t>
      </w:r>
      <w:r>
        <w:rPr>
          <w:color w:val="000000"/>
        </w:rPr>
        <w:t xml:space="preserve">  </w:t>
      </w:r>
    </w:p>
    <w:p w:rsidR="005F01ED">
      <w:pPr>
        <w:spacing w:after="0"/>
      </w:pPr>
      <w:r>
        <w:rPr>
          <w:color w:val="000000"/>
        </w:rPr>
        <w:t>17.</w:t>
      </w:r>
      <w:r>
        <w:rPr>
          <w:color w:val="0000FF"/>
        </w:rPr>
        <w:t>【答案】</w:t>
      </w:r>
      <w:r>
        <w:rPr>
          <w:color w:val="000000"/>
        </w:rPr>
        <w:t>4</w:t>
      </w:r>
      <w:r>
        <w:rPr>
          <w:color w:val="000000"/>
        </w:rPr>
        <w:t>；</w:t>
      </w:r>
      <w:r>
        <w:rPr>
          <w:color w:val="000000"/>
        </w:rPr>
        <w:t xml:space="preserve">7200  </w:t>
      </w:r>
    </w:p>
    <w:p w:rsidR="005F01ED">
      <w:pPr>
        <w:spacing w:after="0"/>
      </w:pPr>
      <w:r>
        <w:rPr>
          <w:color w:val="000000"/>
        </w:rPr>
        <w:t>18.</w:t>
      </w:r>
      <w:r>
        <w:rPr>
          <w:color w:val="0000FF"/>
        </w:rPr>
        <w:t>【答案】</w:t>
      </w:r>
      <w:r>
        <w:rPr>
          <w:color w:val="000000"/>
        </w:rPr>
        <w:t xml:space="preserve">0.75  </w:t>
      </w:r>
    </w:p>
    <w:p w:rsidR="005F01ED">
      <w:pPr>
        <w:spacing w:after="0"/>
      </w:pPr>
      <w:r>
        <w:rPr>
          <w:color w:val="000000"/>
        </w:rPr>
        <w:t>19.</w:t>
      </w:r>
      <w:r>
        <w:rPr>
          <w:color w:val="0000FF"/>
        </w:rPr>
        <w:t>【答案】</w:t>
      </w:r>
      <w:r>
        <w:rPr>
          <w:color w:val="000000"/>
        </w:rPr>
        <w:t>水</w:t>
      </w:r>
      <w:r>
        <w:rPr>
          <w:color w:val="000000"/>
        </w:rPr>
        <w:t xml:space="preserve">  </w:t>
      </w:r>
    </w:p>
    <w:p w:rsidR="005F01ED">
      <w:pPr>
        <w:spacing w:after="0"/>
      </w:pPr>
      <w:r>
        <w:rPr>
          <w:color w:val="000000"/>
        </w:rPr>
        <w:t>20.</w:t>
      </w:r>
      <w:r>
        <w:rPr>
          <w:color w:val="0000FF"/>
        </w:rPr>
        <w:t>【答案】</w:t>
      </w:r>
      <w:r>
        <w:rPr>
          <w:color w:val="000000"/>
        </w:rPr>
        <w:t>龟；</w:t>
      </w:r>
      <w:r>
        <w:rPr>
          <w:noProof/>
          <w:lang w:eastAsia="zh-CN"/>
        </w:rPr>
        <w:pict>
          <v:shape id="_x0000_i1075" type="#_x0000_t75" style="height:22.5pt;mso-wrap-style:square;visibility:visible;width:12.75pt">
            <v:imagedata r:id="rId36" o:title=""/>
          </v:shape>
        </w:pict>
      </w:r>
      <w:r>
        <w:rPr>
          <w:color w:val="000000"/>
        </w:rPr>
        <w:t>；</w:t>
      </w:r>
      <w:r>
        <w:rPr>
          <w:noProof/>
          <w:lang w:eastAsia="zh-CN"/>
        </w:rPr>
        <w:pict>
          <v:shape id="_x0000_i1076" type="#_x0000_t75" style="height:22.5pt;mso-wrap-style:square;visibility:visible;width:12.75pt">
            <v:imagedata r:id="rId37" o:title=""/>
          </v:shape>
        </w:pict>
      </w:r>
    </w:p>
    <w:p w:rsidR="005F01ED">
      <w:pPr>
        <w:spacing w:after="0"/>
      </w:pPr>
      <w:r>
        <w:rPr>
          <w:color w:val="000000"/>
        </w:rPr>
        <w:t>21.</w:t>
      </w:r>
      <w:r>
        <w:rPr>
          <w:color w:val="0000FF"/>
        </w:rPr>
        <w:t>【答案】</w:t>
      </w:r>
      <w:r>
        <w:rPr>
          <w:color w:val="000000"/>
        </w:rPr>
        <w:t>静止的；</w:t>
      </w:r>
      <w:r>
        <w:rPr>
          <w:color w:val="000000"/>
        </w:rPr>
        <w:t xml:space="preserve">3000  </w:t>
      </w:r>
    </w:p>
    <w:p w:rsidR="005F01ED">
      <w:r>
        <w:t>三、解答题</w:t>
      </w:r>
    </w:p>
    <w:p w:rsidR="005F01ED">
      <w:pPr>
        <w:spacing w:after="0"/>
      </w:pPr>
      <w:r>
        <w:rPr>
          <w:color w:val="000000"/>
        </w:rPr>
        <w:t>22.</w:t>
      </w:r>
      <w:r>
        <w:rPr>
          <w:color w:val="0000FF"/>
        </w:rPr>
        <w:t>【答案】</w:t>
      </w:r>
      <w:r>
        <w:rPr>
          <w:color w:val="000000"/>
        </w:rPr>
        <w:t>解：（</w:t>
      </w:r>
      <w:r>
        <w:rPr>
          <w:color w:val="000000"/>
        </w:rPr>
        <w:t>1</w:t>
      </w:r>
      <w:r>
        <w:rPr>
          <w:color w:val="000000"/>
        </w:rPr>
        <w:t>）不准确；因为百米赛跑场上记时裁判从看到发令枪冒白烟开始记时，而不是听到枪声时计时．如果听到枪声才计时，因为光速比声速大，声音传播需要时间多，这样少计了些时间，听到枪声才开始计时，说明枪声已经传播</w:t>
      </w:r>
      <w:r>
        <w:rPr>
          <w:color w:val="000000"/>
        </w:rPr>
        <w:t>100</w:t>
      </w:r>
      <w:r>
        <w:rPr>
          <w:color w:val="000000"/>
        </w:rPr>
        <w:t>米到达终点时才开始计时，测得时间肯定少了，少的时间为</w:t>
      </w:r>
      <w:r>
        <w:rPr>
          <w:color w:val="000000"/>
        </w:rPr>
        <w:t>t=</w:t>
      </w:r>
      <w:r>
        <w:rPr>
          <w:noProof/>
          <w:lang w:eastAsia="zh-CN"/>
        </w:rPr>
        <w:pict>
          <v:shape id="_x0000_i1077" type="#_x0000_t75" style="height:15pt;mso-wrap-style:square;visibility:visible;width:9.75pt">
            <v:imagedata r:id="rId38" o:title=""/>
          </v:shape>
        </w:pict>
      </w:r>
      <w:r>
        <w:rPr>
          <w:color w:val="000000"/>
        </w:rPr>
        <w:t>=</w:t>
      </w:r>
      <w:r>
        <w:rPr>
          <w:noProof/>
          <w:lang w:eastAsia="zh-CN"/>
        </w:rPr>
        <w:pict>
          <v:shape id="_x0000_i1078" type="#_x0000_t75" style="height:21pt;mso-wrap-style:square;visibility:visible;width:37.5pt">
            <v:imagedata r:id="rId39" o:title=""/>
          </v:shape>
        </w:pict>
      </w:r>
      <w:r>
        <w:rPr>
          <w:color w:val="000000"/>
        </w:rPr>
        <w:t>​≈</w:t>
      </w:r>
      <w:r>
        <w:rPr>
          <w:color w:val="000000"/>
        </w:rPr>
        <w:t>0.294s</w:t>
      </w:r>
      <w:r>
        <w:rPr>
          <w:color w:val="000000"/>
        </w:rPr>
        <w:t>；</w:t>
      </w:r>
      <w:r>
        <w:br/>
      </w:r>
      <w:r>
        <w:rPr>
          <w:color w:val="000000"/>
        </w:rPr>
        <w:t>这样就提高了他的成绩；</w:t>
      </w:r>
      <w:r>
        <w:br/>
      </w:r>
      <w:r>
        <w:rPr>
          <w:color w:val="000000"/>
        </w:rPr>
        <w:t>故答案为：不准确；提高了他的成绩；</w:t>
      </w:r>
      <w:r>
        <w:br/>
      </w:r>
      <w:r>
        <w:rPr>
          <w:color w:val="000000"/>
        </w:rPr>
        <w:t>（</w:t>
      </w:r>
      <w:r>
        <w:rPr>
          <w:color w:val="000000"/>
        </w:rPr>
        <w:t>2</w:t>
      </w:r>
      <w:r>
        <w:rPr>
          <w:color w:val="000000"/>
        </w:rPr>
        <w:t>）较准确的成绩为</w:t>
      </w:r>
      <w:r>
        <w:rPr>
          <w:color w:val="000000"/>
        </w:rPr>
        <w:t>12.5s+0.294s=12.794s</w:t>
      </w:r>
      <w:r>
        <w:rPr>
          <w:color w:val="000000"/>
        </w:rPr>
        <w:t>．</w:t>
      </w:r>
      <w:r>
        <w:rPr>
          <w:color w:val="000000"/>
        </w:rPr>
        <w:t xml:space="preserve">  </w:t>
      </w:r>
    </w:p>
    <w:p w:rsidR="005F01ED">
      <w:pPr>
        <w:spacing w:after="0"/>
      </w:pPr>
      <w:r>
        <w:rPr>
          <w:color w:val="000000"/>
        </w:rPr>
        <w:t>23.</w:t>
      </w:r>
      <w:r>
        <w:rPr>
          <w:color w:val="0000FF"/>
        </w:rPr>
        <w:t>【答案】</w:t>
      </w:r>
      <w:r>
        <w:rPr>
          <w:color w:val="000000"/>
        </w:rPr>
        <w:t>解：根据</w:t>
      </w:r>
      <w:r>
        <w:rPr>
          <w:color w:val="000000"/>
        </w:rPr>
        <w:t xml:space="preserve">v= </w:t>
      </w:r>
      <w:r>
        <w:rPr>
          <w:noProof/>
          <w:lang w:eastAsia="zh-CN"/>
        </w:rPr>
        <w:pict>
          <v:shape id="_x0000_i1079" type="#_x0000_t75" style="height:30.75pt;mso-wrap-style:square;visibility:visible;width:11.25pt">
            <v:imagedata r:id="rId40" o:title=""/>
          </v:shape>
        </w:pict>
      </w:r>
      <w:r>
        <w:rPr>
          <w:color w:val="000000"/>
        </w:rPr>
        <w:t>可得；</w:t>
      </w:r>
      <w:r>
        <w:rPr>
          <w:color w:val="000000"/>
        </w:rPr>
        <w:t xml:space="preserve">  </w:t>
      </w:r>
      <w:r>
        <w:br/>
      </w:r>
      <w:r>
        <w:rPr>
          <w:color w:val="000000"/>
        </w:rPr>
        <w:t>火车鸣笛处到桥头的距离为：</w:t>
      </w:r>
      <w:r>
        <w:br/>
      </w:r>
      <w:r>
        <w:rPr>
          <w:color w:val="000000"/>
        </w:rPr>
        <w:t>s</w:t>
      </w:r>
      <w:r>
        <w:rPr>
          <w:color w:val="000000"/>
          <w:vertAlign w:val="subscript"/>
        </w:rPr>
        <w:t>1</w:t>
      </w:r>
      <w:r>
        <w:rPr>
          <w:color w:val="000000"/>
        </w:rPr>
        <w:t>=v</w:t>
      </w:r>
      <w:r>
        <w:rPr>
          <w:color w:val="000000"/>
          <w:vertAlign w:val="subscript"/>
        </w:rPr>
        <w:t>声音</w:t>
      </w:r>
      <w:r>
        <w:rPr>
          <w:color w:val="000000"/>
        </w:rPr>
        <w:t>t=340m/s×4s=1360m</w:t>
      </w:r>
      <w:r>
        <w:rPr>
          <w:color w:val="000000"/>
        </w:rPr>
        <w:t>，</w:t>
      </w:r>
      <w:r>
        <w:br/>
      </w:r>
      <w:r>
        <w:rPr>
          <w:color w:val="000000"/>
        </w:rPr>
        <w:t>在</w:t>
      </w:r>
      <w:r>
        <w:rPr>
          <w:color w:val="000000"/>
        </w:rPr>
        <w:t>4s</w:t>
      </w:r>
      <w:r>
        <w:rPr>
          <w:color w:val="000000"/>
        </w:rPr>
        <w:t>时间内火车前进的距离为：</w:t>
      </w:r>
      <w:r>
        <w:br/>
      </w:r>
      <w:r>
        <w:rPr>
          <w:color w:val="000000"/>
        </w:rPr>
        <w:t>s</w:t>
      </w:r>
      <w:r>
        <w:rPr>
          <w:color w:val="000000"/>
          <w:vertAlign w:val="subscript"/>
        </w:rPr>
        <w:t>2</w:t>
      </w:r>
      <w:r>
        <w:rPr>
          <w:color w:val="000000"/>
        </w:rPr>
        <w:t>=v</w:t>
      </w:r>
      <w:r>
        <w:rPr>
          <w:color w:val="000000"/>
          <w:vertAlign w:val="subscript"/>
        </w:rPr>
        <w:t>火车</w:t>
      </w:r>
      <w:r>
        <w:rPr>
          <w:color w:val="000000"/>
        </w:rPr>
        <w:t>t=25m/s×4s=100m</w:t>
      </w:r>
      <w:r>
        <w:rPr>
          <w:color w:val="000000"/>
        </w:rPr>
        <w:t>，</w:t>
      </w:r>
      <w:r>
        <w:br/>
      </w:r>
      <w:r>
        <w:rPr>
          <w:color w:val="000000"/>
        </w:rPr>
        <w:t>人听到火车的鸣笛声后火车到达桥头的距离为：</w:t>
      </w:r>
      <w:r>
        <w:br/>
      </w:r>
      <w:r>
        <w:rPr>
          <w:color w:val="000000"/>
        </w:rPr>
        <w:t>s=s</w:t>
      </w:r>
      <w:r>
        <w:rPr>
          <w:color w:val="000000"/>
          <w:vertAlign w:val="subscript"/>
        </w:rPr>
        <w:t>1</w:t>
      </w:r>
      <w:r>
        <w:rPr>
          <w:color w:val="000000"/>
        </w:rPr>
        <w:t>﹣</w:t>
      </w:r>
      <w:r>
        <w:rPr>
          <w:color w:val="000000"/>
        </w:rPr>
        <w:t>s</w:t>
      </w:r>
      <w:r>
        <w:rPr>
          <w:color w:val="000000"/>
          <w:vertAlign w:val="subscript"/>
        </w:rPr>
        <w:t>2</w:t>
      </w:r>
      <w:r>
        <w:rPr>
          <w:color w:val="000000"/>
        </w:rPr>
        <w:t>=1360m</w:t>
      </w:r>
      <w:r>
        <w:rPr>
          <w:color w:val="000000"/>
        </w:rPr>
        <w:t>﹣</w:t>
      </w:r>
      <w:r>
        <w:rPr>
          <w:color w:val="000000"/>
        </w:rPr>
        <w:t>100m=1260m</w:t>
      </w:r>
      <w:r>
        <w:rPr>
          <w:color w:val="000000"/>
        </w:rPr>
        <w:t>，</w:t>
      </w:r>
      <w:r>
        <w:br/>
      </w:r>
      <w:r>
        <w:rPr>
          <w:color w:val="000000"/>
        </w:rPr>
        <w:t>火车从人听到鸣笛声后到达桥头所用的时间为：</w:t>
      </w:r>
      <w:r>
        <w:br/>
      </w:r>
      <w:r>
        <w:rPr>
          <w:color w:val="000000"/>
        </w:rPr>
        <w:t xml:space="preserve">t= </w:t>
      </w:r>
      <w:r>
        <w:rPr>
          <w:noProof/>
          <w:lang w:eastAsia="zh-CN"/>
        </w:rPr>
        <w:pict>
          <v:shape id="_x0000_i1080" type="#_x0000_t75" style="height:35.25pt;mso-wrap-style:square;visibility:visible;width:18.75pt">
            <v:imagedata r:id="rId41" o:title=""/>
          </v:shape>
        </w:pict>
      </w:r>
      <w:r>
        <w:rPr>
          <w:color w:val="000000"/>
        </w:rPr>
        <w:t xml:space="preserve">= </w:t>
      </w:r>
      <w:r>
        <w:rPr>
          <w:noProof/>
          <w:lang w:eastAsia="zh-CN"/>
        </w:rPr>
        <w:pict>
          <v:shape id="_x0000_i1081" type="#_x0000_t75" style="height:30.75pt;mso-wrap-style:square;visibility:visible;width:39.75pt">
            <v:imagedata r:id="rId42" o:title=""/>
          </v:shape>
        </w:pict>
      </w:r>
      <w:r>
        <w:rPr>
          <w:color w:val="000000"/>
        </w:rPr>
        <w:t>=50.4s</w:t>
      </w:r>
      <w:r>
        <w:rPr>
          <w:color w:val="000000"/>
        </w:rPr>
        <w:t>．</w:t>
      </w:r>
      <w:r>
        <w:br/>
      </w:r>
      <w:r>
        <w:rPr>
          <w:color w:val="000000"/>
        </w:rPr>
        <w:t>答；再经过</w:t>
      </w:r>
      <w:r>
        <w:rPr>
          <w:color w:val="000000"/>
        </w:rPr>
        <w:t>50.4s</w:t>
      </w:r>
      <w:r>
        <w:rPr>
          <w:color w:val="000000"/>
        </w:rPr>
        <w:t>火车可以到达桥头</w:t>
      </w:r>
      <w:r>
        <w:rPr>
          <w:color w:val="000000"/>
        </w:rPr>
        <w:t xml:space="preserve">  </w:t>
      </w:r>
    </w:p>
    <w:p w:rsidR="005F01ED">
      <w:r>
        <w:t>四、实验探究题</w:t>
      </w:r>
    </w:p>
    <w:p w:rsidR="005F01ED">
      <w:pPr>
        <w:spacing w:after="0"/>
      </w:pPr>
      <w:r>
        <w:rPr>
          <w:color w:val="000000"/>
        </w:rPr>
        <w:t>24.</w:t>
      </w:r>
      <w:r>
        <w:rPr>
          <w:color w:val="0000FF"/>
        </w:rPr>
        <w:t>【答案】</w:t>
      </w:r>
      <w:r>
        <w:rPr>
          <w:color w:val="000000"/>
        </w:rPr>
        <w:t>（</w:t>
      </w:r>
      <w:r>
        <w:rPr>
          <w:color w:val="000000"/>
        </w:rPr>
        <w:t>1</w:t>
      </w:r>
      <w:r>
        <w:rPr>
          <w:color w:val="000000"/>
        </w:rPr>
        <w:t>）</w:t>
      </w:r>
      <w:r>
        <w:rPr>
          <w:color w:val="000000"/>
        </w:rPr>
        <w:t>v=s/t</w:t>
      </w:r>
      <w:r>
        <w:br/>
      </w:r>
      <w:r>
        <w:rPr>
          <w:color w:val="000000"/>
        </w:rPr>
        <w:t>（</w:t>
      </w:r>
      <w:r>
        <w:rPr>
          <w:color w:val="000000"/>
        </w:rPr>
        <w:t>2</w:t>
      </w:r>
      <w:r>
        <w:rPr>
          <w:color w:val="000000"/>
        </w:rPr>
        <w:t>）刻度尺、秒表</w:t>
      </w:r>
      <w:r>
        <w:br/>
      </w:r>
      <w:r>
        <w:rPr>
          <w:color w:val="000000"/>
        </w:rPr>
        <w:t>（</w:t>
      </w:r>
      <w:r>
        <w:rPr>
          <w:color w:val="000000"/>
        </w:rPr>
        <w:t>3</w:t>
      </w:r>
      <w:r>
        <w:rPr>
          <w:color w:val="000000"/>
        </w:rPr>
        <w:t>）</w:t>
      </w:r>
      <w:r>
        <w:rPr>
          <w:color w:val="000000"/>
        </w:rPr>
        <w:t>0.18</w:t>
      </w:r>
      <w:r>
        <w:br/>
      </w:r>
      <w:r>
        <w:rPr>
          <w:color w:val="000000"/>
        </w:rPr>
        <w:t>（</w:t>
      </w:r>
      <w:r>
        <w:rPr>
          <w:color w:val="000000"/>
        </w:rPr>
        <w:t>4</w:t>
      </w:r>
      <w:r>
        <w:rPr>
          <w:color w:val="000000"/>
        </w:rPr>
        <w:t>）变速</w:t>
      </w:r>
      <w:r>
        <w:rPr>
          <w:color w:val="000000"/>
        </w:rPr>
        <w:t xml:space="preserve">  </w:t>
      </w:r>
    </w:p>
    <w:p w:rsidR="005F01ED">
      <w:pPr>
        <w:spacing w:after="0"/>
      </w:pPr>
      <w:r>
        <w:rPr>
          <w:color w:val="000000"/>
        </w:rPr>
        <w:t>25.</w:t>
      </w:r>
      <w:r>
        <w:rPr>
          <w:color w:val="0000FF"/>
        </w:rPr>
        <w:t>【答案】</w:t>
      </w:r>
      <w:r>
        <w:rPr>
          <w:color w:val="000000"/>
        </w:rPr>
        <w:t>（</w:t>
      </w:r>
      <w:r>
        <w:rPr>
          <w:color w:val="000000"/>
        </w:rPr>
        <w:t>1</w:t>
      </w:r>
      <w:r>
        <w:rPr>
          <w:color w:val="000000"/>
        </w:rPr>
        <w:t>）</w:t>
      </w:r>
      <w:r>
        <w:rPr>
          <w:noProof/>
          <w:lang w:eastAsia="zh-CN"/>
        </w:rPr>
        <w:pict>
          <v:shape id="_x0000_i1082" type="#_x0000_t75" style="height:16.5pt;mso-wrap-style:square;visibility:visible;width:27pt">
            <v:imagedata r:id="rId43" o:title=""/>
          </v:shape>
        </w:pict>
      </w:r>
      <w:r>
        <w:br/>
      </w:r>
      <w:r>
        <w:rPr>
          <w:color w:val="000000"/>
        </w:rPr>
        <w:t>（</w:t>
      </w:r>
      <w:r>
        <w:rPr>
          <w:color w:val="000000"/>
        </w:rPr>
        <w:t>2</w:t>
      </w:r>
      <w:r>
        <w:rPr>
          <w:color w:val="000000"/>
        </w:rPr>
        <w:t>）刻度尺；秒表</w:t>
      </w:r>
      <w:r>
        <w:br/>
      </w:r>
      <w:r>
        <w:rPr>
          <w:color w:val="000000"/>
        </w:rPr>
        <w:t>（</w:t>
      </w:r>
      <w:r>
        <w:rPr>
          <w:color w:val="000000"/>
        </w:rPr>
        <w:t>3</w:t>
      </w:r>
      <w:r>
        <w:rPr>
          <w:color w:val="000000"/>
        </w:rPr>
        <w:t>）便于计时</w:t>
      </w:r>
      <w:r>
        <w:br/>
      </w:r>
      <w:r>
        <w:rPr>
          <w:color w:val="000000"/>
        </w:rPr>
        <w:t>（</w:t>
      </w:r>
      <w:r>
        <w:rPr>
          <w:color w:val="000000"/>
        </w:rPr>
        <w:t>4</w:t>
      </w:r>
      <w:r>
        <w:rPr>
          <w:color w:val="000000"/>
        </w:rPr>
        <w:t>）</w:t>
      </w:r>
      <w:r>
        <w:rPr>
          <w:color w:val="000000"/>
        </w:rPr>
        <w:t>0.18</w:t>
      </w:r>
      <w:r>
        <w:rPr>
          <w:color w:val="000000"/>
        </w:rPr>
        <w:t>；</w:t>
      </w:r>
      <w:r>
        <w:rPr>
          <w:color w:val="000000"/>
        </w:rPr>
        <w:t>0.225</w:t>
      </w:r>
      <w:r>
        <w:br/>
      </w:r>
      <w:r>
        <w:rPr>
          <w:color w:val="000000"/>
        </w:rPr>
        <w:t>（</w:t>
      </w:r>
      <w:r>
        <w:rPr>
          <w:color w:val="000000"/>
        </w:rPr>
        <w:t>5</w:t>
      </w:r>
      <w:r>
        <w:rPr>
          <w:color w:val="000000"/>
        </w:rPr>
        <w:t>）变速</w:t>
      </w:r>
      <w:r>
        <w:rPr>
          <w:color w:val="000000"/>
        </w:rPr>
        <w:t xml:space="preserve">  </w:t>
      </w:r>
    </w:p>
    <w:p w:rsidR="005F01ED">
      <w:r>
        <w:t>五、综合题</w:t>
      </w:r>
    </w:p>
    <w:p w:rsidR="005F01ED">
      <w:pPr>
        <w:spacing w:after="0"/>
      </w:pPr>
      <w:r>
        <w:rPr>
          <w:color w:val="000000"/>
        </w:rPr>
        <w:t>26.</w:t>
      </w:r>
      <w:r>
        <w:rPr>
          <w:color w:val="0000FF"/>
        </w:rPr>
        <w:t>【答案】</w:t>
      </w:r>
      <w:r>
        <w:rPr>
          <w:color w:val="000000"/>
        </w:rPr>
        <w:t>（</w:t>
      </w:r>
      <w:r>
        <w:rPr>
          <w:color w:val="000000"/>
        </w:rPr>
        <w:t>1</w:t>
      </w:r>
      <w:r>
        <w:rPr>
          <w:color w:val="000000"/>
        </w:rPr>
        <w:t>）解：月球车的速度：</w:t>
      </w:r>
      <w:r>
        <w:rPr>
          <w:color w:val="000000"/>
        </w:rPr>
        <w:t xml:space="preserve">  </w:t>
      </w:r>
      <w:r>
        <w:br/>
      </w:r>
      <w:r>
        <w:rPr>
          <w:color w:val="000000"/>
        </w:rPr>
        <w:t xml:space="preserve">v= </w:t>
      </w:r>
      <w:r>
        <w:rPr>
          <w:noProof/>
          <w:lang w:eastAsia="zh-CN"/>
        </w:rPr>
        <w:pict>
          <v:shape id="_x0000_i1083" type="#_x0000_t75" style="height:30.75pt;mso-wrap-style:square;visibility:visible;width:11.25pt">
            <v:imagedata r:id="rId40" o:title=""/>
          </v:shape>
        </w:pict>
      </w:r>
      <w:r>
        <w:rPr>
          <w:color w:val="000000"/>
        </w:rPr>
        <w:t xml:space="preserve">= </w:t>
      </w:r>
      <w:r>
        <w:rPr>
          <w:noProof/>
          <w:lang w:eastAsia="zh-CN"/>
        </w:rPr>
        <w:pict>
          <v:shape id="_x0000_i1084" type="#_x0000_t75" style="height:30.75pt;mso-wrap-style:square;visibility:visible;width:44.25pt">
            <v:imagedata r:id="rId44" o:title=""/>
          </v:shape>
        </w:pict>
      </w:r>
      <w:r>
        <w:rPr>
          <w:color w:val="000000"/>
        </w:rPr>
        <w:t>=0.05m/s</w:t>
      </w:r>
      <w:r>
        <w:br/>
      </w:r>
      <w:r>
        <w:rPr>
          <w:color w:val="000000"/>
        </w:rPr>
        <w:t>（</w:t>
      </w:r>
      <w:r>
        <w:rPr>
          <w:color w:val="000000"/>
        </w:rPr>
        <w:t>2</w:t>
      </w:r>
      <w:r>
        <w:rPr>
          <w:color w:val="000000"/>
        </w:rPr>
        <w:t>）解：月球车受到的重力：</w:t>
      </w:r>
      <w:r>
        <w:rPr>
          <w:color w:val="000000"/>
        </w:rPr>
        <w:t xml:space="preserve">  </w:t>
      </w:r>
      <w:r>
        <w:br/>
      </w:r>
      <w:r>
        <w:rPr>
          <w:color w:val="000000"/>
        </w:rPr>
        <w:t>G=mg=140kg×10N/kg=1400N</w:t>
      </w:r>
      <w:r>
        <w:rPr>
          <w:color w:val="000000"/>
        </w:rPr>
        <w:t>；</w:t>
      </w:r>
      <w:r>
        <w:br/>
      </w:r>
      <w:r>
        <w:rPr>
          <w:color w:val="000000"/>
        </w:rPr>
        <w:t>月球车对地面的压力：</w:t>
      </w:r>
      <w:r>
        <w:rPr>
          <w:color w:val="000000"/>
        </w:rPr>
        <w:t>F=G=1400N</w:t>
      </w:r>
      <w:r>
        <w:rPr>
          <w:color w:val="000000"/>
        </w:rPr>
        <w:t>，</w:t>
      </w:r>
      <w:r>
        <w:br/>
      </w:r>
      <w:r>
        <w:rPr>
          <w:color w:val="000000"/>
        </w:rPr>
        <w:t>月球车对水平地面的压强：</w:t>
      </w:r>
      <w:r>
        <w:br/>
      </w:r>
      <w:r>
        <w:rPr>
          <w:color w:val="000000"/>
        </w:rPr>
        <w:t xml:space="preserve">p= </w:t>
      </w:r>
      <w:r>
        <w:rPr>
          <w:noProof/>
          <w:lang w:eastAsia="zh-CN"/>
        </w:rPr>
        <w:pict>
          <v:shape id="_x0000_i1085" type="#_x0000_t75" style="height:30.75pt;mso-wrap-style:square;visibility:visible;width:15pt">
            <v:imagedata r:id="rId45" o:title=""/>
          </v:shape>
        </w:pict>
      </w:r>
      <w:r>
        <w:rPr>
          <w:color w:val="000000"/>
        </w:rPr>
        <w:t xml:space="preserve">= </w:t>
      </w:r>
      <w:r>
        <w:rPr>
          <w:noProof/>
          <w:lang w:eastAsia="zh-CN"/>
        </w:rPr>
        <w:pict>
          <v:shape id="_x0000_i1086" type="#_x0000_t75" style="height:30.75pt;mso-wrap-style:square;visibility:visible;width:41.25pt">
            <v:imagedata r:id="rId46" o:title=""/>
          </v:shape>
        </w:pict>
      </w:r>
      <w:r>
        <w:rPr>
          <w:color w:val="000000"/>
        </w:rPr>
        <w:t>=7×10</w:t>
      </w:r>
      <w:r>
        <w:rPr>
          <w:color w:val="000000"/>
          <w:vertAlign w:val="superscript"/>
        </w:rPr>
        <w:t>4</w:t>
      </w:r>
      <w:r>
        <w:rPr>
          <w:color w:val="000000"/>
        </w:rPr>
        <w:t>Pa</w:t>
      </w:r>
      <w:r>
        <w:br/>
      </w:r>
      <w:r>
        <w:rPr>
          <w:color w:val="000000"/>
        </w:rPr>
        <w:t>（</w:t>
      </w:r>
      <w:r>
        <w:rPr>
          <w:color w:val="000000"/>
        </w:rPr>
        <w:t>3</w:t>
      </w:r>
      <w:r>
        <w:rPr>
          <w:color w:val="000000"/>
        </w:rPr>
        <w:t>）解：克服摩擦力做的功：</w:t>
      </w:r>
      <w:r>
        <w:rPr>
          <w:color w:val="000000"/>
        </w:rPr>
        <w:t xml:space="preserve">  </w:t>
      </w:r>
      <w:r>
        <w:br/>
      </w:r>
      <w:r>
        <w:rPr>
          <w:color w:val="000000"/>
        </w:rPr>
        <w:t>W=fs=500N×180m=9×10</w:t>
      </w:r>
      <w:r>
        <w:rPr>
          <w:color w:val="000000"/>
          <w:vertAlign w:val="superscript"/>
        </w:rPr>
        <w:t>4</w:t>
      </w:r>
      <w:r>
        <w:rPr>
          <w:color w:val="000000"/>
        </w:rPr>
        <w:t>J</w:t>
      </w:r>
      <w:r>
        <w:rPr>
          <w:color w:val="000000"/>
        </w:rPr>
        <w:t>，</w:t>
      </w:r>
      <w:r>
        <w:br/>
      </w:r>
      <w:r>
        <w:rPr>
          <w:color w:val="000000"/>
        </w:rPr>
        <w:t>月球车在测试过程中的功率：</w:t>
      </w:r>
      <w:r>
        <w:br/>
      </w:r>
      <w:r>
        <w:rPr>
          <w:color w:val="000000"/>
        </w:rPr>
        <w:t xml:space="preserve">P= </w:t>
      </w:r>
      <w:r>
        <w:rPr>
          <w:noProof/>
          <w:lang w:eastAsia="zh-CN"/>
        </w:rPr>
        <w:pict>
          <v:shape id="_x0000_i1087" type="#_x0000_t75" style="height:30.75pt;mso-wrap-style:square;visibility:visible;width:15.75pt">
            <v:imagedata r:id="rId47" o:title=""/>
          </v:shape>
        </w:pict>
      </w:r>
      <w:r>
        <w:rPr>
          <w:color w:val="000000"/>
        </w:rPr>
        <w:t xml:space="preserve">= </w:t>
      </w:r>
      <w:r>
        <w:rPr>
          <w:noProof/>
          <w:lang w:eastAsia="zh-CN"/>
        </w:rPr>
        <w:pict>
          <v:shape id="_x0000_i1088" type="#_x0000_t75" style="height:33pt;mso-wrap-style:square;visibility:visible;width:44.25pt">
            <v:imagedata r:id="rId48" o:title=""/>
          </v:shape>
        </w:pict>
      </w:r>
      <w:r>
        <w:rPr>
          <w:color w:val="000000"/>
        </w:rPr>
        <w:t xml:space="preserve">=25W  </w:t>
      </w:r>
    </w:p>
    <w:p w:rsidR="005F01ED">
      <w:pPr>
        <w:spacing w:after="0"/>
      </w:pPr>
      <w:r>
        <w:rPr>
          <w:color w:val="000000"/>
        </w:rPr>
        <w:t>27.</w:t>
      </w:r>
      <w:r>
        <w:rPr>
          <w:color w:val="0000FF"/>
        </w:rPr>
        <w:t>【答案】</w:t>
      </w:r>
      <w:r>
        <w:rPr>
          <w:color w:val="000000"/>
        </w:rPr>
        <w:t>（</w:t>
      </w:r>
      <w:r>
        <w:rPr>
          <w:color w:val="000000"/>
        </w:rPr>
        <w:t>1</w:t>
      </w:r>
      <w:r>
        <w:rPr>
          <w:color w:val="000000"/>
        </w:rPr>
        <w:t>）电；化学</w:t>
      </w:r>
      <w:r>
        <w:br/>
      </w:r>
      <w:r>
        <w:rPr>
          <w:color w:val="000000"/>
        </w:rPr>
        <w:t>（</w:t>
      </w:r>
      <w:r>
        <w:rPr>
          <w:color w:val="000000"/>
        </w:rPr>
        <w:t>2</w:t>
      </w:r>
      <w:r>
        <w:rPr>
          <w:color w:val="000000"/>
        </w:rPr>
        <w:t>）</w:t>
      </w:r>
      <w:r>
        <w:rPr>
          <w:color w:val="000000"/>
        </w:rPr>
        <w:t>72</w:t>
      </w:r>
      <w:r>
        <w:br/>
      </w:r>
      <w:r>
        <w:rPr>
          <w:color w:val="000000"/>
        </w:rPr>
        <w:t>（</w:t>
      </w:r>
      <w:r>
        <w:rPr>
          <w:color w:val="000000"/>
        </w:rPr>
        <w:t>3</w:t>
      </w:r>
      <w:r>
        <w:rPr>
          <w:color w:val="000000"/>
        </w:rPr>
        <w:t>）</w:t>
      </w:r>
      <w:r>
        <w:rPr>
          <w:color w:val="000000"/>
        </w:rPr>
        <w:t>0.25×10</w:t>
      </w:r>
      <w:r>
        <w:rPr>
          <w:color w:val="000000"/>
          <w:vertAlign w:val="superscript"/>
        </w:rPr>
        <w:t>3</w:t>
      </w:r>
      <w:r>
        <w:rPr>
          <w:color w:val="000000"/>
        </w:rPr>
        <w:t>kg/m</w:t>
      </w:r>
      <w:r>
        <w:rPr>
          <w:color w:val="000000"/>
          <w:vertAlign w:val="superscript"/>
        </w:rPr>
        <w:t>3</w:t>
      </w:r>
      <w:r>
        <w:rPr>
          <w:color w:val="000000"/>
        </w:rPr>
        <w:t xml:space="preserve">  </w:t>
      </w:r>
    </w:p>
    <w:p w:rsidR="005F01ED">
      <w:pPr>
        <w:spacing w:after="0"/>
      </w:pPr>
      <w:r>
        <w:rPr>
          <w:color w:val="000000"/>
        </w:rPr>
        <w:t>28.</w:t>
      </w:r>
      <w:r>
        <w:rPr>
          <w:color w:val="0000FF"/>
        </w:rPr>
        <w:t>【答案】</w:t>
      </w:r>
      <w:r>
        <w:rPr>
          <w:color w:val="000000"/>
        </w:rPr>
        <w:t>（</w:t>
      </w:r>
      <w:r>
        <w:rPr>
          <w:color w:val="000000"/>
        </w:rPr>
        <w:t>1</w:t>
      </w:r>
      <w:r>
        <w:rPr>
          <w:color w:val="000000"/>
        </w:rPr>
        <w:t>）解：由图知</w:t>
      </w:r>
      <w:r>
        <w:rPr>
          <w:color w:val="000000"/>
        </w:rPr>
        <w:t>AB</w:t>
      </w:r>
      <w:r>
        <w:rPr>
          <w:color w:val="000000"/>
        </w:rPr>
        <w:t>＝</w:t>
      </w:r>
      <w:r>
        <w:rPr>
          <w:color w:val="000000"/>
        </w:rPr>
        <w:t>3×2m</w:t>
      </w:r>
      <w:r>
        <w:rPr>
          <w:color w:val="000000"/>
        </w:rPr>
        <w:t>＝</w:t>
      </w:r>
      <w:r>
        <w:rPr>
          <w:color w:val="000000"/>
        </w:rPr>
        <w:t>6m</w:t>
      </w:r>
      <w:r>
        <w:rPr>
          <w:color w:val="000000"/>
        </w:rPr>
        <w:t>，</w:t>
      </w:r>
      <w:r>
        <w:rPr>
          <w:color w:val="000000"/>
        </w:rPr>
        <w:t>BC</w:t>
      </w:r>
      <w:r>
        <w:rPr>
          <w:color w:val="000000"/>
        </w:rPr>
        <w:t>＝</w:t>
      </w:r>
      <w:r>
        <w:rPr>
          <w:color w:val="000000"/>
        </w:rPr>
        <w:t>5×2m</w:t>
      </w:r>
      <w:r>
        <w:rPr>
          <w:color w:val="000000"/>
        </w:rPr>
        <w:t>＝</w:t>
      </w:r>
      <w:r>
        <w:rPr>
          <w:color w:val="000000"/>
        </w:rPr>
        <w:t>10m</w:t>
      </w:r>
      <w:r>
        <w:rPr>
          <w:color w:val="000000"/>
        </w:rPr>
        <w:t>，</w:t>
      </w:r>
      <w:r>
        <w:rPr>
          <w:color w:val="000000"/>
        </w:rPr>
        <w:t>CD</w:t>
      </w:r>
      <w:r>
        <w:rPr>
          <w:color w:val="000000"/>
        </w:rPr>
        <w:t>＝</w:t>
      </w:r>
      <w:r>
        <w:rPr>
          <w:color w:val="000000"/>
        </w:rPr>
        <w:t>7×2m</w:t>
      </w:r>
      <w:r>
        <w:rPr>
          <w:color w:val="000000"/>
        </w:rPr>
        <w:t>＝</w:t>
      </w:r>
      <w:r>
        <w:rPr>
          <w:color w:val="000000"/>
        </w:rPr>
        <w:t>14m</w:t>
      </w:r>
      <w:r>
        <w:rPr>
          <w:color w:val="000000"/>
        </w:rPr>
        <w:t>，</w:t>
      </w:r>
      <w:r>
        <w:br/>
      </w:r>
      <w:r>
        <w:rPr>
          <w:color w:val="000000"/>
        </w:rPr>
        <w:t>小车在相等时间内的路程越来越大，则小车做的是加速运动</w:t>
      </w:r>
      <w:r>
        <w:rPr>
          <w:color w:val="000000"/>
        </w:rPr>
        <w:t>.</w:t>
      </w:r>
      <w:r>
        <w:br/>
      </w:r>
      <w:r>
        <w:rPr>
          <w:color w:val="000000"/>
        </w:rPr>
        <w:t>答：小车做的是加速运动</w:t>
      </w:r>
      <w:r>
        <w:rPr>
          <w:color w:val="000000"/>
        </w:rPr>
        <w:t>.</w:t>
      </w:r>
      <w:r>
        <w:br/>
      </w:r>
      <w:r>
        <w:rPr>
          <w:color w:val="000000"/>
        </w:rPr>
        <w:t>（</w:t>
      </w:r>
      <w:r>
        <w:rPr>
          <w:color w:val="000000"/>
        </w:rPr>
        <w:t>2</w:t>
      </w:r>
      <w:r>
        <w:rPr>
          <w:color w:val="000000"/>
        </w:rPr>
        <w:t>）解：由图知小车的路程</w:t>
      </w:r>
      <w:r>
        <w:rPr>
          <w:color w:val="000000"/>
        </w:rPr>
        <w:t>s</w:t>
      </w:r>
      <w:r>
        <w:rPr>
          <w:color w:val="000000"/>
        </w:rPr>
        <w:t>＝</w:t>
      </w:r>
      <w:r>
        <w:rPr>
          <w:color w:val="000000"/>
        </w:rPr>
        <w:t>15×2m</w:t>
      </w:r>
      <w:r>
        <w:rPr>
          <w:color w:val="000000"/>
        </w:rPr>
        <w:t>＝</w:t>
      </w:r>
      <w:r>
        <w:rPr>
          <w:color w:val="000000"/>
        </w:rPr>
        <w:t>30m,</w:t>
      </w:r>
      <w:r>
        <w:rPr>
          <w:color w:val="000000"/>
        </w:rPr>
        <w:t>小车运动时间</w:t>
      </w:r>
      <w:r>
        <w:rPr>
          <w:color w:val="000000"/>
        </w:rPr>
        <w:t>t</w:t>
      </w:r>
      <w:r>
        <w:rPr>
          <w:color w:val="000000"/>
        </w:rPr>
        <w:t>＝</w:t>
      </w:r>
      <w:r>
        <w:rPr>
          <w:color w:val="000000"/>
        </w:rPr>
        <w:t>3×0.4s</w:t>
      </w:r>
      <w:r>
        <w:rPr>
          <w:color w:val="000000"/>
        </w:rPr>
        <w:t>＝</w:t>
      </w:r>
      <w:r>
        <w:rPr>
          <w:color w:val="000000"/>
        </w:rPr>
        <w:t>1.2s,</w:t>
      </w:r>
      <w:r>
        <w:br/>
      </w:r>
      <w:r>
        <w:rPr>
          <w:color w:val="000000"/>
        </w:rPr>
        <w:t>小</w:t>
      </w:r>
      <w:r>
        <w:rPr>
          <w:color w:val="000000"/>
        </w:rPr>
        <w:t>车的平均速度：</w:t>
      </w:r>
      <w:r>
        <w:rPr>
          <w:color w:val="000000"/>
        </w:rPr>
        <w:t>v</w:t>
      </w:r>
      <w:r>
        <w:rPr>
          <w:color w:val="000000"/>
        </w:rPr>
        <w:t>＝</w:t>
      </w:r>
      <w:r>
        <w:rPr>
          <w:color w:val="000000"/>
        </w:rPr>
        <w:t xml:space="preserve"> </w:t>
      </w:r>
      <w:r>
        <w:rPr>
          <w:noProof/>
          <w:lang w:eastAsia="zh-CN"/>
        </w:rPr>
        <w:pict>
          <v:shape id="_x0000_i1089" type="#_x0000_t75" style="height:21pt;mso-wrap-style:square;visibility:visible;width:42.75pt">
            <v:imagedata r:id="rId49" o:title=""/>
          </v:shape>
        </w:pict>
      </w:r>
      <w:r>
        <w:rPr>
          <w:color w:val="000000"/>
        </w:rPr>
        <w:t>＝</w:t>
      </w:r>
      <w:r>
        <w:rPr>
          <w:color w:val="000000"/>
        </w:rPr>
        <w:t>25m/s.</w:t>
      </w:r>
      <w:r>
        <w:br/>
      </w:r>
      <w:r>
        <w:rPr>
          <w:color w:val="000000"/>
        </w:rPr>
        <w:t>答：从</w:t>
      </w:r>
      <w:r>
        <w:rPr>
          <w:color w:val="000000"/>
        </w:rPr>
        <w:t xml:space="preserve">  A  </w:t>
      </w:r>
      <w:r>
        <w:rPr>
          <w:color w:val="000000"/>
        </w:rPr>
        <w:t>点运动到</w:t>
      </w:r>
      <w:r>
        <w:rPr>
          <w:color w:val="000000"/>
        </w:rPr>
        <w:t xml:space="preserve">  D  </w:t>
      </w:r>
      <w:r>
        <w:rPr>
          <w:color w:val="000000"/>
        </w:rPr>
        <w:t>点的平均速度是</w:t>
      </w:r>
      <w:r>
        <w:rPr>
          <w:color w:val="000000"/>
        </w:rPr>
        <w:t xml:space="preserve">25m/s.  </w:t>
      </w:r>
    </w:p>
    <w:sectPr w:rsidSect="005F01ED">
      <w:headerReference w:type="even" r:id="rId50"/>
      <w:headerReference w:type="default" r:id="rId51"/>
      <w:footerReference w:type="default" r:id="rId52"/>
      <w:pgSz w:w="11907" w:h="16839"/>
      <w:pgMar w:top="1134" w:right="1134" w:bottom="1134" w:left="1134" w:header="397" w:footer="340" w:gutter="0"/>
      <w:pgNumType w:chapStyle="1"/>
      <w:cols w:space="720"/>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ED">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ED">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5F01ED">
                <w:pPr>
                  <w:spacing w:after="0" w:line="240" w:lineRule="auto"/>
                  <w:jc w:val="distribute"/>
                  <w:rPr>
                    <w:lang w:eastAsia="zh-CN"/>
                  </w:rPr>
                </w:pPr>
                <w:r>
                  <w:rPr>
                    <w:rFonts w:hint="eastAsia"/>
                    <w:lang w:eastAsia="zh-CN"/>
                  </w:rPr>
                  <w:t>…………○…………外…………○…………装…………○…………订…………○…………线…………○…………</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5F01ED" w:rsidP="0061668A">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5F01ED">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1ED">
    <w:pPr>
      <w:pStyle w:val="Header"/>
      <w:jc w:val="left"/>
      <w:rPr>
        <w:rFonts w:ascii="华文新魏" w:eastAsia="华文新魏"/>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07A7909"/>
    <w:multiLevelType w:val="hybridMultilevel"/>
    <w:tmpl w:val="888A9ED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EF1447"/>
    <w:multiLevelType w:val="hybridMultilevel"/>
    <w:tmpl w:val="1E5291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1ED"/>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5F01ED"/>
    <w:rPr>
      <w:rFonts w:ascii="Times New Roman" w:hAnsi="Times New Roman"/>
      <w:sz w:val="18"/>
      <w:szCs w:val="18"/>
    </w:rPr>
  </w:style>
  <w:style w:type="paragraph" w:styleId="Footer">
    <w:name w:val="footer"/>
    <w:basedOn w:val="Normal"/>
    <w:link w:val="Char0"/>
    <w:uiPriority w:val="99"/>
    <w:unhideWhenUsed/>
    <w:qFormat/>
    <w:rsid w:val="005F01ED"/>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5F01ED"/>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5F01ED"/>
    <w:rPr>
      <w:sz w:val="18"/>
      <w:szCs w:val="18"/>
    </w:rPr>
  </w:style>
  <w:style w:type="character" w:customStyle="1" w:styleId="Char0">
    <w:name w:val="页脚 Char"/>
    <w:link w:val="Footer"/>
    <w:uiPriority w:val="99"/>
    <w:qFormat/>
    <w:rsid w:val="005F01ED"/>
    <w:rPr>
      <w:sz w:val="18"/>
      <w:szCs w:val="18"/>
    </w:rPr>
  </w:style>
  <w:style w:type="character" w:customStyle="1" w:styleId="Char1">
    <w:name w:val="批注框文本 Char"/>
    <w:link w:val="BalloonText"/>
    <w:uiPriority w:val="99"/>
    <w:semiHidden/>
    <w:qFormat/>
    <w:rsid w:val="005F01ED"/>
    <w:rPr>
      <w:sz w:val="18"/>
      <w:szCs w:val="18"/>
    </w:rPr>
  </w:style>
  <w:style w:type="paragraph" w:customStyle="1" w:styleId="1">
    <w:name w:val="正文1"/>
    <w:qFormat/>
    <w:rsid w:val="005F01ED"/>
    <w:pPr>
      <w:jc w:val="both"/>
    </w:pPr>
    <w:rPr>
      <w:kern w:val="2"/>
      <w:sz w:val="21"/>
      <w:szCs w:val="21"/>
    </w:rPr>
  </w:style>
  <w:style w:type="character" w:customStyle="1" w:styleId="15">
    <w:name w:val="15"/>
    <w:qFormat/>
    <w:rsid w:val="005F01ED"/>
    <w:rPr>
      <w:rFonts w:ascii="Times New Roman" w:hAnsi="Times New Roman" w:cs="Times New Roman" w:hint="default"/>
      <w:color w:val="0000FF"/>
      <w:u w:val="single"/>
    </w:rPr>
  </w:style>
  <w:style w:type="paragraph" w:customStyle="1" w:styleId="2">
    <w:name w:val="正文2"/>
    <w:qFormat/>
    <w:rsid w:val="005F01ED"/>
    <w:pPr>
      <w:jc w:val="both"/>
    </w:pPr>
    <w:rPr>
      <w:kern w:val="2"/>
      <w:sz w:val="21"/>
      <w:szCs w:val="21"/>
    </w:rPr>
  </w:style>
  <w:style w:type="character" w:customStyle="1" w:styleId="DefaultParagraphFontPHPDOCX">
    <w:name w:val="Default Paragraph Font PHPDOCX"/>
    <w:uiPriority w:val="1"/>
    <w:semiHidden/>
    <w:unhideWhenUsed/>
    <w:rsid w:val="005F01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basedOn w:val="DefaultParagraphFont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basedOn w:val="DefaultParagraphFont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5F01ED"/>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lang w:val="en-US" w:eastAsia="zh-CN" w:bidi="ar-SA"/>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lang w:val="en-US" w:eastAsia="zh-CN" w:bidi="ar-SA"/>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jpe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header" Target="header1.xml" /><Relationship Id="rId51" Type="http://schemas.openxmlformats.org/officeDocument/2006/relationships/header" Target="header2.xml" /><Relationship Id="rId52" Type="http://schemas.openxmlformats.org/officeDocument/2006/relationships/footer" Target="footer1.xml" /><Relationship Id="rId53" Type="http://schemas.openxmlformats.org/officeDocument/2006/relationships/theme" Target="theme/theme1.xml" /><Relationship Id="rId54" Type="http://schemas.openxmlformats.org/officeDocument/2006/relationships/numbering" Target="numbering.xml" /><Relationship Id="rId55"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D55747-7589-4A82-A434-0EF03B44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Administrator</cp:lastModifiedBy>
  <cp:revision>8</cp:revision>
  <dcterms:created xsi:type="dcterms:W3CDTF">2013-12-09T06:44:00Z</dcterms:created>
  <dcterms:modified xsi:type="dcterms:W3CDTF">2018-06-20T06:56:00Z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