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28729F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1pt;margin-left:945pt;margin-top:814pt;mso-position-horizontal-relative:page;mso-position-vertical-relative:top-margin-area;position:absolute;width:34pt;z-index:251658240">
            <v:imagedata r:id="rId6" o:title=""/>
          </v:shape>
        </w:pict>
      </w:r>
      <w:r w:rsidRPr="00121348">
        <w:rPr>
          <w:rFonts w:hint="eastAsia"/>
          <w:b/>
          <w:bCs/>
          <w:sz w:val="28"/>
          <w:szCs w:val="28"/>
        </w:rPr>
        <w:t>教科版八年级上册物理</w:t>
      </w:r>
      <w:r w:rsidRPr="00121348">
        <w:rPr>
          <w:rFonts w:hint="eastAsia"/>
          <w:b/>
          <w:bCs/>
          <w:sz w:val="28"/>
          <w:szCs w:val="28"/>
        </w:rPr>
        <w:t xml:space="preserve"> </w:t>
      </w:r>
      <w:r w:rsidRPr="00121348">
        <w:rPr>
          <w:rFonts w:hint="eastAsia"/>
          <w:b/>
          <w:bCs/>
          <w:sz w:val="28"/>
          <w:szCs w:val="28"/>
        </w:rPr>
        <w:t>第一章</w:t>
      </w:r>
      <w:r w:rsidRPr="00121348">
        <w:rPr>
          <w:rFonts w:hint="eastAsia"/>
          <w:b/>
          <w:bCs/>
          <w:sz w:val="28"/>
          <w:szCs w:val="28"/>
        </w:rPr>
        <w:t xml:space="preserve"> </w:t>
      </w:r>
      <w:r w:rsidRPr="00121348">
        <w:rPr>
          <w:rFonts w:hint="eastAsia"/>
          <w:b/>
          <w:bCs/>
          <w:sz w:val="28"/>
          <w:szCs w:val="28"/>
        </w:rPr>
        <w:t>走进实验室</w:t>
      </w:r>
      <w:r w:rsidRPr="00121348">
        <w:rPr>
          <w:rFonts w:hint="eastAsia"/>
          <w:b/>
          <w:bCs/>
          <w:sz w:val="28"/>
          <w:szCs w:val="28"/>
        </w:rPr>
        <w:t xml:space="preserve"> </w:t>
      </w:r>
      <w:r w:rsidRPr="00121348">
        <w:rPr>
          <w:rFonts w:hint="eastAsia"/>
          <w:b/>
          <w:bCs/>
          <w:sz w:val="28"/>
          <w:szCs w:val="28"/>
        </w:rPr>
        <w:t>章节测试</w:t>
      </w:r>
    </w:p>
    <w:p w:rsidR="0028729F">
      <w:r>
        <w:rPr>
          <w:b/>
          <w:bCs/>
          <w:sz w:val="24"/>
          <w:szCs w:val="24"/>
        </w:rPr>
        <w:t>一、单选题</w:t>
      </w:r>
    </w:p>
    <w:p w:rsidR="0028729F">
      <w:pPr>
        <w:spacing w:after="0"/>
      </w:pPr>
      <w:r>
        <w:rPr>
          <w:color w:val="000000"/>
        </w:rPr>
        <w:t>1.</w:t>
      </w:r>
      <w:r>
        <w:rPr>
          <w:color w:val="000000"/>
        </w:rPr>
        <w:t>在国际单位制中，时间的主单位是（　　）</w:t>
      </w:r>
      <w:r>
        <w:rPr>
          <w:color w:val="000000"/>
        </w:rPr>
        <w:t xml:space="preserve">            </w:t>
      </w:r>
    </w:p>
    <w:p w:rsidR="0028729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日</w:t>
      </w:r>
      <w:r>
        <w:rPr>
          <w:color w:val="000000"/>
        </w:rPr>
        <w:t>                                     </w:t>
      </w:r>
      <w:r>
        <w:rPr>
          <w:noProof/>
          <w:lang w:eastAsia="zh-CN"/>
        </w:rPr>
        <w:pict>
          <v:shape id="_x0000_i1026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小时</w:t>
      </w:r>
      <w:r>
        <w:rPr>
          <w:color w:val="000000"/>
        </w:rPr>
        <w:t>                             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分</w:t>
      </w:r>
      <w:r>
        <w:rPr>
          <w:color w:val="000000"/>
        </w:rPr>
        <w:t>                          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秒</w:t>
      </w:r>
    </w:p>
    <w:p w:rsidR="0028729F">
      <w:pPr>
        <w:spacing w:after="0"/>
      </w:pPr>
      <w:r>
        <w:rPr>
          <w:color w:val="000000"/>
        </w:rPr>
        <w:t>2.</w:t>
      </w:r>
      <w:r>
        <w:rPr>
          <w:color w:val="000000"/>
        </w:rPr>
        <w:t>测量紧密排绕在铅笔上的细铜丝的直径，如图所示．以下说法中正确的是（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29" type="#_x0000_t75" style="height:43.5pt;mso-wrap-style:square;visibility:visible;width:134.25pt">
            <v:imagedata r:id="rId8" o:title=""/>
          </v:shape>
        </w:pict>
      </w:r>
    </w:p>
    <w:p w:rsidR="0028729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所用刻度尺的分度值为</w:t>
      </w:r>
      <w:r>
        <w:rPr>
          <w:color w:val="000000"/>
        </w:rPr>
        <w:t>1cm                                </w:t>
      </w:r>
      <w:r>
        <w:rPr>
          <w:noProof/>
          <w:lang w:eastAsia="zh-CN"/>
        </w:rPr>
        <w:pict>
          <v:shape id="_x0000_i1030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读取图中刻度尺的示数时，视线应与尺面平行</w:t>
      </w:r>
      <w:r>
        <w:br/>
      </w:r>
      <w:r>
        <w:rPr>
          <w:color w:val="000000"/>
        </w:rPr>
        <w:t>C. </w:t>
      </w:r>
      <w:r>
        <w:rPr>
          <w:color w:val="000000"/>
        </w:rPr>
        <w:t>测得图中线圈的总长度为</w:t>
      </w:r>
      <w:r>
        <w:rPr>
          <w:color w:val="000000"/>
        </w:rPr>
        <w:t>15cm                           D. </w:t>
      </w:r>
      <w:r>
        <w:rPr>
          <w:color w:val="000000"/>
        </w:rPr>
        <w:t>实验中需要数所绕铜丝的圈数</w:t>
      </w:r>
    </w:p>
    <w:p w:rsidR="0028729F">
      <w:pPr>
        <w:spacing w:after="0"/>
      </w:pPr>
      <w:r>
        <w:rPr>
          <w:color w:val="000000"/>
        </w:rPr>
        <w:t>3.</w:t>
      </w:r>
      <w:r>
        <w:rPr>
          <w:color w:val="000000"/>
        </w:rPr>
        <w:t>用刻度尺测物体的长度时，下列要求错误的是（</w:t>
      </w:r>
      <w:r>
        <w:rPr>
          <w:color w:val="000000"/>
        </w:rPr>
        <w:t xml:space="preserve">    </w:t>
      </w:r>
      <w:r>
        <w:rPr>
          <w:color w:val="000000"/>
        </w:rPr>
        <w:t>）。</w:t>
      </w:r>
      <w:r>
        <w:rPr>
          <w:color w:val="000000"/>
        </w:rPr>
        <w:t xml:space="preserve">    </w:t>
      </w:r>
      <w:r>
        <w:rPr>
          <w:color w:val="000000"/>
        </w:rPr>
        <w:t xml:space="preserve">        </w:t>
      </w:r>
    </w:p>
    <w:p w:rsidR="0028729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测量时，刻度尺不能歪斜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pict>
          <v:shape id="_x0000_i1031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测量时，必须从刻度尺的零刻度线处量起</w:t>
      </w:r>
      <w:r>
        <w:br/>
      </w:r>
      <w:r>
        <w:rPr>
          <w:color w:val="000000"/>
        </w:rPr>
        <w:t>C. </w:t>
      </w:r>
      <w:r>
        <w:rPr>
          <w:color w:val="000000"/>
        </w:rPr>
        <w:t>读数时，视线应与尺面垂直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32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记录测量结果时，必须在数字后面写上单位</w:t>
      </w:r>
    </w:p>
    <w:p w:rsidR="0028729F">
      <w:pPr>
        <w:spacing w:after="0"/>
      </w:pPr>
      <w:r>
        <w:rPr>
          <w:color w:val="000000"/>
        </w:rPr>
        <w:t>4.</w:t>
      </w:r>
      <w:r>
        <w:rPr>
          <w:color w:val="000000"/>
        </w:rPr>
        <w:t>某同学进行长度测量得到的正确结果是</w:t>
      </w:r>
      <w:r>
        <w:rPr>
          <w:color w:val="000000"/>
        </w:rPr>
        <w:t>2.74cm,</w:t>
      </w:r>
      <w:r>
        <w:rPr>
          <w:color w:val="000000"/>
        </w:rPr>
        <w:t>则该同学所选择的测量工具是</w:t>
      </w:r>
      <w:r>
        <w:rPr>
          <w:color w:val="000000"/>
        </w:rPr>
        <w:t xml:space="preserve">            (       )            </w:t>
      </w:r>
    </w:p>
    <w:p w:rsidR="0028729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米刻度尺</w:t>
      </w:r>
      <w:r>
        <w:rPr>
          <w:color w:val="000000"/>
        </w:rPr>
        <w:t>                       </w:t>
      </w:r>
      <w:r>
        <w:rPr>
          <w:color w:val="000000"/>
        </w:rPr>
        <w:t> </w:t>
      </w:r>
      <w:r>
        <w:rPr>
          <w:noProof/>
          <w:lang w:eastAsia="zh-CN"/>
        </w:rPr>
        <w:pict>
          <v:shape id="_x0000_i1033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厘米刻度尺</w:t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C. </w:t>
      </w:r>
      <w:r>
        <w:rPr>
          <w:color w:val="000000"/>
        </w:rPr>
        <w:t>毫米刻度尺</w:t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分米刻度尺</w:t>
      </w:r>
    </w:p>
    <w:p w:rsidR="0028729F">
      <w:pPr>
        <w:spacing w:after="0"/>
      </w:pPr>
      <w:r>
        <w:rPr>
          <w:color w:val="000000"/>
        </w:rPr>
        <w:t>5.</w:t>
      </w:r>
      <w:r>
        <w:rPr>
          <w:color w:val="000000"/>
        </w:rPr>
        <w:t>一名同学用天平测物体的质量，在调节天平时，他把天平放在水平工作台上后，忘记了移动游码，当时游码处在</w:t>
      </w:r>
      <w:r>
        <w:rPr>
          <w:color w:val="000000"/>
        </w:rPr>
        <w:t>0.2g</w:t>
      </w:r>
      <w:r>
        <w:rPr>
          <w:color w:val="000000"/>
        </w:rPr>
        <w:t>的位置，就调节平衡螺母，使横梁平衡，测量时物体放在左盘，在右盘放入</w:t>
      </w:r>
      <w:r>
        <w:rPr>
          <w:color w:val="000000"/>
        </w:rPr>
        <w:t>50g</w:t>
      </w:r>
      <w:r>
        <w:rPr>
          <w:color w:val="000000"/>
        </w:rPr>
        <w:t>、</w:t>
      </w:r>
      <w:r>
        <w:rPr>
          <w:color w:val="000000"/>
        </w:rPr>
        <w:t>10g</w:t>
      </w:r>
      <w:r>
        <w:rPr>
          <w:color w:val="000000"/>
        </w:rPr>
        <w:t>、</w:t>
      </w:r>
      <w:r>
        <w:rPr>
          <w:color w:val="000000"/>
        </w:rPr>
        <w:t>5g</w:t>
      </w:r>
      <w:r>
        <w:rPr>
          <w:color w:val="000000"/>
        </w:rPr>
        <w:t>的砝码各一个，指针正好指在分度盘的中央刻度线，则被测物体的质量是（　　）</w:t>
      </w:r>
      <w:r>
        <w:rPr>
          <w:color w:val="000000"/>
        </w:rPr>
        <w:t xml:space="preserve">            </w:t>
      </w:r>
    </w:p>
    <w:p w:rsidR="0028729F">
      <w:pPr>
        <w:spacing w:after="0"/>
        <w:ind w:left="150"/>
      </w:pPr>
      <w:r>
        <w:rPr>
          <w:color w:val="000000"/>
        </w:rPr>
        <w:t>A. 65g                          </w:t>
      </w:r>
      <w:r>
        <w:rPr>
          <w:color w:val="000000"/>
        </w:rPr>
        <w:t>       </w:t>
      </w:r>
      <w:r>
        <w:rPr>
          <w:noProof/>
          <w:lang w:eastAsia="zh-CN"/>
        </w:rPr>
        <w:pict>
          <v:shape id="_x0000_i1036" type="#_x0000_t75" style="height:3pt;mso-wrap-style:square;visibility:visible;width:1.5pt">
            <v:imagedata r:id="rId10" o:title=""/>
          </v:shape>
        </w:pict>
      </w:r>
      <w:r>
        <w:rPr>
          <w:color w:val="000000"/>
        </w:rPr>
        <w:t>B. 65.2g                                 </w:t>
      </w:r>
      <w:r>
        <w:rPr>
          <w:noProof/>
          <w:lang w:eastAsia="zh-CN"/>
        </w:rPr>
        <w:pict>
          <v:shape id="_x0000_i1037" type="#_x0000_t75" style="height:3pt;mso-wrap-style:square;visibility:visible;width:1.5pt">
            <v:imagedata r:id="rId10" o:title=""/>
          </v:shape>
        </w:pict>
      </w:r>
      <w:r>
        <w:rPr>
          <w:color w:val="000000"/>
        </w:rPr>
        <w:t>C. 64.8g                                 </w:t>
      </w:r>
      <w:r>
        <w:rPr>
          <w:noProof/>
          <w:lang w:eastAsia="zh-CN"/>
        </w:rPr>
        <w:pict>
          <v:shape id="_x0000_i1038" type="#_x0000_t75" style="height:3pt;mso-wrap-style:square;visibility:visible;width:1.5pt">
            <v:imagedata r:id="rId10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无法确定</w:t>
      </w:r>
    </w:p>
    <w:p w:rsidR="0028729F">
      <w:pPr>
        <w:spacing w:after="0"/>
      </w:pPr>
      <w:r>
        <w:rPr>
          <w:color w:val="000000"/>
        </w:rPr>
        <w:t>6.</w:t>
      </w:r>
      <w:r>
        <w:rPr>
          <w:color w:val="000000"/>
        </w:rPr>
        <w:t>一架天平的游码指在</w:t>
      </w:r>
      <w:r>
        <w:rPr>
          <w:color w:val="000000"/>
        </w:rPr>
        <w:t>2.5g</w:t>
      </w:r>
      <w:r>
        <w:rPr>
          <w:color w:val="000000"/>
        </w:rPr>
        <w:t>处，小明同学忘记将游码拨回横梁标尺的零刻度线处就调好平衡了，称量时，物体放在左盘，然后在右盘放了</w:t>
      </w:r>
      <w:r>
        <w:rPr>
          <w:color w:val="000000"/>
        </w:rPr>
        <w:t>50g</w:t>
      </w:r>
      <w:r>
        <w:rPr>
          <w:color w:val="000000"/>
        </w:rPr>
        <w:t>砝码后，天平刚好在水平方向平衡，则物体的质量是（　　）</w:t>
      </w:r>
      <w:r>
        <w:rPr>
          <w:color w:val="000000"/>
        </w:rPr>
        <w:t xml:space="preserve">            </w:t>
      </w:r>
    </w:p>
    <w:p w:rsidR="0028729F">
      <w:pPr>
        <w:spacing w:after="0"/>
        <w:ind w:left="150"/>
      </w:pPr>
      <w:r>
        <w:rPr>
          <w:color w:val="000000"/>
        </w:rPr>
        <w:t>A. 52.5g                       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B. </w:t>
      </w:r>
      <w:r>
        <w:rPr>
          <w:color w:val="000000"/>
        </w:rPr>
        <w:t>47.5g                                  </w:t>
      </w:r>
      <w:r>
        <w:rPr>
          <w:noProof/>
          <w:lang w:eastAsia="zh-CN"/>
        </w:rPr>
        <w:pict>
          <v:shape id="_x0000_i1040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C. 50g                          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D. 55g</w:t>
      </w:r>
    </w:p>
    <w:p w:rsidR="0028729F">
      <w:pPr>
        <w:spacing w:after="0"/>
      </w:pPr>
      <w:r>
        <w:rPr>
          <w:color w:val="000000"/>
        </w:rPr>
        <w:t>7.</w:t>
      </w:r>
      <w:r>
        <w:rPr>
          <w:color w:val="000000"/>
        </w:rPr>
        <w:t>在用天平测物体质量时，砝码因长期使用被磨损，导致测量出的质量（　　）</w:t>
      </w:r>
      <w:r>
        <w:rPr>
          <w:color w:val="000000"/>
        </w:rPr>
        <w:t xml:space="preserve">            </w:t>
      </w:r>
    </w:p>
    <w:p w:rsidR="0028729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相等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pict>
          <v:shape id="_x0000_i1042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偏大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偏小</w:t>
      </w:r>
      <w:r>
        <w:rPr>
          <w:color w:val="000000"/>
        </w:rPr>
        <w:t>                                 </w:t>
      </w:r>
      <w:r>
        <w:rPr>
          <w:color w:val="000000"/>
        </w:rPr>
        <w:t> </w:t>
      </w:r>
      <w:r>
        <w:rPr>
          <w:noProof/>
          <w:lang w:eastAsia="zh-CN"/>
        </w:rPr>
        <w:pict>
          <v:shape id="_x0000_i1044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无法确定</w:t>
      </w:r>
    </w:p>
    <w:p w:rsidR="0028729F">
      <w:pPr>
        <w:spacing w:after="0"/>
      </w:pPr>
      <w:r>
        <w:rPr>
          <w:color w:val="000000"/>
        </w:rPr>
        <w:t>8.</w:t>
      </w:r>
      <w:r>
        <w:rPr>
          <w:color w:val="000000"/>
        </w:rPr>
        <w:t>用最小刻度值为</w:t>
      </w:r>
      <w:r>
        <w:rPr>
          <w:color w:val="000000"/>
        </w:rPr>
        <w:t>1</w:t>
      </w:r>
      <w:r>
        <w:rPr>
          <w:color w:val="000000"/>
        </w:rPr>
        <w:t>毫米的刻度尺测量物理课本的长度，下列记录结果中正确的是（　　）</w:t>
      </w:r>
      <w:r>
        <w:rPr>
          <w:color w:val="000000"/>
        </w:rPr>
        <w:t xml:space="preserve">            </w:t>
      </w:r>
    </w:p>
    <w:p w:rsidR="0028729F">
      <w:pPr>
        <w:spacing w:after="0"/>
        <w:ind w:left="150"/>
      </w:pPr>
      <w:r>
        <w:rPr>
          <w:color w:val="000000"/>
        </w:rPr>
        <w:t>A. 238.0</w:t>
      </w:r>
      <w:r>
        <w:rPr>
          <w:color w:val="000000"/>
        </w:rPr>
        <w:t>毫米</w:t>
      </w:r>
      <w:r>
        <w:rPr>
          <w:color w:val="000000"/>
        </w:rPr>
        <w:t>                         B. 23.8</w:t>
      </w:r>
      <w:r>
        <w:rPr>
          <w:color w:val="000000"/>
        </w:rPr>
        <w:t>厘米</w:t>
      </w:r>
      <w:r>
        <w:rPr>
          <w:color w:val="000000"/>
        </w:rPr>
        <w:t>                         C. 237.90</w:t>
      </w:r>
      <w:r>
        <w:rPr>
          <w:color w:val="000000"/>
        </w:rPr>
        <w:t>毫米</w:t>
      </w:r>
      <w:r>
        <w:rPr>
          <w:color w:val="000000"/>
        </w:rPr>
        <w:t>                           D. 2.38</w:t>
      </w:r>
      <w:r>
        <w:rPr>
          <w:color w:val="000000"/>
        </w:rPr>
        <w:t>分米</w:t>
      </w:r>
    </w:p>
    <w:p w:rsidR="0028729F">
      <w:pPr>
        <w:spacing w:after="0"/>
      </w:pPr>
      <w:r>
        <w:rPr>
          <w:color w:val="000000"/>
        </w:rPr>
        <w:t>9.</w:t>
      </w:r>
      <w:r>
        <w:rPr>
          <w:color w:val="000000"/>
        </w:rPr>
        <w:t>如图在玻璃瓶装满水，然后用带有细玻璃管的橡胶塞塞紧瓶口，用力挤压玻璃瓶壁，发现细玻璃管内水面上升了，对此现象产生的原因，小明提出了两种猜想，</w:t>
      </w:r>
      <w:r>
        <w:br/>
      </w:r>
      <w:r>
        <w:rPr>
          <w:color w:val="000000"/>
        </w:rPr>
        <w:t>猜想</w:t>
      </w:r>
      <w:r>
        <w:rPr>
          <w:color w:val="000000"/>
        </w:rPr>
        <w:t>1</w:t>
      </w:r>
      <w:r>
        <w:rPr>
          <w:color w:val="000000"/>
        </w:rPr>
        <w:t>：力使玻璃瓶发生了形变；</w:t>
      </w:r>
      <w:r>
        <w:br/>
      </w:r>
      <w:r>
        <w:rPr>
          <w:color w:val="000000"/>
        </w:rPr>
        <w:t>猜想</w:t>
      </w:r>
      <w:r>
        <w:rPr>
          <w:color w:val="000000"/>
        </w:rPr>
        <w:t>2</w:t>
      </w:r>
      <w:r>
        <w:rPr>
          <w:color w:val="000000"/>
        </w:rPr>
        <w:t>：手挤压玻璃瓶壁时，使瓶内水的温度升高．</w:t>
      </w:r>
      <w:r>
        <w:br/>
      </w:r>
      <w:r>
        <w:rPr>
          <w:color w:val="000000"/>
        </w:rPr>
        <w:t>于是小明进行如下探究：先用较大的力挤压玻璃瓶壁，可以看到细玻璃管内水面上升，松手后水面迅速回到原位置；再用较小的力挤压玻璃瓶，细玻璃管内水面上升高度变小，重复多次，现象均相同，对于此探究（　　）</w:t>
      </w:r>
      <w:r>
        <w:br/>
      </w:r>
      <w:r>
        <w:rPr>
          <w:noProof/>
          <w:lang w:eastAsia="zh-CN"/>
        </w:rPr>
        <w:pict>
          <v:shape id="_x0000_i1045" type="#_x0000_t75" style="height:86.25pt;mso-wrap-style:square;visibility:visible;width:38.25pt">
            <v:imagedata r:id="rId11" o:title=""/>
          </v:shape>
        </w:pict>
      </w:r>
    </w:p>
    <w:p w:rsidR="0028729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只能验证猜想</w:t>
      </w:r>
      <w:r>
        <w:rPr>
          <w:color w:val="000000"/>
        </w:rPr>
        <w:t>1                                                   </w:t>
      </w:r>
      <w:r>
        <w:rPr>
          <w:noProof/>
          <w:lang w:eastAsia="zh-CN"/>
        </w:rPr>
        <w:pict>
          <v:shape id="_x0000_i1046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只能验证猜想</w:t>
      </w:r>
      <w:r>
        <w:rPr>
          <w:color w:val="000000"/>
        </w:rPr>
        <w:t>2</w:t>
      </w:r>
      <w:r>
        <w:br/>
      </w:r>
      <w:r>
        <w:rPr>
          <w:color w:val="000000"/>
        </w:rPr>
        <w:t>C. </w:t>
      </w:r>
      <w:r>
        <w:rPr>
          <w:color w:val="000000"/>
        </w:rPr>
        <w:t>既能验证猜想</w:t>
      </w:r>
      <w:r>
        <w:rPr>
          <w:color w:val="000000"/>
        </w:rPr>
        <w:t>1</w:t>
      </w:r>
      <w:r>
        <w:rPr>
          <w:color w:val="000000"/>
        </w:rPr>
        <w:t>，也能验证猜想</w:t>
      </w:r>
      <w:r>
        <w:rPr>
          <w:color w:val="000000"/>
        </w:rPr>
        <w:t>2                         </w:t>
      </w:r>
      <w:r>
        <w:rPr>
          <w:noProof/>
          <w:lang w:eastAsia="zh-CN"/>
        </w:rPr>
        <w:pict>
          <v:shape id="_x0000_i1047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既不能验证猜想</w:t>
      </w:r>
      <w:r>
        <w:rPr>
          <w:color w:val="000000"/>
        </w:rPr>
        <w:t>1</w:t>
      </w:r>
      <w:r>
        <w:rPr>
          <w:color w:val="000000"/>
        </w:rPr>
        <w:t>，也不能验证猜想</w:t>
      </w:r>
      <w:r>
        <w:rPr>
          <w:color w:val="000000"/>
        </w:rPr>
        <w:t>2</w:t>
      </w:r>
    </w:p>
    <w:p w:rsidR="0028729F">
      <w:pPr>
        <w:spacing w:after="0"/>
      </w:pPr>
      <w:r>
        <w:rPr>
          <w:color w:val="000000"/>
        </w:rPr>
        <w:t>10.</w:t>
      </w:r>
      <w:r>
        <w:rPr>
          <w:color w:val="000000"/>
        </w:rPr>
        <w:t>单摆来回摆动一次的时间跟下面哪个因素有关（</w:t>
      </w:r>
      <w:r>
        <w:rPr>
          <w:color w:val="000000"/>
        </w:rPr>
        <w:t>    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28729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摆锤的轻重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48" type="#_x0000_t75" style="height:3pt;mso-wrap-style:square;visibility:visible;width:1.5pt">
            <v:imagedata r:id="rId10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摆动的角度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49" type="#_x0000_t75" style="height:3pt;mso-wrap-style:square;visibility:visible;width:1.5pt">
            <v:imagedata r:id="rId10" o:title=""/>
          </v:shape>
        </w:pict>
      </w:r>
      <w:r>
        <w:rPr>
          <w:color w:val="000000"/>
        </w:rPr>
        <w:t>C. </w:t>
      </w:r>
      <w:r>
        <w:rPr>
          <w:color w:val="000000"/>
        </w:rPr>
        <w:t>摆的形状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50" type="#_x0000_t75" style="height:3pt;mso-wrap-style:square;visibility:visible;width:1.5pt">
            <v:imagedata r:id="rId10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摆的长短</w:t>
      </w:r>
    </w:p>
    <w:p w:rsidR="0028729F">
      <w:pPr>
        <w:spacing w:after="0"/>
      </w:pPr>
      <w:r>
        <w:rPr>
          <w:color w:val="000000"/>
        </w:rPr>
        <w:t>11.</w:t>
      </w:r>
      <w:r>
        <w:rPr>
          <w:color w:val="000000"/>
        </w:rPr>
        <w:t>下列测量长度的方法，错误的是（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28729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测一张纸的厚度可以用刻度尺先测出几十张纸的厚度，然后再除以纸的总张数，即得出一张纸的厚度</w:t>
      </w:r>
      <w:r>
        <w:br/>
      </w:r>
      <w:r>
        <w:rPr>
          <w:color w:val="000000"/>
        </w:rPr>
        <w:t>B. </w:t>
      </w:r>
      <w:r>
        <w:rPr>
          <w:color w:val="000000"/>
        </w:rPr>
        <w:t>测细金属丝的直径，可以把金属线无间隙地密绕在一根铅笔上若干圈，测出密绕部分的长度</w:t>
      </w:r>
      <w:r>
        <w:rPr>
          <w:i/>
          <w:color w:val="000000"/>
        </w:rPr>
        <w:t>L</w:t>
      </w:r>
      <w:r>
        <w:rPr>
          <w:color w:val="000000"/>
        </w:rPr>
        <w:t>和圈数</w:t>
      </w:r>
      <w:r>
        <w:rPr>
          <w:i/>
          <w:color w:val="000000"/>
        </w:rPr>
        <w:t>N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则直径</w:t>
      </w:r>
      <w:r>
        <w:rPr>
          <w:i/>
          <w:color w:val="000000"/>
        </w:rPr>
        <w:t>D=L/N</w:t>
      </w:r>
      <w:r>
        <w:br/>
      </w:r>
      <w:r>
        <w:rPr>
          <w:color w:val="000000"/>
        </w:rPr>
        <w:t>C. </w:t>
      </w:r>
      <w:r>
        <w:rPr>
          <w:color w:val="000000"/>
        </w:rPr>
        <w:t>测自行车通过的路程，可先记下车轮转过的圈数</w:t>
      </w:r>
      <w:r>
        <w:rPr>
          <w:color w:val="000000"/>
        </w:rPr>
        <w:t>N</w:t>
      </w:r>
      <w:r>
        <w:rPr>
          <w:color w:val="000000"/>
        </w:rPr>
        <w:t>，再乘以车轮的周长</w:t>
      </w:r>
      <w:r>
        <w:rPr>
          <w:color w:val="000000"/>
        </w:rPr>
        <w:t>L</w:t>
      </w:r>
      <w:r>
        <w:br/>
      </w:r>
      <w:r>
        <w:rPr>
          <w:color w:val="000000"/>
        </w:rPr>
        <w:t>D. </w:t>
      </w:r>
      <w:r>
        <w:rPr>
          <w:color w:val="000000"/>
        </w:rPr>
        <w:t>只使用一个刻度尺不用其他工具就可以准确测出乒乓球的直径</w:t>
      </w:r>
    </w:p>
    <w:p w:rsidR="0028729F">
      <w:pPr>
        <w:spacing w:after="0"/>
      </w:pPr>
      <w:r>
        <w:rPr>
          <w:color w:val="000000"/>
        </w:rPr>
        <w:t>12.</w:t>
      </w:r>
      <w:r>
        <w:rPr>
          <w:color w:val="000000"/>
        </w:rPr>
        <w:t>下面是小明所做的验证性实验，不正确的是（　　）</w:t>
      </w:r>
      <w:r>
        <w:rPr>
          <w:color w:val="000000"/>
        </w:rPr>
        <w:t xml:space="preserve">            </w:t>
      </w:r>
    </w:p>
    <w:p w:rsidR="0028729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将大豆放在鼓面上，敲击鼓面，看到大豆被震起，听到打鼓声音，说明物体振动发声</w:t>
      </w:r>
      <w:r>
        <w:br/>
      </w:r>
      <w:r>
        <w:rPr>
          <w:color w:val="000000"/>
        </w:rPr>
        <w:t>B. </w:t>
      </w:r>
      <w:r>
        <w:rPr>
          <w:color w:val="000000"/>
        </w:rPr>
        <w:t>在桌面一端放块表，耳朵贴到另一端，可听到表走的声音，说明声音可在固体中传播</w:t>
      </w:r>
      <w:r>
        <w:br/>
      </w:r>
      <w:r>
        <w:rPr>
          <w:color w:val="000000"/>
        </w:rPr>
        <w:t>C. </w:t>
      </w:r>
      <w:r>
        <w:rPr>
          <w:color w:val="000000"/>
        </w:rPr>
        <w:t>将尺子的一端固定，分别轻拨和重拨另一端，听到的声音大小不同，说明音调高低与物体振动的幅度有关</w:t>
      </w:r>
      <w:r>
        <w:br/>
      </w:r>
      <w:r>
        <w:rPr>
          <w:color w:val="000000"/>
        </w:rPr>
        <w:t>D. </w:t>
      </w:r>
      <w:r>
        <w:rPr>
          <w:color w:val="000000"/>
        </w:rPr>
        <w:t>一束平行光照射到粗糙表面时，虽然反射光线将向四面八方反射，但光线扔遵循光的反射定律</w:t>
      </w:r>
    </w:p>
    <w:p w:rsidR="0028729F">
      <w:pPr>
        <w:spacing w:after="0"/>
      </w:pPr>
      <w:r>
        <w:rPr>
          <w:color w:val="000000"/>
        </w:rPr>
        <w:t>13.</w:t>
      </w:r>
      <w:r>
        <w:rPr>
          <w:color w:val="000000"/>
        </w:rPr>
        <w:t>某同学对一物体的长度进行了四次测量，分别记为：</w:t>
      </w:r>
      <w:r>
        <w:rPr>
          <w:color w:val="000000"/>
        </w:rPr>
        <w:t>23.37cm</w:t>
      </w:r>
      <w:r>
        <w:rPr>
          <w:color w:val="000000"/>
        </w:rPr>
        <w:t>，</w:t>
      </w:r>
      <w:r>
        <w:rPr>
          <w:color w:val="000000"/>
        </w:rPr>
        <w:t>23.36cm</w:t>
      </w:r>
      <w:r>
        <w:rPr>
          <w:color w:val="000000"/>
        </w:rPr>
        <w:t>，</w:t>
      </w:r>
      <w:r>
        <w:rPr>
          <w:color w:val="000000"/>
        </w:rPr>
        <w:t>23.18cm</w:t>
      </w:r>
      <w:r>
        <w:rPr>
          <w:color w:val="000000"/>
        </w:rPr>
        <w:t>，</w:t>
      </w:r>
      <w:r>
        <w:rPr>
          <w:color w:val="000000"/>
        </w:rPr>
        <w:t>  23.39cm</w:t>
      </w:r>
      <w:r>
        <w:rPr>
          <w:color w:val="000000"/>
        </w:rPr>
        <w:t>，那么，最终这个物体的长度应视为（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28729F">
      <w:pPr>
        <w:spacing w:after="0"/>
        <w:ind w:left="150"/>
      </w:pPr>
      <w:r>
        <w:rPr>
          <w:color w:val="000000"/>
        </w:rPr>
        <w:t>A. 23.325cm               </w:t>
      </w:r>
      <w:r>
        <w:rPr>
          <w:color w:val="000000"/>
        </w:rPr>
        <w:t>           </w:t>
      </w:r>
      <w:r>
        <w:rPr>
          <w:noProof/>
          <w:lang w:eastAsia="zh-CN"/>
        </w:rPr>
        <w:pict>
          <v:shape id="_x0000_i1051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B. 23.33cm                          </w:t>
      </w:r>
      <w:r>
        <w:rPr>
          <w:noProof/>
          <w:lang w:eastAsia="zh-CN"/>
        </w:rPr>
        <w:pict>
          <v:shape id="_x0000_i1052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C. 23.373cm                          </w:t>
      </w:r>
      <w:r>
        <w:rPr>
          <w:noProof/>
          <w:lang w:eastAsia="zh-CN"/>
        </w:rPr>
        <w:pict>
          <v:shape id="_x0000_i1053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D. 23.37cm</w:t>
      </w:r>
    </w:p>
    <w:p w:rsidR="0028729F">
      <w:pPr>
        <w:spacing w:after="0"/>
      </w:pPr>
      <w:r>
        <w:rPr>
          <w:color w:val="000000"/>
        </w:rPr>
        <w:t>14.</w:t>
      </w:r>
      <w:r>
        <w:rPr>
          <w:color w:val="000000"/>
        </w:rPr>
        <w:t>体育课掷铅球活动后，同学们对</w:t>
      </w:r>
      <w:r>
        <w:rPr>
          <w:color w:val="000000"/>
        </w:rPr>
        <w:t>“</w:t>
      </w:r>
      <w:r>
        <w:rPr>
          <w:color w:val="000000"/>
        </w:rPr>
        <w:t>铅球</w:t>
      </w:r>
      <w:r>
        <w:rPr>
          <w:color w:val="000000"/>
        </w:rPr>
        <w:t>”</w:t>
      </w:r>
      <w:r>
        <w:rPr>
          <w:color w:val="000000"/>
        </w:rPr>
        <w:t>的制作材料进行讨论，有同学认为</w:t>
      </w:r>
      <w:r>
        <w:rPr>
          <w:color w:val="000000"/>
        </w:rPr>
        <w:t>“</w:t>
      </w:r>
      <w:r>
        <w:rPr>
          <w:color w:val="000000"/>
        </w:rPr>
        <w:t>铅球</w:t>
      </w:r>
      <w:r>
        <w:rPr>
          <w:color w:val="000000"/>
        </w:rPr>
        <w:t>”</w:t>
      </w:r>
      <w:r>
        <w:rPr>
          <w:color w:val="000000"/>
        </w:rPr>
        <w:t>是铁制的，并从实验室借来磁铁吸一下</w:t>
      </w:r>
      <w:r>
        <w:rPr>
          <w:color w:val="000000"/>
        </w:rPr>
        <w:t>.“</w:t>
      </w:r>
      <w:r>
        <w:rPr>
          <w:color w:val="000000"/>
        </w:rPr>
        <w:t>吸一下</w:t>
      </w:r>
      <w:r>
        <w:rPr>
          <w:color w:val="000000"/>
        </w:rPr>
        <w:t>”</w:t>
      </w:r>
      <w:r>
        <w:rPr>
          <w:color w:val="000000"/>
        </w:rPr>
        <w:t>这一过程属于科学探究中的（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28729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提问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pict>
          <v:shape id="_x0000_i1054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猜想</w:t>
      </w:r>
      <w:r>
        <w:rPr>
          <w:color w:val="000000"/>
        </w:rPr>
        <w:t>                    </w:t>
      </w:r>
      <w:r>
        <w:rPr>
          <w:color w:val="000000"/>
        </w:rPr>
        <w:t>              </w:t>
      </w:r>
      <w:r>
        <w:rPr>
          <w:noProof/>
          <w:lang w:eastAsia="zh-CN"/>
        </w:rPr>
        <w:pict>
          <v:shape id="_x0000_i1055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实验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pict>
          <v:shape id="_x0000_i1056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得出结论</w:t>
      </w:r>
    </w:p>
    <w:p w:rsidR="0028729F">
      <w:pPr>
        <w:spacing w:after="0"/>
      </w:pPr>
      <w:r>
        <w:rPr>
          <w:color w:val="000000"/>
        </w:rPr>
        <w:t>15.</w:t>
      </w:r>
      <w:r>
        <w:rPr>
          <w:color w:val="000000"/>
        </w:rPr>
        <w:t>小明利用最小分度值为</w:t>
      </w:r>
      <w:r>
        <w:rPr>
          <w:color w:val="000000"/>
        </w:rPr>
        <w:t>1mm</w:t>
      </w:r>
      <w:r>
        <w:rPr>
          <w:color w:val="000000"/>
        </w:rPr>
        <w:t>的刻度尺测量一个物体的长度，三次测量的数据分布为</w:t>
      </w:r>
      <w:r>
        <w:rPr>
          <w:color w:val="000000"/>
        </w:rPr>
        <w:t>2.35cm</w:t>
      </w:r>
      <w:r>
        <w:rPr>
          <w:color w:val="000000"/>
        </w:rPr>
        <w:t>、</w:t>
      </w:r>
      <w:r>
        <w:rPr>
          <w:color w:val="000000"/>
        </w:rPr>
        <w:t>2.36cm</w:t>
      </w:r>
      <w:r>
        <w:rPr>
          <w:color w:val="000000"/>
        </w:rPr>
        <w:t>、</w:t>
      </w:r>
      <w:r>
        <w:rPr>
          <w:color w:val="000000"/>
        </w:rPr>
        <w:t>2.36cm</w:t>
      </w:r>
      <w:r>
        <w:rPr>
          <w:color w:val="000000"/>
        </w:rPr>
        <w:t>，则测量结果应记为（</w:t>
      </w:r>
      <w:r>
        <w:rPr>
          <w:color w:val="000000"/>
        </w:rPr>
        <w:t xml:space="preserve">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28729F">
      <w:pPr>
        <w:spacing w:after="0"/>
        <w:ind w:left="150"/>
      </w:pPr>
      <w:r>
        <w:rPr>
          <w:color w:val="000000"/>
        </w:rPr>
        <w:t>A. 2.36cm                              </w:t>
      </w:r>
      <w:r>
        <w:rPr>
          <w:noProof/>
          <w:lang w:eastAsia="zh-CN"/>
        </w:rPr>
        <w:pict>
          <v:shape id="_x0000_i1057" type="#_x0000_t75" style="height:3pt;mso-wrap-style:square;visibility:visible;width:1.5pt">
            <v:imagedata r:id="rId10" o:title=""/>
          </v:shape>
        </w:pict>
      </w:r>
      <w:r>
        <w:rPr>
          <w:color w:val="000000"/>
        </w:rPr>
        <w:t>B. 2.357cm                              </w:t>
      </w:r>
      <w:r>
        <w:rPr>
          <w:noProof/>
          <w:lang w:eastAsia="zh-CN"/>
        </w:rPr>
        <w:pict>
          <v:shape id="_x0000_i1058" type="#_x0000_t75" style="height:3pt;mso-wrap-style:square;visibility:visible;width:1.5pt">
            <v:imagedata r:id="rId10" o:title=""/>
          </v:shape>
        </w:pict>
      </w:r>
      <w:r>
        <w:rPr>
          <w:color w:val="000000"/>
        </w:rPr>
        <w:t>C. 2.35cm         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pict>
          <v:shape id="_x0000_i1059" type="#_x0000_t75" style="height:3pt;mso-wrap-style:square;visibility:visible;width:1.5pt">
            <v:imagedata r:id="rId10" o:title=""/>
          </v:shape>
        </w:pict>
      </w:r>
      <w:r>
        <w:rPr>
          <w:color w:val="000000"/>
        </w:rPr>
        <w:t>D. 2.4cm</w:t>
      </w:r>
    </w:p>
    <w:p w:rsidR="0028729F">
      <w:r>
        <w:rPr>
          <w:b/>
          <w:bCs/>
          <w:sz w:val="24"/>
          <w:szCs w:val="24"/>
        </w:rPr>
        <w:t>二、填空题</w:t>
      </w:r>
    </w:p>
    <w:p w:rsidR="0028729F">
      <w:pPr>
        <w:spacing w:after="0"/>
      </w:pPr>
      <w:r>
        <w:rPr>
          <w:color w:val="000000"/>
        </w:rPr>
        <w:t>16.</w:t>
      </w:r>
      <w:r>
        <w:rPr>
          <w:color w:val="000000"/>
        </w:rPr>
        <w:t>如图所示秒表的分针圈中的分度值为</w:t>
      </w:r>
      <w:r>
        <w:rPr>
          <w:color w:val="000000"/>
        </w:rPr>
        <w:t>________ s</w:t>
      </w:r>
      <w:r>
        <w:rPr>
          <w:color w:val="000000"/>
        </w:rPr>
        <w:t>，秒表此时的示数为</w:t>
      </w:r>
      <w:r>
        <w:rPr>
          <w:color w:val="000000"/>
        </w:rPr>
        <w:t>________ </w:t>
      </w:r>
      <w:r>
        <w:rPr>
          <w:color w:val="000000"/>
        </w:rPr>
        <w:t>　</w:t>
      </w:r>
      <w:r>
        <w:rPr>
          <w:color w:val="000000"/>
        </w:rPr>
        <w:t>s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pict>
          <v:shape id="_x0000_i1060" type="#_x0000_t75" style="height:83.25pt;mso-wrap-style:square;visibility:visible;width:154.5pt">
            <v:imagedata r:id="rId12" o:title=""/>
          </v:shape>
        </w:pict>
      </w:r>
    </w:p>
    <w:p w:rsidR="0028729F">
      <w:pPr>
        <w:spacing w:after="0"/>
      </w:pPr>
      <w:r>
        <w:rPr>
          <w:color w:val="000000"/>
        </w:rPr>
        <w:t>17.</w:t>
      </w:r>
      <w:r>
        <w:rPr>
          <w:color w:val="000000"/>
        </w:rPr>
        <w:t>实验室中，常用托盘天平来测物体的</w:t>
      </w:r>
      <w:r>
        <w:rPr>
          <w:color w:val="000000"/>
        </w:rPr>
        <w:t> ________</w:t>
      </w:r>
      <w:r>
        <w:rPr>
          <w:color w:val="000000"/>
        </w:rPr>
        <w:t>，实验时，物体应放入</w:t>
      </w:r>
      <w:r>
        <w:rPr>
          <w:color w:val="000000"/>
        </w:rPr>
        <w:t> ________</w:t>
      </w:r>
      <w:r>
        <w:rPr>
          <w:color w:val="000000"/>
        </w:rPr>
        <w:t>盘．电学实验中，电流表应</w:t>
      </w:r>
      <w:r>
        <w:rPr>
          <w:color w:val="000000"/>
        </w:rPr>
        <w:t> ________</w:t>
      </w:r>
      <w:r>
        <w:rPr>
          <w:color w:val="000000"/>
        </w:rPr>
        <w:t>在电路中，电压表应</w:t>
      </w:r>
      <w:r>
        <w:rPr>
          <w:color w:val="000000"/>
        </w:rPr>
        <w:t> ________</w:t>
      </w:r>
      <w:r>
        <w:rPr>
          <w:color w:val="000000"/>
        </w:rPr>
        <w:t>在电路中．（后两空均选填</w:t>
      </w:r>
      <w:r>
        <w:rPr>
          <w:color w:val="000000"/>
        </w:rPr>
        <w:t>“</w:t>
      </w:r>
      <w:r>
        <w:rPr>
          <w:color w:val="000000"/>
        </w:rPr>
        <w:t>串联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并联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28729F">
      <w:pPr>
        <w:spacing w:after="0"/>
      </w:pPr>
      <w:r>
        <w:rPr>
          <w:color w:val="000000"/>
        </w:rPr>
        <w:t>18.</w:t>
      </w:r>
      <w:r>
        <w:rPr>
          <w:color w:val="000000"/>
        </w:rPr>
        <w:t>如图所示，用刻度尺测物体的长度，则尺的分度值是　</w:t>
      </w:r>
      <w:r>
        <w:rPr>
          <w:color w:val="000000"/>
        </w:rPr>
        <w:t> ________</w:t>
      </w:r>
      <w:r>
        <w:rPr>
          <w:color w:val="000000"/>
        </w:rPr>
        <w:t>，所测物体的长度是　</w:t>
      </w:r>
      <w:r>
        <w:rPr>
          <w:color w:val="000000"/>
        </w:rPr>
        <w:t> ________</w:t>
      </w:r>
      <w:r>
        <w:br/>
      </w:r>
      <w:r>
        <w:rPr>
          <w:noProof/>
          <w:lang w:eastAsia="zh-CN"/>
        </w:rPr>
        <w:pict>
          <v:shape id="_x0000_i1061" type="#_x0000_t75" style="height:50.25pt;mso-wrap-style:square;visibility:visible;width:140.25pt">
            <v:imagedata r:id="rId13" o:title=""/>
          </v:shape>
        </w:pict>
      </w:r>
      <w:r>
        <w:rPr>
          <w:color w:val="000000"/>
        </w:rPr>
        <w:t>​</w:t>
      </w:r>
      <w:r>
        <w:rPr>
          <w:color w:val="000000"/>
        </w:rPr>
        <w:t xml:space="preserve">    </w:t>
      </w:r>
    </w:p>
    <w:p w:rsidR="0028729F">
      <w:pPr>
        <w:spacing w:after="0"/>
      </w:pPr>
      <w:r>
        <w:rPr>
          <w:color w:val="000000"/>
        </w:rPr>
        <w:t>19.</w:t>
      </w:r>
      <w:r>
        <w:rPr>
          <w:color w:val="000000"/>
        </w:rPr>
        <w:t>如图用刻度尺测量一物体的宽度，该刻度尺的分度值是　</w:t>
      </w:r>
      <w:r>
        <w:rPr>
          <w:color w:val="000000"/>
        </w:rPr>
        <w:t> ________</w:t>
      </w:r>
      <w:r>
        <w:rPr>
          <w:color w:val="000000"/>
        </w:rPr>
        <w:t>　，物体的宽度是　</w:t>
      </w:r>
      <w:r>
        <w:rPr>
          <w:color w:val="000000"/>
        </w:rPr>
        <w:t> ________</w:t>
      </w:r>
      <w:r>
        <w:rPr>
          <w:color w:val="000000"/>
        </w:rPr>
        <w:t>　</w:t>
      </w:r>
      <w:r>
        <w:rPr>
          <w:color w:val="000000"/>
        </w:rPr>
        <w:t>cm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pict>
          <v:shape id="_x0000_i1062" type="#_x0000_t75" style="height:53.25pt;mso-wrap-style:square;visibility:visible;width:101.25pt">
            <v:imagedata r:id="rId14" o:title=""/>
          </v:shape>
        </w:pict>
      </w:r>
    </w:p>
    <w:p w:rsidR="0028729F">
      <w:pPr>
        <w:spacing w:after="0"/>
      </w:pPr>
      <w:r>
        <w:rPr>
          <w:color w:val="000000"/>
        </w:rPr>
        <w:t>20. </w:t>
      </w:r>
      <w:r>
        <w:rPr>
          <w:color w:val="000000"/>
        </w:rPr>
        <w:t>用如图所示的电路可以测量一个未知电阻的阻值，其中</w:t>
      </w:r>
      <w:r>
        <w:rPr>
          <w:color w:val="000000"/>
        </w:rPr>
        <w:t>R</w:t>
      </w:r>
      <w:r>
        <w:rPr>
          <w:color w:val="000000"/>
          <w:vertAlign w:val="subscript"/>
        </w:rPr>
        <w:t>x</w:t>
      </w:r>
      <w:r>
        <w:rPr>
          <w:color w:val="000000"/>
        </w:rPr>
        <w:t>为待测电阻，</w:t>
      </w:r>
      <w:r>
        <w:rPr>
          <w:color w:val="000000"/>
        </w:rPr>
        <w:t>R</w:t>
      </w:r>
      <w:r>
        <w:rPr>
          <w:color w:val="000000"/>
        </w:rPr>
        <w:t>为电阻箱</w:t>
      </w:r>
      <w:r>
        <w:rPr>
          <w:color w:val="000000"/>
        </w:rPr>
        <w:t xml:space="preserve"> </w:t>
      </w:r>
      <w:r>
        <w:rPr>
          <w:color w:val="000000"/>
        </w:rPr>
        <w:t>，</w:t>
      </w:r>
      <w:r>
        <w:rPr>
          <w:color w:val="000000"/>
        </w:rPr>
        <w:t>S</w:t>
      </w:r>
      <w:r>
        <w:rPr>
          <w:color w:val="000000"/>
        </w:rPr>
        <w:t>为单刀双掷开关，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为定值电阻．小明用该电路进行实验，主要步骤有：</w:t>
      </w:r>
      <w:r>
        <w:br/>
      </w:r>
      <w:r>
        <w:rPr>
          <w:noProof/>
          <w:lang w:eastAsia="zh-CN"/>
        </w:rPr>
        <w:pict>
          <v:shape id="_x0000_i1063" type="#_x0000_t75" style="height:100.5pt;mso-wrap-style:square;visibility:visible;width:131.25pt">
            <v:imagedata r:id="rId15" o:title=""/>
          </v:shape>
        </w:pict>
      </w:r>
    </w:p>
    <w:tbl>
      <w:tblPr>
        <w:tblW w:w="0" w:type="auto"/>
        <w:tblLook w:val="04A0"/>
      </w:tblPr>
      <w:tblGrid>
        <w:gridCol w:w="5294"/>
      </w:tblGrid>
      <w:tr>
        <w:tblPrEx>
          <w:tblW w:w="0" w:type="auto"/>
          <w:tblLook w:val="04A0"/>
        </w:tblPrEx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29F">
            <w:pPr>
              <w:spacing w:after="0"/>
            </w:pPr>
            <w:r>
              <w:rPr>
                <w:color w:val="000000"/>
              </w:rPr>
              <w:t>A</w:t>
            </w:r>
            <w:r>
              <w:rPr>
                <w:color w:val="000000"/>
              </w:rPr>
              <w:t>．把开关</w:t>
            </w:r>
            <w:r>
              <w:rPr>
                <w:color w:val="000000"/>
              </w:rPr>
              <w:t>S</w:t>
            </w:r>
            <w:r>
              <w:rPr>
                <w:color w:val="000000"/>
              </w:rPr>
              <w:t>接</w:t>
            </w:r>
            <w:r>
              <w:rPr>
                <w:color w:val="000000"/>
              </w:rPr>
              <w:t>b</w:t>
            </w:r>
            <w:r>
              <w:rPr>
                <w:color w:val="000000"/>
              </w:rPr>
              <w:t>点，调节电阻箱，使电流表的示数为</w:t>
            </w:r>
            <w:r>
              <w:rPr>
                <w:color w:val="000000"/>
              </w:rPr>
              <w:t>I</w:t>
            </w:r>
            <w:r>
              <w:rPr>
                <w:color w:val="000000"/>
              </w:rPr>
              <w:t>；</w:t>
            </w:r>
          </w:p>
        </w:tc>
      </w:tr>
      <w:tr>
        <w:tblPrEx>
          <w:tblW w:w="0" w:type="auto"/>
          <w:tblLook w:val="04A0"/>
        </w:tblPrEx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29F">
            <w:pPr>
              <w:spacing w:after="0"/>
            </w:pPr>
            <w:r>
              <w:rPr>
                <w:color w:val="000000"/>
              </w:rPr>
              <w:t>B</w:t>
            </w:r>
            <w:r>
              <w:rPr>
                <w:color w:val="000000"/>
              </w:rPr>
              <w:t>．读出电阻箱的示数</w:t>
            </w:r>
            <w:r>
              <w:rPr>
                <w:color w:val="000000"/>
              </w:rPr>
              <w:t>R</w:t>
            </w:r>
            <w:r>
              <w:rPr>
                <w:color w:val="000000"/>
              </w:rPr>
              <w:t>；</w:t>
            </w:r>
          </w:p>
        </w:tc>
      </w:tr>
      <w:tr>
        <w:tblPrEx>
          <w:tblW w:w="0" w:type="auto"/>
          <w:tblLook w:val="04A0"/>
        </w:tblPrEx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29F">
            <w:pPr>
              <w:spacing w:after="0"/>
            </w:pPr>
            <w:r>
              <w:rPr>
                <w:color w:val="000000"/>
              </w:rPr>
              <w:t>C</w:t>
            </w:r>
            <w:r>
              <w:rPr>
                <w:color w:val="000000"/>
              </w:rPr>
              <w:t>．把开关</w:t>
            </w:r>
            <w:r>
              <w:rPr>
                <w:color w:val="000000"/>
              </w:rPr>
              <w:t>S</w:t>
            </w:r>
            <w:r>
              <w:rPr>
                <w:color w:val="000000"/>
              </w:rPr>
              <w:t>接</w:t>
            </w:r>
            <w:r>
              <w:rPr>
                <w:color w:val="000000"/>
              </w:rPr>
              <w:t>a</w:t>
            </w:r>
            <w:r>
              <w:rPr>
                <w:color w:val="000000"/>
              </w:rPr>
              <w:t>点</w:t>
            </w:r>
            <w:r>
              <w:rPr>
                <w:color w:val="000000"/>
              </w:rPr>
              <w:t>，读出电流表的示数为</w:t>
            </w:r>
            <w:r>
              <w:rPr>
                <w:color w:val="000000"/>
              </w:rPr>
              <w:t>I</w:t>
            </w:r>
            <w:r>
              <w:rPr>
                <w:color w:val="000000"/>
              </w:rPr>
              <w:t>；</w:t>
            </w:r>
          </w:p>
        </w:tc>
      </w:tr>
      <w:tr>
        <w:tblPrEx>
          <w:tblW w:w="0" w:type="auto"/>
          <w:tblLook w:val="04A0"/>
        </w:tblPrEx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29F">
            <w:pPr>
              <w:spacing w:after="0"/>
            </w:pPr>
            <w:r>
              <w:rPr>
                <w:color w:val="000000"/>
              </w:rPr>
              <w:t>D</w:t>
            </w:r>
            <w:r>
              <w:rPr>
                <w:color w:val="000000"/>
              </w:rPr>
              <w:t>．根据电路图，连接实物，将电阻箱的阻值调至最大．</w:t>
            </w:r>
          </w:p>
        </w:tc>
      </w:tr>
    </w:tbl>
    <w:p w:rsidR="0028729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）上述步骤的合理顺序是</w:t>
      </w:r>
      <w:r>
        <w:rPr>
          <w:color w:val="000000"/>
        </w:rPr>
        <w:t>________ </w:t>
      </w:r>
      <w:r>
        <w:rPr>
          <w:color w:val="000000"/>
        </w:rPr>
        <w:t>（只需填写序号）．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）步骤</w:t>
      </w:r>
      <w:r>
        <w:rPr>
          <w:color w:val="000000"/>
        </w:rPr>
        <w:t>A</w:t>
      </w:r>
      <w:r>
        <w:rPr>
          <w:color w:val="000000"/>
        </w:rPr>
        <w:t>中电阻箱调节好后示数为</w:t>
      </w:r>
      <w:r>
        <w:rPr>
          <w:color w:val="000000"/>
        </w:rPr>
        <w:t>30 Ω</w:t>
      </w:r>
      <w:r>
        <w:rPr>
          <w:color w:val="000000"/>
        </w:rPr>
        <w:t>．若已知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的阻值为</w:t>
      </w:r>
      <w:r>
        <w:rPr>
          <w:color w:val="000000"/>
        </w:rPr>
        <w:t>10Ω</w:t>
      </w:r>
      <w:r>
        <w:rPr>
          <w:color w:val="000000"/>
        </w:rPr>
        <w:t>，则待测电阻的阻值为</w:t>
      </w:r>
      <w:r>
        <w:rPr>
          <w:color w:val="000000"/>
        </w:rPr>
        <w:t>________ Ω</w:t>
      </w:r>
      <w:r>
        <w:rPr>
          <w:color w:val="000000"/>
        </w:rPr>
        <w:t>．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）本实验物理思想方法可称为</w:t>
      </w:r>
      <w:r>
        <w:rPr>
          <w:color w:val="000000"/>
        </w:rPr>
        <w:t>________ 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控制变量法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等效替代法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28729F">
      <w:pPr>
        <w:spacing w:after="0"/>
      </w:pPr>
      <w:r>
        <w:rPr>
          <w:color w:val="000000"/>
        </w:rPr>
        <w:t>21.</w:t>
      </w:r>
      <w:r>
        <w:rPr>
          <w:color w:val="000000"/>
        </w:rPr>
        <w:t>（</w:t>
      </w:r>
      <w:r>
        <w:rPr>
          <w:color w:val="000000"/>
        </w:rPr>
        <w:t>2016•</w:t>
      </w:r>
      <w:r>
        <w:rPr>
          <w:color w:val="000000"/>
        </w:rPr>
        <w:t>凉山州）</w:t>
      </w:r>
      <w:r>
        <w:rPr>
          <w:color w:val="000000"/>
        </w:rPr>
        <w:t xml:space="preserve">  </w:t>
      </w:r>
      <w:r>
        <w:rPr>
          <w:color w:val="000000"/>
        </w:rPr>
        <w:t>某同学将一段细铜丝在一只铅笔上单层紧密地缠绕了</w:t>
      </w:r>
      <w:r>
        <w:rPr>
          <w:color w:val="000000"/>
        </w:rPr>
        <w:t>20</w:t>
      </w:r>
      <w:r>
        <w:rPr>
          <w:color w:val="000000"/>
        </w:rPr>
        <w:t>圈，形成一个钢丝圈，再用一把刻度尺取测量该铜丝圈的长度，测量情况如图</w:t>
      </w:r>
      <w:r>
        <w:rPr>
          <w:color w:val="000000"/>
        </w:rPr>
        <w:t>1</w:t>
      </w:r>
      <w:r>
        <w:rPr>
          <w:color w:val="000000"/>
        </w:rPr>
        <w:t>所示，</w:t>
      </w:r>
      <w:r>
        <w:rPr>
          <w:color w:val="000000"/>
        </w:rPr>
        <w:t>该细铜丝的直径为</w:t>
      </w:r>
      <w:r>
        <w:rPr>
          <w:color w:val="000000"/>
        </w:rPr>
        <w:t>________cm</w:t>
      </w:r>
      <w:r>
        <w:rPr>
          <w:color w:val="000000"/>
        </w:rPr>
        <w:t>，在图</w:t>
      </w:r>
      <w:r>
        <w:rPr>
          <w:color w:val="000000"/>
        </w:rPr>
        <w:t>2</w:t>
      </w:r>
      <w:r>
        <w:rPr>
          <w:color w:val="000000"/>
        </w:rPr>
        <w:t>中体温计示数是</w:t>
      </w:r>
      <w:r>
        <w:rPr>
          <w:color w:val="000000"/>
        </w:rPr>
        <w:t>________℃</w:t>
      </w:r>
      <w:r>
        <w:rPr>
          <w:color w:val="000000"/>
        </w:rPr>
        <w:t>，在图</w:t>
      </w:r>
      <w:r>
        <w:rPr>
          <w:color w:val="000000"/>
        </w:rPr>
        <w:t>3</w:t>
      </w:r>
      <w:r>
        <w:rPr>
          <w:color w:val="000000"/>
        </w:rPr>
        <w:t>中弹簧测力计的示数是</w:t>
      </w:r>
      <w:r>
        <w:rPr>
          <w:color w:val="000000"/>
        </w:rPr>
        <w:t>________N</w:t>
      </w:r>
      <w:r>
        <w:rPr>
          <w:noProof/>
          <w:lang w:eastAsia="zh-CN"/>
        </w:rPr>
        <w:pict>
          <v:shape id="_x0000_i1064" type="#_x0000_t75" style="height:75pt;mso-wrap-style:square;visibility:visible;width:461.25pt">
            <v:imagedata r:id="rId16" o:title=""/>
          </v:shape>
        </w:pict>
      </w:r>
    </w:p>
    <w:p w:rsidR="0028729F">
      <w:r>
        <w:rPr>
          <w:b/>
          <w:bCs/>
          <w:sz w:val="24"/>
          <w:szCs w:val="24"/>
        </w:rPr>
        <w:t>三、解答题</w:t>
      </w:r>
    </w:p>
    <w:p w:rsidR="0028729F">
      <w:pPr>
        <w:spacing w:after="0"/>
      </w:pPr>
      <w:r>
        <w:rPr>
          <w:color w:val="000000"/>
        </w:rPr>
        <w:t>22.</w:t>
      </w:r>
      <w:r>
        <w:rPr>
          <w:color w:val="000000"/>
        </w:rPr>
        <w:t>水稻丰收后，带壳的稻谷放在场院上，堆成圆锥形的谷堆，物理老师和数学老师一起给学生们留了作业：用一个量程是</w:t>
      </w:r>
      <w:r>
        <w:rPr>
          <w:color w:val="000000"/>
        </w:rPr>
        <w:t>20 m</w:t>
      </w:r>
      <w:r>
        <w:rPr>
          <w:color w:val="000000"/>
        </w:rPr>
        <w:t>的卷尺，一个不太大的薄铁皮桶，一个量程不超过</w:t>
      </w:r>
      <w:r>
        <w:rPr>
          <w:color w:val="000000"/>
        </w:rPr>
        <w:t>15 kg</w:t>
      </w:r>
      <w:r>
        <w:rPr>
          <w:color w:val="000000"/>
        </w:rPr>
        <w:t>的杆秤，还可以利用一些日常生活中常用的东西，依据所学的物理知识和数学知识，估算一下这堆稻谷的质量有多大，请你说出具体的办法。</w:t>
      </w:r>
    </w:p>
    <w:p w:rsidR="0028729F">
      <w:r>
        <w:rPr>
          <w:b/>
          <w:bCs/>
          <w:sz w:val="24"/>
          <w:szCs w:val="24"/>
        </w:rPr>
        <w:t>四、实验探究题</w:t>
      </w:r>
    </w:p>
    <w:p w:rsidR="0028729F">
      <w:pPr>
        <w:spacing w:after="0"/>
      </w:pPr>
      <w:r>
        <w:rPr>
          <w:color w:val="000000"/>
        </w:rPr>
        <w:t>23.</w:t>
      </w:r>
      <w:r>
        <w:rPr>
          <w:color w:val="000000"/>
        </w:rPr>
        <w:t>图中温度计的分度值是</w:t>
      </w:r>
      <w:r>
        <w:br/>
      </w:r>
      <w:r>
        <w:rPr>
          <w:noProof/>
          <w:lang w:eastAsia="zh-CN"/>
        </w:rPr>
        <w:pict>
          <v:shape id="_x0000_i1065" type="#_x0000_t75" style="height:24pt;mso-wrap-style:square;visibility:visible;width:288.75pt">
            <v:imagedata r:id="rId17" o:title=""/>
          </v:shape>
        </w:pict>
      </w:r>
    </w:p>
    <w:p w:rsidR="0028729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________ ℃</w:t>
      </w:r>
      <w:r>
        <w:rPr>
          <w:color w:val="000000"/>
        </w:rPr>
        <w:t>，示数是</w:t>
      </w:r>
      <w:r>
        <w:rPr>
          <w:color w:val="000000"/>
        </w:rPr>
        <w:t xml:space="preserve">________ ℃    </w:t>
      </w:r>
    </w:p>
    <w:p w:rsidR="0028729F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）将一粗细均匀的金属丝在圆柱形杆上紧密排绕</w:t>
      </w:r>
      <w:r>
        <w:rPr>
          <w:color w:val="000000"/>
        </w:rPr>
        <w:t>n</w:t>
      </w:r>
      <w:r>
        <w:rPr>
          <w:color w:val="000000"/>
        </w:rPr>
        <w:t>圈，如图所示，线圈总长度</w:t>
      </w:r>
      <w:r>
        <w:rPr>
          <w:color w:val="000000"/>
        </w:rPr>
        <w:t>L</w:t>
      </w:r>
      <w:r>
        <w:rPr>
          <w:color w:val="000000"/>
        </w:rPr>
        <w:t>是</w:t>
      </w:r>
      <w:r>
        <w:rPr>
          <w:color w:val="000000"/>
        </w:rPr>
        <w:t>________ cm</w:t>
      </w:r>
      <w:r>
        <w:rPr>
          <w:color w:val="000000"/>
        </w:rPr>
        <w:t>．则金属丝的直径</w:t>
      </w:r>
      <w:r>
        <w:rPr>
          <w:color w:val="000000"/>
        </w:rPr>
        <w:t>d=</w:t>
      </w:r>
      <w:r>
        <w:rPr>
          <w:noProof/>
          <w:lang w:eastAsia="zh-CN"/>
        </w:rPr>
        <w:pict>
          <v:shape id="_x0000_i1066" type="#_x0000_t75" style="height:17.25pt;mso-wrap-style:square;visibility:visible;width:10.5pt">
            <v:imagedata r:id="rId18" o:title=""/>
          </v:shape>
        </w:pict>
      </w:r>
      <w:r>
        <w:rPr>
          <w:color w:val="000000"/>
        </w:rPr>
        <w:t>​</w:t>
      </w:r>
      <w:r>
        <w:rPr>
          <w:color w:val="000000"/>
        </w:rPr>
        <w:t>．测量时，如果第一次</w:t>
      </w:r>
      <w:r>
        <w:rPr>
          <w:color w:val="000000"/>
        </w:rPr>
        <w:t>n</w:t>
      </w:r>
      <w:r>
        <w:rPr>
          <w:color w:val="000000"/>
        </w:rPr>
        <w:t>取</w:t>
      </w:r>
      <w:r>
        <w:rPr>
          <w:color w:val="000000"/>
        </w:rPr>
        <w:t>20</w:t>
      </w:r>
      <w:r>
        <w:rPr>
          <w:color w:val="000000"/>
        </w:rPr>
        <w:t>圈，第二次</w:t>
      </w:r>
      <w:r>
        <w:rPr>
          <w:color w:val="000000"/>
        </w:rPr>
        <w:t>n</w:t>
      </w:r>
      <w:r>
        <w:rPr>
          <w:color w:val="000000"/>
        </w:rPr>
        <w:t>取</w:t>
      </w:r>
      <w:r>
        <w:rPr>
          <w:color w:val="000000"/>
        </w:rPr>
        <w:t>50</w:t>
      </w:r>
      <w:r>
        <w:rPr>
          <w:color w:val="000000"/>
        </w:rPr>
        <w:t>圈，比较两次测出的金属丝的直径，第</w:t>
      </w:r>
      <w:r>
        <w:rPr>
          <w:color w:val="000000"/>
        </w:rPr>
        <w:t>________ </w:t>
      </w:r>
      <w:r>
        <w:rPr>
          <w:color w:val="000000"/>
        </w:rPr>
        <w:t>次测量误差较小</w:t>
      </w:r>
      <w:r>
        <w:br/>
      </w:r>
      <w:r>
        <w:rPr>
          <w:noProof/>
          <w:lang w:eastAsia="zh-CN"/>
        </w:rPr>
        <w:pict>
          <v:shape id="_x0000_i1067" type="#_x0000_t75" style="height:38.25pt;mso-wrap-style:square;visibility:visible;width:163.5pt">
            <v:imagedata r:id="rId19" o:title=""/>
          </v:shape>
        </w:pict>
      </w:r>
    </w:p>
    <w:p w:rsidR="0028729F">
      <w:pPr>
        <w:spacing w:after="0"/>
      </w:pPr>
      <w:r>
        <w:rPr>
          <w:color w:val="000000"/>
        </w:rPr>
        <w:t>24.</w:t>
      </w:r>
      <w:r>
        <w:rPr>
          <w:color w:val="000000"/>
        </w:rPr>
        <w:t>小明想探究足球滚动的快慢和什么因素有关</w:t>
      </w:r>
      <w:r>
        <w:br/>
      </w:r>
      <w:r>
        <w:rPr>
          <w:noProof/>
          <w:lang w:eastAsia="zh-CN"/>
        </w:rPr>
        <w:pict>
          <v:shape id="_x0000_i1068" type="#_x0000_t75" style="height:51pt;mso-wrap-style:square;visibility:visible;width:102pt">
            <v:imagedata r:id="rId20" o:title=""/>
          </v:shape>
        </w:pict>
      </w:r>
    </w:p>
    <w:p w:rsidR="0028729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）小明想到自行车轮胎充气不足时很难骑快，于是猜想：足球充的气越足，滚动就越</w:t>
      </w:r>
      <w:r>
        <w:rPr>
          <w:color w:val="000000"/>
        </w:rPr>
        <w:t xml:space="preserve">________     </w:t>
      </w:r>
    </w:p>
    <w:p w:rsidR="0028729F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）如图所示，小明在一</w:t>
      </w:r>
      <w:r>
        <w:rPr>
          <w:color w:val="000000"/>
        </w:rPr>
        <w:t>处斜坡上进行实验．他测出足球在</w:t>
      </w:r>
      <w:r>
        <w:rPr>
          <w:color w:val="000000"/>
        </w:rPr>
        <w:t>A</w:t>
      </w:r>
      <w:r>
        <w:rPr>
          <w:color w:val="000000"/>
        </w:rPr>
        <w:t>处从静止释放，滚动</w:t>
      </w:r>
      <w:r>
        <w:br/>
      </w:r>
      <w:r>
        <w:rPr>
          <w:color w:val="000000"/>
        </w:rPr>
        <w:t>10m</w:t>
      </w:r>
      <w:r>
        <w:rPr>
          <w:color w:val="000000"/>
        </w:rPr>
        <w:t>到</w:t>
      </w:r>
      <w:r>
        <w:rPr>
          <w:color w:val="000000"/>
        </w:rPr>
        <w:t>B</w:t>
      </w:r>
      <w:r>
        <w:rPr>
          <w:color w:val="000000"/>
        </w:rPr>
        <w:t>处所用的时间为</w:t>
      </w:r>
      <w:r>
        <w:rPr>
          <w:color w:val="000000"/>
        </w:rPr>
        <w:t>8s</w:t>
      </w:r>
      <w:r>
        <w:rPr>
          <w:color w:val="000000"/>
        </w:rPr>
        <w:t>；将足球用球针放掉一些气后，在</w:t>
      </w:r>
      <w:r>
        <w:rPr>
          <w:color w:val="000000"/>
        </w:rPr>
        <w:t>B</w:t>
      </w:r>
      <w:r>
        <w:rPr>
          <w:color w:val="000000"/>
        </w:rPr>
        <w:t>处从静止释放，测出足球滚动</w:t>
      </w:r>
      <w:r>
        <w:br/>
      </w:r>
      <w:r>
        <w:rPr>
          <w:color w:val="000000"/>
        </w:rPr>
        <w:t>10m</w:t>
      </w:r>
      <w:r>
        <w:rPr>
          <w:color w:val="000000"/>
        </w:rPr>
        <w:t>到</w:t>
      </w:r>
      <w:r>
        <w:rPr>
          <w:color w:val="000000"/>
        </w:rPr>
        <w:t>C</w:t>
      </w:r>
      <w:r>
        <w:rPr>
          <w:color w:val="000000"/>
        </w:rPr>
        <w:t>处所用的时间为</w:t>
      </w:r>
      <w:r>
        <w:rPr>
          <w:color w:val="000000"/>
        </w:rPr>
        <w:t>14s</w:t>
      </w:r>
      <w:r>
        <w:rPr>
          <w:color w:val="000000"/>
        </w:rPr>
        <w:t>．小明在实验时需要用到的测量工具有</w:t>
      </w:r>
      <w:r>
        <w:rPr>
          <w:color w:val="000000"/>
        </w:rPr>
        <w:t>________ </w:t>
      </w:r>
      <w:r>
        <w:rPr>
          <w:color w:val="000000"/>
        </w:rPr>
        <w:t>和</w:t>
      </w:r>
      <w:r>
        <w:rPr>
          <w:color w:val="000000"/>
        </w:rPr>
        <w:t xml:space="preserve">________     </w:t>
      </w:r>
    </w:p>
    <w:p w:rsidR="0028729F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）足球在</w:t>
      </w:r>
      <w:r>
        <w:rPr>
          <w:color w:val="000000"/>
        </w:rPr>
        <w:t>AB</w:t>
      </w:r>
      <w:r>
        <w:rPr>
          <w:color w:val="000000"/>
        </w:rPr>
        <w:t>段的平均速度为</w:t>
      </w:r>
      <w:r>
        <w:rPr>
          <w:color w:val="000000"/>
        </w:rPr>
        <w:t>________ m/s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28729F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）小明实验中存在不足之处，请你指出一点：</w:t>
      </w:r>
      <w:r>
        <w:rPr>
          <w:color w:val="000000"/>
        </w:rPr>
        <w:t>________ 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28729F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五、综合题</w:t>
      </w:r>
    </w:p>
    <w:p w:rsidR="0028729F">
      <w:pPr>
        <w:spacing w:after="0"/>
      </w:pPr>
      <w:r>
        <w:rPr>
          <w:color w:val="000000"/>
        </w:rPr>
        <w:t>25.</w:t>
      </w:r>
      <w:r>
        <w:rPr>
          <w:color w:val="000000"/>
        </w:rPr>
        <w:t>小明在用天平测物体质量的实验中，首先取来托盘天平放在水平桌面上，发现如图</w:t>
      </w:r>
      <w:r>
        <w:rPr>
          <w:color w:val="000000"/>
        </w:rPr>
        <w:t>l</w:t>
      </w:r>
      <w:r>
        <w:rPr>
          <w:color w:val="000000"/>
        </w:rPr>
        <w:t>所示情况。</w:t>
      </w:r>
      <w:r>
        <w:br/>
      </w:r>
      <w:r>
        <w:rPr>
          <w:noProof/>
          <w:lang w:eastAsia="zh-CN"/>
        </w:rPr>
        <w:pict>
          <v:shape id="_x0000_i1069" type="#_x0000_t75" style="height:91.5pt;mso-wrap-style:square;visibility:visible;width:239.25pt">
            <v:imagedata r:id="rId21" o:title=""/>
          </v:shape>
        </w:pict>
      </w:r>
    </w:p>
    <w:p w:rsidR="0028729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）他应采取的措施是</w:t>
      </w:r>
      <w:r>
        <w:rPr>
          <w:color w:val="000000"/>
        </w:rPr>
        <w:t>________ 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28729F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）天平调节平衡后，小明按图</w:t>
      </w:r>
      <w:r>
        <w:rPr>
          <w:color w:val="000000"/>
        </w:rPr>
        <w:t>2</w:t>
      </w:r>
      <w:r>
        <w:rPr>
          <w:color w:val="000000"/>
        </w:rPr>
        <w:t>所示的方法来称量物体的质量，小华立即对小明说：</w:t>
      </w:r>
      <w:r>
        <w:rPr>
          <w:color w:val="000000"/>
        </w:rPr>
        <w:t>“</w:t>
      </w:r>
      <w:r>
        <w:rPr>
          <w:color w:val="000000"/>
        </w:rPr>
        <w:t>你操作时至少犯了两个错误。</w:t>
      </w:r>
      <w:r>
        <w:rPr>
          <w:color w:val="000000"/>
        </w:rPr>
        <w:t>”</w:t>
      </w:r>
      <w:r>
        <w:rPr>
          <w:color w:val="000000"/>
        </w:rPr>
        <w:t>小华所说的两个错误是：</w:t>
      </w:r>
      <w:r>
        <w:br/>
      </w:r>
      <w:r>
        <w:rPr>
          <w:color w:val="000000"/>
        </w:rPr>
        <w:t>①________ </w:t>
      </w:r>
      <w:r>
        <w:rPr>
          <w:color w:val="000000"/>
        </w:rPr>
        <w:t>，</w:t>
      </w:r>
      <w:r>
        <w:br/>
      </w:r>
      <w:r>
        <w:rPr>
          <w:color w:val="000000"/>
        </w:rPr>
        <w:t>②________ 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28729F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）小明虚心听取了小华的建议，重新进行操作。在称量过程中，又出现了如图</w:t>
      </w:r>
      <w:r>
        <w:rPr>
          <w:color w:val="000000"/>
        </w:rPr>
        <w:t>1</w:t>
      </w:r>
      <w:r>
        <w:rPr>
          <w:color w:val="000000"/>
        </w:rPr>
        <w:t>所示的情况，他接下来应该</w:t>
      </w:r>
      <w:r>
        <w:rPr>
          <w:color w:val="000000"/>
        </w:rPr>
        <w:t>________ 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28729F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）实验中，与小明所用托盘天平配套的砝码盒中有</w:t>
      </w:r>
      <w:r>
        <w:rPr>
          <w:color w:val="000000"/>
        </w:rPr>
        <w:t>5g</w:t>
      </w:r>
      <w:r>
        <w:rPr>
          <w:color w:val="000000"/>
        </w:rPr>
        <w:t>、</w:t>
      </w:r>
      <w:r>
        <w:rPr>
          <w:color w:val="000000"/>
        </w:rPr>
        <w:t>10g</w:t>
      </w:r>
      <w:r>
        <w:rPr>
          <w:color w:val="000000"/>
        </w:rPr>
        <w:t>、</w:t>
      </w:r>
      <w:r>
        <w:rPr>
          <w:color w:val="000000"/>
        </w:rPr>
        <w:t>50g</w:t>
      </w:r>
      <w:r>
        <w:rPr>
          <w:color w:val="000000"/>
        </w:rPr>
        <w:t>、</w:t>
      </w:r>
      <w:r>
        <w:rPr>
          <w:color w:val="000000"/>
        </w:rPr>
        <w:t>100g</w:t>
      </w:r>
      <w:r>
        <w:rPr>
          <w:color w:val="000000"/>
        </w:rPr>
        <w:t>、</w:t>
      </w:r>
      <w:r>
        <w:rPr>
          <w:color w:val="000000"/>
        </w:rPr>
        <w:t>200g</w:t>
      </w:r>
      <w:r>
        <w:rPr>
          <w:color w:val="000000"/>
        </w:rPr>
        <w:t>的砝码各一个以及</w:t>
      </w:r>
      <w:r>
        <w:rPr>
          <w:color w:val="000000"/>
        </w:rPr>
        <w:t>20g</w:t>
      </w:r>
      <w:r>
        <w:rPr>
          <w:color w:val="000000"/>
        </w:rPr>
        <w:t>的砝码两个。小明用它测量质量为</w:t>
      </w:r>
      <w:r>
        <w:rPr>
          <w:color w:val="000000"/>
        </w:rPr>
        <w:t xml:space="preserve"> 276g</w:t>
      </w:r>
      <w:r>
        <w:rPr>
          <w:color w:val="000000"/>
        </w:rPr>
        <w:t>的物体。测量时，下列四种加减砝码的顺序中，你认为最合理的是（</w:t>
      </w:r>
      <w:r>
        <w:rPr>
          <w:color w:val="000000"/>
        </w:rPr>
        <w:t>“</w:t>
      </w:r>
      <w:r>
        <w:rPr>
          <w:color w:val="000000"/>
        </w:rPr>
        <w:t>＋</w:t>
      </w:r>
      <w:r>
        <w:rPr>
          <w:color w:val="000000"/>
        </w:rPr>
        <w:t>”</w:t>
      </w:r>
      <w:r>
        <w:rPr>
          <w:color w:val="000000"/>
        </w:rPr>
        <w:t>表示向右盘中加入砝码，</w:t>
      </w:r>
      <w:r>
        <w:rPr>
          <w:color w:val="000000"/>
        </w:rPr>
        <w:t>“</w:t>
      </w:r>
      <w:r>
        <w:rPr>
          <w:color w:val="000000"/>
        </w:rPr>
        <w:t>－</w:t>
      </w:r>
      <w:r>
        <w:rPr>
          <w:color w:val="000000"/>
        </w:rPr>
        <w:t>”</w:t>
      </w:r>
      <w:r>
        <w:rPr>
          <w:color w:val="000000"/>
        </w:rPr>
        <w:t>表示取出砝码）（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28729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＋</w:t>
      </w:r>
      <w:r>
        <w:rPr>
          <w:color w:val="000000"/>
        </w:rPr>
        <w:t>200g</w:t>
      </w:r>
      <w:r>
        <w:rPr>
          <w:color w:val="000000"/>
        </w:rPr>
        <w:t>＋</w:t>
      </w:r>
      <w:r>
        <w:rPr>
          <w:color w:val="000000"/>
        </w:rPr>
        <w:t>100g</w:t>
      </w:r>
      <w:r>
        <w:rPr>
          <w:color w:val="000000"/>
        </w:rPr>
        <w:t>－</w:t>
      </w:r>
      <w:r>
        <w:rPr>
          <w:color w:val="000000"/>
        </w:rPr>
        <w:t>100g</w:t>
      </w:r>
      <w:r>
        <w:rPr>
          <w:color w:val="000000"/>
        </w:rPr>
        <w:t>＋</w:t>
      </w:r>
      <w:r>
        <w:rPr>
          <w:color w:val="000000"/>
        </w:rPr>
        <w:t>50g</w:t>
      </w:r>
      <w:r>
        <w:rPr>
          <w:color w:val="000000"/>
        </w:rPr>
        <w:t>＋</w:t>
      </w:r>
      <w:r>
        <w:rPr>
          <w:color w:val="000000"/>
        </w:rPr>
        <w:t>20g</w:t>
      </w:r>
      <w:r>
        <w:rPr>
          <w:color w:val="000000"/>
        </w:rPr>
        <w:t>＋</w:t>
      </w:r>
      <w:r>
        <w:rPr>
          <w:color w:val="000000"/>
        </w:rPr>
        <w:t>10g</w:t>
      </w:r>
      <w:r>
        <w:rPr>
          <w:color w:val="000000"/>
        </w:rPr>
        <w:t>－</w:t>
      </w:r>
      <w:r>
        <w:rPr>
          <w:color w:val="000000"/>
        </w:rPr>
        <w:t>10g</w:t>
      </w:r>
      <w:r>
        <w:rPr>
          <w:color w:val="000000"/>
        </w:rPr>
        <w:t>＋</w:t>
      </w:r>
      <w:r>
        <w:rPr>
          <w:color w:val="000000"/>
        </w:rPr>
        <w:t>5g</w:t>
      </w:r>
      <w:r>
        <w:rPr>
          <w:color w:val="000000"/>
        </w:rPr>
        <w:t>＋游码</w:t>
      </w:r>
      <w:r>
        <w:br/>
      </w:r>
      <w:r>
        <w:rPr>
          <w:color w:val="000000"/>
        </w:rPr>
        <w:t>B. </w:t>
      </w:r>
      <w:r>
        <w:rPr>
          <w:color w:val="000000"/>
        </w:rPr>
        <w:t>＋</w:t>
      </w:r>
      <w:r>
        <w:rPr>
          <w:color w:val="000000"/>
        </w:rPr>
        <w:t>200g</w:t>
      </w:r>
      <w:r>
        <w:rPr>
          <w:color w:val="000000"/>
        </w:rPr>
        <w:t>＋</w:t>
      </w:r>
      <w:r>
        <w:rPr>
          <w:color w:val="000000"/>
        </w:rPr>
        <w:t>50g</w:t>
      </w:r>
      <w:r>
        <w:rPr>
          <w:color w:val="000000"/>
        </w:rPr>
        <w:t>＋</w:t>
      </w:r>
      <w:r>
        <w:rPr>
          <w:color w:val="000000"/>
        </w:rPr>
        <w:t>20g</w:t>
      </w:r>
      <w:r>
        <w:rPr>
          <w:color w:val="000000"/>
        </w:rPr>
        <w:t>＋</w:t>
      </w:r>
      <w:r>
        <w:rPr>
          <w:color w:val="000000"/>
        </w:rPr>
        <w:t>5g</w:t>
      </w:r>
      <w:r>
        <w:rPr>
          <w:color w:val="000000"/>
        </w:rPr>
        <w:t>＋游码</w:t>
      </w:r>
      <w:r>
        <w:br/>
      </w:r>
      <w:r>
        <w:rPr>
          <w:color w:val="000000"/>
        </w:rPr>
        <w:t>C. </w:t>
      </w:r>
      <w:r>
        <w:rPr>
          <w:color w:val="000000"/>
        </w:rPr>
        <w:t>＋</w:t>
      </w:r>
      <w:r>
        <w:rPr>
          <w:color w:val="000000"/>
        </w:rPr>
        <w:t>200g</w:t>
      </w:r>
      <w:r>
        <w:rPr>
          <w:color w:val="000000"/>
        </w:rPr>
        <w:t>＋</w:t>
      </w:r>
      <w:r>
        <w:rPr>
          <w:color w:val="000000"/>
        </w:rPr>
        <w:t>50g</w:t>
      </w:r>
      <w:r>
        <w:rPr>
          <w:color w:val="000000"/>
        </w:rPr>
        <w:t>＋</w:t>
      </w:r>
      <w:r>
        <w:rPr>
          <w:color w:val="000000"/>
        </w:rPr>
        <w:t>20g</w:t>
      </w:r>
      <w:r>
        <w:rPr>
          <w:color w:val="000000"/>
        </w:rPr>
        <w:t>＋游码</w:t>
      </w:r>
      <w:r>
        <w:br/>
      </w:r>
      <w:r>
        <w:rPr>
          <w:color w:val="000000"/>
        </w:rPr>
        <w:t>D. </w:t>
      </w:r>
      <w:r>
        <w:rPr>
          <w:color w:val="000000"/>
        </w:rPr>
        <w:t>＋</w:t>
      </w:r>
      <w:r>
        <w:rPr>
          <w:color w:val="000000"/>
        </w:rPr>
        <w:t>200g</w:t>
      </w:r>
      <w:r>
        <w:rPr>
          <w:color w:val="000000"/>
        </w:rPr>
        <w:t>＋</w:t>
      </w:r>
      <w:r>
        <w:rPr>
          <w:color w:val="000000"/>
        </w:rPr>
        <w:t>20g</w:t>
      </w:r>
      <w:r>
        <w:rPr>
          <w:color w:val="000000"/>
        </w:rPr>
        <w:t>＋</w:t>
      </w:r>
      <w:r>
        <w:rPr>
          <w:color w:val="000000"/>
        </w:rPr>
        <w:t>20g</w:t>
      </w:r>
      <w:r>
        <w:rPr>
          <w:color w:val="000000"/>
        </w:rPr>
        <w:t>＋</w:t>
      </w:r>
      <w:r>
        <w:rPr>
          <w:color w:val="000000"/>
        </w:rPr>
        <w:t>10g</w:t>
      </w:r>
      <w:r>
        <w:rPr>
          <w:color w:val="000000"/>
        </w:rPr>
        <w:t>＋游码</w:t>
      </w:r>
    </w:p>
    <w:p w:rsidR="0028729F">
      <w:r>
        <w:br w:type="page"/>
      </w:r>
    </w:p>
    <w:p w:rsidR="0028729F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28729F">
      <w:r>
        <w:t>一、单选题</w:t>
      </w:r>
    </w:p>
    <w:p w:rsidR="0028729F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28729F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28729F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28729F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28729F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28729F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28729F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28729F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28729F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28729F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28729F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28729F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28729F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28729F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28729F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28729F">
      <w:r>
        <w:t>二、填空题</w:t>
      </w:r>
    </w:p>
    <w:p w:rsidR="0028729F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30</w:t>
      </w:r>
      <w:r>
        <w:rPr>
          <w:color w:val="000000"/>
        </w:rPr>
        <w:t>；</w:t>
      </w:r>
      <w:r>
        <w:rPr>
          <w:color w:val="000000"/>
        </w:rPr>
        <w:t xml:space="preserve">69.5  </w:t>
      </w:r>
    </w:p>
    <w:p w:rsidR="0028729F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质量；左</w:t>
      </w:r>
      <w:r>
        <w:rPr>
          <w:color w:val="000000"/>
        </w:rPr>
        <w:t>​</w:t>
      </w:r>
      <w:r>
        <w:rPr>
          <w:color w:val="000000"/>
        </w:rPr>
        <w:t>；串联；并联</w:t>
      </w:r>
      <w:r>
        <w:rPr>
          <w:color w:val="000000"/>
        </w:rPr>
        <w:t xml:space="preserve">  </w:t>
      </w:r>
    </w:p>
    <w:p w:rsidR="0028729F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1mm</w:t>
      </w:r>
      <w:r>
        <w:rPr>
          <w:color w:val="000000"/>
        </w:rPr>
        <w:t>；</w:t>
      </w:r>
      <w:r>
        <w:rPr>
          <w:color w:val="000000"/>
        </w:rPr>
        <w:t xml:space="preserve">3.80cm  </w:t>
      </w:r>
    </w:p>
    <w:p w:rsidR="0028729F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1mm</w:t>
      </w:r>
      <w:r>
        <w:rPr>
          <w:color w:val="000000"/>
        </w:rPr>
        <w:t>；</w:t>
      </w:r>
      <w:r>
        <w:rPr>
          <w:color w:val="000000"/>
        </w:rPr>
        <w:t xml:space="preserve">1.40  </w:t>
      </w:r>
    </w:p>
    <w:p w:rsidR="0028729F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DCAB</w:t>
      </w:r>
      <w:r>
        <w:rPr>
          <w:color w:val="000000"/>
        </w:rPr>
        <w:t>；</w:t>
      </w:r>
      <w:r>
        <w:rPr>
          <w:color w:val="000000"/>
        </w:rPr>
        <w:t>30</w:t>
      </w:r>
      <w:r>
        <w:rPr>
          <w:color w:val="000000"/>
        </w:rPr>
        <w:t>；等效替代法</w:t>
      </w:r>
      <w:r>
        <w:rPr>
          <w:color w:val="000000"/>
        </w:rPr>
        <w:t xml:space="preserve">  </w:t>
      </w:r>
    </w:p>
    <w:p w:rsidR="0028729F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0.19</w:t>
      </w:r>
      <w:r>
        <w:rPr>
          <w:color w:val="000000"/>
        </w:rPr>
        <w:t>；</w:t>
      </w:r>
      <w:r>
        <w:rPr>
          <w:color w:val="000000"/>
        </w:rPr>
        <w:t>37.8</w:t>
      </w:r>
      <w:r>
        <w:rPr>
          <w:color w:val="000000"/>
        </w:rPr>
        <w:t>；</w:t>
      </w:r>
      <w:r>
        <w:rPr>
          <w:color w:val="000000"/>
        </w:rPr>
        <w:t xml:space="preserve">4.6  </w:t>
      </w:r>
    </w:p>
    <w:p w:rsidR="0028729F">
      <w:r>
        <w:t>三、解答题</w:t>
      </w:r>
    </w:p>
    <w:p w:rsidR="0028729F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用卷尺测出谷堆的周长和高，根据锥体体积公式求出谷堆的总体积；用杆秤和皮桶测出一桶谷的质量；用水、杆秤和铁皮桶测出桶的容积；求出谷堆的总质量。</w:t>
      </w:r>
    </w:p>
    <w:p w:rsidR="0028729F">
      <w:r>
        <w:t>四、实验探究题</w:t>
      </w:r>
    </w:p>
    <w:p w:rsidR="0028729F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1</w:t>
      </w:r>
      <w:r>
        <w:rPr>
          <w:color w:val="000000"/>
        </w:rPr>
        <w:t>；</w:t>
      </w:r>
      <w:r>
        <w:rPr>
          <w:color w:val="000000"/>
        </w:rPr>
        <w:t>28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5.20</w:t>
      </w:r>
      <w:r>
        <w:rPr>
          <w:color w:val="000000"/>
        </w:rPr>
        <w:t>；二</w:t>
      </w:r>
      <w:r>
        <w:rPr>
          <w:color w:val="000000"/>
        </w:rPr>
        <w:t xml:space="preserve">  </w:t>
      </w:r>
    </w:p>
    <w:p w:rsidR="0028729F">
      <w:pPr>
        <w:spacing w:after="0"/>
      </w:pPr>
      <w:r>
        <w:rPr>
          <w:color w:val="000000"/>
        </w:rPr>
        <w:t>24.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　快　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　刻度尺　；　秒表　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　</w:t>
      </w:r>
      <w:r>
        <w:rPr>
          <w:color w:val="000000"/>
        </w:rPr>
        <w:t>1.25</w:t>
      </w:r>
      <w:r>
        <w:rPr>
          <w:color w:val="000000"/>
        </w:rPr>
        <w:t>　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　没有从同一位置释放足球　</w:t>
      </w:r>
      <w:r>
        <w:rPr>
          <w:color w:val="000000"/>
        </w:rPr>
        <w:t xml:space="preserve">  </w:t>
      </w:r>
    </w:p>
    <w:p w:rsidR="0028729F">
      <w:r>
        <w:t>五、综合题</w:t>
      </w:r>
    </w:p>
    <w:p w:rsidR="0028729F"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）向右调节平衡螺母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①</w:t>
      </w:r>
      <w:r>
        <w:rPr>
          <w:color w:val="000000"/>
        </w:rPr>
        <w:t>用手直接拿砝码；；</w:t>
      </w:r>
      <w:r>
        <w:rPr>
          <w:color w:val="000000"/>
        </w:rPr>
        <w:t>②</w:t>
      </w:r>
      <w:r>
        <w:rPr>
          <w:color w:val="000000"/>
        </w:rPr>
        <w:t>物体和砝码的位置放反了；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）向右盘内增加砝码或向右移动游码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color w:val="000000"/>
        </w:rPr>
        <w:t xml:space="preserve">A  </w:t>
      </w:r>
    </w:p>
    <w:sectPr w:rsidSect="0028729F">
      <w:headerReference w:type="even" r:id="rId22"/>
      <w:headerReference w:type="default" r:id="rId23"/>
      <w:footerReference w:type="default" r:id="rId24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9F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9F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28729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28729F" w:rsidP="00121348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28729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9F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C647E9B"/>
    <w:multiLevelType w:val="hybridMultilevel"/>
    <w:tmpl w:val="C5CA5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0702FE3"/>
    <w:multiLevelType w:val="hybridMultilevel"/>
    <w:tmpl w:val="661826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29F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28729F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28729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28729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28729F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28729F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28729F"/>
    <w:rPr>
      <w:sz w:val="18"/>
      <w:szCs w:val="18"/>
    </w:rPr>
  </w:style>
  <w:style w:type="paragraph" w:customStyle="1" w:styleId="1">
    <w:name w:val="正文1"/>
    <w:qFormat/>
    <w:rsid w:val="0028729F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28729F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28729F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28729F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2872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jpe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header" Target="header1.xml" /><Relationship Id="rId23" Type="http://schemas.openxmlformats.org/officeDocument/2006/relationships/header" Target="header2.xm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90DBDE-CEAA-449B-9E00-1D2DA672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