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1F9" w:rsidRDefault="00E54E73">
      <w:pPr>
        <w:jc w:val="center"/>
        <w:rPr>
          <w:lang w:eastAsia="zh-CN"/>
        </w:rPr>
      </w:pPr>
      <w:bookmarkStart w:id="0" w:name="_GoBack"/>
      <w:bookmarkEnd w:id="0"/>
      <w:r>
        <w:rPr>
          <w:b/>
          <w:bCs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5" type="#_x0000_t75" style="position:absolute;left:0;text-align:left;margin-left:858pt;margin-top:926pt;width:25pt;height:32pt;z-index:251658240;mso-position-horizontal-relative:page;mso-position-vertical-relative:top-margin-area">
            <v:imagedata r:id="rId10" o:title=""/>
            <w10:wrap anchorx="page"/>
          </v:shape>
        </w:pict>
      </w:r>
      <w:r w:rsidRPr="00391806">
        <w:rPr>
          <w:rFonts w:hint="eastAsia"/>
          <w:b/>
          <w:bCs/>
          <w:sz w:val="28"/>
          <w:szCs w:val="28"/>
          <w:lang w:eastAsia="zh-CN"/>
        </w:rPr>
        <w:t>北师大版八年级上册物理</w:t>
      </w:r>
      <w:r w:rsidRPr="00391806">
        <w:rPr>
          <w:rFonts w:hint="eastAsia"/>
          <w:b/>
          <w:bCs/>
          <w:sz w:val="28"/>
          <w:szCs w:val="28"/>
          <w:lang w:eastAsia="zh-CN"/>
        </w:rPr>
        <w:t xml:space="preserve"> 5.5</w:t>
      </w:r>
      <w:r w:rsidRPr="00391806">
        <w:rPr>
          <w:rFonts w:hint="eastAsia"/>
          <w:b/>
          <w:bCs/>
          <w:sz w:val="28"/>
          <w:szCs w:val="28"/>
          <w:lang w:eastAsia="zh-CN"/>
        </w:rPr>
        <w:t>物体的颜色</w:t>
      </w:r>
      <w:r w:rsidRPr="00391806">
        <w:rPr>
          <w:rFonts w:hint="eastAsia"/>
          <w:b/>
          <w:bCs/>
          <w:sz w:val="28"/>
          <w:szCs w:val="28"/>
          <w:lang w:eastAsia="zh-CN"/>
        </w:rPr>
        <w:t xml:space="preserve"> </w:t>
      </w:r>
      <w:r w:rsidRPr="00391806">
        <w:rPr>
          <w:rFonts w:hint="eastAsia"/>
          <w:b/>
          <w:bCs/>
          <w:sz w:val="28"/>
          <w:szCs w:val="28"/>
          <w:lang w:eastAsia="zh-CN"/>
        </w:rPr>
        <w:t>测试题</w:t>
      </w:r>
    </w:p>
    <w:p w:rsidR="008971F9" w:rsidRDefault="00E54E73"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一、单选题</w:t>
      </w:r>
    </w:p>
    <w:p w:rsidR="008971F9" w:rsidRDefault="00E54E73">
      <w:pPr>
        <w:spacing w:after="0"/>
        <w:rPr>
          <w:lang w:eastAsia="zh-CN"/>
        </w:rPr>
      </w:pPr>
      <w:r>
        <w:rPr>
          <w:color w:val="000000"/>
          <w:lang w:eastAsia="zh-CN"/>
        </w:rPr>
        <w:t>1.</w:t>
      </w:r>
      <w:r>
        <w:rPr>
          <w:color w:val="000000"/>
          <w:lang w:eastAsia="zh-CN"/>
        </w:rPr>
        <w:t>下列是我们日常生活中常见的光现象，对它们的解释正确的是（</w:t>
      </w:r>
      <w:r>
        <w:rPr>
          <w:color w:val="000000"/>
          <w:lang w:eastAsia="zh-CN"/>
        </w:rPr>
        <w:t xml:space="preserve">  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          </w:t>
      </w:r>
    </w:p>
    <w:p w:rsidR="008971F9" w:rsidRDefault="00E54E73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人离平面镜越近，所成的像越大</w:t>
      </w:r>
      <w:r>
        <w:rPr>
          <w:color w:val="000000"/>
          <w:lang w:eastAsia="zh-CN"/>
        </w:rPr>
        <w:t>                         </w:t>
      </w:r>
      <w:r>
        <w:rPr>
          <w:noProof/>
          <w:lang w:eastAsia="zh-CN"/>
        </w:rPr>
        <w:pict>
          <v:shape id="_x0000_i1025" type="#_x0000_t75" style="width:2.25pt;height:3pt;visibility:visible;mso-wrap-style:square">
            <v:imagedata r:id="rId11" o:title=""/>
          </v:shape>
        </w:pict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近视眼镜是凸透镜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在岸上看到水中的鱼，看到的是鱼的实像，看到鱼的位置在实际鱼的位置下方</w:t>
      </w:r>
      <w:r>
        <w:rPr>
          <w:color w:val="000000"/>
          <w:lang w:eastAsia="zh-CN"/>
        </w:rPr>
        <w:t>          </w:t>
      </w:r>
      <w:r>
        <w:rPr>
          <w:noProof/>
          <w:lang w:eastAsia="zh-CN"/>
        </w:rPr>
        <w:pict>
          <v:shape id="_x0000_i1026" type="#_x0000_t75" style="width:1.5pt;height:3pt;visibility:visible;mso-wrap-style:square">
            <v:imagedata r:id="rId12" o:title=""/>
          </v:shape>
        </w:pict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红光照在穿白色上衣、蓝色裙子的演员身上，观众看到她的上衣呈红色，裙子呈黑色</w:t>
      </w:r>
    </w:p>
    <w:p w:rsidR="008971F9" w:rsidRDefault="00E54E73">
      <w:pPr>
        <w:spacing w:after="0"/>
        <w:rPr>
          <w:lang w:eastAsia="zh-CN"/>
        </w:rPr>
      </w:pPr>
      <w:r>
        <w:rPr>
          <w:color w:val="000000"/>
          <w:lang w:eastAsia="zh-CN"/>
        </w:rPr>
        <w:t>2.</w:t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2016•</w:t>
      </w:r>
      <w:r>
        <w:rPr>
          <w:color w:val="000000"/>
          <w:lang w:eastAsia="zh-CN"/>
        </w:rPr>
        <w:t>攀枝花）诗词是中华文化的瑰宝之一，许多优美的诗词是对生活和自然现象的生动描述，也与物理知识紧密联系，下列诗词与对应的物理知识有误的一项的是（</w:t>
      </w:r>
      <w:r>
        <w:rPr>
          <w:color w:val="000000"/>
          <w:lang w:eastAsia="zh-CN"/>
        </w:rPr>
        <w:t xml:space="preserve">  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          </w:t>
      </w:r>
    </w:p>
    <w:p w:rsidR="008971F9" w:rsidRDefault="00E54E73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“</w:t>
      </w:r>
      <w:r>
        <w:rPr>
          <w:color w:val="000000"/>
          <w:lang w:eastAsia="zh-CN"/>
        </w:rPr>
        <w:t>两岸青山相对出，孤帆一片日边来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﹣﹣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孤帆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运动，是以江岸为参照物的</w:t>
      </w:r>
      <w:r>
        <w:rPr>
          <w:lang w:eastAsia="zh-CN"/>
        </w:rPr>
        <w:br/>
      </w:r>
      <w:r>
        <w:rPr>
          <w:color w:val="000000"/>
          <w:lang w:eastAsia="zh-CN"/>
        </w:rPr>
        <w:t>B. “</w:t>
      </w:r>
      <w:r>
        <w:rPr>
          <w:color w:val="000000"/>
          <w:lang w:eastAsia="zh-CN"/>
        </w:rPr>
        <w:t>水皆缥碧，千丈见底，游鱼细石，直视无碍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﹣﹣看到水中游鱼细石是光的反射形成的虚像</w:t>
      </w:r>
      <w:r>
        <w:rPr>
          <w:lang w:eastAsia="zh-CN"/>
        </w:rPr>
        <w:br/>
      </w:r>
      <w:r>
        <w:rPr>
          <w:color w:val="000000"/>
          <w:lang w:eastAsia="zh-CN"/>
        </w:rPr>
        <w:t>C. “</w:t>
      </w:r>
      <w:r>
        <w:rPr>
          <w:color w:val="000000"/>
          <w:lang w:eastAsia="zh-CN"/>
        </w:rPr>
        <w:t>人面桃花相映红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﹣﹣桃花呈红色是因为它能反射红光</w:t>
      </w:r>
      <w:r>
        <w:rPr>
          <w:lang w:eastAsia="zh-CN"/>
        </w:rPr>
        <w:br/>
      </w:r>
      <w:r>
        <w:rPr>
          <w:color w:val="000000"/>
          <w:lang w:eastAsia="zh-CN"/>
        </w:rPr>
        <w:t>D. “</w:t>
      </w:r>
      <w:r>
        <w:rPr>
          <w:color w:val="000000"/>
          <w:lang w:eastAsia="zh-CN"/>
        </w:rPr>
        <w:t>床前明月光，疑是地上霜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﹣﹣霜实际是固态，是由水蒸气凝华形成</w:t>
      </w:r>
    </w:p>
    <w:p w:rsidR="008971F9" w:rsidRDefault="00E54E73">
      <w:pPr>
        <w:spacing w:after="0"/>
        <w:rPr>
          <w:lang w:eastAsia="zh-CN"/>
        </w:rPr>
      </w:pPr>
      <w:r>
        <w:rPr>
          <w:color w:val="000000"/>
          <w:lang w:eastAsia="zh-CN"/>
        </w:rPr>
        <w:t>3.</w:t>
      </w:r>
      <w:r>
        <w:rPr>
          <w:color w:val="000000"/>
          <w:lang w:eastAsia="zh-CN"/>
        </w:rPr>
        <w:t>一个红富士苹果在阳光下看起来是红色的，这</w:t>
      </w:r>
      <w:r>
        <w:rPr>
          <w:color w:val="000000"/>
          <w:lang w:eastAsia="zh-CN"/>
        </w:rPr>
        <w:t>是因为</w:t>
      </w:r>
      <w:r>
        <w:rPr>
          <w:color w:val="000000"/>
          <w:lang w:eastAsia="zh-CN"/>
        </w:rPr>
        <w:t xml:space="preserve">            </w:t>
      </w:r>
    </w:p>
    <w:p w:rsidR="008971F9" w:rsidRDefault="00E54E73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红光透过苹果</w:t>
      </w:r>
      <w:r>
        <w:rPr>
          <w:color w:val="000000"/>
          <w:lang w:eastAsia="zh-CN"/>
        </w:rPr>
        <w:t>               B. </w:t>
      </w:r>
      <w:r>
        <w:rPr>
          <w:color w:val="000000"/>
          <w:lang w:eastAsia="zh-CN"/>
        </w:rPr>
        <w:t>苹果只吸收红光</w:t>
      </w:r>
      <w:r>
        <w:rPr>
          <w:color w:val="000000"/>
          <w:lang w:eastAsia="zh-CN"/>
        </w:rPr>
        <w:t>               C. </w:t>
      </w:r>
      <w:r>
        <w:rPr>
          <w:color w:val="000000"/>
          <w:lang w:eastAsia="zh-CN"/>
        </w:rPr>
        <w:t>苹果能发出红光</w:t>
      </w:r>
      <w:r>
        <w:rPr>
          <w:color w:val="000000"/>
          <w:lang w:eastAsia="zh-CN"/>
        </w:rPr>
        <w:t>               D. </w:t>
      </w:r>
      <w:r>
        <w:rPr>
          <w:color w:val="000000"/>
          <w:lang w:eastAsia="zh-CN"/>
        </w:rPr>
        <w:t>苹果只反射红光</w:t>
      </w:r>
    </w:p>
    <w:p w:rsidR="008971F9" w:rsidRDefault="00E54E73">
      <w:pPr>
        <w:spacing w:after="0"/>
        <w:rPr>
          <w:lang w:eastAsia="zh-CN"/>
        </w:rPr>
      </w:pPr>
      <w:r>
        <w:rPr>
          <w:color w:val="000000"/>
          <w:lang w:eastAsia="zh-CN"/>
        </w:rPr>
        <w:t>4.</w:t>
      </w:r>
      <w:r>
        <w:rPr>
          <w:color w:val="000000"/>
          <w:lang w:eastAsia="zh-CN"/>
        </w:rPr>
        <w:t>在没有其他光源的情况下，舞台追光灯发出的绿光照在穿白上衣，红裙子的演员身上，观众看到她（　　）</w:t>
      </w:r>
      <w:r>
        <w:rPr>
          <w:color w:val="000000"/>
          <w:lang w:eastAsia="zh-CN"/>
        </w:rPr>
        <w:t xml:space="preserve">            </w:t>
      </w:r>
    </w:p>
    <w:p w:rsidR="008971F9" w:rsidRDefault="00E54E73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全身呈绿色</w:t>
      </w:r>
      <w:r>
        <w:rPr>
          <w:color w:val="000000"/>
          <w:lang w:eastAsia="zh-CN"/>
        </w:rPr>
        <w:t>                                                         </w:t>
      </w:r>
      <w:r>
        <w:rPr>
          <w:noProof/>
          <w:lang w:eastAsia="zh-CN"/>
        </w:rPr>
        <w:pict>
          <v:shape id="_x0000_i1027" type="#_x0000_t75" style="width:.75pt;height:3pt;visibility:visible;mso-wrap-style:square">
            <v:imagedata r:id="rId13" o:title=""/>
          </v:shape>
        </w:pict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上衣呈绿色，裙子呈红色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上衣呈绿色，裙子呈</w:t>
      </w:r>
      <w:r>
        <w:rPr>
          <w:color w:val="000000"/>
          <w:lang w:eastAsia="zh-CN"/>
        </w:rPr>
        <w:t>紫色</w:t>
      </w:r>
      <w:r>
        <w:rPr>
          <w:color w:val="000000"/>
          <w:lang w:eastAsia="zh-CN"/>
        </w:rPr>
        <w:t>                                    </w:t>
      </w:r>
      <w:r>
        <w:rPr>
          <w:noProof/>
          <w:lang w:eastAsia="zh-CN"/>
        </w:rPr>
        <w:pict>
          <v:shape id="_x0000_i1028" type="#_x0000_t75" style="width:.75pt;height:3pt;visibility:visible;mso-wrap-style:square">
            <v:imagedata r:id="rId13" o:title=""/>
          </v:shape>
        </w:pict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上衣呈绿色，裙子呈黑色</w:t>
      </w:r>
    </w:p>
    <w:p w:rsidR="008971F9" w:rsidRDefault="00E54E73">
      <w:pPr>
        <w:spacing w:after="0"/>
        <w:rPr>
          <w:lang w:eastAsia="zh-CN"/>
        </w:rPr>
      </w:pPr>
      <w:r>
        <w:rPr>
          <w:color w:val="000000"/>
          <w:lang w:eastAsia="zh-CN"/>
        </w:rPr>
        <w:t>5.</w:t>
      </w:r>
      <w:r>
        <w:rPr>
          <w:color w:val="000000"/>
          <w:lang w:eastAsia="zh-CN"/>
        </w:rPr>
        <w:t>在无任</w:t>
      </w:r>
      <w:proofErr w:type="gramStart"/>
      <w:r>
        <w:rPr>
          <w:color w:val="000000"/>
          <w:lang w:eastAsia="zh-CN"/>
        </w:rPr>
        <w:t>何其它</w:t>
      </w:r>
      <w:proofErr w:type="gramEnd"/>
      <w:r>
        <w:rPr>
          <w:color w:val="000000"/>
          <w:lang w:eastAsia="zh-CN"/>
        </w:rPr>
        <w:t>光源的情况下，舞台追光灯发出的绿光照在穿白上衣、红裙子的演员身上，那么在观众看来她（</w:t>
      </w:r>
      <w:r>
        <w:rPr>
          <w:color w:val="000000"/>
          <w:lang w:eastAsia="zh-CN"/>
        </w:rPr>
        <w:t xml:space="preserve">  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          </w:t>
      </w:r>
    </w:p>
    <w:p w:rsidR="008971F9" w:rsidRDefault="00E54E73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全身呈绿色</w:t>
      </w:r>
      <w:r>
        <w:rPr>
          <w:color w:val="000000"/>
          <w:lang w:eastAsia="zh-CN"/>
        </w:rPr>
        <w:t>                                                         </w:t>
      </w:r>
      <w:r>
        <w:rPr>
          <w:noProof/>
          <w:lang w:eastAsia="zh-CN"/>
        </w:rPr>
        <w:pict>
          <v:shape id="_x0000_i1029" type="#_x0000_t75" style="width:.75pt;height:3pt;visibility:visible;mso-wrap-style:square">
            <v:imagedata r:id="rId13" o:title=""/>
          </v:shape>
        </w:pict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上衣呈绿色，裙子呈紫色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上衣呈绿色，裙子呈黑色</w:t>
      </w:r>
      <w:r>
        <w:rPr>
          <w:color w:val="000000"/>
          <w:lang w:eastAsia="zh-CN"/>
        </w:rPr>
        <w:t>                                    </w:t>
      </w:r>
      <w:r>
        <w:rPr>
          <w:noProof/>
          <w:lang w:eastAsia="zh-CN"/>
        </w:rPr>
        <w:pict>
          <v:shape id="_x0000_i1030" type="#_x0000_t75" style="width:.75pt;height:3pt;visibility:visible;mso-wrap-style:square">
            <v:imagedata r:id="rId13" o:title=""/>
          </v:shape>
        </w:pict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上</w:t>
      </w:r>
      <w:r>
        <w:rPr>
          <w:color w:val="000000"/>
          <w:lang w:eastAsia="zh-CN"/>
        </w:rPr>
        <w:t>衣呈绿色，裙子呈红色</w:t>
      </w:r>
    </w:p>
    <w:p w:rsidR="008971F9" w:rsidRDefault="00E54E73">
      <w:pPr>
        <w:spacing w:after="0"/>
        <w:rPr>
          <w:lang w:eastAsia="zh-CN"/>
        </w:rPr>
      </w:pPr>
      <w:r>
        <w:rPr>
          <w:color w:val="000000"/>
          <w:lang w:eastAsia="zh-CN"/>
        </w:rPr>
        <w:t>6.</w:t>
      </w:r>
      <w:r>
        <w:rPr>
          <w:color w:val="000000"/>
          <w:lang w:eastAsia="zh-CN"/>
        </w:rPr>
        <w:t>下列关于图中所示的四种光学现象，描述或解释正确的是</w:t>
      </w:r>
      <w:r>
        <w:rPr>
          <w:color w:val="000000"/>
          <w:lang w:eastAsia="zh-CN"/>
        </w:rPr>
        <w:t>(    )</w:t>
      </w:r>
      <w:r>
        <w:rPr>
          <w:lang w:eastAsia="zh-CN"/>
        </w:rPr>
        <w:br/>
      </w:r>
      <w:r>
        <w:rPr>
          <w:noProof/>
          <w:lang w:eastAsia="zh-CN"/>
        </w:rPr>
        <w:pict>
          <v:shape id="_x0000_i1031" type="#_x0000_t75" style="width:281.25pt;height:74.25pt;visibility:visible;mso-wrap-style:square">
            <v:imagedata r:id="rId14" o:title=""/>
          </v:shape>
        </w:pict>
      </w:r>
    </w:p>
    <w:p w:rsidR="008971F9" w:rsidRDefault="00E54E73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图甲中，小孔成像时所成的是倒立的虚像</w:t>
      </w:r>
      <w:r>
        <w:rPr>
          <w:lang w:eastAsia="zh-CN"/>
        </w:rPr>
        <w:br/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图乙中，人配戴的凹透镜可以矫正远视眼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图丙中，色散现象说明白光是由各种色光混合而成的</w:t>
      </w:r>
      <w:r>
        <w:rPr>
          <w:lang w:eastAsia="zh-CN"/>
        </w:rPr>
        <w:br/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图丁中，漫反射的光线杂乱无章不遵循光的反射定律</w:t>
      </w:r>
    </w:p>
    <w:p w:rsidR="008971F9" w:rsidRDefault="00E54E73">
      <w:pPr>
        <w:spacing w:after="0"/>
        <w:rPr>
          <w:lang w:eastAsia="zh-CN"/>
        </w:rPr>
      </w:pPr>
      <w:r>
        <w:rPr>
          <w:color w:val="000000"/>
          <w:lang w:eastAsia="zh-CN"/>
        </w:rPr>
        <w:t>7.</w:t>
      </w:r>
      <w:r>
        <w:rPr>
          <w:color w:val="000000"/>
          <w:lang w:eastAsia="zh-CN"/>
        </w:rPr>
        <w:t>彩色电视机显现出的各种颜色都是由三种基本颜色混合而成的，这三种颜色是（</w:t>
      </w:r>
      <w:r>
        <w:rPr>
          <w:color w:val="000000"/>
          <w:lang w:eastAsia="zh-CN"/>
        </w:rPr>
        <w:t xml:space="preserve">   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          </w:t>
      </w:r>
    </w:p>
    <w:p w:rsidR="008971F9" w:rsidRDefault="00E54E73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红、黄、蓝</w:t>
      </w:r>
      <w:r>
        <w:rPr>
          <w:color w:val="000000"/>
          <w:lang w:eastAsia="zh-CN"/>
        </w:rPr>
        <w:t>                       B. </w:t>
      </w:r>
      <w:r>
        <w:rPr>
          <w:color w:val="000000"/>
          <w:lang w:eastAsia="zh-CN"/>
        </w:rPr>
        <w:t>红、绿、蓝</w:t>
      </w:r>
      <w:r>
        <w:rPr>
          <w:color w:val="000000"/>
          <w:lang w:eastAsia="zh-CN"/>
        </w:rPr>
        <w:t>                  </w:t>
      </w:r>
      <w:r>
        <w:rPr>
          <w:color w:val="000000"/>
          <w:lang w:eastAsia="zh-CN"/>
        </w:rPr>
        <w:t>     C. </w:t>
      </w:r>
      <w:r>
        <w:rPr>
          <w:color w:val="000000"/>
          <w:lang w:eastAsia="zh-CN"/>
        </w:rPr>
        <w:t>红、绿、紫</w:t>
      </w:r>
      <w:r>
        <w:rPr>
          <w:color w:val="000000"/>
          <w:lang w:eastAsia="zh-CN"/>
        </w:rPr>
        <w:t>                       D. </w:t>
      </w:r>
      <w:r>
        <w:rPr>
          <w:color w:val="000000"/>
          <w:lang w:eastAsia="zh-CN"/>
        </w:rPr>
        <w:t>红、黄、绿</w:t>
      </w:r>
    </w:p>
    <w:p w:rsidR="008971F9" w:rsidRDefault="00E54E73">
      <w:pPr>
        <w:spacing w:after="0"/>
        <w:rPr>
          <w:lang w:eastAsia="zh-CN"/>
        </w:rPr>
      </w:pPr>
      <w:r>
        <w:rPr>
          <w:color w:val="000000"/>
          <w:lang w:eastAsia="zh-CN"/>
        </w:rPr>
        <w:t>8.</w:t>
      </w:r>
      <w:r>
        <w:rPr>
          <w:color w:val="000000"/>
          <w:lang w:eastAsia="zh-CN"/>
        </w:rPr>
        <w:t>关于光现象，下列说法正确的是（</w:t>
      </w:r>
      <w:r>
        <w:rPr>
          <w:color w:val="000000"/>
          <w:lang w:eastAsia="zh-CN"/>
        </w:rPr>
        <w:t xml:space="preserve">   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          </w:t>
      </w:r>
    </w:p>
    <w:p w:rsidR="008971F9" w:rsidRDefault="00E54E73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池塘水面波光粼粼是光的反射现象</w:t>
      </w:r>
      <w:r>
        <w:rPr>
          <w:color w:val="000000"/>
          <w:lang w:eastAsia="zh-CN"/>
        </w:rPr>
        <w:t>                      </w:t>
      </w:r>
      <w:r>
        <w:rPr>
          <w:noProof/>
          <w:lang w:eastAsia="zh-CN"/>
        </w:rPr>
        <w:pict>
          <v:shape id="_x0000_i1032" type="#_x0000_t75" style="width:.75pt;height:3pt;visibility:visible;mso-wrap-style:square">
            <v:imagedata r:id="rId13" o:title=""/>
          </v:shape>
        </w:pict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放映电影时，在幕布上发生的是镜面反射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红色月季花是因为它吸收了红光</w:t>
      </w:r>
      <w:r>
        <w:rPr>
          <w:color w:val="000000"/>
          <w:lang w:eastAsia="zh-CN"/>
        </w:rPr>
        <w:t>                         </w:t>
      </w:r>
      <w:r>
        <w:rPr>
          <w:noProof/>
          <w:lang w:eastAsia="zh-CN"/>
        </w:rPr>
        <w:pict>
          <v:shape id="_x0000_i1033" type="#_x0000_t75" style="width:2.25pt;height:3pt;visibility:visible;mso-wrap-style:square">
            <v:imagedata r:id="rId11" o:title=""/>
          </v:shape>
        </w:pict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近视眼患者需要用凸透镜来矫正视力</w:t>
      </w:r>
    </w:p>
    <w:p w:rsidR="008971F9" w:rsidRDefault="00E54E73">
      <w:pPr>
        <w:spacing w:after="0"/>
        <w:rPr>
          <w:lang w:eastAsia="zh-CN"/>
        </w:rPr>
      </w:pPr>
      <w:r>
        <w:rPr>
          <w:color w:val="000000"/>
          <w:lang w:eastAsia="zh-CN"/>
        </w:rPr>
        <w:t>9.</w:t>
      </w:r>
      <w:r>
        <w:rPr>
          <w:color w:val="000000"/>
          <w:lang w:eastAsia="zh-CN"/>
        </w:rPr>
        <w:t>在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映日荷花别样红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这句诗中，用光学知识解释荷花红的原因是（</w:t>
      </w:r>
      <w:r>
        <w:rPr>
          <w:color w:val="000000"/>
          <w:lang w:eastAsia="zh-CN"/>
        </w:rPr>
        <w:t xml:space="preserve">    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          </w:t>
      </w:r>
    </w:p>
    <w:p w:rsidR="008971F9" w:rsidRDefault="00E54E73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lastRenderedPageBreak/>
        <w:t>A</w:t>
      </w:r>
      <w:r>
        <w:rPr>
          <w:color w:val="000000"/>
          <w:lang w:eastAsia="zh-CN"/>
        </w:rPr>
        <w:t>. </w:t>
      </w:r>
      <w:r>
        <w:rPr>
          <w:color w:val="000000"/>
          <w:lang w:eastAsia="zh-CN"/>
        </w:rPr>
        <w:t>荷花自己能发出红光</w:t>
      </w:r>
      <w:r>
        <w:rPr>
          <w:color w:val="000000"/>
          <w:lang w:eastAsia="zh-CN"/>
        </w:rPr>
        <w:t>             </w:t>
      </w:r>
      <w:r>
        <w:rPr>
          <w:noProof/>
          <w:lang w:eastAsia="zh-CN"/>
        </w:rPr>
        <w:pict>
          <v:shape id="_x0000_i1034" type="#_x0000_t75" style="width:2.25pt;height:3pt;visibility:visible;mso-wrap-style:square">
            <v:imagedata r:id="rId11" o:title=""/>
          </v:shape>
        </w:pict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荷花反射红光</w:t>
      </w:r>
      <w:r>
        <w:rPr>
          <w:color w:val="000000"/>
          <w:lang w:eastAsia="zh-CN"/>
        </w:rPr>
        <w:t>             </w:t>
      </w:r>
      <w:r>
        <w:rPr>
          <w:noProof/>
          <w:lang w:eastAsia="zh-CN"/>
        </w:rPr>
        <w:pict>
          <v:shape id="_x0000_i1035" type="#_x0000_t75" style="width:2.25pt;height:3pt;visibility:visible;mso-wrap-style:square">
            <v:imagedata r:id="rId11" o:title=""/>
          </v:shape>
        </w:pict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荷花吸收红光</w:t>
      </w:r>
      <w:r>
        <w:rPr>
          <w:color w:val="000000"/>
          <w:lang w:eastAsia="zh-CN"/>
        </w:rPr>
        <w:t>             </w:t>
      </w:r>
      <w:r>
        <w:rPr>
          <w:noProof/>
          <w:lang w:eastAsia="zh-CN"/>
        </w:rPr>
        <w:pict>
          <v:shape id="_x0000_i1036" type="#_x0000_t75" style="width:2.25pt;height:3pt;visibility:visible;mso-wrap-style:square">
            <v:imagedata r:id="rId11" o:title=""/>
          </v:shape>
        </w:pict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以上说法都不对</w:t>
      </w:r>
    </w:p>
    <w:p w:rsidR="008971F9" w:rsidRDefault="00E54E73">
      <w:pPr>
        <w:spacing w:after="0"/>
        <w:rPr>
          <w:lang w:eastAsia="zh-CN"/>
        </w:rPr>
      </w:pPr>
      <w:r>
        <w:rPr>
          <w:color w:val="000000"/>
          <w:lang w:eastAsia="zh-CN"/>
        </w:rPr>
        <w:t>10.</w:t>
      </w:r>
      <w:r>
        <w:rPr>
          <w:color w:val="000000"/>
          <w:lang w:eastAsia="zh-CN"/>
        </w:rPr>
        <w:t>商场里的花布的图案是有无数种的颜色拼排而成，各种颜色均是由三种原颜料调和而成，这三种原颜料的颜色是（</w:t>
      </w:r>
      <w:r>
        <w:rPr>
          <w:color w:val="000000"/>
          <w:lang w:eastAsia="zh-CN"/>
        </w:rPr>
        <w:t>    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          </w:t>
      </w:r>
    </w:p>
    <w:p w:rsidR="008971F9" w:rsidRDefault="00E54E73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红橙黄</w:t>
      </w:r>
      <w:r>
        <w:rPr>
          <w:color w:val="000000"/>
          <w:lang w:eastAsia="zh-CN"/>
        </w:rPr>
        <w:t>                                </w:t>
      </w:r>
      <w:r>
        <w:rPr>
          <w:noProof/>
          <w:lang w:eastAsia="zh-CN"/>
        </w:rPr>
        <w:pict>
          <v:shape id="_x0000_i1037" type="#_x0000_t75" style="width:1.5pt;height:3pt;visibility:visible;mso-wrap-style:square">
            <v:imagedata r:id="rId12" o:title=""/>
          </v:shape>
        </w:pict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红绿蓝</w:t>
      </w:r>
      <w:r>
        <w:rPr>
          <w:color w:val="000000"/>
          <w:lang w:eastAsia="zh-CN"/>
        </w:rPr>
        <w:t>                                </w:t>
      </w:r>
      <w:r>
        <w:rPr>
          <w:noProof/>
          <w:lang w:eastAsia="zh-CN"/>
        </w:rPr>
        <w:pict>
          <v:shape id="_x0000_i1038" type="#_x0000_t75" style="width:1.5pt;height:3pt;visibility:visible;mso-wrap-style:square">
            <v:imagedata r:id="rId12" o:title=""/>
          </v:shape>
        </w:pict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黄红蓝</w:t>
      </w:r>
      <w:r>
        <w:rPr>
          <w:color w:val="000000"/>
          <w:lang w:eastAsia="zh-CN"/>
        </w:rPr>
        <w:t>                                </w:t>
      </w:r>
      <w:r>
        <w:rPr>
          <w:noProof/>
          <w:lang w:eastAsia="zh-CN"/>
        </w:rPr>
        <w:pict>
          <v:shape id="_x0000_i1039" type="#_x0000_t75" style="width:1.5pt;height:3pt;visibility:visible;mso-wrap-style:square">
            <v:imagedata r:id="rId12" o:title=""/>
          </v:shape>
        </w:pict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红白蓝</w:t>
      </w:r>
    </w:p>
    <w:p w:rsidR="008971F9" w:rsidRDefault="00E54E73">
      <w:pPr>
        <w:spacing w:after="0"/>
        <w:rPr>
          <w:lang w:eastAsia="zh-CN"/>
        </w:rPr>
      </w:pPr>
      <w:r>
        <w:rPr>
          <w:color w:val="000000"/>
          <w:lang w:eastAsia="zh-CN"/>
        </w:rPr>
        <w:t>11.</w:t>
      </w:r>
      <w:r>
        <w:rPr>
          <w:color w:val="000000"/>
          <w:lang w:eastAsia="zh-CN"/>
        </w:rPr>
        <w:t>在无任</w:t>
      </w:r>
      <w:proofErr w:type="gramStart"/>
      <w:r>
        <w:rPr>
          <w:color w:val="000000"/>
          <w:lang w:eastAsia="zh-CN"/>
        </w:rPr>
        <w:t>何其它</w:t>
      </w:r>
      <w:proofErr w:type="gramEnd"/>
      <w:r>
        <w:rPr>
          <w:color w:val="000000"/>
          <w:lang w:eastAsia="zh-CN"/>
        </w:rPr>
        <w:t>光源的情况下，舞台追光灯发出的绿光照在穿白上衣、红裙子的演员身上，那么在观众看来她（　　）</w:t>
      </w:r>
      <w:r>
        <w:rPr>
          <w:color w:val="000000"/>
          <w:lang w:eastAsia="zh-CN"/>
        </w:rPr>
        <w:t xml:space="preserve">            </w:t>
      </w:r>
    </w:p>
    <w:p w:rsidR="008971F9" w:rsidRDefault="00E54E73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全身呈绿色</w:t>
      </w:r>
      <w:r>
        <w:rPr>
          <w:color w:val="000000"/>
          <w:lang w:eastAsia="zh-CN"/>
        </w:rPr>
        <w:t>                                                         </w:t>
      </w:r>
      <w:r>
        <w:rPr>
          <w:noProof/>
          <w:lang w:eastAsia="zh-CN"/>
        </w:rPr>
        <w:pict>
          <v:shape id="_x0000_i1040" type="#_x0000_t75" style="width:.75pt;height:3pt;visibility:visible;mso-wrap-style:square">
            <v:imagedata r:id="rId13" o:title=""/>
          </v:shape>
        </w:pict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上衣呈绿色，裙子呈紫色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上衣呈绿色，裙子呈黑色</w:t>
      </w:r>
      <w:r>
        <w:rPr>
          <w:color w:val="000000"/>
          <w:lang w:eastAsia="zh-CN"/>
        </w:rPr>
        <w:t>                                    </w:t>
      </w:r>
      <w:r>
        <w:rPr>
          <w:noProof/>
          <w:lang w:eastAsia="zh-CN"/>
        </w:rPr>
        <w:pict>
          <v:shape id="_x0000_i1041" type="#_x0000_t75" style="width:.75pt;height:3pt;visibility:visible;mso-wrap-style:square">
            <v:imagedata r:id="rId13" o:title=""/>
          </v:shape>
        </w:pict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上衣呈绿色，裙子呈红色</w:t>
      </w:r>
    </w:p>
    <w:p w:rsidR="008971F9" w:rsidRDefault="00E54E73">
      <w:pPr>
        <w:spacing w:after="0"/>
        <w:rPr>
          <w:lang w:eastAsia="zh-CN"/>
        </w:rPr>
      </w:pPr>
      <w:r>
        <w:rPr>
          <w:color w:val="000000"/>
          <w:lang w:eastAsia="zh-CN"/>
        </w:rPr>
        <w:t>12</w:t>
      </w:r>
      <w:r>
        <w:rPr>
          <w:color w:val="000000"/>
          <w:lang w:eastAsia="zh-CN"/>
        </w:rPr>
        <w:t>.</w:t>
      </w:r>
      <w:r>
        <w:rPr>
          <w:color w:val="000000"/>
          <w:lang w:eastAsia="zh-CN"/>
        </w:rPr>
        <w:t>下列关于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光现象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的说法正确的是</w:t>
      </w:r>
      <w:r>
        <w:rPr>
          <w:color w:val="000000"/>
          <w:lang w:eastAsia="zh-CN"/>
        </w:rPr>
        <w:t>(</w:t>
      </w:r>
      <w:r>
        <w:rPr>
          <w:color w:val="000000"/>
          <w:lang w:eastAsia="zh-CN"/>
        </w:rPr>
        <w:t xml:space="preserve">　　</w:t>
      </w:r>
      <w:r>
        <w:rPr>
          <w:color w:val="000000"/>
          <w:lang w:eastAsia="zh-CN"/>
        </w:rPr>
        <w:t xml:space="preserve">)            </w:t>
      </w:r>
    </w:p>
    <w:p w:rsidR="008971F9" w:rsidRDefault="00E54E73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池水看起来比实际浅，这是由于光的折射引起的</w:t>
      </w:r>
      <w:r>
        <w:rPr>
          <w:lang w:eastAsia="zh-CN"/>
        </w:rPr>
        <w:br/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浓密的树荫下出现很多圆形的光斑，这是由于光的反射引起的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路边建筑物的玻璃幕墙造成光污染，这是由于光的漫反射引起的</w:t>
      </w:r>
      <w:r>
        <w:rPr>
          <w:lang w:eastAsia="zh-CN"/>
        </w:rPr>
        <w:br/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红色的牡丹看上去呈红色，这是由于它吸收红光，反射其他色光引起的</w:t>
      </w:r>
    </w:p>
    <w:p w:rsidR="008971F9" w:rsidRDefault="00E54E73">
      <w:pPr>
        <w:spacing w:after="0"/>
        <w:rPr>
          <w:lang w:eastAsia="zh-CN"/>
        </w:rPr>
      </w:pPr>
      <w:r>
        <w:rPr>
          <w:color w:val="000000"/>
          <w:lang w:eastAsia="zh-CN"/>
        </w:rPr>
        <w:t>13.</w:t>
      </w:r>
      <w:r>
        <w:rPr>
          <w:color w:val="000000"/>
          <w:lang w:eastAsia="zh-CN"/>
        </w:rPr>
        <w:t>如图所示的现象中，属于光的色散现象的是（　　）</w:t>
      </w:r>
      <w:r>
        <w:rPr>
          <w:color w:val="000000"/>
          <w:lang w:eastAsia="zh-CN"/>
        </w:rPr>
        <w:t xml:space="preserve">            </w:t>
      </w:r>
    </w:p>
    <w:p w:rsidR="008971F9" w:rsidRDefault="00E54E73">
      <w:pPr>
        <w:spacing w:after="0"/>
        <w:ind w:left="150"/>
      </w:pPr>
      <w:r>
        <w:rPr>
          <w:color w:val="000000"/>
        </w:rPr>
        <w:t>A. </w:t>
      </w:r>
      <w:r>
        <w:rPr>
          <w:noProof/>
          <w:lang w:eastAsia="zh-CN"/>
        </w:rPr>
        <w:pict>
          <v:shape id="_x0000_i1042" type="#_x0000_t75" style="width:75.75pt;height:1in;visibility:visible;mso-wrap-style:square">
            <v:imagedata r:id="rId15" o:title=""/>
          </v:shape>
        </w:pict>
      </w:r>
      <w:proofErr w:type="spellStart"/>
      <w:r>
        <w:rPr>
          <w:color w:val="000000"/>
        </w:rPr>
        <w:t>桥在水中的倒影</w:t>
      </w:r>
      <w:proofErr w:type="spellEnd"/>
      <w:r>
        <w:br/>
      </w:r>
      <w:r>
        <w:rPr>
          <w:color w:val="000000"/>
        </w:rPr>
        <w:t>B. </w:t>
      </w:r>
      <w:r>
        <w:rPr>
          <w:noProof/>
          <w:lang w:eastAsia="zh-CN"/>
        </w:rPr>
        <w:pict>
          <v:shape id="_x0000_i1043" type="#_x0000_t75" style="width:77.25pt;height:71.25pt;visibility:visible;mso-wrap-style:square">
            <v:imagedata r:id="rId16" o:title=""/>
          </v:shape>
        </w:pict>
      </w:r>
      <w:proofErr w:type="spellStart"/>
      <w:r>
        <w:rPr>
          <w:color w:val="000000"/>
        </w:rPr>
        <w:t>白光经过三棱镜形成彩色光带</w:t>
      </w:r>
      <w:proofErr w:type="spellEnd"/>
      <w:r>
        <w:br/>
      </w:r>
      <w:r>
        <w:rPr>
          <w:color w:val="000000"/>
        </w:rPr>
        <w:t>C. </w:t>
      </w:r>
      <w:r>
        <w:rPr>
          <w:noProof/>
          <w:lang w:eastAsia="zh-CN"/>
        </w:rPr>
        <w:pict>
          <v:shape id="_x0000_i1044" type="#_x0000_t75" style="width:90pt;height:81.75pt;visibility:visible;mso-wrap-style:square">
            <v:imagedata r:id="rId17" o:title=""/>
          </v:shape>
        </w:pict>
      </w:r>
      <w:proofErr w:type="spellStart"/>
      <w:r>
        <w:rPr>
          <w:color w:val="000000"/>
        </w:rPr>
        <w:t>日偏食现象</w:t>
      </w:r>
      <w:proofErr w:type="spellEnd"/>
      <w:r>
        <w:br/>
      </w:r>
      <w:r>
        <w:rPr>
          <w:color w:val="000000"/>
        </w:rPr>
        <w:t>D. </w:t>
      </w:r>
      <w:r>
        <w:rPr>
          <w:noProof/>
          <w:lang w:eastAsia="zh-CN"/>
        </w:rPr>
        <w:pict>
          <v:shape id="_x0000_i1045" type="#_x0000_t75" style="width:83.25pt;height:84pt;visibility:visible;mso-wrap-style:square">
            <v:imagedata r:id="rId18" o:title=""/>
          </v:shape>
        </w:pict>
      </w:r>
      <w:proofErr w:type="spellStart"/>
      <w:r>
        <w:rPr>
          <w:color w:val="000000"/>
        </w:rPr>
        <w:t>放大镜把字放大</w:t>
      </w:r>
      <w:proofErr w:type="spellEnd"/>
    </w:p>
    <w:p w:rsidR="008971F9" w:rsidRDefault="00E54E73">
      <w:pPr>
        <w:spacing w:after="0"/>
        <w:rPr>
          <w:lang w:eastAsia="zh-CN"/>
        </w:rPr>
      </w:pPr>
      <w:r>
        <w:rPr>
          <w:color w:val="000000"/>
          <w:lang w:eastAsia="zh-CN"/>
        </w:rPr>
        <w:t>14.</w:t>
      </w:r>
      <w:r>
        <w:rPr>
          <w:color w:val="000000"/>
          <w:lang w:eastAsia="zh-CN"/>
        </w:rPr>
        <w:t>合成彩色电视机和计算机屏幕上艳丽画面的三种色光是（</w:t>
      </w:r>
      <w:r>
        <w:rPr>
          <w:color w:val="000000"/>
          <w:lang w:eastAsia="zh-CN"/>
        </w:rPr>
        <w:t xml:space="preserve">   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          </w:t>
      </w:r>
    </w:p>
    <w:p w:rsidR="008971F9" w:rsidRDefault="00E54E73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红、绿、蓝</w:t>
      </w:r>
      <w:r>
        <w:rPr>
          <w:color w:val="000000"/>
          <w:lang w:eastAsia="zh-CN"/>
        </w:rPr>
        <w:t>                      B. </w:t>
      </w:r>
      <w:r>
        <w:rPr>
          <w:color w:val="000000"/>
          <w:lang w:eastAsia="zh-CN"/>
        </w:rPr>
        <w:t>红、黄、蓝</w:t>
      </w:r>
      <w:r>
        <w:rPr>
          <w:color w:val="000000"/>
          <w:lang w:eastAsia="zh-CN"/>
        </w:rPr>
        <w:t>                      C. </w:t>
      </w:r>
      <w:r>
        <w:rPr>
          <w:color w:val="000000"/>
          <w:lang w:eastAsia="zh-CN"/>
        </w:rPr>
        <w:t>黄、绿、蓝</w:t>
      </w:r>
      <w:r>
        <w:rPr>
          <w:color w:val="000000"/>
          <w:lang w:eastAsia="zh-CN"/>
        </w:rPr>
        <w:t>                      D. </w:t>
      </w:r>
      <w:r>
        <w:rPr>
          <w:color w:val="000000"/>
          <w:lang w:eastAsia="zh-CN"/>
        </w:rPr>
        <w:t>品红、青、黄</w:t>
      </w:r>
    </w:p>
    <w:p w:rsidR="008971F9" w:rsidRDefault="00E54E73"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二、填空题</w:t>
      </w:r>
    </w:p>
    <w:p w:rsidR="008971F9" w:rsidRDefault="00E54E73">
      <w:pPr>
        <w:spacing w:after="0"/>
        <w:rPr>
          <w:lang w:eastAsia="zh-CN"/>
        </w:rPr>
      </w:pPr>
      <w:r>
        <w:rPr>
          <w:color w:val="000000"/>
          <w:lang w:eastAsia="zh-CN"/>
        </w:rPr>
        <w:t>15.</w:t>
      </w:r>
      <w:r>
        <w:rPr>
          <w:color w:val="000000"/>
          <w:lang w:eastAsia="zh-CN"/>
        </w:rPr>
        <w:t>如图甲所示，将一张不透明的绿纸贴在白屏上，在白屏上只有被绿光照射的地方是亮的，其他地方是暗的，这表明，不透明物体的颜色是由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决定的．如图乙所示，在三棱镜与白屏之间放置一块透明的红色玻璃，白屏上只呈</w:t>
      </w:r>
      <w:r>
        <w:rPr>
          <w:color w:val="000000"/>
          <w:lang w:eastAsia="zh-CN"/>
        </w:rPr>
        <w:t>现红色光，这表明，透明物体的颜色是由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决定的．舞台上的演员穿</w:t>
      </w:r>
      <w:r>
        <w:rPr>
          <w:color w:val="000000"/>
          <w:lang w:eastAsia="zh-CN"/>
        </w:rPr>
        <w:lastRenderedPageBreak/>
        <w:t>着白上衣、蓝裤子，在红色的舞台灯光的照射下，他的上衣呈现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色，裤子呈现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色．</w:t>
      </w:r>
      <w:r>
        <w:rPr>
          <w:color w:val="000000"/>
          <w:lang w:eastAsia="zh-CN"/>
        </w:rPr>
        <w:t xml:space="preserve">  </w:t>
      </w:r>
      <w:r>
        <w:rPr>
          <w:lang w:eastAsia="zh-CN"/>
        </w:rPr>
        <w:br/>
      </w:r>
      <w:r>
        <w:rPr>
          <w:noProof/>
          <w:lang w:eastAsia="zh-CN"/>
        </w:rPr>
        <w:pict>
          <v:shape id="_x0000_i1046" type="#_x0000_t75" style="width:292.5pt;height:86.25pt;visibility:visible;mso-wrap-style:square">
            <v:imagedata r:id="rId19" o:title=""/>
          </v:shape>
        </w:pict>
      </w:r>
    </w:p>
    <w:p w:rsidR="008971F9" w:rsidRDefault="00E54E73">
      <w:pPr>
        <w:spacing w:after="0"/>
        <w:rPr>
          <w:lang w:eastAsia="zh-CN"/>
        </w:rPr>
      </w:pPr>
      <w:r>
        <w:rPr>
          <w:color w:val="000000"/>
          <w:lang w:eastAsia="zh-CN"/>
        </w:rPr>
        <w:t>16.</w:t>
      </w:r>
      <w:r>
        <w:rPr>
          <w:color w:val="000000"/>
          <w:lang w:eastAsia="zh-CN"/>
        </w:rPr>
        <w:t>在用红光照明的室内切开一个红瓤西瓜，看上瓜瓤是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色，绿色瓜皮是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色。</w:t>
      </w:r>
      <w:r>
        <w:rPr>
          <w:color w:val="000000"/>
          <w:lang w:eastAsia="zh-CN"/>
        </w:rPr>
        <w:t xml:space="preserve">    </w:t>
      </w:r>
    </w:p>
    <w:p w:rsidR="008971F9" w:rsidRDefault="00E54E73">
      <w:pPr>
        <w:spacing w:after="0"/>
        <w:rPr>
          <w:lang w:eastAsia="zh-CN"/>
        </w:rPr>
      </w:pPr>
      <w:r>
        <w:rPr>
          <w:color w:val="000000"/>
          <w:lang w:eastAsia="zh-CN"/>
        </w:rPr>
        <w:t>17.</w:t>
      </w:r>
      <w:r>
        <w:rPr>
          <w:color w:val="000000"/>
          <w:lang w:eastAsia="zh-CN"/>
        </w:rPr>
        <w:t>光在真空中的传播速度是</w:t>
      </w:r>
      <w:r>
        <w:rPr>
          <w:color w:val="000000"/>
          <w:lang w:eastAsia="zh-CN"/>
        </w:rPr>
        <w:t>________km</w:t>
      </w:r>
      <w:r>
        <w:rPr>
          <w:color w:val="000000"/>
          <w:lang w:eastAsia="zh-CN"/>
        </w:rPr>
        <w:t>／</w:t>
      </w:r>
      <w:r>
        <w:rPr>
          <w:color w:val="000000"/>
          <w:lang w:eastAsia="zh-CN"/>
        </w:rPr>
        <w:t>s</w:t>
      </w:r>
      <w:r>
        <w:rPr>
          <w:color w:val="000000"/>
          <w:lang w:eastAsia="zh-CN"/>
        </w:rPr>
        <w:t>，太阳距地球</w:t>
      </w:r>
      <w:r>
        <w:rPr>
          <w:color w:val="000000"/>
          <w:lang w:eastAsia="zh-CN"/>
        </w:rPr>
        <w:t>1.5×10</w:t>
      </w:r>
      <w:r>
        <w:rPr>
          <w:color w:val="000000"/>
          <w:vertAlign w:val="superscript"/>
          <w:lang w:eastAsia="zh-CN"/>
        </w:rPr>
        <w:t>11</w:t>
      </w:r>
      <w:r>
        <w:rPr>
          <w:color w:val="000000"/>
          <w:lang w:eastAsia="zh-CN"/>
        </w:rPr>
        <w:t>m</w:t>
      </w:r>
      <w:r>
        <w:rPr>
          <w:color w:val="000000"/>
          <w:lang w:eastAsia="zh-CN"/>
        </w:rPr>
        <w:t>，太阳发出的光要经过</w:t>
      </w:r>
      <w:r>
        <w:rPr>
          <w:color w:val="000000"/>
          <w:lang w:eastAsia="zh-CN"/>
        </w:rPr>
        <w:t>________s</w:t>
      </w:r>
      <w:r>
        <w:rPr>
          <w:color w:val="000000"/>
          <w:lang w:eastAsia="zh-CN"/>
        </w:rPr>
        <w:t>才能到达地球</w:t>
      </w:r>
      <w:r>
        <w:rPr>
          <w:color w:val="000000"/>
          <w:lang w:eastAsia="zh-CN"/>
        </w:rPr>
        <w:t>,</w:t>
      </w:r>
      <w:r>
        <w:rPr>
          <w:color w:val="000000"/>
          <w:lang w:eastAsia="zh-CN"/>
        </w:rPr>
        <w:t>太阳光经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镜可分解成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橙、黄、绿、</w:t>
      </w:r>
      <w:r>
        <w:rPr>
          <w:color w:val="000000"/>
          <w:lang w:eastAsia="zh-CN"/>
        </w:rPr>
        <w:t>________</w:t>
      </w:r>
      <w:proofErr w:type="gramStart"/>
      <w:r>
        <w:rPr>
          <w:color w:val="000000"/>
          <w:lang w:eastAsia="zh-CN"/>
        </w:rPr>
        <w:t>靛</w:t>
      </w:r>
      <w:proofErr w:type="gramEnd"/>
      <w:r>
        <w:rPr>
          <w:color w:val="000000"/>
          <w:lang w:eastAsia="zh-CN"/>
        </w:rPr>
        <w:t>、紫等色光</w:t>
      </w:r>
      <w:r>
        <w:rPr>
          <w:color w:val="000000"/>
          <w:lang w:eastAsia="zh-CN"/>
        </w:rPr>
        <w:t xml:space="preserve">.    </w:t>
      </w:r>
    </w:p>
    <w:p w:rsidR="008971F9" w:rsidRDefault="00E54E73">
      <w:pPr>
        <w:spacing w:after="0"/>
        <w:rPr>
          <w:lang w:eastAsia="zh-CN"/>
        </w:rPr>
      </w:pPr>
      <w:r>
        <w:rPr>
          <w:color w:val="000000"/>
          <w:lang w:eastAsia="zh-CN"/>
        </w:rPr>
        <w:t>18.</w:t>
      </w:r>
      <w:r>
        <w:rPr>
          <w:color w:val="000000"/>
          <w:lang w:eastAsia="zh-CN"/>
        </w:rPr>
        <w:t>雨后的天空，常常出现彩虹，这是属于光的</w:t>
      </w:r>
      <w:r>
        <w:rPr>
          <w:color w:val="000000"/>
          <w:lang w:eastAsia="zh-CN"/>
        </w:rPr>
        <w:t> ________</w:t>
      </w:r>
      <w:r>
        <w:rPr>
          <w:color w:val="000000"/>
          <w:lang w:eastAsia="zh-CN"/>
        </w:rPr>
        <w:t>现象；小明能从不同角度看见学校考场外条幅上的宣传语，这是因为光发生了</w:t>
      </w:r>
      <w:r>
        <w:rPr>
          <w:color w:val="000000"/>
          <w:lang w:eastAsia="zh-CN"/>
        </w:rPr>
        <w:t> ________</w:t>
      </w:r>
      <w:r>
        <w:rPr>
          <w:color w:val="000000"/>
          <w:lang w:eastAsia="zh-CN"/>
        </w:rPr>
        <w:t>（填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镜面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漫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）反射；当他远离平面镜时，他在平面镜中所成像的大小将</w:t>
      </w:r>
      <w:r>
        <w:rPr>
          <w:color w:val="000000"/>
          <w:lang w:eastAsia="zh-CN"/>
        </w:rPr>
        <w:t> ________</w:t>
      </w:r>
      <w:r>
        <w:rPr>
          <w:color w:val="000000"/>
          <w:lang w:eastAsia="zh-CN"/>
        </w:rPr>
        <w:t>（填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变大</w:t>
      </w:r>
      <w:r>
        <w:rPr>
          <w:color w:val="000000"/>
          <w:lang w:eastAsia="zh-CN"/>
        </w:rPr>
        <w:t>”“</w:t>
      </w:r>
      <w:r>
        <w:rPr>
          <w:color w:val="000000"/>
          <w:lang w:eastAsia="zh-CN"/>
        </w:rPr>
        <w:t>变小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不变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）．</w:t>
      </w:r>
      <w:r>
        <w:rPr>
          <w:color w:val="000000"/>
          <w:lang w:eastAsia="zh-CN"/>
        </w:rPr>
        <w:t xml:space="preserve">    </w:t>
      </w:r>
    </w:p>
    <w:p w:rsidR="008971F9" w:rsidRDefault="00E54E73">
      <w:pPr>
        <w:spacing w:after="0"/>
        <w:rPr>
          <w:lang w:eastAsia="zh-CN"/>
        </w:rPr>
      </w:pPr>
      <w:r>
        <w:rPr>
          <w:color w:val="000000"/>
          <w:lang w:eastAsia="zh-CN"/>
        </w:rPr>
        <w:t>19.</w:t>
      </w:r>
      <w:r>
        <w:rPr>
          <w:color w:val="000000"/>
          <w:lang w:eastAsia="zh-CN"/>
        </w:rPr>
        <w:t>色光的三原色是</w:t>
      </w:r>
      <w:r>
        <w:rPr>
          <w:color w:val="000000"/>
          <w:lang w:eastAsia="zh-CN"/>
        </w:rPr>
        <w:t>________ </w:t>
      </w:r>
      <w:r>
        <w:rPr>
          <w:color w:val="000000"/>
          <w:lang w:eastAsia="zh-CN"/>
        </w:rPr>
        <w:t>，三原色色光等比例混合后为</w:t>
      </w:r>
      <w:r>
        <w:rPr>
          <w:color w:val="000000"/>
          <w:lang w:eastAsia="zh-CN"/>
        </w:rPr>
        <w:t xml:space="preserve">________ </w:t>
      </w:r>
      <w:r>
        <w:rPr>
          <w:color w:val="000000"/>
          <w:lang w:eastAsia="zh-CN"/>
        </w:rPr>
        <w:t>色。</w:t>
      </w:r>
      <w:r>
        <w:rPr>
          <w:color w:val="000000"/>
          <w:lang w:eastAsia="zh-CN"/>
        </w:rPr>
        <w:t xml:space="preserve">    </w:t>
      </w:r>
    </w:p>
    <w:p w:rsidR="008971F9" w:rsidRDefault="00E54E73">
      <w:pPr>
        <w:spacing w:after="0"/>
        <w:rPr>
          <w:lang w:eastAsia="zh-CN"/>
        </w:rPr>
      </w:pPr>
      <w:r>
        <w:rPr>
          <w:color w:val="000000"/>
          <w:lang w:eastAsia="zh-CN"/>
        </w:rPr>
        <w:t>20.</w:t>
      </w:r>
      <w:r>
        <w:rPr>
          <w:color w:val="000000"/>
          <w:lang w:eastAsia="zh-CN"/>
        </w:rPr>
        <w:t>如图所示，太阳光通过三棱镜后照到白色光屏上，则光屏上的光斑中最上边的是</w:t>
      </w:r>
      <w:r>
        <w:rPr>
          <w:color w:val="000000"/>
          <w:lang w:eastAsia="zh-CN"/>
        </w:rPr>
        <w:t> ________</w:t>
      </w:r>
      <w:r>
        <w:rPr>
          <w:color w:val="000000"/>
          <w:lang w:eastAsia="zh-CN"/>
        </w:rPr>
        <w:t>色光，最下边的应</w:t>
      </w:r>
      <w:r>
        <w:rPr>
          <w:color w:val="000000"/>
          <w:lang w:eastAsia="zh-CN"/>
        </w:rPr>
        <w:t> ________</w:t>
      </w:r>
      <w:r>
        <w:rPr>
          <w:color w:val="000000"/>
          <w:lang w:eastAsia="zh-CN"/>
        </w:rPr>
        <w:t>色光，由此可以看出三棱镜对不同频率的色光偏折程</w:t>
      </w:r>
      <w:r>
        <w:rPr>
          <w:color w:val="000000"/>
          <w:lang w:eastAsia="zh-CN"/>
        </w:rPr>
        <w:t> ________</w:t>
      </w:r>
      <w:r>
        <w:rPr>
          <w:color w:val="000000"/>
          <w:lang w:eastAsia="zh-CN"/>
        </w:rPr>
        <w:t>．若将三支完全相同的温度计的玻璃</w:t>
      </w:r>
      <w:proofErr w:type="gramStart"/>
      <w:r>
        <w:rPr>
          <w:color w:val="000000"/>
          <w:lang w:eastAsia="zh-CN"/>
        </w:rPr>
        <w:t>泡分别</w:t>
      </w:r>
      <w:proofErr w:type="gramEnd"/>
      <w:r>
        <w:rPr>
          <w:color w:val="000000"/>
          <w:lang w:eastAsia="zh-CN"/>
        </w:rPr>
        <w:t>放置在图中</w:t>
      </w:r>
      <w:r>
        <w:rPr>
          <w:color w:val="000000"/>
          <w:lang w:eastAsia="zh-CN"/>
        </w:rPr>
        <w:t>ABC</w:t>
      </w:r>
      <w:r>
        <w:rPr>
          <w:color w:val="000000"/>
          <w:lang w:eastAsia="zh-CN"/>
        </w:rPr>
        <w:t xml:space="preserve">三处，则　</w:t>
      </w:r>
      <w:r>
        <w:rPr>
          <w:color w:val="000000"/>
          <w:lang w:eastAsia="zh-CN"/>
        </w:rPr>
        <w:t> ________</w:t>
      </w:r>
      <w:r>
        <w:rPr>
          <w:color w:val="000000"/>
          <w:lang w:eastAsia="zh-CN"/>
        </w:rPr>
        <w:t xml:space="preserve">　处的温度上升最快．若要识别钞票的真假，应将钞票放在图中　</w:t>
      </w:r>
      <w:r>
        <w:rPr>
          <w:color w:val="000000"/>
          <w:lang w:eastAsia="zh-CN"/>
        </w:rPr>
        <w:t> ________</w:t>
      </w:r>
      <w:r>
        <w:rPr>
          <w:color w:val="000000"/>
          <w:lang w:eastAsia="zh-CN"/>
        </w:rPr>
        <w:t xml:space="preserve">　处．</w:t>
      </w:r>
      <w:r>
        <w:rPr>
          <w:lang w:eastAsia="zh-CN"/>
        </w:rPr>
        <w:br/>
      </w:r>
      <w:r>
        <w:rPr>
          <w:noProof/>
          <w:lang w:eastAsia="zh-CN"/>
        </w:rPr>
        <w:pict>
          <v:shape id="_x0000_i1047" type="#_x0000_t75" style="width:147pt;height:89.25pt;visibility:visible;mso-wrap-style:square">
            <v:imagedata r:id="rId20" o:title=""/>
          </v:shape>
        </w:pict>
      </w:r>
      <w:r>
        <w:rPr>
          <w:color w:val="000000"/>
          <w:lang w:eastAsia="zh-CN"/>
        </w:rPr>
        <w:t>​</w:t>
      </w:r>
      <w:r>
        <w:rPr>
          <w:color w:val="000000"/>
          <w:lang w:eastAsia="zh-CN"/>
        </w:rPr>
        <w:t xml:space="preserve">    </w:t>
      </w:r>
    </w:p>
    <w:p w:rsidR="008971F9" w:rsidRDefault="00E54E73"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三、解答题</w:t>
      </w:r>
    </w:p>
    <w:p w:rsidR="008971F9" w:rsidRDefault="00E54E73">
      <w:pPr>
        <w:spacing w:after="0"/>
        <w:rPr>
          <w:lang w:eastAsia="zh-CN"/>
        </w:rPr>
      </w:pPr>
      <w:r>
        <w:rPr>
          <w:color w:val="000000"/>
          <w:lang w:eastAsia="zh-CN"/>
        </w:rPr>
        <w:t>21.</w:t>
      </w:r>
      <w:r>
        <w:rPr>
          <w:color w:val="000000"/>
          <w:lang w:eastAsia="zh-CN"/>
        </w:rPr>
        <w:t>如图所示，在交叉的区域内填上正确的颜色．</w:t>
      </w:r>
      <w:r>
        <w:rPr>
          <w:lang w:eastAsia="zh-CN"/>
        </w:rPr>
        <w:br/>
      </w:r>
      <w:r>
        <w:rPr>
          <w:noProof/>
          <w:lang w:eastAsia="zh-CN"/>
        </w:rPr>
        <w:pict>
          <v:shape id="_x0000_i1048" type="#_x0000_t75" style="width:234pt;height:70.5pt;visibility:visible;mso-wrap-style:square">
            <v:imagedata r:id="rId21" o:title=""/>
          </v:shape>
        </w:pict>
      </w:r>
    </w:p>
    <w:p w:rsidR="008971F9" w:rsidRDefault="00E54E73"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四、实验探究题</w:t>
      </w:r>
    </w:p>
    <w:p w:rsidR="008971F9" w:rsidRDefault="00E54E73">
      <w:pPr>
        <w:spacing w:after="0"/>
        <w:rPr>
          <w:lang w:eastAsia="zh-CN"/>
        </w:rPr>
      </w:pPr>
      <w:r>
        <w:rPr>
          <w:color w:val="000000"/>
          <w:lang w:eastAsia="zh-CN"/>
        </w:rPr>
        <w:t>22.</w:t>
      </w:r>
      <w:r>
        <w:rPr>
          <w:color w:val="000000"/>
          <w:lang w:eastAsia="zh-CN"/>
        </w:rPr>
        <w:t>在进行光学实验的探究过程中：</w:t>
      </w:r>
      <w:r>
        <w:rPr>
          <w:color w:val="000000"/>
          <w:lang w:eastAsia="zh-CN"/>
        </w:rPr>
        <w:t xml:space="preserve">    </w:t>
      </w:r>
    </w:p>
    <w:p w:rsidR="00391806" w:rsidRDefault="00E54E73">
      <w:pPr>
        <w:spacing w:after="0"/>
        <w:rPr>
          <w:noProof/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）小</w:t>
      </w:r>
      <w:proofErr w:type="gramStart"/>
      <w:r>
        <w:rPr>
          <w:color w:val="000000"/>
          <w:lang w:eastAsia="zh-CN"/>
        </w:rPr>
        <w:t>明同学</w:t>
      </w:r>
      <w:proofErr w:type="gramEnd"/>
      <w:r>
        <w:rPr>
          <w:color w:val="000000"/>
          <w:lang w:eastAsia="zh-CN"/>
        </w:rPr>
        <w:t>用如图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所示的装置，研究光的反射规律，其中有一个可折转的光屏，这个光屏在实验中除了能呈现光外，另一个重要作用是：</w:t>
      </w:r>
      <w:r>
        <w:rPr>
          <w:color w:val="000000"/>
          <w:lang w:eastAsia="zh-CN"/>
        </w:rPr>
        <w:t>________.</w:t>
      </w:r>
    </w:p>
    <w:p w:rsidR="008971F9" w:rsidRDefault="00E54E73">
      <w:pPr>
        <w:spacing w:after="0"/>
      </w:pPr>
      <w:r>
        <w:rPr>
          <w:noProof/>
          <w:lang w:eastAsia="zh-CN"/>
        </w:rPr>
        <w:pict>
          <v:shape id="_x0000_i1049" type="#_x0000_t75" style="width:106.5pt;height:106.5pt;visibility:visible;mso-wrap-style:square">
            <v:imagedata r:id="rId22" o:title=""/>
          </v:shape>
        </w:pict>
      </w:r>
    </w:p>
    <w:p w:rsidR="00391806" w:rsidRDefault="00E54E73">
      <w:pPr>
        <w:spacing w:after="0"/>
        <w:rPr>
          <w:color w:val="000000"/>
          <w:lang w:eastAsia="zh-CN"/>
        </w:rPr>
      </w:pPr>
      <w:r>
        <w:rPr>
          <w:color w:val="000000"/>
          <w:lang w:eastAsia="zh-CN"/>
        </w:rPr>
        <w:lastRenderedPageBreak/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）如图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所示，分解太阳光的实验中，三棱镜的作用是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．若在白屏上贴一张红纸，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（能</w:t>
      </w:r>
      <w:r>
        <w:rPr>
          <w:color w:val="000000"/>
          <w:lang w:eastAsia="zh-CN"/>
        </w:rPr>
        <w:t>/</w:t>
      </w:r>
      <w:r>
        <w:rPr>
          <w:color w:val="000000"/>
          <w:lang w:eastAsia="zh-CN"/>
        </w:rPr>
        <w:t>不能）得到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太阳光是由多种色光组成的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这一结论．</w:t>
      </w:r>
    </w:p>
    <w:p w:rsidR="008971F9" w:rsidRDefault="00E54E73">
      <w:pPr>
        <w:spacing w:after="0"/>
      </w:pPr>
      <w:r>
        <w:rPr>
          <w:color w:val="000000"/>
          <w:lang w:eastAsia="zh-CN"/>
        </w:rPr>
        <w:t xml:space="preserve">  </w:t>
      </w:r>
      <w:r>
        <w:rPr>
          <w:noProof/>
          <w:lang w:eastAsia="zh-CN"/>
        </w:rPr>
        <w:pict>
          <v:shape id="_x0000_i1050" type="#_x0000_t75" style="width:115.5pt;height:106.5pt;visibility:visible;mso-wrap-style:square">
            <v:imagedata r:id="rId23" o:title=""/>
          </v:shape>
        </w:pict>
      </w:r>
    </w:p>
    <w:p w:rsidR="008971F9" w:rsidRDefault="00E54E73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）在《探究平面镜成像规律》的活动中：</w:t>
      </w:r>
      <w:r>
        <w:rPr>
          <w:color w:val="000000"/>
          <w:lang w:eastAsia="zh-CN"/>
        </w:rPr>
        <w:t xml:space="preserve">  ①</w:t>
      </w:r>
      <w:r>
        <w:rPr>
          <w:color w:val="000000"/>
          <w:lang w:eastAsia="zh-CN"/>
        </w:rPr>
        <w:t>小华观察到如图（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）所示的现象，其中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是跳棋子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在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平面镜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中的像，</w:t>
      </w:r>
      <w:r>
        <w:rPr>
          <w:color w:val="000000"/>
          <w:lang w:eastAsia="zh-CN"/>
        </w:rPr>
        <w:t>C</w:t>
      </w:r>
      <w:r>
        <w:rPr>
          <w:color w:val="000000"/>
          <w:lang w:eastAsia="zh-CN"/>
        </w:rPr>
        <w:t>是一张平铺在水平桌面上、绘有相同方格的纸，</w:t>
      </w:r>
      <w:r>
        <w:rPr>
          <w:color w:val="000000"/>
          <w:lang w:eastAsia="zh-CN"/>
        </w:rPr>
        <w:t>OO′</w:t>
      </w:r>
      <w:r>
        <w:rPr>
          <w:color w:val="000000"/>
          <w:lang w:eastAsia="zh-CN"/>
        </w:rPr>
        <w:t>是方格纸的中线．由此现象得出的下列实验结论中，说法不可靠的是：</w:t>
      </w:r>
      <w:r>
        <w:rPr>
          <w:color w:val="000000"/>
          <w:lang w:eastAsia="zh-CN"/>
        </w:rPr>
        <w:t>________.</w:t>
      </w:r>
      <w:r>
        <w:rPr>
          <w:lang w:eastAsia="zh-CN"/>
        </w:rPr>
        <w:br/>
      </w:r>
      <w:r>
        <w:rPr>
          <w:noProof/>
          <w:lang w:eastAsia="zh-CN"/>
        </w:rPr>
        <w:pict>
          <v:shape id="_x0000_i1051" type="#_x0000_t75" style="width:176.25pt;height:106.5pt;visibility:visible;mso-wrap-style:square">
            <v:imagedata r:id="rId24" o:title=""/>
          </v:shape>
        </w:pict>
      </w:r>
      <w:r>
        <w:rPr>
          <w:lang w:eastAsia="zh-CN"/>
        </w:rPr>
        <w:br/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．像的大小与物体不相同</w:t>
      </w:r>
      <w:r>
        <w:rPr>
          <w:color w:val="000000"/>
          <w:lang w:eastAsia="zh-CN"/>
        </w:rPr>
        <w:t>      B</w:t>
      </w:r>
      <w:r>
        <w:rPr>
          <w:color w:val="000000"/>
          <w:lang w:eastAsia="zh-CN"/>
        </w:rPr>
        <w:t>．像到平面镜的距离与物体到平</w:t>
      </w:r>
      <w:r>
        <w:rPr>
          <w:color w:val="000000"/>
          <w:lang w:eastAsia="zh-CN"/>
        </w:rPr>
        <w:t>面镜的距离相等</w:t>
      </w:r>
      <w:r>
        <w:rPr>
          <w:lang w:eastAsia="zh-CN"/>
        </w:rPr>
        <w:br/>
      </w:r>
      <w:r>
        <w:rPr>
          <w:color w:val="000000"/>
          <w:lang w:eastAsia="zh-CN"/>
        </w:rPr>
        <w:t>C</w:t>
      </w:r>
      <w:r>
        <w:rPr>
          <w:color w:val="000000"/>
          <w:lang w:eastAsia="zh-CN"/>
        </w:rPr>
        <w:t>．像与物的连线与平面镜垂直</w:t>
      </w:r>
      <w:r>
        <w:rPr>
          <w:color w:val="000000"/>
          <w:lang w:eastAsia="zh-CN"/>
        </w:rPr>
        <w:t>     D</w:t>
      </w:r>
      <w:r>
        <w:rPr>
          <w:color w:val="000000"/>
          <w:lang w:eastAsia="zh-CN"/>
        </w:rPr>
        <w:t>．像与物分别在平面镜的两侧</w:t>
      </w:r>
      <w:r>
        <w:rPr>
          <w:lang w:eastAsia="zh-CN"/>
        </w:rPr>
        <w:br/>
      </w:r>
      <w:r>
        <w:rPr>
          <w:color w:val="000000"/>
          <w:lang w:eastAsia="zh-CN"/>
        </w:rPr>
        <w:t>②</w:t>
      </w:r>
      <w:r>
        <w:rPr>
          <w:color w:val="000000"/>
          <w:lang w:eastAsia="zh-CN"/>
        </w:rPr>
        <w:t>小明将一枚跳棋子放在平面镜前某一位置后，镜面、物和像的位置如图（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）所示，产生这一现象的原因是：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．补救的措施是：按图中箭头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（甲</w:t>
      </w:r>
      <w:r>
        <w:rPr>
          <w:color w:val="000000"/>
          <w:lang w:eastAsia="zh-CN"/>
        </w:rPr>
        <w:t>/</w:t>
      </w:r>
      <w:r>
        <w:rPr>
          <w:color w:val="000000"/>
          <w:lang w:eastAsia="zh-CN"/>
        </w:rPr>
        <w:t>乙）的方向适当转动镜面．</w:t>
      </w:r>
      <w:r>
        <w:rPr>
          <w:color w:val="000000"/>
          <w:lang w:eastAsia="zh-CN"/>
        </w:rPr>
        <w:t xml:space="preserve">    </w:t>
      </w:r>
    </w:p>
    <w:p w:rsidR="008971F9" w:rsidRDefault="00E54E73"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五、综合题</w:t>
      </w:r>
    </w:p>
    <w:p w:rsidR="008971F9" w:rsidRDefault="00E54E73">
      <w:pPr>
        <w:spacing w:after="0"/>
        <w:rPr>
          <w:lang w:eastAsia="zh-CN"/>
        </w:rPr>
      </w:pPr>
      <w:r>
        <w:rPr>
          <w:color w:val="000000"/>
          <w:lang w:eastAsia="zh-CN"/>
        </w:rPr>
        <w:t>23.</w:t>
      </w:r>
      <w:r>
        <w:rPr>
          <w:color w:val="000000"/>
          <w:lang w:eastAsia="zh-CN"/>
        </w:rPr>
        <w:t>研究表明，自然界中红、绿、蓝三种色光，是无法用其他色光混合而成，所以人们称这三种色光为光的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三原色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，将光的三原色通过各种不同的组合，可获得各种不同的色光，彩色电视的</w:t>
      </w:r>
      <w:proofErr w:type="gramStart"/>
      <w:r>
        <w:rPr>
          <w:color w:val="000000"/>
          <w:lang w:eastAsia="zh-CN"/>
        </w:rPr>
        <w:t>图象</w:t>
      </w:r>
      <w:proofErr w:type="gramEnd"/>
      <w:r>
        <w:rPr>
          <w:color w:val="000000"/>
          <w:lang w:eastAsia="zh-CN"/>
        </w:rPr>
        <w:t>呈现出的五彩缤纷画面，就是由红、绿、蓝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三原</w:t>
      </w:r>
      <w:r>
        <w:rPr>
          <w:color w:val="000000"/>
          <w:lang w:eastAsia="zh-CN"/>
        </w:rPr>
        <w:t>色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混合而成的，红、绿、蓝三种色光混合情况如图所示，由此可知：</w:t>
      </w:r>
      <w:r>
        <w:rPr>
          <w:color w:val="000000"/>
          <w:lang w:eastAsia="zh-CN"/>
        </w:rPr>
        <w:t xml:space="preserve">  </w:t>
      </w:r>
      <w:r>
        <w:rPr>
          <w:noProof/>
          <w:lang w:eastAsia="zh-CN"/>
        </w:rPr>
        <w:pict>
          <v:shape id="_x0000_i1052" type="#_x0000_t75" style="width:99pt;height:95.25pt;visibility:visible;mso-wrap-style:square">
            <v:imagedata r:id="rId25" o:title=""/>
          </v:shape>
        </w:pict>
      </w:r>
    </w:p>
    <w:p w:rsidR="008971F9" w:rsidRDefault="00E54E73">
      <w:pPr>
        <w:spacing w:after="0"/>
      </w:pP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）光的</w:t>
      </w:r>
      <w:r>
        <w:rPr>
          <w:color w:val="000000"/>
        </w:rPr>
        <w:t>“</w:t>
      </w:r>
      <w:r>
        <w:rPr>
          <w:color w:val="000000"/>
        </w:rPr>
        <w:t>三原色</w:t>
      </w:r>
      <w:r>
        <w:rPr>
          <w:color w:val="000000"/>
        </w:rPr>
        <w:t>”</w:t>
      </w:r>
      <w:r>
        <w:rPr>
          <w:color w:val="000000"/>
        </w:rPr>
        <w:t>是</w:t>
      </w:r>
      <w:r>
        <w:rPr>
          <w:color w:val="000000"/>
        </w:rPr>
        <w:t>________</w:t>
      </w:r>
      <w:r>
        <w:rPr>
          <w:color w:val="000000"/>
        </w:rPr>
        <w:t>；</w:t>
      </w:r>
      <w:r>
        <w:rPr>
          <w:color w:val="000000"/>
        </w:rPr>
        <w:t xml:space="preserve">    </w:t>
      </w:r>
    </w:p>
    <w:p w:rsidR="008971F9" w:rsidRDefault="00E54E73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）黄色光可以由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两种色光混合而成；</w:t>
      </w:r>
      <w:r>
        <w:rPr>
          <w:color w:val="000000"/>
          <w:lang w:eastAsia="zh-CN"/>
        </w:rPr>
        <w:t xml:space="preserve">    </w:t>
      </w:r>
    </w:p>
    <w:p w:rsidR="008971F9" w:rsidRDefault="00E54E73">
      <w:pPr>
        <w:spacing w:after="0"/>
      </w:pPr>
      <w:r>
        <w:rPr>
          <w:color w:val="000000"/>
        </w:rPr>
        <w:t>（</w:t>
      </w:r>
      <w:r>
        <w:rPr>
          <w:color w:val="000000"/>
        </w:rPr>
        <w:t>3</w:t>
      </w:r>
      <w:r>
        <w:rPr>
          <w:color w:val="000000"/>
        </w:rPr>
        <w:t>）白色光可以由</w:t>
      </w:r>
      <w:r>
        <w:rPr>
          <w:color w:val="000000"/>
        </w:rPr>
        <w:t>________</w:t>
      </w:r>
      <w:r>
        <w:rPr>
          <w:color w:val="000000"/>
        </w:rPr>
        <w:t>三种色光混合而成．</w:t>
      </w:r>
      <w:r>
        <w:rPr>
          <w:color w:val="000000"/>
        </w:rPr>
        <w:t xml:space="preserve">    </w:t>
      </w:r>
    </w:p>
    <w:p w:rsidR="008971F9" w:rsidRDefault="00E54E73">
      <w:r>
        <w:br w:type="page"/>
      </w:r>
    </w:p>
    <w:p w:rsidR="008971F9" w:rsidRDefault="00E54E73">
      <w:pPr>
        <w:jc w:val="center"/>
      </w:pPr>
      <w:proofErr w:type="spellStart"/>
      <w:r>
        <w:rPr>
          <w:b/>
          <w:bCs/>
          <w:sz w:val="28"/>
          <w:szCs w:val="28"/>
        </w:rPr>
        <w:t>答案解析部分</w:t>
      </w:r>
      <w:proofErr w:type="spellEnd"/>
    </w:p>
    <w:p w:rsidR="008971F9" w:rsidRDefault="00E54E73">
      <w:pPr>
        <w:rPr>
          <w:lang w:eastAsia="zh-CN"/>
        </w:rPr>
      </w:pPr>
      <w:r>
        <w:rPr>
          <w:lang w:eastAsia="zh-CN"/>
        </w:rPr>
        <w:t>一、单选题</w:t>
      </w:r>
    </w:p>
    <w:p w:rsidR="008971F9" w:rsidRDefault="00E54E73">
      <w:pPr>
        <w:spacing w:after="0"/>
        <w:rPr>
          <w:lang w:eastAsia="zh-CN"/>
        </w:rPr>
      </w:pPr>
      <w:r>
        <w:rPr>
          <w:color w:val="000000"/>
          <w:lang w:eastAsia="zh-CN"/>
        </w:rPr>
        <w:t>1.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 xml:space="preserve">D  </w:t>
      </w:r>
    </w:p>
    <w:p w:rsidR="008971F9" w:rsidRDefault="00E54E73">
      <w:pPr>
        <w:spacing w:after="0"/>
      </w:pPr>
      <w:r>
        <w:rPr>
          <w:color w:val="000000"/>
        </w:rPr>
        <w:t>2.</w:t>
      </w:r>
      <w:r>
        <w:rPr>
          <w:color w:val="0000FF"/>
        </w:rPr>
        <w:t>【答案】</w:t>
      </w:r>
      <w:r>
        <w:rPr>
          <w:color w:val="000000"/>
        </w:rPr>
        <w:t xml:space="preserve">B  </w:t>
      </w:r>
    </w:p>
    <w:p w:rsidR="008971F9" w:rsidRDefault="00E54E73">
      <w:pPr>
        <w:spacing w:after="0"/>
      </w:pPr>
      <w:r>
        <w:rPr>
          <w:color w:val="000000"/>
        </w:rPr>
        <w:t>3.</w:t>
      </w:r>
      <w:r>
        <w:rPr>
          <w:color w:val="0000FF"/>
        </w:rPr>
        <w:t>【答案】</w:t>
      </w:r>
      <w:r>
        <w:rPr>
          <w:color w:val="000000"/>
        </w:rPr>
        <w:t xml:space="preserve">D  </w:t>
      </w:r>
    </w:p>
    <w:p w:rsidR="008971F9" w:rsidRDefault="00E54E73">
      <w:pPr>
        <w:spacing w:after="0"/>
      </w:pPr>
      <w:r>
        <w:rPr>
          <w:color w:val="000000"/>
        </w:rPr>
        <w:t>4.</w:t>
      </w:r>
      <w:r>
        <w:rPr>
          <w:color w:val="0000FF"/>
        </w:rPr>
        <w:t>【答案】</w:t>
      </w:r>
      <w:r>
        <w:rPr>
          <w:color w:val="000000"/>
        </w:rPr>
        <w:t xml:space="preserve">D  </w:t>
      </w:r>
    </w:p>
    <w:p w:rsidR="008971F9" w:rsidRDefault="00E54E73">
      <w:pPr>
        <w:spacing w:after="0"/>
      </w:pPr>
      <w:r>
        <w:rPr>
          <w:color w:val="000000"/>
        </w:rPr>
        <w:t>5.</w:t>
      </w:r>
      <w:r>
        <w:rPr>
          <w:color w:val="0000FF"/>
        </w:rPr>
        <w:t>【答案】</w:t>
      </w:r>
      <w:r>
        <w:rPr>
          <w:color w:val="000000"/>
        </w:rPr>
        <w:t xml:space="preserve">C  </w:t>
      </w:r>
    </w:p>
    <w:p w:rsidR="008971F9" w:rsidRDefault="00E54E73">
      <w:pPr>
        <w:spacing w:after="0"/>
      </w:pPr>
      <w:r>
        <w:rPr>
          <w:color w:val="000000"/>
        </w:rPr>
        <w:t>6.</w:t>
      </w:r>
      <w:r>
        <w:rPr>
          <w:color w:val="0000FF"/>
        </w:rPr>
        <w:t>【答案】</w:t>
      </w:r>
      <w:r>
        <w:rPr>
          <w:color w:val="000000"/>
        </w:rPr>
        <w:t xml:space="preserve">C  </w:t>
      </w:r>
    </w:p>
    <w:p w:rsidR="008971F9" w:rsidRDefault="00E54E73">
      <w:pPr>
        <w:spacing w:after="0"/>
      </w:pPr>
      <w:r>
        <w:rPr>
          <w:color w:val="000000"/>
        </w:rPr>
        <w:t>7.</w:t>
      </w:r>
      <w:r>
        <w:rPr>
          <w:color w:val="0000FF"/>
        </w:rPr>
        <w:t>【答案】</w:t>
      </w:r>
      <w:r>
        <w:rPr>
          <w:color w:val="000000"/>
        </w:rPr>
        <w:t xml:space="preserve">B  </w:t>
      </w:r>
    </w:p>
    <w:p w:rsidR="008971F9" w:rsidRDefault="00E54E73">
      <w:pPr>
        <w:spacing w:after="0"/>
      </w:pPr>
      <w:r>
        <w:rPr>
          <w:color w:val="000000"/>
        </w:rPr>
        <w:t>8.</w:t>
      </w:r>
      <w:r>
        <w:rPr>
          <w:color w:val="0000FF"/>
        </w:rPr>
        <w:t>【答案】</w:t>
      </w:r>
      <w:r>
        <w:rPr>
          <w:color w:val="000000"/>
        </w:rPr>
        <w:t xml:space="preserve">A  </w:t>
      </w:r>
    </w:p>
    <w:p w:rsidR="008971F9" w:rsidRDefault="00E54E73">
      <w:pPr>
        <w:spacing w:after="0"/>
      </w:pPr>
      <w:r>
        <w:rPr>
          <w:color w:val="000000"/>
        </w:rPr>
        <w:t>9.</w:t>
      </w:r>
      <w:r>
        <w:rPr>
          <w:color w:val="0000FF"/>
        </w:rPr>
        <w:t>【答案】</w:t>
      </w:r>
      <w:r>
        <w:rPr>
          <w:color w:val="000000"/>
        </w:rPr>
        <w:t xml:space="preserve">B  </w:t>
      </w:r>
    </w:p>
    <w:p w:rsidR="008971F9" w:rsidRDefault="00E54E73">
      <w:pPr>
        <w:spacing w:after="0"/>
      </w:pPr>
      <w:r>
        <w:rPr>
          <w:color w:val="000000"/>
        </w:rPr>
        <w:t>10.</w:t>
      </w:r>
      <w:r>
        <w:rPr>
          <w:color w:val="0000FF"/>
        </w:rPr>
        <w:t>【答案】</w:t>
      </w:r>
      <w:r>
        <w:rPr>
          <w:color w:val="000000"/>
        </w:rPr>
        <w:t xml:space="preserve">C  </w:t>
      </w:r>
    </w:p>
    <w:p w:rsidR="008971F9" w:rsidRDefault="00E54E73">
      <w:pPr>
        <w:spacing w:after="0"/>
      </w:pPr>
      <w:r>
        <w:rPr>
          <w:color w:val="000000"/>
        </w:rPr>
        <w:t>11.</w:t>
      </w:r>
      <w:r>
        <w:rPr>
          <w:color w:val="0000FF"/>
        </w:rPr>
        <w:t>【答案】</w:t>
      </w:r>
      <w:r>
        <w:rPr>
          <w:color w:val="000000"/>
        </w:rPr>
        <w:t xml:space="preserve">C  </w:t>
      </w:r>
    </w:p>
    <w:p w:rsidR="008971F9" w:rsidRDefault="00E54E73">
      <w:pPr>
        <w:spacing w:after="0"/>
      </w:pPr>
      <w:r>
        <w:rPr>
          <w:color w:val="000000"/>
        </w:rPr>
        <w:t>12.</w:t>
      </w:r>
      <w:r>
        <w:rPr>
          <w:color w:val="0000FF"/>
        </w:rPr>
        <w:t>【答案】</w:t>
      </w:r>
      <w:r>
        <w:rPr>
          <w:color w:val="000000"/>
        </w:rPr>
        <w:t xml:space="preserve">A  </w:t>
      </w:r>
    </w:p>
    <w:p w:rsidR="008971F9" w:rsidRDefault="00E54E73">
      <w:pPr>
        <w:spacing w:after="0"/>
      </w:pPr>
      <w:r>
        <w:rPr>
          <w:color w:val="000000"/>
        </w:rPr>
        <w:t>13.</w:t>
      </w:r>
      <w:r>
        <w:rPr>
          <w:color w:val="0000FF"/>
        </w:rPr>
        <w:t>【答案】</w:t>
      </w:r>
      <w:r>
        <w:rPr>
          <w:color w:val="000000"/>
        </w:rPr>
        <w:t xml:space="preserve">B  </w:t>
      </w:r>
    </w:p>
    <w:p w:rsidR="008971F9" w:rsidRDefault="00E54E73">
      <w:pPr>
        <w:spacing w:after="0"/>
        <w:rPr>
          <w:lang w:eastAsia="zh-CN"/>
        </w:rPr>
      </w:pPr>
      <w:r>
        <w:rPr>
          <w:color w:val="000000"/>
          <w:lang w:eastAsia="zh-CN"/>
        </w:rPr>
        <w:t>14.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 xml:space="preserve">A  </w:t>
      </w:r>
    </w:p>
    <w:p w:rsidR="008971F9" w:rsidRDefault="00E54E73">
      <w:pPr>
        <w:rPr>
          <w:lang w:eastAsia="zh-CN"/>
        </w:rPr>
      </w:pPr>
      <w:r>
        <w:rPr>
          <w:lang w:eastAsia="zh-CN"/>
        </w:rPr>
        <w:t>二、填空题</w:t>
      </w:r>
    </w:p>
    <w:p w:rsidR="008971F9" w:rsidRDefault="00E54E73">
      <w:pPr>
        <w:spacing w:after="0"/>
        <w:rPr>
          <w:lang w:eastAsia="zh-CN"/>
        </w:rPr>
      </w:pPr>
      <w:r>
        <w:rPr>
          <w:color w:val="000000"/>
          <w:lang w:eastAsia="zh-CN"/>
        </w:rPr>
        <w:t>15.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反射的色光；通过的色光；红；黑</w:t>
      </w:r>
      <w:r>
        <w:rPr>
          <w:color w:val="000000"/>
          <w:lang w:eastAsia="zh-CN"/>
        </w:rPr>
        <w:t xml:space="preserve">  </w:t>
      </w:r>
    </w:p>
    <w:p w:rsidR="008971F9" w:rsidRDefault="00E54E73">
      <w:pPr>
        <w:spacing w:after="0"/>
        <w:rPr>
          <w:lang w:eastAsia="zh-CN"/>
        </w:rPr>
      </w:pPr>
      <w:r>
        <w:rPr>
          <w:color w:val="000000"/>
          <w:lang w:eastAsia="zh-CN"/>
        </w:rPr>
        <w:t>16.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红；黑</w:t>
      </w:r>
      <w:r>
        <w:rPr>
          <w:color w:val="000000"/>
          <w:lang w:eastAsia="zh-CN"/>
        </w:rPr>
        <w:t xml:space="preserve">  </w:t>
      </w:r>
    </w:p>
    <w:p w:rsidR="008971F9" w:rsidRDefault="00E54E73">
      <w:pPr>
        <w:spacing w:after="0"/>
        <w:rPr>
          <w:lang w:eastAsia="zh-CN"/>
        </w:rPr>
      </w:pPr>
      <w:r>
        <w:rPr>
          <w:color w:val="000000"/>
          <w:lang w:eastAsia="zh-CN"/>
        </w:rPr>
        <w:t>17.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3×10</w:t>
      </w:r>
      <w:r>
        <w:rPr>
          <w:color w:val="000000"/>
          <w:vertAlign w:val="superscript"/>
          <w:lang w:eastAsia="zh-CN"/>
        </w:rPr>
        <w:t>5</w:t>
      </w:r>
      <w:r>
        <w:rPr>
          <w:color w:val="000000"/>
          <w:lang w:eastAsia="zh-CN"/>
        </w:rPr>
        <w:t>；</w:t>
      </w:r>
      <w:r>
        <w:rPr>
          <w:color w:val="000000"/>
          <w:lang w:eastAsia="zh-CN"/>
        </w:rPr>
        <w:t>500</w:t>
      </w:r>
      <w:r>
        <w:rPr>
          <w:color w:val="000000"/>
          <w:lang w:eastAsia="zh-CN"/>
        </w:rPr>
        <w:t>；三棱；红；蓝</w:t>
      </w:r>
      <w:r>
        <w:rPr>
          <w:color w:val="000000"/>
          <w:lang w:eastAsia="zh-CN"/>
        </w:rPr>
        <w:t xml:space="preserve">  </w:t>
      </w:r>
    </w:p>
    <w:p w:rsidR="008971F9" w:rsidRDefault="00E54E73">
      <w:pPr>
        <w:spacing w:after="0"/>
        <w:rPr>
          <w:lang w:eastAsia="zh-CN"/>
        </w:rPr>
      </w:pPr>
      <w:r>
        <w:rPr>
          <w:color w:val="000000"/>
          <w:lang w:eastAsia="zh-CN"/>
        </w:rPr>
        <w:t>18.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色散；漫；不变</w:t>
      </w:r>
      <w:r>
        <w:rPr>
          <w:color w:val="000000"/>
          <w:lang w:eastAsia="zh-CN"/>
        </w:rPr>
        <w:t xml:space="preserve">  </w:t>
      </w:r>
    </w:p>
    <w:p w:rsidR="008971F9" w:rsidRDefault="00E54E73">
      <w:pPr>
        <w:spacing w:after="0"/>
        <w:rPr>
          <w:lang w:eastAsia="zh-CN"/>
        </w:rPr>
      </w:pPr>
      <w:r>
        <w:rPr>
          <w:color w:val="000000"/>
          <w:lang w:eastAsia="zh-CN"/>
        </w:rPr>
        <w:t>19.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红、绿、蓝</w:t>
      </w:r>
      <w:r>
        <w:rPr>
          <w:color w:val="000000"/>
          <w:lang w:eastAsia="zh-CN"/>
        </w:rPr>
        <w:t> </w:t>
      </w:r>
      <w:r>
        <w:rPr>
          <w:color w:val="000000"/>
          <w:lang w:eastAsia="zh-CN"/>
        </w:rPr>
        <w:t>；白</w:t>
      </w:r>
      <w:r>
        <w:rPr>
          <w:color w:val="000000"/>
          <w:lang w:eastAsia="zh-CN"/>
        </w:rPr>
        <w:t xml:space="preserve">  </w:t>
      </w:r>
    </w:p>
    <w:p w:rsidR="008971F9" w:rsidRDefault="00E54E73">
      <w:pPr>
        <w:spacing w:after="0"/>
        <w:rPr>
          <w:lang w:eastAsia="zh-CN"/>
        </w:rPr>
      </w:pPr>
      <w:r>
        <w:rPr>
          <w:color w:val="000000"/>
          <w:lang w:eastAsia="zh-CN"/>
        </w:rPr>
        <w:t>20.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红；紫；不同；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；</w:t>
      </w:r>
      <w:r>
        <w:rPr>
          <w:color w:val="000000"/>
          <w:lang w:eastAsia="zh-CN"/>
        </w:rPr>
        <w:t xml:space="preserve">C  </w:t>
      </w:r>
    </w:p>
    <w:p w:rsidR="008971F9" w:rsidRDefault="00E54E73">
      <w:pPr>
        <w:rPr>
          <w:lang w:eastAsia="zh-CN"/>
        </w:rPr>
      </w:pPr>
      <w:r>
        <w:rPr>
          <w:lang w:eastAsia="zh-CN"/>
        </w:rPr>
        <w:t>三、解答题</w:t>
      </w:r>
    </w:p>
    <w:p w:rsidR="008971F9" w:rsidRDefault="00E54E73">
      <w:pPr>
        <w:spacing w:after="0"/>
        <w:rPr>
          <w:lang w:eastAsia="zh-CN"/>
        </w:rPr>
      </w:pPr>
      <w:r>
        <w:rPr>
          <w:color w:val="000000"/>
          <w:lang w:eastAsia="zh-CN"/>
        </w:rPr>
        <w:t>21.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解：颜料的三原色为红、黄、蓝，红、蓝颜料混合成的颜色是紫色；把红光和蓝光重叠地照在白墙上，你看到的就是品红色光；</w:t>
      </w:r>
      <w:r>
        <w:rPr>
          <w:lang w:eastAsia="zh-CN"/>
        </w:rPr>
        <w:br/>
      </w:r>
      <w:r>
        <w:rPr>
          <w:color w:val="000000"/>
          <w:lang w:eastAsia="zh-CN"/>
        </w:rPr>
        <w:t>故答案为：</w:t>
      </w:r>
      <w:r>
        <w:rPr>
          <w:lang w:eastAsia="zh-CN"/>
        </w:rPr>
        <w:br/>
      </w:r>
      <w:r>
        <w:rPr>
          <w:noProof/>
          <w:lang w:eastAsia="zh-CN"/>
        </w:rPr>
        <w:pict>
          <v:shape id="_x0000_i1053" type="#_x0000_t75" style="width:235.5pt;height:71.25pt;visibility:visible;mso-wrap-style:square">
            <v:imagedata r:id="rId26" o:title=""/>
          </v:shape>
        </w:pict>
      </w:r>
    </w:p>
    <w:p w:rsidR="008971F9" w:rsidRDefault="00E54E73">
      <w:pPr>
        <w:rPr>
          <w:lang w:eastAsia="zh-CN"/>
        </w:rPr>
      </w:pPr>
      <w:r>
        <w:rPr>
          <w:lang w:eastAsia="zh-CN"/>
        </w:rPr>
        <w:t>四、实验探究题</w:t>
      </w:r>
    </w:p>
    <w:p w:rsidR="008971F9" w:rsidRDefault="00E54E73">
      <w:pPr>
        <w:spacing w:after="0"/>
        <w:rPr>
          <w:lang w:eastAsia="zh-CN"/>
        </w:rPr>
      </w:pPr>
      <w:r>
        <w:rPr>
          <w:color w:val="000000"/>
          <w:lang w:eastAsia="zh-CN"/>
        </w:rPr>
        <w:t>22.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）验证反射光线与入射</w:t>
      </w:r>
      <w:r>
        <w:rPr>
          <w:color w:val="000000"/>
          <w:lang w:eastAsia="zh-CN"/>
        </w:rPr>
        <w:t>光线是否在同一平面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）把各种色光分散开来；不能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；平面镜没有与水平桌面垂直放置；乙</w:t>
      </w:r>
      <w:r>
        <w:rPr>
          <w:color w:val="000000"/>
          <w:lang w:eastAsia="zh-CN"/>
        </w:rPr>
        <w:t xml:space="preserve">  </w:t>
      </w:r>
    </w:p>
    <w:p w:rsidR="008971F9" w:rsidRDefault="00E54E73">
      <w:pPr>
        <w:rPr>
          <w:lang w:eastAsia="zh-CN"/>
        </w:rPr>
      </w:pPr>
      <w:r>
        <w:rPr>
          <w:lang w:eastAsia="zh-CN"/>
        </w:rPr>
        <w:lastRenderedPageBreak/>
        <w:t>五、综合题</w:t>
      </w:r>
    </w:p>
    <w:p w:rsidR="008971F9" w:rsidRDefault="00E54E73">
      <w:pPr>
        <w:spacing w:after="0"/>
        <w:rPr>
          <w:lang w:eastAsia="zh-CN"/>
        </w:rPr>
      </w:pPr>
      <w:r>
        <w:rPr>
          <w:color w:val="000000"/>
          <w:lang w:eastAsia="zh-CN"/>
        </w:rPr>
        <w:t>23.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）红、绿、蓝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）红、绿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）红、绿、蓝</w:t>
      </w:r>
      <w:r>
        <w:rPr>
          <w:color w:val="000000"/>
          <w:lang w:eastAsia="zh-CN"/>
        </w:rPr>
        <w:t xml:space="preserve">  </w:t>
      </w:r>
    </w:p>
    <w:sectPr w:rsidR="008971F9" w:rsidSect="008971F9">
      <w:headerReference w:type="even" r:id="rId27"/>
      <w:headerReference w:type="default" r:id="rId28"/>
      <w:footerReference w:type="default" r:id="rId29"/>
      <w:pgSz w:w="11907" w:h="16839"/>
      <w:pgMar w:top="1134" w:right="1134" w:bottom="1134" w:left="1134" w:header="397" w:footer="340" w:gutter="0"/>
      <w:pgNumType w:chapStyle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54E73">
      <w:pPr>
        <w:spacing w:after="0" w:line="240" w:lineRule="auto"/>
      </w:pPr>
      <w:r>
        <w:separator/>
      </w:r>
    </w:p>
  </w:endnote>
  <w:endnote w:type="continuationSeparator" w:id="0">
    <w:p w:rsidR="00000000" w:rsidRDefault="00E54E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新魏">
    <w:altName w:val="宋体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1F9" w:rsidRDefault="00E54E73">
    <w:pPr>
      <w:pStyle w:val="2"/>
      <w:tabs>
        <w:tab w:val="right" w:pos="9639"/>
      </w:tabs>
    </w:pPr>
    <w:r>
      <w:rPr>
        <w:rFonts w:ascii="微软雅黑" w:eastAsia="微软雅黑" w:hAnsi="微软雅黑" w:cs="微软雅黑" w:hint="eastAsia"/>
        <w:sz w:val="18"/>
        <w:szCs w:val="18"/>
      </w:rPr>
      <w:t xml:space="preserve">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54E73">
      <w:pPr>
        <w:spacing w:after="0" w:line="240" w:lineRule="auto"/>
      </w:pPr>
      <w:r>
        <w:separator/>
      </w:r>
    </w:p>
  </w:footnote>
  <w:footnote w:type="continuationSeparator" w:id="0">
    <w:p w:rsidR="00000000" w:rsidRDefault="00E54E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1F9" w:rsidRDefault="00E54E73">
    <w:pPr>
      <w:pStyle w:val="a5"/>
      <w:pBdr>
        <w:bottom w:val="nil"/>
      </w:pBdr>
    </w:pPr>
    <w:r>
      <w:pict>
        <v:rect id="Rectangle 7" o:spid="_x0000_s2049" style="position:absolute;left:0;text-align:left;margin-left:1056.4pt;margin-top:-43pt;width:42.15pt;height:57pt;z-index:251658240" o:preferrelative="t" fillcolor="gray"/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Quad Arrow 1" o:spid="_x0000_s2050" type="#_x0000_t202" style="position:absolute;left:0;text-align:left;margin-left:1098.55pt;margin-top:-43pt;width:31.6pt;height:843pt;z-index:251659264;v-text-anchor:middle" o:preferrelative="t">
          <v:textbox style="layout-flow:vertical;mso-layout-flow-alt:bottom-to-top">
            <w:txbxContent>
              <w:p w:rsidR="008971F9" w:rsidRDefault="00E54E73">
                <w:pPr>
                  <w:spacing w:after="0" w:line="240" w:lineRule="auto"/>
                  <w:jc w:val="distribute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……</w:t>
                </w:r>
                <w:proofErr w:type="gramStart"/>
                <w:r>
                  <w:rPr>
                    <w:rFonts w:hint="eastAsia"/>
                    <w:lang w:eastAsia="zh-CN"/>
                  </w:rPr>
                  <w:t>……</w:t>
                </w:r>
                <w:proofErr w:type="gramEnd"/>
                <w:r>
                  <w:rPr>
                    <w:rFonts w:hint="eastAsia"/>
                    <w:lang w:eastAsia="zh-CN"/>
                  </w:rPr>
                  <w:t>○……</w:t>
                </w:r>
                <w:proofErr w:type="gramStart"/>
                <w:r>
                  <w:rPr>
                    <w:rFonts w:hint="eastAsia"/>
                    <w:lang w:eastAsia="zh-CN"/>
                  </w:rPr>
                  <w:t>……</w:t>
                </w:r>
                <w:proofErr w:type="gramEnd"/>
                <w:r>
                  <w:rPr>
                    <w:rFonts w:hint="eastAsia"/>
                    <w:lang w:eastAsia="zh-CN"/>
                  </w:rPr>
                  <w:t>外……</w:t>
                </w:r>
                <w:proofErr w:type="gramStart"/>
                <w:r>
                  <w:rPr>
                    <w:rFonts w:hint="eastAsia"/>
                    <w:lang w:eastAsia="zh-CN"/>
                  </w:rPr>
                  <w:t>……</w:t>
                </w:r>
                <w:proofErr w:type="gramEnd"/>
                <w:r>
                  <w:rPr>
                    <w:rFonts w:hint="eastAsia"/>
                    <w:lang w:eastAsia="zh-CN"/>
                  </w:rPr>
                  <w:t>○……</w:t>
                </w:r>
                <w:proofErr w:type="gramStart"/>
                <w:r>
                  <w:rPr>
                    <w:rFonts w:hint="eastAsia"/>
                    <w:lang w:eastAsia="zh-CN"/>
                  </w:rPr>
                  <w:t>……</w:t>
                </w:r>
                <w:proofErr w:type="gramEnd"/>
                <w:r>
                  <w:rPr>
                    <w:rFonts w:hint="eastAsia"/>
                    <w:lang w:eastAsia="zh-CN"/>
                  </w:rPr>
                  <w:t>装……</w:t>
                </w:r>
                <w:proofErr w:type="gramStart"/>
                <w:r>
                  <w:rPr>
                    <w:rFonts w:hint="eastAsia"/>
                    <w:lang w:eastAsia="zh-CN"/>
                  </w:rPr>
                  <w:t>……</w:t>
                </w:r>
                <w:proofErr w:type="gramEnd"/>
                <w:r>
                  <w:rPr>
                    <w:rFonts w:hint="eastAsia"/>
                    <w:lang w:eastAsia="zh-CN"/>
                  </w:rPr>
                  <w:t>○……</w:t>
                </w:r>
                <w:proofErr w:type="gramStart"/>
                <w:r>
                  <w:rPr>
                    <w:rFonts w:hint="eastAsia"/>
                    <w:lang w:eastAsia="zh-CN"/>
                  </w:rPr>
                  <w:t>……</w:t>
                </w:r>
                <w:proofErr w:type="gramEnd"/>
                <w:r>
                  <w:rPr>
                    <w:rFonts w:hint="eastAsia"/>
                    <w:lang w:eastAsia="zh-CN"/>
                  </w:rPr>
                  <w:t>订……</w:t>
                </w:r>
                <w:proofErr w:type="gramStart"/>
                <w:r>
                  <w:rPr>
                    <w:rFonts w:hint="eastAsia"/>
                    <w:lang w:eastAsia="zh-CN"/>
                  </w:rPr>
                  <w:t>……</w:t>
                </w:r>
                <w:proofErr w:type="gramEnd"/>
                <w:r>
                  <w:rPr>
                    <w:rFonts w:hint="eastAsia"/>
                    <w:lang w:eastAsia="zh-CN"/>
                  </w:rPr>
                  <w:t>○……</w:t>
                </w:r>
                <w:proofErr w:type="gramStart"/>
                <w:r>
                  <w:rPr>
                    <w:rFonts w:hint="eastAsia"/>
                    <w:lang w:eastAsia="zh-CN"/>
                  </w:rPr>
                  <w:t>……</w:t>
                </w:r>
                <w:proofErr w:type="gramEnd"/>
                <w:r>
                  <w:rPr>
                    <w:rFonts w:hint="eastAsia"/>
                    <w:lang w:eastAsia="zh-CN"/>
                  </w:rPr>
                  <w:t>线……</w:t>
                </w:r>
                <w:proofErr w:type="gramStart"/>
                <w:r>
                  <w:rPr>
                    <w:rFonts w:hint="eastAsia"/>
                    <w:lang w:eastAsia="zh-CN"/>
                  </w:rPr>
                  <w:t>……</w:t>
                </w:r>
                <w:proofErr w:type="gramEnd"/>
                <w:r>
                  <w:rPr>
                    <w:rFonts w:hint="eastAsia"/>
                    <w:lang w:eastAsia="zh-CN"/>
                  </w:rPr>
                  <w:t>○……</w:t>
                </w:r>
                <w:proofErr w:type="gramStart"/>
                <w:r>
                  <w:rPr>
                    <w:rFonts w:hint="eastAsia"/>
                    <w:lang w:eastAsia="zh-CN"/>
                  </w:rPr>
                  <w:t>……</w:t>
                </w:r>
                <w:proofErr w:type="gramEnd"/>
              </w:p>
            </w:txbxContent>
          </v:textbox>
        </v:shape>
      </w:pict>
    </w:r>
    <w:r>
      <w:pict>
        <v:shape id="Quad Arrow 3" o:spid="_x0000_s2051" type="#_x0000_t202" style="position:absolute;left:0;text-align:left;margin-left:1056.4pt;margin-top:-43pt;width:42.15pt;height:843pt;z-index:251660288;v-text-anchor:middle" o:preferrelative="t" fillcolor="#d8d8d8">
          <v:textbox style="layout-flow:vertical;mso-layout-flow-alt:bottom-to-top">
            <w:txbxContent>
              <w:p w:rsidR="008971F9" w:rsidRDefault="00E54E73" w:rsidP="00E54E73">
                <w:pPr>
                  <w:spacing w:beforeLines="100" w:before="240" w:afterLines="100" w:after="240" w:line="240" w:lineRule="auto"/>
                  <w:jc w:val="center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※※请※※不※※要※※在※※装※※订※※线※※内※※答※※题※※</w:t>
                </w:r>
              </w:p>
            </w:txbxContent>
          </v:textbox>
        </v:shape>
      </w:pict>
    </w:r>
    <w:r>
      <w:pict>
        <v:shape id="Quad Arrow 5" o:spid="_x0000_s2052" type="#_x0000_t202" style="position:absolute;left:0;text-align:left;margin-left:1025.45pt;margin-top:-43pt;width:30.95pt;height:843pt;z-index:251661312;v-text-anchor:middle" o:preferrelative="t">
          <v:textbox style="layout-flow:vertical;mso-layout-flow-alt:bottom-to-top">
            <w:txbxContent>
              <w:p w:rsidR="008971F9" w:rsidRDefault="00E54E73">
                <w:pPr>
                  <w:spacing w:after="0" w:line="240" w:lineRule="auto"/>
                  <w:jc w:val="distribute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……</w:t>
                </w:r>
                <w:proofErr w:type="gramStart"/>
                <w:r>
                  <w:rPr>
                    <w:rFonts w:hint="eastAsia"/>
                    <w:lang w:eastAsia="zh-CN"/>
                  </w:rPr>
                  <w:t>……</w:t>
                </w:r>
                <w:proofErr w:type="gramEnd"/>
                <w:r>
                  <w:rPr>
                    <w:rFonts w:hint="eastAsia"/>
                    <w:lang w:eastAsia="zh-CN"/>
                  </w:rPr>
                  <w:t>○……</w:t>
                </w:r>
                <w:proofErr w:type="gramStart"/>
                <w:r>
                  <w:rPr>
                    <w:rFonts w:hint="eastAsia"/>
                    <w:lang w:eastAsia="zh-CN"/>
                  </w:rPr>
                  <w:t>……</w:t>
                </w:r>
                <w:proofErr w:type="gramEnd"/>
                <w:r>
                  <w:rPr>
                    <w:rFonts w:hint="eastAsia"/>
                    <w:lang w:eastAsia="zh-CN"/>
                  </w:rPr>
                  <w:t>内……</w:t>
                </w:r>
                <w:proofErr w:type="gramStart"/>
                <w:r>
                  <w:rPr>
                    <w:rFonts w:hint="eastAsia"/>
                    <w:lang w:eastAsia="zh-CN"/>
                  </w:rPr>
                  <w:t>……</w:t>
                </w:r>
                <w:proofErr w:type="gramEnd"/>
                <w:r>
                  <w:rPr>
                    <w:rFonts w:hint="eastAsia"/>
                    <w:lang w:eastAsia="zh-CN"/>
                  </w:rPr>
                  <w:t>○……</w:t>
                </w:r>
                <w:proofErr w:type="gramStart"/>
                <w:r>
                  <w:rPr>
                    <w:rFonts w:hint="eastAsia"/>
                    <w:lang w:eastAsia="zh-CN"/>
                  </w:rPr>
                  <w:t>……</w:t>
                </w:r>
                <w:proofErr w:type="gramEnd"/>
                <w:r>
                  <w:rPr>
                    <w:rFonts w:hint="eastAsia"/>
                    <w:lang w:eastAsia="zh-CN"/>
                  </w:rPr>
                  <w:t>装……</w:t>
                </w:r>
                <w:proofErr w:type="gramStart"/>
                <w:r>
                  <w:rPr>
                    <w:rFonts w:hint="eastAsia"/>
                    <w:lang w:eastAsia="zh-CN"/>
                  </w:rPr>
                  <w:t>……</w:t>
                </w:r>
                <w:proofErr w:type="gramEnd"/>
                <w:r>
                  <w:rPr>
                    <w:rFonts w:hint="eastAsia"/>
                    <w:lang w:eastAsia="zh-CN"/>
                  </w:rPr>
                  <w:t>○……</w:t>
                </w:r>
                <w:proofErr w:type="gramStart"/>
                <w:r>
                  <w:rPr>
                    <w:rFonts w:hint="eastAsia"/>
                    <w:lang w:eastAsia="zh-CN"/>
                  </w:rPr>
                  <w:t>……</w:t>
                </w:r>
                <w:proofErr w:type="gramEnd"/>
                <w:r>
                  <w:rPr>
                    <w:rFonts w:hint="eastAsia"/>
                    <w:lang w:eastAsia="zh-CN"/>
                  </w:rPr>
                  <w:t>订……</w:t>
                </w:r>
                <w:proofErr w:type="gramStart"/>
                <w:r>
                  <w:rPr>
                    <w:rFonts w:hint="eastAsia"/>
                    <w:lang w:eastAsia="zh-CN"/>
                  </w:rPr>
                  <w:t>……</w:t>
                </w:r>
                <w:proofErr w:type="gramEnd"/>
                <w:r>
                  <w:rPr>
                    <w:rFonts w:hint="eastAsia"/>
                    <w:lang w:eastAsia="zh-CN"/>
                  </w:rPr>
                  <w:t>○……</w:t>
                </w:r>
                <w:proofErr w:type="gramStart"/>
                <w:r>
                  <w:rPr>
                    <w:rFonts w:hint="eastAsia"/>
                    <w:lang w:eastAsia="zh-CN"/>
                  </w:rPr>
                  <w:t>……</w:t>
                </w:r>
                <w:proofErr w:type="gramEnd"/>
                <w:r>
                  <w:rPr>
                    <w:rFonts w:hint="eastAsia"/>
                    <w:lang w:eastAsia="zh-CN"/>
                  </w:rPr>
                  <w:t>线……</w:t>
                </w:r>
                <w:proofErr w:type="gramStart"/>
                <w:r>
                  <w:rPr>
                    <w:rFonts w:hint="eastAsia"/>
                    <w:lang w:eastAsia="zh-CN"/>
                  </w:rPr>
                  <w:t>……</w:t>
                </w:r>
                <w:proofErr w:type="gramEnd"/>
                <w:r>
                  <w:rPr>
                    <w:rFonts w:hint="eastAsia"/>
                    <w:lang w:eastAsia="zh-CN"/>
                  </w:rPr>
                  <w:t>○……</w:t>
                </w:r>
                <w:proofErr w:type="gramStart"/>
                <w:r>
                  <w:rPr>
                    <w:rFonts w:hint="eastAsia"/>
                    <w:lang w:eastAsia="zh-CN"/>
                  </w:rPr>
                  <w:t>……</w:t>
                </w:r>
                <w:proofErr w:type="gramEnd"/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1F9" w:rsidRDefault="00E54E73">
    <w:pPr>
      <w:pStyle w:val="a5"/>
      <w:jc w:val="left"/>
      <w:rPr>
        <w:rFonts w:ascii="华文新魏" w:eastAsia="华文新魏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35B1093A"/>
    <w:multiLevelType w:val="hybridMultilevel"/>
    <w:tmpl w:val="EA0A2A8A"/>
    <w:lvl w:ilvl="0" w:tplc="6F242498">
      <w:start w:val="1"/>
      <w:numFmt w:val="decimal"/>
      <w:lvlText w:val="%1."/>
      <w:lvlJc w:val="left"/>
      <w:pPr>
        <w:ind w:left="720" w:hanging="360"/>
      </w:pPr>
    </w:lvl>
    <w:lvl w:ilvl="1" w:tplc="2CE0F810" w:tentative="1">
      <w:start w:val="1"/>
      <w:numFmt w:val="lowerLetter"/>
      <w:lvlText w:val="%2."/>
      <w:lvlJc w:val="left"/>
      <w:pPr>
        <w:ind w:left="1440" w:hanging="360"/>
      </w:pPr>
    </w:lvl>
    <w:lvl w:ilvl="2" w:tplc="37D0A72A" w:tentative="1">
      <w:start w:val="1"/>
      <w:numFmt w:val="lowerRoman"/>
      <w:lvlText w:val="%3."/>
      <w:lvlJc w:val="right"/>
      <w:pPr>
        <w:ind w:left="2160" w:hanging="180"/>
      </w:pPr>
    </w:lvl>
    <w:lvl w:ilvl="3" w:tplc="A5D69BB6" w:tentative="1">
      <w:start w:val="1"/>
      <w:numFmt w:val="decimal"/>
      <w:lvlText w:val="%4."/>
      <w:lvlJc w:val="left"/>
      <w:pPr>
        <w:ind w:left="2880" w:hanging="360"/>
      </w:pPr>
    </w:lvl>
    <w:lvl w:ilvl="4" w:tplc="18E6971C" w:tentative="1">
      <w:start w:val="1"/>
      <w:numFmt w:val="lowerLetter"/>
      <w:lvlText w:val="%5."/>
      <w:lvlJc w:val="left"/>
      <w:pPr>
        <w:ind w:left="3600" w:hanging="360"/>
      </w:pPr>
    </w:lvl>
    <w:lvl w:ilvl="5" w:tplc="80F22DCE" w:tentative="1">
      <w:start w:val="1"/>
      <w:numFmt w:val="lowerRoman"/>
      <w:lvlText w:val="%6."/>
      <w:lvlJc w:val="right"/>
      <w:pPr>
        <w:ind w:left="4320" w:hanging="180"/>
      </w:pPr>
    </w:lvl>
    <w:lvl w:ilvl="6" w:tplc="BFB28ADC" w:tentative="1">
      <w:start w:val="1"/>
      <w:numFmt w:val="decimal"/>
      <w:lvlText w:val="%7."/>
      <w:lvlJc w:val="left"/>
      <w:pPr>
        <w:ind w:left="5040" w:hanging="360"/>
      </w:pPr>
    </w:lvl>
    <w:lvl w:ilvl="7" w:tplc="947E1E9E" w:tentative="1">
      <w:start w:val="1"/>
      <w:numFmt w:val="lowerLetter"/>
      <w:lvlText w:val="%8."/>
      <w:lvlJc w:val="left"/>
      <w:pPr>
        <w:ind w:left="5760" w:hanging="360"/>
      </w:pPr>
    </w:lvl>
    <w:lvl w:ilvl="8" w:tplc="F88E12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516B4C7F"/>
    <w:multiLevelType w:val="hybridMultilevel"/>
    <w:tmpl w:val="D562937E"/>
    <w:lvl w:ilvl="0" w:tplc="C0865B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5A72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EF4CE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4A48A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9A699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5E24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68F26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18FE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83AD5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7F56B5"/>
    <w:multiLevelType w:val="hybridMultilevel"/>
    <w:tmpl w:val="54F00928"/>
    <w:lvl w:ilvl="0" w:tplc="CE2C05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4CD6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BEC94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C430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B241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1D803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46B5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FA49A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2845C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6792213"/>
    <w:multiLevelType w:val="hybridMultilevel"/>
    <w:tmpl w:val="C502613C"/>
    <w:lvl w:ilvl="0" w:tplc="9F2274C0">
      <w:start w:val="1"/>
      <w:numFmt w:val="decimal"/>
      <w:lvlText w:val="%1."/>
      <w:lvlJc w:val="left"/>
      <w:pPr>
        <w:ind w:left="720" w:hanging="360"/>
      </w:pPr>
    </w:lvl>
    <w:lvl w:ilvl="1" w:tplc="44CA8FDE" w:tentative="1">
      <w:start w:val="1"/>
      <w:numFmt w:val="lowerLetter"/>
      <w:lvlText w:val="%2."/>
      <w:lvlJc w:val="left"/>
      <w:pPr>
        <w:ind w:left="1440" w:hanging="360"/>
      </w:pPr>
    </w:lvl>
    <w:lvl w:ilvl="2" w:tplc="B5C4A40E" w:tentative="1">
      <w:start w:val="1"/>
      <w:numFmt w:val="lowerRoman"/>
      <w:lvlText w:val="%3."/>
      <w:lvlJc w:val="right"/>
      <w:pPr>
        <w:ind w:left="2160" w:hanging="180"/>
      </w:pPr>
    </w:lvl>
    <w:lvl w:ilvl="3" w:tplc="4DBECD5C" w:tentative="1">
      <w:start w:val="1"/>
      <w:numFmt w:val="decimal"/>
      <w:lvlText w:val="%4."/>
      <w:lvlJc w:val="left"/>
      <w:pPr>
        <w:ind w:left="2880" w:hanging="360"/>
      </w:pPr>
    </w:lvl>
    <w:lvl w:ilvl="4" w:tplc="E5D82078" w:tentative="1">
      <w:start w:val="1"/>
      <w:numFmt w:val="lowerLetter"/>
      <w:lvlText w:val="%5."/>
      <w:lvlJc w:val="left"/>
      <w:pPr>
        <w:ind w:left="3600" w:hanging="360"/>
      </w:pPr>
    </w:lvl>
    <w:lvl w:ilvl="5" w:tplc="1BC4A6BE" w:tentative="1">
      <w:start w:val="1"/>
      <w:numFmt w:val="lowerRoman"/>
      <w:lvlText w:val="%6."/>
      <w:lvlJc w:val="right"/>
      <w:pPr>
        <w:ind w:left="4320" w:hanging="180"/>
      </w:pPr>
    </w:lvl>
    <w:lvl w:ilvl="6" w:tplc="4684A37E" w:tentative="1">
      <w:start w:val="1"/>
      <w:numFmt w:val="decimal"/>
      <w:lvlText w:val="%7."/>
      <w:lvlJc w:val="left"/>
      <w:pPr>
        <w:ind w:left="5040" w:hanging="360"/>
      </w:pPr>
    </w:lvl>
    <w:lvl w:ilvl="7" w:tplc="A476E458" w:tentative="1">
      <w:start w:val="1"/>
      <w:numFmt w:val="lowerLetter"/>
      <w:lvlText w:val="%8."/>
      <w:lvlJc w:val="left"/>
      <w:pPr>
        <w:ind w:left="5760" w:hanging="360"/>
      </w:pPr>
    </w:lvl>
    <w:lvl w:ilvl="8" w:tplc="A6E658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6"/>
  </w:num>
  <w:num w:numId="5">
    <w:abstractNumId w:val="1"/>
  </w:num>
  <w:num w:numId="6">
    <w:abstractNumId w:val="0"/>
  </w:num>
  <w:num w:numId="7">
    <w:abstractNumId w:val="3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4E73"/>
    <w:rsid w:val="00E54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 w:qFormat="1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1F9"/>
    <w:pPr>
      <w:spacing w:after="120" w:line="288" w:lineRule="auto"/>
      <w:textAlignment w:val="center"/>
    </w:pPr>
    <w:rPr>
      <w:rFonts w:ascii="Calibri" w:hAnsi="Calibri"/>
      <w:sz w:val="21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8971F9"/>
    <w:rPr>
      <w:rFonts w:ascii="Times New Roman" w:hAnsi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8971F9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rFonts w:ascii="Times New Roman" w:hAnsi="Times New Roman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8971F9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rFonts w:ascii="Times New Roman" w:hAnsi="Times New Roman"/>
      <w:sz w:val="18"/>
      <w:szCs w:val="18"/>
    </w:rPr>
  </w:style>
  <w:style w:type="character" w:customStyle="1" w:styleId="Char1">
    <w:name w:val="页眉 Char"/>
    <w:link w:val="a5"/>
    <w:uiPriority w:val="99"/>
    <w:qFormat/>
    <w:rsid w:val="008971F9"/>
    <w:rPr>
      <w:sz w:val="18"/>
      <w:szCs w:val="18"/>
    </w:rPr>
  </w:style>
  <w:style w:type="character" w:customStyle="1" w:styleId="Char0">
    <w:name w:val="页脚 Char"/>
    <w:link w:val="a4"/>
    <w:uiPriority w:val="99"/>
    <w:qFormat/>
    <w:rsid w:val="008971F9"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rsid w:val="008971F9"/>
    <w:rPr>
      <w:sz w:val="18"/>
      <w:szCs w:val="18"/>
    </w:rPr>
  </w:style>
  <w:style w:type="paragraph" w:customStyle="1" w:styleId="1">
    <w:name w:val="正文1"/>
    <w:qFormat/>
    <w:rsid w:val="008971F9"/>
    <w:pPr>
      <w:jc w:val="both"/>
    </w:pPr>
    <w:rPr>
      <w:kern w:val="2"/>
      <w:sz w:val="21"/>
      <w:szCs w:val="21"/>
    </w:rPr>
  </w:style>
  <w:style w:type="character" w:customStyle="1" w:styleId="15">
    <w:name w:val="15"/>
    <w:qFormat/>
    <w:rsid w:val="008971F9"/>
    <w:rPr>
      <w:rFonts w:ascii="Times New Roman" w:hAnsi="Times New Roman" w:cs="Times New Roman" w:hint="default"/>
      <w:color w:val="0000FF"/>
      <w:u w:val="single"/>
    </w:rPr>
  </w:style>
  <w:style w:type="paragraph" w:customStyle="1" w:styleId="2">
    <w:name w:val="正文2"/>
    <w:qFormat/>
    <w:rsid w:val="008971F9"/>
    <w:pPr>
      <w:jc w:val="both"/>
    </w:pPr>
    <w:rPr>
      <w:kern w:val="2"/>
      <w:sz w:val="21"/>
      <w:szCs w:val="21"/>
    </w:rPr>
  </w:style>
  <w:style w:type="character" w:customStyle="1" w:styleId="DefaultParagraphFontPHPDOCX">
    <w:name w:val="Default Paragraph Font PHPDOCX"/>
    <w:uiPriority w:val="1"/>
    <w:semiHidden/>
    <w:unhideWhenUsed/>
    <w:rsid w:val="008971F9"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="Cambria" w:eastAsia="宋体" w:hAnsi="Cambria" w:cs="Times New Roman"/>
      <w:color w:val="17365D"/>
      <w:spacing w:val="5"/>
      <w:kern w:val="28"/>
      <w:sz w:val="52"/>
      <w:szCs w:val="52"/>
      <w:lang w:val="en-US" w:eastAsia="zh-CN" w:bidi="ar-SA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="Cambria" w:eastAsia="宋体" w:hAnsi="Cambria" w:cs="Times New Roman"/>
      <w:i/>
      <w:iCs/>
      <w:color w:val="4F81BD"/>
      <w:spacing w:val="15"/>
      <w:sz w:val="24"/>
      <w:szCs w:val="24"/>
      <w:lang w:val="en-US" w:eastAsia="zh-CN" w:bidi="ar-SA"/>
    </w:rPr>
  </w:style>
  <w:style w:type="table" w:customStyle="1" w:styleId="NormalTablePHPDOCX">
    <w:name w:val="Normal Table PHPDOCX"/>
    <w:uiPriority w:val="99"/>
    <w:semiHidden/>
    <w:unhideWhenUsed/>
    <w:qFormat/>
    <w:rsid w:val="008971F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lang w:val="en-US" w:eastAsia="zh-CN" w:bidi="ar-SA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  <w:lang w:val="en-US" w:eastAsia="zh-CN" w:bidi="ar-SA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  <w:lang w:val="en-US" w:eastAsia="zh-CN" w:bidi="ar-SA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lang w:val="en-US" w:eastAsia="zh-CN" w:bidi="ar-SA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lang w:val="en-US" w:eastAsia="zh-CN" w:bidi="ar-SA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" Type="http://schemas.openxmlformats.org/officeDocument/2006/relationships/numbering" Target="numbering.xml"/><Relationship Id="rId21" Type="http://schemas.openxmlformats.org/officeDocument/2006/relationships/image" Target="media/image12.png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image" Target="media/image15.png"/><Relationship Id="rId5" Type="http://schemas.microsoft.com/office/2007/relationships/stylesWithEffects" Target="stylesWithEffect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header" Target="header2.xml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31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header" Target="header1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  <customShpInfo spid="_x0000_s4099"/>
    <customShpInfo spid="_x0000_s4100"/>
    <customShpInfo spid="_x0000_s4102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2ABEBDA-7BC3-4BF5-AA09-13429BBAF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655</Words>
  <Characters>3737</Characters>
  <Application>Microsoft Office Word</Application>
  <DocSecurity>0</DocSecurity>
  <Lines>31</Lines>
  <Paragraphs>8</Paragraphs>
  <ScaleCrop>false</ScaleCrop>
  <Company/>
  <LinksUpToDate>false</LinksUpToDate>
  <CharactersWithSpaces>4384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</dc:creator>
  <cp:lastModifiedBy>User</cp:lastModifiedBy>
  <cp:revision>9</cp:revision>
  <dcterms:created xsi:type="dcterms:W3CDTF">2013-12-09T06:44:00Z</dcterms:created>
  <dcterms:modified xsi:type="dcterms:W3CDTF">2018-10-14T13:25:00Z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2052-10.1.0.6235</vt:lpwstr>
  </property>
</Properties>
</file>