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6F715A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5pt;margin-left:891pt;margin-top:955pt;mso-position-horizontal-relative:page;mso-position-vertical-relative:top-margin-area;position:absolute;width:29pt;z-index:251658240">
            <v:imagedata r:id="rId6" o:title=""/>
          </v:shape>
        </w:pict>
      </w:r>
      <w:r w:rsidRPr="00DB55D4">
        <w:rPr>
          <w:rFonts w:hint="eastAsia"/>
          <w:b/>
          <w:bCs/>
          <w:sz w:val="28"/>
          <w:szCs w:val="28"/>
        </w:rPr>
        <w:t>北师大版八年级上册物理</w:t>
      </w:r>
      <w:r w:rsidRPr="00DB55D4">
        <w:rPr>
          <w:rFonts w:hint="eastAsia"/>
          <w:b/>
          <w:bCs/>
          <w:sz w:val="28"/>
          <w:szCs w:val="28"/>
        </w:rPr>
        <w:t xml:space="preserve"> 5.3</w:t>
      </w:r>
      <w:r w:rsidRPr="00DB55D4">
        <w:rPr>
          <w:rFonts w:hint="eastAsia"/>
          <w:b/>
          <w:bCs/>
          <w:sz w:val="28"/>
          <w:szCs w:val="28"/>
        </w:rPr>
        <w:t>学生试验：探究平面镜成像的特点</w:t>
      </w:r>
      <w:r w:rsidRPr="00DB55D4">
        <w:rPr>
          <w:rFonts w:hint="eastAsia"/>
          <w:b/>
          <w:bCs/>
          <w:sz w:val="28"/>
          <w:szCs w:val="28"/>
        </w:rPr>
        <w:t xml:space="preserve"> </w:t>
      </w:r>
      <w:r w:rsidRPr="00DB55D4">
        <w:rPr>
          <w:rFonts w:hint="eastAsia"/>
          <w:b/>
          <w:bCs/>
          <w:sz w:val="28"/>
          <w:szCs w:val="28"/>
        </w:rPr>
        <w:t>测试题</w:t>
      </w:r>
    </w:p>
    <w:p w:rsidR="006F715A">
      <w:r>
        <w:rPr>
          <w:b/>
          <w:bCs/>
          <w:sz w:val="24"/>
          <w:szCs w:val="24"/>
        </w:rPr>
        <w:t>一、单选题</w:t>
      </w:r>
    </w:p>
    <w:p w:rsidR="006F715A">
      <w:pPr>
        <w:spacing w:after="0"/>
      </w:pPr>
      <w:r>
        <w:rPr>
          <w:color w:val="000000"/>
        </w:rPr>
        <w:t>1.</w:t>
      </w:r>
      <w:r>
        <w:rPr>
          <w:color w:val="000000"/>
        </w:rPr>
        <w:t>如图所示，是小华在平面镜前的情景，下列说法错误的是（</w:t>
      </w:r>
      <w:r>
        <w:rPr>
          <w:color w:val="000000"/>
        </w:rPr>
        <w:t xml:space="preserve">   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26" type="#_x0000_t75" style="height:71.25pt;mso-wrap-style:square;visibility:visible;width:84.75pt">
            <v:imagedata r:id="rId7" o:title=""/>
          </v:shape>
        </w:pict>
      </w:r>
    </w:p>
    <w:p w:rsidR="006F715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平面镜成像的原理是光的反射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当小华远离平面镜时，她在平面镜中的像变小</w:t>
      </w:r>
      <w:r>
        <w:br/>
      </w:r>
      <w:r>
        <w:rPr>
          <w:color w:val="000000"/>
        </w:rPr>
        <w:t>C. </w:t>
      </w:r>
      <w:r>
        <w:rPr>
          <w:color w:val="000000"/>
        </w:rPr>
        <w:t>当小华远离平面镜时，她在平面镜中的像也远离平面镜</w:t>
      </w:r>
      <w:r>
        <w:rPr>
          <w:color w:val="000000"/>
        </w:rPr>
        <w:t>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当小华靠近平面镜时，她在平面镜中的像大小不变</w:t>
      </w:r>
    </w:p>
    <w:p w:rsidR="006F715A">
      <w:pPr>
        <w:spacing w:after="0"/>
      </w:pPr>
      <w:r>
        <w:rPr>
          <w:color w:val="000000"/>
        </w:rPr>
        <w:t>2.</w:t>
      </w:r>
      <w:r>
        <w:rPr>
          <w:color w:val="000000"/>
        </w:rPr>
        <w:t>下列光学图示中不正确的是（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F715A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29" type="#_x0000_t75" style="height:69.75pt;mso-wrap-style:square;visibility:visible;width:82.5pt">
            <v:imagedata r:id="rId9" o:title=""/>
          </v:shape>
        </w:pict>
      </w:r>
      <w:r>
        <w:rPr>
          <w:color w:val="000000"/>
        </w:rPr>
        <w:t> </w:t>
      </w:r>
      <w:r>
        <w:rPr>
          <w:color w:val="000000"/>
        </w:rPr>
        <w:t>平面镜成像的原理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31" type="#_x0000_t75" style="height:55.5pt;mso-wrap-style:square;visibility:visible;width:75.75pt">
            <v:imagedata r:id="rId10" o:title=""/>
          </v:shape>
        </w:pict>
      </w:r>
      <w:r>
        <w:rPr>
          <w:color w:val="000000"/>
        </w:rPr>
        <w:t> </w:t>
      </w:r>
      <w:r>
        <w:rPr>
          <w:color w:val="000000"/>
        </w:rPr>
        <w:t>光的色散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32" type="#_x0000_t75" style="height:54pt;mso-wrap-style:square;visibility:visible;width:71.25pt">
            <v:imagedata r:id="rId11" o:title=""/>
          </v:shape>
        </w:pict>
      </w:r>
      <w:r>
        <w:rPr>
          <w:color w:val="000000"/>
        </w:rPr>
        <w:t> </w:t>
      </w:r>
      <w:r>
        <w:rPr>
          <w:color w:val="000000"/>
        </w:rPr>
        <w:t>光的反射</w:t>
      </w:r>
      <w:r>
        <w:rPr>
          <w:color w:val="000000"/>
        </w:rPr>
        <w:t>                                   D. </w:t>
      </w:r>
      <w:r>
        <w:rPr>
          <w:noProof/>
          <w:lang w:eastAsia="zh-CN"/>
        </w:rPr>
        <w:pict>
          <v:shape id="_x0000_i1033" type="#_x0000_t75" style="height:67.5pt;mso-wrap-style:square;visibility:visible;width:69.75pt">
            <v:imagedata r:id="rId12" o:title=""/>
          </v:shape>
        </w:pict>
      </w:r>
      <w:r>
        <w:rPr>
          <w:color w:val="000000"/>
        </w:rPr>
        <w:t>光从空气射入水中</w:t>
      </w:r>
    </w:p>
    <w:p w:rsidR="006F715A">
      <w:pPr>
        <w:spacing w:after="0"/>
      </w:pPr>
      <w:r>
        <w:rPr>
          <w:color w:val="000000"/>
        </w:rPr>
        <w:t>3.</w:t>
      </w:r>
      <w:r>
        <w:rPr>
          <w:color w:val="000000"/>
        </w:rPr>
        <w:t>下列现象属于光的折射现象的是（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F715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路灯下行走的人，出现人影相随</w:t>
      </w:r>
      <w:r>
        <w:br/>
      </w:r>
      <w:r>
        <w:rPr>
          <w:color w:val="000000"/>
        </w:rPr>
        <w:t>B. </w:t>
      </w:r>
      <w:r>
        <w:rPr>
          <w:color w:val="000000"/>
        </w:rPr>
        <w:t>清澈的游泳池底，看起来变浅了</w:t>
      </w:r>
      <w:r>
        <w:br/>
      </w:r>
      <w:r>
        <w:rPr>
          <w:color w:val="000000"/>
        </w:rPr>
        <w:t>C. </w:t>
      </w:r>
      <w:r>
        <w:rPr>
          <w:color w:val="000000"/>
        </w:rPr>
        <w:t>在碧波荡漾的湖面上，可以看到湖上游船的</w:t>
      </w:r>
      <w:r>
        <w:rPr>
          <w:color w:val="000000"/>
        </w:rPr>
        <w:t>“</w:t>
      </w:r>
      <w:r>
        <w:rPr>
          <w:color w:val="000000"/>
        </w:rPr>
        <w:t>倒影</w:t>
      </w:r>
      <w:r>
        <w:rPr>
          <w:color w:val="000000"/>
        </w:rPr>
        <w:t>”</w:t>
      </w:r>
      <w:r>
        <w:br/>
      </w:r>
      <w:r>
        <w:rPr>
          <w:color w:val="000000"/>
        </w:rPr>
        <w:t>D. </w:t>
      </w:r>
      <w:r>
        <w:rPr>
          <w:color w:val="000000"/>
        </w:rPr>
        <w:t>饭店墙壁上装一面大镜子，使人有增大空间的感觉</w:t>
      </w:r>
    </w:p>
    <w:p w:rsidR="006F715A">
      <w:pPr>
        <w:spacing w:after="0"/>
      </w:pPr>
      <w:r>
        <w:rPr>
          <w:color w:val="000000"/>
        </w:rPr>
        <w:t>4.“</w:t>
      </w:r>
      <w:r>
        <w:rPr>
          <w:color w:val="000000"/>
        </w:rPr>
        <w:t>镜中花，水中月</w:t>
      </w:r>
      <w:r>
        <w:rPr>
          <w:color w:val="000000"/>
        </w:rPr>
        <w:t>”</w:t>
      </w:r>
      <w:r>
        <w:rPr>
          <w:color w:val="000000"/>
        </w:rPr>
        <w:t>的现象说明了（　　）</w:t>
      </w:r>
      <w:r>
        <w:rPr>
          <w:color w:val="000000"/>
        </w:rPr>
        <w:t xml:space="preserve">            </w:t>
      </w:r>
    </w:p>
    <w:p w:rsidR="006F715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光的传播速度太快</w:t>
      </w:r>
      <w:r>
        <w:rPr>
          <w:color w:val="000000"/>
        </w:rPr>
        <w:t>                        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2.25pt">
            <v:imagedata r:id="rId13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光发生了反射现象</w:t>
      </w:r>
      <w:r>
        <w:br/>
      </w:r>
      <w:r>
        <w:rPr>
          <w:color w:val="000000"/>
        </w:rPr>
        <w:t>C. </w:t>
      </w:r>
      <w:r>
        <w:rPr>
          <w:color w:val="000000"/>
        </w:rPr>
        <w:t>光发生了折射现象</w:t>
      </w:r>
      <w:r>
        <w:rPr>
          <w:color w:val="000000"/>
        </w:rPr>
        <w:t>                               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2.25pt">
            <v:imagedata r:id="rId13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光在同一种物质中沿直线传播</w:t>
      </w:r>
    </w:p>
    <w:p w:rsidR="006F715A">
      <w:pPr>
        <w:spacing w:after="0"/>
      </w:pPr>
      <w:r>
        <w:rPr>
          <w:color w:val="000000"/>
        </w:rPr>
        <w:t>5.</w:t>
      </w:r>
      <w:r>
        <w:rPr>
          <w:color w:val="000000"/>
        </w:rPr>
        <w:t>小轿车前的挡风玻璃不竖直安装的主要原因是（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F715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避免噪音</w:t>
      </w:r>
      <w:r>
        <w:rPr>
          <w:color w:val="000000"/>
        </w:rPr>
        <w:t>       </w:t>
      </w:r>
      <w:r>
        <w:rPr>
          <w:color w:val="000000"/>
        </w:rPr>
        <w:t>                            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2.25pt">
            <v:imagedata r:id="rId13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尽可能避免因平面镜成像造成不安全因素</w:t>
      </w:r>
      <w:r>
        <w:br/>
      </w:r>
      <w:r>
        <w:rPr>
          <w:color w:val="000000"/>
        </w:rPr>
        <w:t>C. </w:t>
      </w:r>
      <w:r>
        <w:rPr>
          <w:color w:val="000000"/>
        </w:rPr>
        <w:t>为了造型美观</w:t>
      </w:r>
      <w:r>
        <w:rPr>
          <w:color w:val="000000"/>
        </w:rPr>
        <w:t>                                     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2.25pt">
            <v:imagedata r:id="rId13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防止挡风玻璃被震碎</w:t>
      </w:r>
    </w:p>
    <w:p w:rsidR="006F715A">
      <w:pPr>
        <w:spacing w:after="0"/>
      </w:pPr>
      <w:r>
        <w:rPr>
          <w:color w:val="000000"/>
        </w:rPr>
        <w:t>6.</w:t>
      </w:r>
      <w:r>
        <w:rPr>
          <w:color w:val="000000"/>
        </w:rPr>
        <w:t>如图是同学们探究</w:t>
      </w:r>
      <w:r>
        <w:rPr>
          <w:color w:val="000000"/>
        </w:rPr>
        <w:t>“</w:t>
      </w:r>
      <w:r>
        <w:rPr>
          <w:color w:val="000000"/>
        </w:rPr>
        <w:t>平面镜成像特点</w:t>
      </w:r>
      <w:r>
        <w:rPr>
          <w:color w:val="000000"/>
        </w:rPr>
        <w:t>”</w:t>
      </w:r>
      <w:r>
        <w:rPr>
          <w:color w:val="000000"/>
        </w:rPr>
        <w:t>的几种情境．下列说法正确的是（　　）</w:t>
      </w:r>
      <w:r>
        <w:br/>
      </w:r>
      <w:r>
        <w:rPr>
          <w:noProof/>
          <w:lang w:eastAsia="zh-CN"/>
        </w:rPr>
        <w:pict>
          <v:shape id="_x0000_i1038" type="#_x0000_t75" style="height:83.25pt;mso-wrap-style:square;visibility:visible;width:393pt">
            <v:imagedata r:id="rId14" o:title=""/>
          </v:shape>
        </w:pict>
      </w:r>
    </w:p>
    <w:p w:rsidR="006F715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若蜡烛</w:t>
      </w:r>
      <w:r>
        <w:rPr>
          <w:color w:val="000000"/>
        </w:rPr>
        <w:t>A</w:t>
      </w:r>
      <w:r>
        <w:rPr>
          <w:color w:val="000000"/>
        </w:rPr>
        <w:t>距玻璃板</w:t>
      </w:r>
      <w:r>
        <w:rPr>
          <w:color w:val="000000"/>
        </w:rPr>
        <w:t>4cm</w:t>
      </w:r>
      <w:r>
        <w:rPr>
          <w:color w:val="000000"/>
        </w:rPr>
        <w:t>，则蜡烛</w:t>
      </w:r>
      <w:r>
        <w:rPr>
          <w:color w:val="000000"/>
        </w:rPr>
        <w:t>B</w:t>
      </w:r>
      <w:r>
        <w:rPr>
          <w:color w:val="000000"/>
        </w:rPr>
        <w:t>距玻璃板</w:t>
      </w:r>
      <w:r>
        <w:rPr>
          <w:color w:val="000000"/>
        </w:rPr>
        <w:t>8cm</w:t>
      </w:r>
      <w:r>
        <w:rPr>
          <w:color w:val="000000"/>
        </w:rPr>
        <w:t>才能与蜡烛</w:t>
      </w:r>
      <w:r>
        <w:rPr>
          <w:color w:val="000000"/>
        </w:rPr>
        <w:t>A</w:t>
      </w:r>
      <w:r>
        <w:rPr>
          <w:color w:val="000000"/>
        </w:rPr>
        <w:t>的像完全重合</w:t>
      </w:r>
      <w:r>
        <w:br/>
      </w:r>
      <w:r>
        <w:rPr>
          <w:color w:val="000000"/>
        </w:rPr>
        <w:t>B. </w:t>
      </w:r>
      <w:r>
        <w:rPr>
          <w:color w:val="000000"/>
        </w:rPr>
        <w:t>若蜡烛</w:t>
      </w:r>
      <w:r>
        <w:rPr>
          <w:color w:val="000000"/>
        </w:rPr>
        <w:t>A</w:t>
      </w:r>
      <w:r>
        <w:rPr>
          <w:color w:val="000000"/>
        </w:rPr>
        <w:t>在玻璃板中的像偏高</w:t>
      </w:r>
      <w:r>
        <w:rPr>
          <w:color w:val="000000"/>
        </w:rPr>
        <w:t>且倾斜，则乙图是产生该现象的原因</w:t>
      </w:r>
      <w:r>
        <w:br/>
      </w:r>
      <w:r>
        <w:rPr>
          <w:color w:val="000000"/>
        </w:rPr>
        <w:t>C. </w:t>
      </w:r>
      <w:r>
        <w:rPr>
          <w:color w:val="000000"/>
        </w:rPr>
        <w:t>若在玻璃板与</w:t>
      </w:r>
      <w:r>
        <w:rPr>
          <w:color w:val="000000"/>
        </w:rPr>
        <w:t>B</w:t>
      </w:r>
      <w:r>
        <w:rPr>
          <w:color w:val="000000"/>
        </w:rPr>
        <w:t>蜡烛之间放一块挡光板，则不能透过玻璃板看到</w:t>
      </w:r>
      <w:r>
        <w:rPr>
          <w:color w:val="000000"/>
        </w:rPr>
        <w:t>A</w:t>
      </w:r>
      <w:r>
        <w:rPr>
          <w:color w:val="000000"/>
        </w:rPr>
        <w:t>的像</w:t>
      </w:r>
      <w:r>
        <w:br/>
      </w:r>
      <w:r>
        <w:rPr>
          <w:color w:val="000000"/>
        </w:rPr>
        <w:t>D. </w:t>
      </w:r>
      <w:r>
        <w:rPr>
          <w:color w:val="000000"/>
        </w:rPr>
        <w:t>以上说法均不正确</w:t>
      </w:r>
    </w:p>
    <w:p w:rsidR="006F715A">
      <w:pPr>
        <w:spacing w:after="0"/>
      </w:pPr>
      <w:r>
        <w:rPr>
          <w:color w:val="000000"/>
        </w:rPr>
        <w:t>7.</w:t>
      </w:r>
      <w:r>
        <w:rPr>
          <w:color w:val="000000"/>
        </w:rPr>
        <w:t>如图所示，用完全相同的两支蜡烛和一块玻璃板探究平面镜成像的特点．下列说法正确的是（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39" type="#_x0000_t75" style="height:66pt;mso-wrap-style:square;visibility:visible;width:120pt">
            <v:imagedata r:id="rId15" o:title=""/>
          </v:shape>
        </w:pict>
      </w:r>
    </w:p>
    <w:p w:rsidR="006F715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在越明亮的教室中做实验效果越好</w:t>
      </w:r>
      <w:r>
        <w:br/>
      </w:r>
      <w:r>
        <w:rPr>
          <w:color w:val="000000"/>
        </w:rPr>
        <w:t>B. </w:t>
      </w:r>
      <w:r>
        <w:rPr>
          <w:color w:val="000000"/>
        </w:rPr>
        <w:t>选用较厚的玻璃板做实验易观察且安全</w:t>
      </w:r>
      <w:r>
        <w:br/>
      </w:r>
      <w:r>
        <w:rPr>
          <w:color w:val="000000"/>
        </w:rPr>
        <w:t>C. </w:t>
      </w:r>
      <w:r>
        <w:rPr>
          <w:color w:val="000000"/>
        </w:rPr>
        <w:t>为了成像清晰，应将两支蜡烛都点燃</w:t>
      </w:r>
      <w:r>
        <w:br/>
      </w:r>
      <w:r>
        <w:rPr>
          <w:color w:val="000000"/>
        </w:rPr>
        <w:t>D. </w:t>
      </w:r>
      <w:r>
        <w:rPr>
          <w:color w:val="000000"/>
        </w:rPr>
        <w:t>蜡烛</w:t>
      </w:r>
      <w:r>
        <w:rPr>
          <w:color w:val="000000"/>
        </w:rPr>
        <w:t>A</w:t>
      </w:r>
      <w:r>
        <w:rPr>
          <w:color w:val="000000"/>
        </w:rPr>
        <w:t>在实验中点燃的时间不能过长，否则会影响实验结论</w:t>
      </w:r>
    </w:p>
    <w:p w:rsidR="006F715A">
      <w:pPr>
        <w:spacing w:after="0"/>
      </w:pPr>
      <w:r>
        <w:rPr>
          <w:color w:val="000000"/>
        </w:rPr>
        <w:t>8.</w:t>
      </w:r>
      <w:r>
        <w:rPr>
          <w:color w:val="000000"/>
        </w:rPr>
        <w:t>关于平面镜成像，下列说法正确的是（　　）</w:t>
      </w:r>
      <w:r>
        <w:rPr>
          <w:color w:val="000000"/>
        </w:rPr>
        <w:t xml:space="preserve">            </w:t>
      </w:r>
    </w:p>
    <w:p w:rsidR="006F715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平面镜成像是由于光的折射形成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2.25pt">
            <v:imagedata r:id="rId13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平面镜所成的像是实像</w:t>
      </w:r>
      <w:r>
        <w:br/>
      </w:r>
      <w:r>
        <w:rPr>
          <w:color w:val="000000"/>
        </w:rPr>
        <w:t>C. </w:t>
      </w:r>
      <w:r>
        <w:rPr>
          <w:color w:val="000000"/>
        </w:rPr>
        <w:t>平面镜所成的像与物体大小相同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2.25pt">
            <v:imagedata r:id="rId13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物体离平面镜越近所成的像离平面镜越远</w:t>
      </w:r>
    </w:p>
    <w:p w:rsidR="006F715A">
      <w:pPr>
        <w:spacing w:after="0"/>
      </w:pPr>
      <w:r>
        <w:rPr>
          <w:color w:val="000000"/>
        </w:rPr>
        <w:t>9.</w:t>
      </w:r>
      <w:r>
        <w:rPr>
          <w:color w:val="000000"/>
        </w:rPr>
        <w:t>（</w:t>
      </w:r>
      <w:r>
        <w:rPr>
          <w:color w:val="000000"/>
        </w:rPr>
        <w:t>2011•</w:t>
      </w:r>
      <w:r>
        <w:rPr>
          <w:color w:val="000000"/>
        </w:rPr>
        <w:t>本溪）如图所示，下列现象中能用光的折射规律解释的是（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F715A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42" type="#_x0000_t75" style="height:86.25pt;mso-wrap-style:square;visibility:visible;width:68.25pt">
            <v:imagedata r:id="rId16" o:title=""/>
          </v:shape>
        </w:pict>
      </w:r>
      <w:r>
        <w:rPr>
          <w:color w:val="000000"/>
        </w:rPr>
        <w:t>镜中花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44" type="#_x0000_t75" style="height:85.5pt;mso-wrap-style:square;visibility:visible;width:90pt">
            <v:imagedata r:id="rId17" o:title=""/>
          </v:shape>
        </w:pict>
      </w:r>
      <w:r>
        <w:rPr>
          <w:color w:val="000000"/>
        </w:rPr>
        <w:t>倒影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45" type="#_x0000_t75" style="height:85.5pt;mso-wrap-style:square;visibility:visible;width:86.25pt">
            <v:imagedata r:id="rId18" o:title=""/>
          </v:shape>
        </w:pict>
      </w:r>
      <w:r>
        <w:rPr>
          <w:color w:val="000000"/>
        </w:rPr>
        <w:t>吸管好像折断了</w:t>
      </w:r>
      <w:r>
        <w:rPr>
          <w:color w:val="000000"/>
        </w:rPr>
        <w:t> 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47" type="#_x0000_t75" style="height:52.5pt;mso-wrap-style:square;visibility:visible;width:60.75pt">
            <v:imagedata r:id="rId19" o:title=""/>
          </v:shape>
        </w:pict>
      </w:r>
      <w:r>
        <w:rPr>
          <w:color w:val="000000"/>
        </w:rPr>
        <w:t>椅子的影子</w:t>
      </w:r>
    </w:p>
    <w:p w:rsidR="006F715A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如图所示</w:t>
      </w:r>
      <w:r>
        <w:rPr>
          <w:color w:val="000000"/>
        </w:rPr>
        <w:t>，在观察平面镜成像的实验中，下列叙述正确的是（）</w:t>
      </w:r>
      <w:r>
        <w:br/>
      </w:r>
      <w:r>
        <w:rPr>
          <w:noProof/>
          <w:lang w:eastAsia="zh-CN"/>
        </w:rPr>
        <w:pict>
          <v:shape id="_x0000_i1048" type="#_x0000_t75" style="height:54.75pt;mso-wrap-style:square;visibility:visible;width:81pt">
            <v:imagedata r:id="rId20" o:title=""/>
          </v:shape>
        </w:pict>
      </w:r>
    </w:p>
    <w:p w:rsidR="006F715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棋子在平面镜中成的是实像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2.25pt">
            <v:imagedata r:id="rId13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棋子在平面镜中成的像比实物大</w:t>
      </w:r>
      <w:r>
        <w:br/>
      </w:r>
      <w:r>
        <w:rPr>
          <w:color w:val="000000"/>
        </w:rPr>
        <w:t>C. </w:t>
      </w:r>
      <w:r>
        <w:rPr>
          <w:color w:val="000000"/>
        </w:rPr>
        <w:t>棋子与它的像关于镜面对称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50" type="#_x0000_t75" style="height:3pt;mso-wrap-style:square;visibility:visible;width:2.25pt">
            <v:imagedata r:id="rId13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棋子移近平面镜时，像会远离平面镜</w:t>
      </w:r>
    </w:p>
    <w:p w:rsidR="006F715A">
      <w:pPr>
        <w:spacing w:after="0"/>
      </w:pPr>
      <w:r>
        <w:rPr>
          <w:color w:val="000000"/>
        </w:rPr>
        <w:t>11.</w:t>
      </w:r>
      <w:r>
        <w:rPr>
          <w:color w:val="000000"/>
        </w:rPr>
        <w:t>下列四个现象中，有一个形成的原因与另外三个不同，这个现象是（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F715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教室靠左前方的同学看到黑板上有一小块光斑</w:t>
      </w:r>
      <w:r>
        <w:rPr>
          <w:color w:val="000000"/>
        </w:rPr>
        <w:t>    </w:t>
      </w:r>
      <w:r>
        <w:rPr>
          <w:noProof/>
          <w:lang w:eastAsia="zh-CN"/>
        </w:rPr>
        <w:pict>
          <v:shape id="_x0000_i1051" type="#_x0000_t75" style="height:3pt;mso-wrap-style:square;visibility:visible;width:2.25pt">
            <v:imagedata r:id="rId13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对着镜子梳妆时能看到镜中的自己</w:t>
      </w:r>
      <w:r>
        <w:br/>
      </w:r>
      <w:r>
        <w:rPr>
          <w:color w:val="000000"/>
        </w:rPr>
        <w:t>C. </w:t>
      </w:r>
      <w:r>
        <w:rPr>
          <w:color w:val="000000"/>
        </w:rPr>
        <w:t>晴天树荫下地面上有许多的光斑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52" type="#_x0000_t75" style="height:3pt;mso-wrap-style:square;visibility:visible;width:2.25pt">
            <v:imagedata r:id="rId13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河水中映出了岸上柳树的倒影</w:t>
      </w:r>
    </w:p>
    <w:p w:rsidR="006F715A">
      <w:pPr>
        <w:spacing w:after="0"/>
      </w:pPr>
      <w:r>
        <w:rPr>
          <w:color w:val="000000"/>
        </w:rPr>
        <w:t>12.</w:t>
      </w:r>
      <w:r>
        <w:rPr>
          <w:color w:val="000000"/>
        </w:rPr>
        <w:t>下图中能正确表示小丑在平面镜中成像的是（</w:t>
      </w:r>
      <w:r>
        <w:rPr>
          <w:color w:val="000000"/>
        </w:rPr>
        <w:t>  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F715A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53" type="#_x0000_t75" style="height:87.75pt;mso-wrap-style:square;visibility:visible;width:83.25pt">
            <v:imagedata r:id="rId21" o:title=""/>
          </v:shape>
        </w:pict>
      </w:r>
      <w:r>
        <w:rPr>
          <w:color w:val="000000"/>
        </w:rPr>
        <w:t>      </w:t>
      </w:r>
      <w:r>
        <w:rPr>
          <w:noProof/>
          <w:lang w:eastAsia="zh-CN"/>
        </w:rPr>
        <w:pict>
          <v:shape id="_x0000_i1054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55" type="#_x0000_t75" style="height:103.5pt;mso-wrap-style:square;visibility:visible;width:92.25pt">
            <v:imagedata r:id="rId22" o:title=""/>
          </v:shape>
        </w:pict>
      </w:r>
      <w:r>
        <w:rPr>
          <w:color w:val="000000"/>
        </w:rPr>
        <w:t>      </w:t>
      </w:r>
      <w:r>
        <w:rPr>
          <w:noProof/>
          <w:lang w:eastAsia="zh-CN"/>
        </w:rPr>
        <w:pict>
          <v:shape id="_x0000_i1056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57" type="#_x0000_t75" style="height:95.25pt;mso-wrap-style:square;visibility:visible;width:93pt">
            <v:imagedata r:id="rId23" o:title=""/>
          </v:shape>
        </w:pict>
      </w:r>
      <w:r>
        <w:rPr>
          <w:color w:val="000000"/>
        </w:rPr>
        <w:t>      </w:t>
      </w:r>
      <w:r>
        <w:rPr>
          <w:noProof/>
          <w:lang w:eastAsia="zh-CN"/>
        </w:rPr>
        <w:pict>
          <v:shape id="_x0000_i1058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59" type="#_x0000_t75" style="height:83.25pt;mso-wrap-style:square;visibility:visible;width:93pt">
            <v:imagedata r:id="rId24" o:title=""/>
          </v:shape>
        </w:pict>
      </w:r>
    </w:p>
    <w:p w:rsidR="006F715A">
      <w:pPr>
        <w:spacing w:after="0"/>
      </w:pPr>
      <w:r>
        <w:rPr>
          <w:color w:val="000000"/>
        </w:rPr>
        <w:t>13.</w:t>
      </w:r>
      <w:r>
        <w:rPr>
          <w:color w:val="000000"/>
        </w:rPr>
        <w:t>关于光现象，下列说法正确的是（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F715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人远离平面镜时，平面镜中的像越来越小</w: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60" type="#_x0000_t75" style="height:3pt;mso-wrap-style:square;visibility:visible;width:2.25pt">
            <v:imagedata r:id="rId13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在岸上看到水里的鱼比它的实际位置高一些</w:t>
      </w:r>
      <w:r>
        <w:br/>
      </w:r>
      <w:r>
        <w:rPr>
          <w:color w:val="000000"/>
        </w:rPr>
        <w:t>C. </w:t>
      </w:r>
      <w:r>
        <w:rPr>
          <w:color w:val="000000"/>
        </w:rPr>
        <w:t>验钞机利用</w:t>
      </w:r>
      <w:r>
        <w:rPr>
          <w:color w:val="000000"/>
        </w:rPr>
        <w:t>红外线辨别钞票的真伪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61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漫反射不遵守光的反射定律</w:t>
      </w:r>
    </w:p>
    <w:p w:rsidR="006F715A">
      <w:r>
        <w:rPr>
          <w:b/>
          <w:bCs/>
          <w:sz w:val="24"/>
          <w:szCs w:val="24"/>
        </w:rPr>
        <w:t>二、填空题</w:t>
      </w:r>
    </w:p>
    <w:p w:rsidR="006F715A">
      <w:pPr>
        <w:spacing w:after="0"/>
      </w:pPr>
      <w:r>
        <w:rPr>
          <w:color w:val="000000"/>
        </w:rPr>
        <w:t>14.</w:t>
      </w:r>
      <w:r>
        <w:rPr>
          <w:color w:val="000000"/>
        </w:rPr>
        <w:t>汽车的后视镜是</w:t>
      </w:r>
      <w:r>
        <w:rPr>
          <w:color w:val="000000"/>
        </w:rPr>
        <w:t> ________</w:t>
      </w:r>
      <w:r>
        <w:rPr>
          <w:color w:val="000000"/>
        </w:rPr>
        <w:t>镜，用它来观察车后的情况时要比利用平面镜看到的范围</w:t>
      </w:r>
      <w:r>
        <w:rPr>
          <w:color w:val="000000"/>
        </w:rPr>
        <w:t> 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一样大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6F715A">
      <w:pPr>
        <w:spacing w:after="0"/>
      </w:pPr>
      <w:r>
        <w:rPr>
          <w:color w:val="000000"/>
        </w:rPr>
        <w:t>15.</w:t>
      </w:r>
      <w:r>
        <w:rPr>
          <w:color w:val="000000"/>
        </w:rPr>
        <w:t>小鸟在平静的湖面上方飞过时，它在湖水中的</w:t>
      </w:r>
      <w:r>
        <w:rPr>
          <w:color w:val="000000"/>
        </w:rPr>
        <w:t>“</w:t>
      </w:r>
      <w:r>
        <w:rPr>
          <w:color w:val="000000"/>
        </w:rPr>
        <w:t>倒影</w:t>
      </w:r>
      <w:r>
        <w:rPr>
          <w:color w:val="000000"/>
        </w:rPr>
        <w:t>”</w:t>
      </w:r>
      <w:r>
        <w:rPr>
          <w:color w:val="000000"/>
        </w:rPr>
        <w:t>是</w:t>
      </w:r>
      <w:r>
        <w:rPr>
          <w:color w:val="000000"/>
        </w:rPr>
        <w:t> ________</w:t>
      </w:r>
      <w:r>
        <w:rPr>
          <w:color w:val="000000"/>
        </w:rPr>
        <w:t>像（选填</w:t>
      </w:r>
      <w:r>
        <w:rPr>
          <w:color w:val="000000"/>
        </w:rPr>
        <w:t>“</w:t>
      </w:r>
      <w:r>
        <w:rPr>
          <w:color w:val="000000"/>
        </w:rPr>
        <w:t>实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虚</w:t>
      </w:r>
      <w:r>
        <w:rPr>
          <w:color w:val="000000"/>
        </w:rPr>
        <w:t>”</w:t>
      </w:r>
      <w:r>
        <w:rPr>
          <w:color w:val="000000"/>
        </w:rPr>
        <w:t>），这是由光的</w:t>
      </w:r>
      <w:r>
        <w:rPr>
          <w:color w:val="000000"/>
        </w:rPr>
        <w:t> ________</w:t>
      </w:r>
      <w:r>
        <w:rPr>
          <w:color w:val="000000"/>
        </w:rPr>
        <w:t>形成．当小鸟距水面</w:t>
      </w:r>
      <w:r>
        <w:rPr>
          <w:color w:val="000000"/>
        </w:rPr>
        <w:t>3m</w:t>
      </w:r>
      <w:r>
        <w:rPr>
          <w:color w:val="000000"/>
        </w:rPr>
        <w:t>时，</w:t>
      </w:r>
      <w:r>
        <w:rPr>
          <w:color w:val="000000"/>
        </w:rPr>
        <w:t>“</w:t>
      </w:r>
      <w:r>
        <w:rPr>
          <w:color w:val="000000"/>
        </w:rPr>
        <w:t>倒影</w:t>
      </w:r>
      <w:r>
        <w:rPr>
          <w:color w:val="000000"/>
        </w:rPr>
        <w:t>”</w:t>
      </w:r>
      <w:r>
        <w:rPr>
          <w:color w:val="000000"/>
        </w:rPr>
        <w:t>距离小鸟　</w:t>
      </w:r>
      <w:r>
        <w:rPr>
          <w:color w:val="000000"/>
        </w:rPr>
        <w:t> ________</w:t>
      </w:r>
      <w:r>
        <w:rPr>
          <w:color w:val="000000"/>
        </w:rPr>
        <w:t>　</w:t>
      </w:r>
      <w:r>
        <w:rPr>
          <w:color w:val="000000"/>
        </w:rPr>
        <w:t>m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DB55D4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16.</w:t>
      </w:r>
      <w:r>
        <w:rPr>
          <w:color w:val="000000"/>
        </w:rPr>
        <w:t>（</w:t>
      </w:r>
      <w:r>
        <w:rPr>
          <w:color w:val="000000"/>
        </w:rPr>
        <w:t>2017•</w:t>
      </w:r>
      <w:r>
        <w:rPr>
          <w:color w:val="000000"/>
        </w:rPr>
        <w:t>上海）在</w:t>
      </w:r>
      <w:r>
        <w:rPr>
          <w:color w:val="000000"/>
        </w:rPr>
        <w:t>“</w:t>
      </w:r>
      <w:r>
        <w:rPr>
          <w:color w:val="000000"/>
        </w:rPr>
        <w:t>探究平面镜成像的特点</w:t>
      </w:r>
      <w:r>
        <w:rPr>
          <w:color w:val="000000"/>
        </w:rPr>
        <w:t>”</w:t>
      </w:r>
      <w:r>
        <w:rPr>
          <w:color w:val="000000"/>
        </w:rPr>
        <w:t>实验中，玻璃板应</w:t>
      </w:r>
      <w:r>
        <w:rPr>
          <w:color w:val="000000"/>
        </w:rPr>
        <w:t>________</w:t>
      </w:r>
      <w:r>
        <w:rPr>
          <w:color w:val="000000"/>
        </w:rPr>
        <w:t>放置在水平桌面上；为得到像与物体到镜面的距离关系，物体需放在</w:t>
      </w:r>
      <w:r>
        <w:rPr>
          <w:color w:val="000000"/>
        </w:rPr>
        <w:t>________</w:t>
      </w:r>
      <w:r>
        <w:rPr>
          <w:color w:val="000000"/>
        </w:rPr>
        <w:t>位置多次实验（选填</w:t>
      </w:r>
      <w:r>
        <w:rPr>
          <w:color w:val="000000"/>
        </w:rPr>
        <w:t>“</w:t>
      </w:r>
      <w:r>
        <w:rPr>
          <w:color w:val="000000"/>
        </w:rPr>
        <w:t>同一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不同</w:t>
      </w:r>
      <w:r>
        <w:rPr>
          <w:color w:val="000000"/>
        </w:rPr>
        <w:t>”</w:t>
      </w:r>
      <w:r>
        <w:rPr>
          <w:color w:val="000000"/>
        </w:rPr>
        <w:t>），如图所示，在</w:t>
      </w:r>
      <w:r>
        <w:rPr>
          <w:color w:val="000000"/>
        </w:rPr>
        <w:t>“</w:t>
      </w:r>
      <w:r>
        <w:rPr>
          <w:color w:val="000000"/>
        </w:rPr>
        <w:t>探究凸透镜成像的规律</w:t>
      </w:r>
      <w:r>
        <w:rPr>
          <w:color w:val="000000"/>
        </w:rPr>
        <w:t>”</w:t>
      </w:r>
      <w:r>
        <w:rPr>
          <w:color w:val="000000"/>
        </w:rPr>
        <w:t>的实验中，凸透镜置于光具座的</w:t>
      </w:r>
      <w:r>
        <w:rPr>
          <w:color w:val="000000"/>
        </w:rPr>
        <w:t>A</w:t>
      </w:r>
      <w:r>
        <w:rPr>
          <w:color w:val="000000"/>
        </w:rPr>
        <w:t>点处，蜡烛、</w:t>
      </w:r>
      <w:r>
        <w:rPr>
          <w:color w:val="000000"/>
        </w:rPr>
        <w:t>________</w:t>
      </w:r>
      <w:r>
        <w:rPr>
          <w:color w:val="000000"/>
        </w:rPr>
        <w:t>应置于凸透镜的两侧，若蜡烛置于</w:t>
      </w:r>
      <w:r>
        <w:rPr>
          <w:color w:val="000000"/>
        </w:rPr>
        <w:t>B</w:t>
      </w:r>
      <w:r>
        <w:rPr>
          <w:color w:val="000000"/>
        </w:rPr>
        <w:t>点处，得到缩小的实像，则该凸透镜的焦距</w:t>
      </w:r>
      <w:r>
        <w:rPr>
          <w:color w:val="000000"/>
        </w:rPr>
        <w:t>________ 10</w:t>
      </w:r>
      <w:r>
        <w:rPr>
          <w:color w:val="000000"/>
        </w:rPr>
        <w:t>厘米（选填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</w:t>
      </w:r>
    </w:p>
    <w:p w:rsidR="006F715A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62" type="#_x0000_t75" style="height:93.75pt;mso-wrap-style:square;visibility:visible;width:240.75pt">
            <v:imagedata r:id="rId25" o:title=""/>
          </v:shape>
        </w:pict>
      </w:r>
    </w:p>
    <w:p w:rsidR="006F715A">
      <w:pPr>
        <w:spacing w:after="0"/>
      </w:pPr>
      <w:r>
        <w:rPr>
          <w:color w:val="000000"/>
        </w:rPr>
        <w:t>17.</w:t>
      </w:r>
      <w:r>
        <w:rPr>
          <w:color w:val="000000"/>
        </w:rPr>
        <w:t>小华在一家商场通过光亮的瓷砖地面看到了挂在天花板上的吊灯．她看到的其实是</w:t>
      </w:r>
      <w:r>
        <w:rPr>
          <w:color w:val="000000"/>
        </w:rPr>
        <w:t>吊灯的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虚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实</w:t>
      </w:r>
      <w:r>
        <w:rPr>
          <w:color w:val="000000"/>
        </w:rPr>
        <w:t>”</w:t>
      </w:r>
      <w:r>
        <w:rPr>
          <w:color w:val="000000"/>
        </w:rPr>
        <w:t>）像．如果吊灯到地面的距离是</w:t>
      </w:r>
      <w:r>
        <w:rPr>
          <w:color w:val="000000"/>
        </w:rPr>
        <w:t>6m</w:t>
      </w:r>
      <w:r>
        <w:rPr>
          <w:color w:val="000000"/>
        </w:rPr>
        <w:t>，则像到地面的距离为</w:t>
      </w:r>
      <w:r>
        <w:rPr>
          <w:color w:val="000000"/>
        </w:rPr>
        <w:t>________m</w:t>
      </w:r>
      <w:r>
        <w:rPr>
          <w:color w:val="000000"/>
        </w:rPr>
        <w:t>．小华发现通过地毯就看不到吊灯的像，这是因为光照射到地毯时发生了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镜面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漫</w:t>
      </w:r>
      <w:r>
        <w:rPr>
          <w:color w:val="000000"/>
        </w:rPr>
        <w:t>”</w:t>
      </w:r>
      <w:r>
        <w:rPr>
          <w:color w:val="000000"/>
        </w:rPr>
        <w:t>）反射．</w:t>
      </w:r>
      <w:r>
        <w:rPr>
          <w:color w:val="000000"/>
        </w:rPr>
        <w:t xml:space="preserve">    </w:t>
      </w:r>
    </w:p>
    <w:p w:rsidR="006F715A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如图所示：某同学在做探究平面镜成像特点的实验时，将一块玻璃板竖直架在一把直尺的上面，再取两段等长的蜡烛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一前一后竖直放在直尺上，实验过程中眼睛始终在蜡烛</w:t>
      </w:r>
      <w:r>
        <w:rPr>
          <w:color w:val="000000"/>
        </w:rPr>
        <w:t>A</w:t>
      </w:r>
      <w:r>
        <w:rPr>
          <w:color w:val="000000"/>
        </w:rPr>
        <w:t>的一侧进行观察。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）点燃蜡烛</w:t>
      </w:r>
      <w:r>
        <w:rPr>
          <w:color w:val="000000"/>
        </w:rPr>
        <w:t>A</w:t>
      </w:r>
      <w:r>
        <w:rPr>
          <w:color w:val="000000"/>
        </w:rPr>
        <w:t>，调节蜡烛</w:t>
      </w:r>
      <w:r>
        <w:rPr>
          <w:color w:val="000000"/>
        </w:rPr>
        <w:t>B</w:t>
      </w:r>
      <w:r>
        <w:rPr>
          <w:color w:val="000000"/>
        </w:rPr>
        <w:t>的位置，直到</w:t>
      </w:r>
      <w:r>
        <w:rPr>
          <w:color w:val="000000"/>
        </w:rPr>
        <w:t>________ </w:t>
      </w:r>
      <w:r>
        <w:rPr>
          <w:color w:val="000000"/>
        </w:rPr>
        <w:t>时，</w:t>
      </w:r>
      <w:r>
        <w:rPr>
          <w:color w:val="000000"/>
        </w:rPr>
        <w:t>B</w:t>
      </w:r>
      <w:r>
        <w:rPr>
          <w:color w:val="000000"/>
        </w:rPr>
        <w:t>的位置即为</w:t>
      </w:r>
      <w:r>
        <w:rPr>
          <w:color w:val="000000"/>
        </w:rPr>
        <w:t>A</w:t>
      </w:r>
      <w:r>
        <w:rPr>
          <w:color w:val="000000"/>
        </w:rPr>
        <w:t>的像所在的位置。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）直</w:t>
      </w:r>
      <w:r>
        <w:rPr>
          <w:color w:val="000000"/>
        </w:rPr>
        <w:t>尺的作用是便于比较物与像</w:t>
      </w:r>
      <w:r>
        <w:rPr>
          <w:color w:val="000000"/>
        </w:rPr>
        <w:t>________ </w:t>
      </w:r>
      <w:r>
        <w:rPr>
          <w:color w:val="000000"/>
        </w:rPr>
        <w:t>的关系；选用两根相同蜡烛的目的是：可以研究像与物</w:t>
      </w:r>
      <w:r>
        <w:rPr>
          <w:color w:val="000000"/>
        </w:rPr>
        <w:t>________ </w:t>
      </w:r>
      <w:r>
        <w:rPr>
          <w:color w:val="000000"/>
        </w:rPr>
        <w:t>的关系。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）若用平面镜代替玻璃板，上述实验</w:t>
      </w:r>
      <w:r>
        <w:rPr>
          <w:color w:val="000000"/>
        </w:rPr>
        <w:t>________ </w:t>
      </w:r>
      <w:r>
        <w:rPr>
          <w:color w:val="000000"/>
        </w:rPr>
        <w:t>进行</w:t>
      </w:r>
      <w:r>
        <w:rPr>
          <w:color w:val="000000"/>
        </w:rPr>
        <w:t>(</w:t>
      </w:r>
      <w:r>
        <w:rPr>
          <w:color w:val="000000"/>
        </w:rPr>
        <w:t>填</w:t>
      </w:r>
      <w:r>
        <w:rPr>
          <w:color w:val="000000"/>
        </w:rPr>
        <w:t>“</w:t>
      </w:r>
      <w:r>
        <w:rPr>
          <w:color w:val="000000"/>
        </w:rPr>
        <w:t>能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不能</w:t>
      </w:r>
      <w:r>
        <w:rPr>
          <w:color w:val="000000"/>
        </w:rPr>
        <w:t>”)</w:t>
      </w:r>
      <w:r>
        <w:rPr>
          <w:color w:val="000000"/>
        </w:rPr>
        <w:t>，理由是</w:t>
      </w:r>
      <w:r>
        <w:rPr>
          <w:color w:val="000000"/>
        </w:rPr>
        <w:t>________ </w:t>
      </w:r>
      <w:r>
        <w:rPr>
          <w:color w:val="000000"/>
        </w:rPr>
        <w:t>。</w:t>
      </w:r>
      <w:r>
        <w:rPr>
          <w:color w:val="000000"/>
        </w:rPr>
        <w:t>       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）本次实验中应用到物理学中研究问题的一种常用方法叫</w:t>
      </w:r>
      <w:r>
        <w:rPr>
          <w:color w:val="000000"/>
          <w:u w:val="single"/>
        </w:rPr>
        <w:t>________ </w:t>
      </w:r>
      <w:r>
        <w:rPr>
          <w:color w:val="000000"/>
        </w:rPr>
        <w:t>法。</w:t>
      </w:r>
      <w:r>
        <w:br/>
      </w: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）操作中小明在桌面上无论怎样调整蜡烛</w:t>
      </w:r>
      <w:r>
        <w:rPr>
          <w:color w:val="000000"/>
        </w:rPr>
        <w:t>B</w:t>
      </w:r>
      <w:r>
        <w:rPr>
          <w:color w:val="000000"/>
        </w:rPr>
        <w:t>位置，都不能与像重合，其原因可能是</w:t>
      </w:r>
      <w:r>
        <w:rPr>
          <w:color w:val="000000"/>
        </w:rPr>
        <w:t>________ </w:t>
      </w:r>
      <w:r>
        <w:br/>
      </w:r>
      <w:r>
        <w:rPr>
          <w:noProof/>
          <w:lang w:eastAsia="zh-CN"/>
        </w:rPr>
        <w:pict>
          <v:shape id="_x0000_i1063" type="#_x0000_t75" style="height:69pt;mso-wrap-style:square;visibility:visible;width:145.5pt">
            <v:imagedata r:id="rId26" o:title=""/>
          </v:shape>
        </w:pict>
      </w:r>
    </w:p>
    <w:p w:rsidR="006F715A">
      <w:pPr>
        <w:spacing w:after="0"/>
      </w:pPr>
      <w:r>
        <w:rPr>
          <w:color w:val="000000"/>
        </w:rPr>
        <w:t>19.</w:t>
      </w:r>
      <w:r>
        <w:rPr>
          <w:color w:val="000000"/>
        </w:rPr>
        <w:t>如图是被水环绕的国家大剧院的照片</w:t>
      </w:r>
      <w:r>
        <w:rPr>
          <w:color w:val="000000"/>
        </w:rPr>
        <w:t>.</w:t>
      </w:r>
      <w:r>
        <w:rPr>
          <w:color w:val="000000"/>
        </w:rPr>
        <w:t>从远处观看，大剧院和水中的倒影形成了一个完整的</w:t>
      </w:r>
      <w:r>
        <w:rPr>
          <w:color w:val="000000"/>
        </w:rPr>
        <w:t>“</w:t>
      </w:r>
      <w:r>
        <w:rPr>
          <w:color w:val="000000"/>
        </w:rPr>
        <w:t>鸭蛋</w:t>
      </w:r>
      <w:r>
        <w:rPr>
          <w:color w:val="000000"/>
        </w:rPr>
        <w:t>”</w:t>
      </w:r>
      <w:r>
        <w:rPr>
          <w:color w:val="000000"/>
        </w:rPr>
        <w:t>，这是光的</w:t>
      </w:r>
      <w:r>
        <w:rPr>
          <w:color w:val="000000"/>
        </w:rPr>
        <w:t>________</w:t>
      </w:r>
      <w:r>
        <w:rPr>
          <w:color w:val="000000"/>
        </w:rPr>
        <w:t>现象（选填</w:t>
      </w:r>
      <w:r>
        <w:rPr>
          <w:color w:val="000000"/>
        </w:rPr>
        <w:t>“</w:t>
      </w:r>
      <w:r>
        <w:rPr>
          <w:color w:val="000000"/>
        </w:rPr>
        <w:t>反射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折射</w:t>
      </w:r>
      <w:r>
        <w:rPr>
          <w:color w:val="000000"/>
        </w:rPr>
        <w:t>”</w:t>
      </w:r>
      <w:r>
        <w:rPr>
          <w:color w:val="000000"/>
        </w:rPr>
        <w:t>），所成的像是一个正立、</w:t>
      </w:r>
      <w:r>
        <w:rPr>
          <w:color w:val="000000"/>
        </w:rPr>
        <w:t>________ </w:t>
      </w:r>
      <w:r>
        <w:rPr>
          <w:color w:val="000000"/>
        </w:rPr>
        <w:t>的（选填</w:t>
      </w:r>
      <w:r>
        <w:rPr>
          <w:color w:val="000000"/>
        </w:rPr>
        <w:t>“</w:t>
      </w:r>
      <w:r>
        <w:rPr>
          <w:color w:val="000000"/>
        </w:rPr>
        <w:t>放大</w:t>
      </w:r>
      <w:r>
        <w:rPr>
          <w:color w:val="000000"/>
        </w:rPr>
        <w:t>”“</w:t>
      </w:r>
      <w:r>
        <w:rPr>
          <w:color w:val="000000"/>
        </w:rPr>
        <w:t>等大</w:t>
      </w:r>
      <w:r>
        <w:rPr>
          <w:color w:val="000000"/>
        </w:rPr>
        <w:t>”“</w:t>
      </w:r>
      <w:r>
        <w:rPr>
          <w:color w:val="000000"/>
        </w:rPr>
        <w:t>缩小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>________</w:t>
      </w:r>
      <w:r>
        <w:rPr>
          <w:color w:val="000000"/>
        </w:rPr>
        <w:t>像（选填</w:t>
      </w:r>
      <w:r>
        <w:rPr>
          <w:color w:val="000000"/>
        </w:rPr>
        <w:t>“</w:t>
      </w:r>
      <w:r>
        <w:rPr>
          <w:color w:val="000000"/>
        </w:rPr>
        <w:t>虚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实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>.</w:t>
      </w:r>
      <w:r>
        <w:br/>
      </w:r>
      <w:r>
        <w:rPr>
          <w:noProof/>
          <w:lang w:eastAsia="zh-CN"/>
        </w:rPr>
        <w:pict>
          <v:shape id="_x0000_i1064" type="#_x0000_t75" style="height:71.25pt;mso-wrap-style:square;visibility:visible;width:108pt">
            <v:imagedata r:id="rId27" o:title=""/>
          </v:shape>
        </w:pict>
      </w:r>
    </w:p>
    <w:p w:rsidR="006F715A">
      <w:r>
        <w:rPr>
          <w:b/>
          <w:bCs/>
          <w:sz w:val="24"/>
          <w:szCs w:val="24"/>
        </w:rPr>
        <w:t>三、解答题</w:t>
      </w:r>
    </w:p>
    <w:p w:rsidR="006F715A">
      <w:pPr>
        <w:spacing w:after="0"/>
      </w:pPr>
      <w:r>
        <w:rPr>
          <w:color w:val="000000"/>
        </w:rPr>
        <w:t>20.</w:t>
      </w:r>
      <w:r>
        <w:rPr>
          <w:color w:val="000000"/>
        </w:rPr>
        <w:t>如图所示，清澈平整水面下有一射灯（用</w:t>
      </w:r>
      <w:r>
        <w:rPr>
          <w:color w:val="000000"/>
        </w:rPr>
        <w:t>B</w:t>
      </w:r>
      <w:r>
        <w:rPr>
          <w:color w:val="000000"/>
        </w:rPr>
        <w:t>表示），在空气中有一路灯（用</w:t>
      </w:r>
      <w:r>
        <w:rPr>
          <w:color w:val="000000"/>
        </w:rPr>
        <w:t>C</w:t>
      </w:r>
      <w:r>
        <w:rPr>
          <w:color w:val="000000"/>
        </w:rPr>
        <w:t>表示）．</w:t>
      </w:r>
      <w:r>
        <w:rPr>
          <w:color w:val="000000"/>
        </w:rPr>
        <w:t xml:space="preserve"> </w:t>
      </w:r>
      <w:r>
        <w:rPr>
          <w:color w:val="000000"/>
        </w:rPr>
        <w:t>小翊（用</w:t>
      </w:r>
      <w:r>
        <w:rPr>
          <w:color w:val="000000"/>
        </w:rPr>
        <w:t>A</w:t>
      </w:r>
      <w:r>
        <w:rPr>
          <w:color w:val="000000"/>
        </w:rPr>
        <w:t>表示）既看到水中的射灯，又看到路灯在水中的像．请画出：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）水中射灯（</w:t>
      </w:r>
      <w:r>
        <w:rPr>
          <w:color w:val="000000"/>
        </w:rPr>
        <w:t>B</w:t>
      </w:r>
      <w:r>
        <w:rPr>
          <w:color w:val="000000"/>
        </w:rPr>
        <w:t>）射出的光进入小翊眼睛（</w:t>
      </w:r>
      <w:r>
        <w:rPr>
          <w:color w:val="000000"/>
        </w:rPr>
        <w:t>A</w:t>
      </w:r>
      <w:r>
        <w:rPr>
          <w:color w:val="000000"/>
        </w:rPr>
        <w:t>）的径迹．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）路灯</w:t>
      </w:r>
      <w:r>
        <w:rPr>
          <w:color w:val="000000"/>
        </w:rPr>
        <w:t>C</w:t>
      </w:r>
      <w:r>
        <w:rPr>
          <w:color w:val="000000"/>
        </w:rPr>
        <w:t>在水中的像</w:t>
      </w:r>
      <w:r>
        <w:rPr>
          <w:color w:val="000000"/>
        </w:rPr>
        <w:t>C′</w:t>
      </w:r>
      <w:r>
        <w:rPr>
          <w:color w:val="000000"/>
        </w:rPr>
        <w:t>．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）路灯</w:t>
      </w:r>
      <w:r>
        <w:rPr>
          <w:color w:val="000000"/>
        </w:rPr>
        <w:t>C</w:t>
      </w:r>
      <w:r>
        <w:rPr>
          <w:color w:val="000000"/>
        </w:rPr>
        <w:t>发出的光，经水面反射后进入小翊眼睛（</w:t>
      </w:r>
      <w:r>
        <w:rPr>
          <w:color w:val="000000"/>
        </w:rPr>
        <w:t>B</w:t>
      </w:r>
      <w:r>
        <w:rPr>
          <w:color w:val="000000"/>
        </w:rPr>
        <w:t>）的径迹．</w:t>
      </w:r>
      <w:r>
        <w:br/>
      </w:r>
      <w:r>
        <w:rPr>
          <w:noProof/>
          <w:lang w:eastAsia="zh-CN"/>
        </w:rPr>
        <w:pict>
          <v:shape id="_x0000_i1065" type="#_x0000_t75" style="height:123.75pt;mso-wrap-style:square;visibility:visible;width:203.25pt">
            <v:imagedata r:id="rId28" o:title=""/>
          </v:shape>
        </w:pict>
      </w:r>
    </w:p>
    <w:p w:rsidR="006F715A">
      <w:r>
        <w:rPr>
          <w:b/>
          <w:bCs/>
          <w:sz w:val="24"/>
          <w:szCs w:val="24"/>
        </w:rPr>
        <w:t>四、实验探究题</w:t>
      </w:r>
    </w:p>
    <w:p w:rsidR="006F715A">
      <w:pPr>
        <w:spacing w:after="0"/>
      </w:pPr>
      <w:r>
        <w:rPr>
          <w:color w:val="000000"/>
        </w:rPr>
        <w:t>21.</w:t>
      </w:r>
      <w:r>
        <w:rPr>
          <w:color w:val="000000"/>
        </w:rPr>
        <w:t>某小组的同学在</w:t>
      </w:r>
      <w:r>
        <w:rPr>
          <w:color w:val="000000"/>
        </w:rPr>
        <w:t>“</w:t>
      </w:r>
      <w:r>
        <w:rPr>
          <w:color w:val="000000"/>
        </w:rPr>
        <w:t>探究平面镜成像的特点</w:t>
      </w:r>
      <w:r>
        <w:rPr>
          <w:color w:val="000000"/>
        </w:rPr>
        <w:t>”</w:t>
      </w:r>
      <w:r>
        <w:rPr>
          <w:color w:val="000000"/>
        </w:rPr>
        <w:t>时，将点燃的蜡烛</w:t>
      </w:r>
      <w:r>
        <w:rPr>
          <w:i/>
          <w:color w:val="000000"/>
        </w:rPr>
        <w:t>A</w:t>
      </w:r>
      <w:r>
        <w:rPr>
          <w:color w:val="000000"/>
        </w:rPr>
        <w:t>放在玻璃板的一侧，看到玻璃板后有蜡烛</w:t>
      </w:r>
      <w:r>
        <w:rPr>
          <w:i/>
          <w:color w:val="000000"/>
        </w:rPr>
        <w:t>A</w:t>
      </w:r>
      <w:r>
        <w:rPr>
          <w:color w:val="000000"/>
        </w:rPr>
        <w:t>的像（如图甲所示）</w:t>
      </w:r>
      <w:r>
        <w:rPr>
          <w:color w:val="000000"/>
        </w:rPr>
        <w:t>.</w:t>
      </w:r>
      <w:r>
        <w:br/>
      </w:r>
      <w:r>
        <w:rPr>
          <w:noProof/>
          <w:lang w:eastAsia="zh-CN"/>
        </w:rPr>
        <w:pict>
          <v:shape id="_x0000_i1066" type="#_x0000_t75" style="height:68.25pt;mso-wrap-style:square;visibility:visible;width:168pt">
            <v:imagedata r:id="rId29" o:title=""/>
          </v:shape>
        </w:pict>
      </w:r>
    </w:p>
    <w:p w:rsidR="006F715A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）此时用另一个完全相同的蜡烛</w:t>
      </w:r>
      <w:r>
        <w:rPr>
          <w:i/>
          <w:color w:val="000000"/>
        </w:rPr>
        <w:t>B</w:t>
      </w:r>
      <w:r>
        <w:rPr>
          <w:color w:val="000000"/>
        </w:rPr>
        <w:t>在玻璃板后的纸面上来回移动，发现无法让它与蜡烛</w:t>
      </w:r>
      <w:r>
        <w:rPr>
          <w:i/>
          <w:color w:val="000000"/>
        </w:rPr>
        <w:t>A</w:t>
      </w:r>
      <w:r>
        <w:rPr>
          <w:color w:val="000000"/>
        </w:rPr>
        <w:t>的像完全重合，你分析出现这种情况的原因可能是</w:t>
      </w:r>
      <w:r>
        <w:rPr>
          <w:color w:val="000000"/>
        </w:rPr>
        <w:t xml:space="preserve">________.    </w:t>
      </w:r>
    </w:p>
    <w:p w:rsidR="006F715A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）解决上面的问题后，蜡烛</w:t>
      </w:r>
      <w:r>
        <w:rPr>
          <w:i/>
          <w:color w:val="000000"/>
        </w:rPr>
        <w:t>B</w:t>
      </w:r>
      <w:r>
        <w:rPr>
          <w:color w:val="000000"/>
        </w:rPr>
        <w:t>与蜡烛</w:t>
      </w:r>
      <w:r>
        <w:rPr>
          <w:i/>
          <w:color w:val="000000"/>
        </w:rPr>
        <w:t>A</w:t>
      </w:r>
      <w:r>
        <w:rPr>
          <w:color w:val="000000"/>
        </w:rPr>
        <w:t>的像能够完全重合，说明</w:t>
      </w:r>
      <w:r>
        <w:rPr>
          <w:color w:val="000000"/>
        </w:rPr>
        <w:t xml:space="preserve">________.    </w:t>
      </w:r>
    </w:p>
    <w:p w:rsidR="006F715A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）图乙是他们经过三次实验后，在白纸上记录的像与物对应点的位置，他们利用和处理这张</w:t>
      </w:r>
      <w:r>
        <w:rPr>
          <w:color w:val="000000"/>
        </w:rPr>
        <w:t>“</w:t>
      </w:r>
      <w:r>
        <w:rPr>
          <w:color w:val="000000"/>
        </w:rPr>
        <w:t>白纸</w:t>
      </w:r>
      <w:r>
        <w:rPr>
          <w:color w:val="000000"/>
        </w:rPr>
        <w:t>”</w:t>
      </w:r>
      <w:r>
        <w:rPr>
          <w:color w:val="000000"/>
        </w:rPr>
        <w:t>上的信息得出了实验</w:t>
      </w:r>
      <w:r>
        <w:rPr>
          <w:color w:val="000000"/>
        </w:rPr>
        <w:t>的结论是：</w:t>
      </w:r>
      <w:r>
        <w:rPr>
          <w:color w:val="000000"/>
        </w:rPr>
        <w:t>①________</w:t>
      </w:r>
      <w:r>
        <w:rPr>
          <w:color w:val="000000"/>
        </w:rPr>
        <w:t>；</w:t>
      </w:r>
      <w:r>
        <w:rPr>
          <w:color w:val="000000"/>
        </w:rPr>
        <w:t xml:space="preserve">②________.    </w:t>
      </w:r>
    </w:p>
    <w:p w:rsidR="00DB55D4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22.</w:t>
      </w:r>
      <w:r>
        <w:rPr>
          <w:color w:val="000000"/>
        </w:rPr>
        <w:t>如图是</w:t>
      </w:r>
      <w:r>
        <w:rPr>
          <w:color w:val="000000"/>
        </w:rPr>
        <w:t>“</w:t>
      </w:r>
      <w:r>
        <w:rPr>
          <w:color w:val="000000"/>
        </w:rPr>
        <w:t>探究平面镜成像特点</w:t>
      </w:r>
      <w:r>
        <w:rPr>
          <w:color w:val="000000"/>
        </w:rPr>
        <w:t>”</w:t>
      </w:r>
      <w:r>
        <w:rPr>
          <w:color w:val="000000"/>
        </w:rPr>
        <w:t>的实验装置．</w:t>
      </w:r>
    </w:p>
    <w:p w:rsidR="006F715A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7" type="#_x0000_t75" style="height:57pt;mso-wrap-style:square;visibility:visible;width:120pt">
            <v:imagedata r:id="rId30" o:title=""/>
          </v:shape>
        </w:pict>
      </w:r>
    </w:p>
    <w:p w:rsidR="006F715A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）选用玻璃板代替平面镜，主要是为了便于确定像的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6F715A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）在竖立的玻璃板前面点燃蜡烛</w:t>
      </w:r>
      <w:r>
        <w:rPr>
          <w:color w:val="000000"/>
        </w:rPr>
        <w:t>A</w:t>
      </w:r>
      <w:r>
        <w:rPr>
          <w:color w:val="000000"/>
        </w:rPr>
        <w:t>，拿未点燃的蜡烛</w:t>
      </w:r>
      <w:r>
        <w:rPr>
          <w:color w:val="000000"/>
        </w:rPr>
        <w:t>B</w:t>
      </w:r>
      <w:r>
        <w:rPr>
          <w:color w:val="000000"/>
        </w:rPr>
        <w:t>在竖直在玻璃板后面移动，直至它与蜡烛</w:t>
      </w:r>
      <w:r>
        <w:rPr>
          <w:color w:val="000000"/>
        </w:rPr>
        <w:t>A</w:t>
      </w:r>
      <w:r>
        <w:rPr>
          <w:color w:val="000000"/>
        </w:rPr>
        <w:t>的像完全重合，说明像与物的大小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6F715A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）移去蜡烛</w:t>
      </w:r>
      <w:r>
        <w:rPr>
          <w:color w:val="000000"/>
        </w:rPr>
        <w:t>B</w:t>
      </w:r>
      <w:r>
        <w:rPr>
          <w:color w:val="000000"/>
        </w:rPr>
        <w:t>，在其原来位置上放置一块光屏，光屏上无法呈现蜡烛的像，这说明平面镜成的是</w:t>
      </w:r>
      <w:r>
        <w:rPr>
          <w:color w:val="000000"/>
        </w:rPr>
        <w:t>________</w:t>
      </w:r>
      <w:r>
        <w:rPr>
          <w:color w:val="000000"/>
        </w:rPr>
        <w:t>像．（填</w:t>
      </w:r>
      <w:r>
        <w:rPr>
          <w:color w:val="000000"/>
        </w:rPr>
        <w:t>“</w:t>
      </w:r>
      <w:r>
        <w:rPr>
          <w:color w:val="000000"/>
        </w:rPr>
        <w:t>实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虚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6F715A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）当蜡烛</w:t>
      </w:r>
      <w:r>
        <w:rPr>
          <w:color w:val="000000"/>
        </w:rPr>
        <w:t>A</w:t>
      </w:r>
      <w:r>
        <w:rPr>
          <w:color w:val="000000"/>
        </w:rPr>
        <w:t>向玻璃板靠近，蜡烛</w:t>
      </w:r>
      <w:r>
        <w:rPr>
          <w:color w:val="000000"/>
        </w:rPr>
        <w:t>A</w:t>
      </w:r>
      <w:r>
        <w:rPr>
          <w:color w:val="000000"/>
        </w:rPr>
        <w:t>的像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6F715A">
      <w:r>
        <w:rPr>
          <w:b/>
          <w:bCs/>
          <w:sz w:val="24"/>
          <w:szCs w:val="24"/>
        </w:rPr>
        <w:t>五、综合题</w:t>
      </w:r>
    </w:p>
    <w:p w:rsidR="006F715A">
      <w:pPr>
        <w:spacing w:after="0"/>
      </w:pPr>
      <w:r>
        <w:rPr>
          <w:color w:val="000000"/>
        </w:rPr>
        <w:t>23.</w:t>
      </w:r>
      <w:r>
        <w:rPr>
          <w:color w:val="000000"/>
        </w:rPr>
        <w:t>如图所示：</w:t>
      </w:r>
      <w:r>
        <w:rPr>
          <w:color w:val="000000"/>
        </w:rPr>
        <w:t xml:space="preserve">    </w:t>
      </w:r>
    </w:p>
    <w:p w:rsidR="006F715A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）图</w:t>
      </w:r>
      <w:r>
        <w:rPr>
          <w:color w:val="000000"/>
        </w:rPr>
        <w:t>1</w:t>
      </w:r>
      <w:r>
        <w:rPr>
          <w:color w:val="000000"/>
        </w:rPr>
        <w:t>中，请根据平面镜成像的特点，做出三角形</w:t>
      </w:r>
      <w:r>
        <w:rPr>
          <w:color w:val="000000"/>
        </w:rPr>
        <w:t>ABC</w:t>
      </w:r>
      <w:r>
        <w:rPr>
          <w:color w:val="000000"/>
        </w:rPr>
        <w:t>通过平面镜所成的像．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68" type="#_x0000_t75" style="height:135pt;mso-wrap-style:square;visibility:visible;width:90pt">
            <v:imagedata r:id="rId31" o:title=""/>
          </v:shape>
        </w:pict>
      </w:r>
    </w:p>
    <w:p w:rsidR="006F715A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）图</w:t>
      </w:r>
      <w:r>
        <w:rPr>
          <w:color w:val="000000"/>
        </w:rPr>
        <w:t>2</w:t>
      </w:r>
      <w:r>
        <w:rPr>
          <w:color w:val="000000"/>
        </w:rPr>
        <w:t>中，画出光线</w:t>
      </w:r>
      <w:r>
        <w:rPr>
          <w:color w:val="000000"/>
        </w:rPr>
        <w:t>AO</w:t>
      </w:r>
      <w:r>
        <w:rPr>
          <w:color w:val="000000"/>
        </w:rPr>
        <w:t>的反射光线和折射光线．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69" type="#_x0000_t75" style="height:143.25pt;mso-wrap-style:square;visibility:visible;width:127.5pt">
            <v:imagedata r:id="rId32" o:title=""/>
          </v:shape>
        </w:pict>
      </w:r>
    </w:p>
    <w:p w:rsidR="006F715A">
      <w:r>
        <w:br w:type="page"/>
      </w:r>
    </w:p>
    <w:p w:rsidR="006F715A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6F715A">
      <w:r>
        <w:t>一、单选题</w:t>
      </w:r>
    </w:p>
    <w:p w:rsidR="006F715A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F715A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F715A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F715A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F715A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F715A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F715A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6F715A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F715A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F715A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F715A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6F715A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F715A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6F715A">
      <w:r>
        <w:t>二、填空题</w:t>
      </w:r>
    </w:p>
    <w:p w:rsidR="006F715A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凸面；大</w:t>
      </w:r>
      <w:r>
        <w:rPr>
          <w:color w:val="000000"/>
        </w:rPr>
        <w:t xml:space="preserve">  </w:t>
      </w:r>
    </w:p>
    <w:p w:rsidR="006F715A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虚；反射；</w:t>
      </w:r>
      <w:r>
        <w:rPr>
          <w:color w:val="000000"/>
        </w:rPr>
        <w:t xml:space="preserve">6  </w:t>
      </w:r>
    </w:p>
    <w:p w:rsidR="006F715A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竖直；不同；光屏；小于</w:t>
      </w:r>
      <w:r>
        <w:rPr>
          <w:color w:val="000000"/>
        </w:rPr>
        <w:t xml:space="preserve">  </w:t>
      </w:r>
    </w:p>
    <w:p w:rsidR="006F715A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虚；</w:t>
      </w:r>
      <w:r>
        <w:rPr>
          <w:color w:val="000000"/>
        </w:rPr>
        <w:t>6</w:t>
      </w:r>
      <w:r>
        <w:rPr>
          <w:color w:val="000000"/>
        </w:rPr>
        <w:t>；慢</w:t>
      </w:r>
      <w:r>
        <w:rPr>
          <w:color w:val="000000"/>
        </w:rPr>
        <w:t xml:space="preserve">  </w:t>
      </w:r>
    </w:p>
    <w:p w:rsidR="006F715A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看到</w:t>
      </w:r>
      <w:r>
        <w:rPr>
          <w:color w:val="000000"/>
        </w:rPr>
        <w:t>B</w:t>
      </w:r>
      <w:r>
        <w:rPr>
          <w:color w:val="000000"/>
        </w:rPr>
        <w:t>蜡烛好像也被点燃；到平面镜距离</w:t>
      </w:r>
      <w:r>
        <w:rPr>
          <w:color w:val="000000"/>
        </w:rPr>
        <w:t>  </w:t>
      </w:r>
      <w:r>
        <w:rPr>
          <w:color w:val="000000"/>
        </w:rPr>
        <w:t>；</w:t>
      </w:r>
      <w:r>
        <w:rPr>
          <w:color w:val="000000"/>
        </w:rPr>
        <w:t> </w:t>
      </w:r>
      <w:r>
        <w:rPr>
          <w:color w:val="000000"/>
        </w:rPr>
        <w:t>大小；不能；无法确定像的位；等效替代法</w:t>
      </w:r>
      <w:r>
        <w:rPr>
          <w:color w:val="000000"/>
        </w:rPr>
        <w:t> </w:t>
      </w:r>
      <w:r>
        <w:rPr>
          <w:color w:val="000000"/>
        </w:rPr>
        <w:t>；玻璃板没有竖直放置</w:t>
      </w:r>
      <w:r>
        <w:rPr>
          <w:color w:val="000000"/>
        </w:rPr>
        <w:t xml:space="preserve">  </w:t>
      </w:r>
    </w:p>
    <w:p w:rsidR="006F715A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反射；等大；虚</w:t>
      </w:r>
      <w:r>
        <w:rPr>
          <w:color w:val="000000"/>
        </w:rPr>
        <w:t xml:space="preserve">  </w:t>
      </w:r>
    </w:p>
    <w:p w:rsidR="006F715A">
      <w:r>
        <w:t>三、解答题</w:t>
      </w:r>
    </w:p>
    <w:p w:rsidR="006F715A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解：（</w:t>
      </w:r>
      <w:r>
        <w:rPr>
          <w:color w:val="000000"/>
        </w:rPr>
        <w:t>1</w:t>
      </w:r>
      <w:r>
        <w:rPr>
          <w:color w:val="000000"/>
        </w:rPr>
        <w:t>）从水面上看水中的射灯，看到射灯的位置比实际的要浅，这是由于当光从水斜射入空气中时，射灯射出的光线折射时偏离法线，所以小翔看到的射灯的位置比实际的要浅．水中射灯（</w:t>
      </w:r>
      <w:r>
        <w:rPr>
          <w:color w:val="000000"/>
        </w:rPr>
        <w:t>B</w:t>
      </w:r>
      <w:r>
        <w:rPr>
          <w:color w:val="000000"/>
        </w:rPr>
        <w:t>）射出的光进入小翊眼睛（</w:t>
      </w:r>
      <w:r>
        <w:rPr>
          <w:color w:val="000000"/>
        </w:rPr>
        <w:t>A</w:t>
      </w:r>
      <w:r>
        <w:rPr>
          <w:color w:val="000000"/>
        </w:rPr>
        <w:t>）的径迹如图所示：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）过水面作出路灯</w:t>
      </w:r>
      <w:r>
        <w:rPr>
          <w:color w:val="000000"/>
        </w:rPr>
        <w:t>C</w:t>
      </w:r>
      <w:r>
        <w:rPr>
          <w:color w:val="000000"/>
        </w:rPr>
        <w:t>的对称点</w:t>
      </w:r>
      <w:r>
        <w:rPr>
          <w:color w:val="000000"/>
        </w:rPr>
        <w:t>C′</w:t>
      </w:r>
      <w:r>
        <w:rPr>
          <w:color w:val="000000"/>
        </w:rPr>
        <w:t>，即路灯</w:t>
      </w:r>
      <w:r>
        <w:rPr>
          <w:color w:val="000000"/>
        </w:rPr>
        <w:t>C</w:t>
      </w:r>
      <w:r>
        <w:rPr>
          <w:color w:val="000000"/>
        </w:rPr>
        <w:t>在水中的像，如图所示：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）连接</w:t>
      </w:r>
      <w:r>
        <w:rPr>
          <w:color w:val="000000"/>
        </w:rPr>
        <w:t>AC′</w:t>
      </w:r>
      <w:r>
        <w:rPr>
          <w:color w:val="000000"/>
        </w:rPr>
        <w:t>与水面交于</w:t>
      </w:r>
      <w:r>
        <w:rPr>
          <w:color w:val="000000"/>
        </w:rPr>
        <w:t>O</w:t>
      </w:r>
      <w:r>
        <w:rPr>
          <w:color w:val="000000"/>
        </w:rPr>
        <w:t>点，即为入射点（反射点），连接</w:t>
      </w:r>
      <w:r>
        <w:rPr>
          <w:color w:val="000000"/>
        </w:rPr>
        <w:t>CO</w:t>
      </w:r>
      <w:r>
        <w:rPr>
          <w:color w:val="000000"/>
        </w:rPr>
        <w:t>就得到入射光线，路灯</w:t>
      </w:r>
      <w:r>
        <w:rPr>
          <w:color w:val="000000"/>
        </w:rPr>
        <w:t>C</w:t>
      </w:r>
      <w:r>
        <w:rPr>
          <w:color w:val="000000"/>
        </w:rPr>
        <w:t>发出的光经水</w:t>
      </w:r>
      <w:r>
        <w:rPr>
          <w:color w:val="000000"/>
        </w:rPr>
        <w:t>面反射后进入小翊眼睛（</w:t>
      </w:r>
      <w:r>
        <w:rPr>
          <w:color w:val="000000"/>
        </w:rPr>
        <w:t>B</w:t>
      </w:r>
      <w:r>
        <w:rPr>
          <w:color w:val="000000"/>
        </w:rPr>
        <w:t>）的径迹，如图所示：</w:t>
      </w:r>
      <w:r>
        <w:br/>
      </w:r>
      <w:r>
        <w:rPr>
          <w:color w:val="000000"/>
        </w:rPr>
        <w:t> </w:t>
      </w:r>
      <w:r>
        <w:rPr>
          <w:noProof/>
          <w:lang w:eastAsia="zh-CN"/>
        </w:rPr>
        <w:pict>
          <v:shape id="_x0000_i1070" type="#_x0000_t75" style="height:155.25pt;mso-wrap-style:square;visibility:visible;width:200.25pt">
            <v:imagedata r:id="rId33" o:title=""/>
          </v:shape>
        </w:pict>
      </w:r>
    </w:p>
    <w:p w:rsidR="006F715A">
      <w:r>
        <w:t>四、实验探究题</w:t>
      </w:r>
    </w:p>
    <w:p w:rsidR="006F715A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）玻璃板与桌面不垂直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）像与物等大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）像距等于物距；像与物的连线与镜面垂直</w:t>
      </w:r>
      <w:r>
        <w:rPr>
          <w:color w:val="000000"/>
        </w:rPr>
        <w:t xml:space="preserve">.  </w:t>
      </w:r>
    </w:p>
    <w:p w:rsidR="006F715A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）位置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）相等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）虚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）不变</w:t>
      </w:r>
      <w:r>
        <w:rPr>
          <w:color w:val="000000"/>
        </w:rPr>
        <w:t xml:space="preserve">  </w:t>
      </w:r>
    </w:p>
    <w:p w:rsidR="006F715A">
      <w:r>
        <w:t>五、综合题</w:t>
      </w:r>
    </w:p>
    <w:p w:rsidR="006F715A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</w:t>
      </w:r>
      <w:r>
        <w:rPr>
          <w:color w:val="000000"/>
        </w:rPr>
        <w:t>①</w:t>
      </w:r>
      <w:r>
        <w:rPr>
          <w:color w:val="000000"/>
        </w:rPr>
        <w:t>作</w:t>
      </w:r>
      <w:r>
        <w:rPr>
          <w:color w:val="000000"/>
        </w:rPr>
        <w:t>A</w:t>
      </w:r>
      <w:r>
        <w:rPr>
          <w:color w:val="000000"/>
        </w:rPr>
        <w:t>点关于镜面的对称点</w:t>
      </w:r>
      <w:r>
        <w:rPr>
          <w:color w:val="000000"/>
        </w:rPr>
        <w:t>A′</w:t>
      </w:r>
      <w:r>
        <w:rPr>
          <w:color w:val="000000"/>
        </w:rPr>
        <w:t>；（做对称点留下的作图痕迹是对应点的虚线连线和垂直符号）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②</w:t>
      </w:r>
      <w:r>
        <w:rPr>
          <w:color w:val="000000"/>
        </w:rPr>
        <w:t>作</w:t>
      </w:r>
      <w:r>
        <w:rPr>
          <w:color w:val="000000"/>
        </w:rPr>
        <w:t>B</w:t>
      </w:r>
      <w:r>
        <w:rPr>
          <w:color w:val="000000"/>
        </w:rPr>
        <w:t>点关于镜面的对称点</w:t>
      </w:r>
      <w:r>
        <w:rPr>
          <w:color w:val="000000"/>
        </w:rPr>
        <w:t>B′</w:t>
      </w:r>
      <w:r>
        <w:rPr>
          <w:color w:val="000000"/>
        </w:rPr>
        <w:t>；</w:t>
      </w:r>
      <w:r>
        <w:br/>
      </w:r>
      <w:r>
        <w:rPr>
          <w:color w:val="000000"/>
        </w:rPr>
        <w:t>③</w:t>
      </w:r>
      <w:r>
        <w:rPr>
          <w:color w:val="000000"/>
        </w:rPr>
        <w:t>作</w:t>
      </w:r>
      <w:r>
        <w:rPr>
          <w:color w:val="000000"/>
        </w:rPr>
        <w:t>C</w:t>
      </w:r>
      <w:r>
        <w:rPr>
          <w:color w:val="000000"/>
        </w:rPr>
        <w:t>点关于镜面的对称点</w:t>
      </w:r>
      <w:r>
        <w:rPr>
          <w:color w:val="000000"/>
        </w:rPr>
        <w:t>C′</w:t>
      </w:r>
      <w:r>
        <w:rPr>
          <w:color w:val="000000"/>
        </w:rPr>
        <w:t>；</w:t>
      </w:r>
      <w:r>
        <w:br/>
      </w:r>
      <w:r>
        <w:rPr>
          <w:color w:val="000000"/>
        </w:rPr>
        <w:t>④</w:t>
      </w:r>
      <w:r>
        <w:rPr>
          <w:color w:val="000000"/>
        </w:rPr>
        <w:t>用虚线连接</w:t>
      </w:r>
      <w:r>
        <w:rPr>
          <w:color w:val="000000"/>
        </w:rPr>
        <w:t>A′B′</w:t>
      </w:r>
      <w:r>
        <w:rPr>
          <w:color w:val="000000"/>
        </w:rPr>
        <w:t>，</w:t>
      </w:r>
      <w:r>
        <w:rPr>
          <w:color w:val="000000"/>
        </w:rPr>
        <w:t>B′C′</w:t>
      </w:r>
      <w:r>
        <w:rPr>
          <w:color w:val="000000"/>
        </w:rPr>
        <w:t>，</w:t>
      </w:r>
      <w:r>
        <w:rPr>
          <w:color w:val="000000"/>
        </w:rPr>
        <w:t>A′C′</w:t>
      </w:r>
      <w:r>
        <w:rPr>
          <w:color w:val="000000"/>
        </w:rPr>
        <w:t>，</w:t>
      </w:r>
      <w:r>
        <w:rPr>
          <w:color w:val="000000"/>
        </w:rPr>
        <w:t>△A′B′C′</w:t>
      </w:r>
      <w:r>
        <w:rPr>
          <w:color w:val="000000"/>
        </w:rPr>
        <w:t>就是</w:t>
      </w:r>
      <w:r>
        <w:rPr>
          <w:color w:val="000000"/>
        </w:rPr>
        <w:t>△ABC</w:t>
      </w:r>
      <w:r>
        <w:rPr>
          <w:color w:val="000000"/>
        </w:rPr>
        <w:t>在平面镜</w:t>
      </w:r>
      <w:r>
        <w:rPr>
          <w:color w:val="000000"/>
        </w:rPr>
        <w:t>MN</w:t>
      </w:r>
      <w:r>
        <w:rPr>
          <w:color w:val="000000"/>
        </w:rPr>
        <w:t>中的像．</w:t>
      </w:r>
      <w:r>
        <w:br/>
      </w:r>
      <w:r>
        <w:rPr>
          <w:color w:val="000000"/>
        </w:rPr>
        <w:t>作图如下</w:t>
      </w:r>
      <w:r>
        <w:br/>
      </w:r>
      <w:r>
        <w:rPr>
          <w:noProof/>
          <w:lang w:eastAsia="zh-CN"/>
        </w:rPr>
        <w:pict>
          <v:shape id="_x0000_i1071" type="#_x0000_t75" style="height:130.5pt;mso-wrap-style:square;visibility:visible;width:162.75pt">
            <v:imagedata r:id="rId34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）解：当光线射向两种介质的界面上时，会同时发生反射和折射；由反射角等于入射角确定反射光线，当光从空气</w:t>
      </w:r>
      <w:r>
        <w:rPr>
          <w:color w:val="000000"/>
        </w:rPr>
        <w:t>中斜射入水中时，折射光线将向靠近法线的方向偏折，即折射角小于入射角，如下图所</w:t>
      </w:r>
      <w:r>
        <w:rPr>
          <w:color w:val="000000"/>
        </w:rPr>
        <w:t>示：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72" type="#_x0000_t75" style="height:136.5pt;mso-wrap-style:square;visibility:visible;width:123.75pt">
            <v:imagedata r:id="rId35" o:title=""/>
          </v:shape>
        </w:pict>
      </w:r>
    </w:p>
    <w:sectPr w:rsidSect="006F715A">
      <w:headerReference w:type="even" r:id="rId36"/>
      <w:headerReference w:type="default" r:id="rId37"/>
      <w:footerReference w:type="default" r:id="rId38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5A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5A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6F715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6F715A" w:rsidP="00DB55D4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6F715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5A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7497889"/>
    <w:multiLevelType w:val="hybridMultilevel"/>
    <w:tmpl w:val="F7D418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6162B"/>
    <w:multiLevelType w:val="hybridMultilevel"/>
    <w:tmpl w:val="7EE230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5A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6F715A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6F715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6F715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6F715A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6F715A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6F715A"/>
    <w:rPr>
      <w:sz w:val="18"/>
      <w:szCs w:val="18"/>
    </w:rPr>
  </w:style>
  <w:style w:type="paragraph" w:customStyle="1" w:styleId="1">
    <w:name w:val="正文1"/>
    <w:qFormat/>
    <w:rsid w:val="006F715A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6F715A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6F715A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6F715A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6F71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jpe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header" Target="header1.xml" /><Relationship Id="rId37" Type="http://schemas.openxmlformats.org/officeDocument/2006/relationships/header" Target="header2.xml" /><Relationship Id="rId38" Type="http://schemas.openxmlformats.org/officeDocument/2006/relationships/footer" Target="footer1.xml" /><Relationship Id="rId39" Type="http://schemas.openxmlformats.org/officeDocument/2006/relationships/theme" Target="theme/theme1.xml" /><Relationship Id="rId4" Type="http://schemas.openxmlformats.org/officeDocument/2006/relationships/customXml" Target="../customXml/item1.xml" /><Relationship Id="rId40" Type="http://schemas.openxmlformats.org/officeDocument/2006/relationships/numbering" Target="numbering.xml" /><Relationship Id="rId41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F8E825-3185-4712-B6E5-5BB06249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