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2A71F1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883pt;margin-top:915pt;mso-position-horizontal-relative:page;mso-position-vertical-relative:top-margin-area;position:absolute;width:28pt;z-index:251658240">
            <v:imagedata r:id="rId6" o:title=""/>
          </v:shape>
        </w:pict>
      </w:r>
      <w:r w:rsidRPr="00792121">
        <w:rPr>
          <w:rFonts w:hint="eastAsia"/>
          <w:b/>
          <w:bCs/>
          <w:sz w:val="28"/>
          <w:szCs w:val="28"/>
        </w:rPr>
        <w:t>北师大版八年级上册物理</w:t>
      </w:r>
      <w:r w:rsidRPr="00792121">
        <w:rPr>
          <w:rFonts w:hint="eastAsia"/>
          <w:b/>
          <w:bCs/>
          <w:sz w:val="28"/>
          <w:szCs w:val="28"/>
        </w:rPr>
        <w:t xml:space="preserve"> 4.4</w:t>
      </w:r>
      <w:r w:rsidRPr="00792121">
        <w:rPr>
          <w:rFonts w:hint="eastAsia"/>
          <w:b/>
          <w:bCs/>
          <w:sz w:val="28"/>
          <w:szCs w:val="28"/>
        </w:rPr>
        <w:t>声现象在科技中的应用</w:t>
      </w:r>
      <w:r w:rsidRPr="00792121">
        <w:rPr>
          <w:rFonts w:hint="eastAsia"/>
          <w:b/>
          <w:bCs/>
          <w:sz w:val="28"/>
          <w:szCs w:val="28"/>
        </w:rPr>
        <w:t xml:space="preserve"> </w:t>
      </w:r>
      <w:r w:rsidRPr="00792121">
        <w:rPr>
          <w:rFonts w:hint="eastAsia"/>
          <w:b/>
          <w:bCs/>
          <w:sz w:val="28"/>
          <w:szCs w:val="28"/>
        </w:rPr>
        <w:t>测试题</w:t>
      </w:r>
    </w:p>
    <w:p w:rsidR="002A71F1">
      <w:r>
        <w:rPr>
          <w:b/>
          <w:bCs/>
          <w:sz w:val="24"/>
          <w:szCs w:val="24"/>
        </w:rPr>
        <w:t>一、单选题</w:t>
      </w:r>
    </w:p>
    <w:p w:rsidR="002A71F1">
      <w:pPr>
        <w:spacing w:after="0"/>
      </w:pPr>
      <w:r>
        <w:rPr>
          <w:color w:val="000000"/>
        </w:rPr>
        <w:t>1.</w:t>
      </w:r>
      <w:r>
        <w:rPr>
          <w:color w:val="000000"/>
        </w:rPr>
        <w:t>声音无处不在，下列关于声音的描述中正确的是</w:t>
      </w:r>
      <w:r>
        <w:rPr>
          <w:color w:val="000000"/>
        </w:rPr>
        <w:t xml:space="preserve">(  )            </w:t>
      </w:r>
    </w:p>
    <w:p w:rsidR="002A71F1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运动会上，同学们的呐喊声越大，声音的传播速度越快</w:t>
      </w:r>
      <w:r>
        <w:br/>
      </w:r>
      <w:r>
        <w:rPr>
          <w:color w:val="000000"/>
        </w:rPr>
        <w:t>B.</w:t>
      </w:r>
      <w:r>
        <w:rPr>
          <w:color w:val="000000"/>
        </w:rPr>
        <w:t>音乐会上，观众能够辨别美妙的琴声，是依据音调的不同</w:t>
      </w:r>
      <w:r>
        <w:br/>
      </w:r>
      <w:r>
        <w:rPr>
          <w:color w:val="000000"/>
        </w:rPr>
        <w:t>C.</w:t>
      </w:r>
      <w:r>
        <w:rPr>
          <w:color w:val="000000"/>
        </w:rPr>
        <w:t>教室里，听到开始考试的铃声，同学们立刻开始答卷，说明铃声可以传递能量</w:t>
      </w:r>
      <w:r>
        <w:br/>
      </w:r>
      <w:r>
        <w:rPr>
          <w:color w:val="000000"/>
        </w:rPr>
        <w:t>D.</w:t>
      </w:r>
      <w:r>
        <w:rPr>
          <w:color w:val="000000"/>
        </w:rPr>
        <w:t>中考期间，为减小噪声对同学们的影响，停止校园周边工地的施工，是在声源处减弱噪声</w:t>
      </w:r>
    </w:p>
    <w:p w:rsidR="002A71F1">
      <w:pPr>
        <w:spacing w:after="0"/>
      </w:pPr>
      <w:r>
        <w:rPr>
          <w:color w:val="000000"/>
        </w:rPr>
        <w:t>2.</w:t>
      </w:r>
      <w:r>
        <w:rPr>
          <w:color w:val="000000"/>
        </w:rPr>
        <w:t>关于声现象，下列说法正确的是（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只要物体振动就一定可以听到声音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超声波可以在真空中传播</w:t>
      </w:r>
      <w:r>
        <w:br/>
      </w:r>
      <w:r>
        <w:rPr>
          <w:color w:val="000000"/>
        </w:rPr>
        <w:t>C. </w:t>
      </w:r>
      <w:r>
        <w:rPr>
          <w:color w:val="000000"/>
        </w:rPr>
        <w:t>大多数人能听到频率</w:t>
      </w:r>
      <w:r>
        <w:rPr>
          <w:color w:val="000000"/>
        </w:rPr>
        <w:t>20Hz</w:t>
      </w:r>
      <w:r>
        <w:rPr>
          <w:color w:val="000000"/>
        </w:rPr>
        <w:t>以下的声音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声不仅可以传递信息，还可以传递能量</w:t>
      </w:r>
    </w:p>
    <w:p w:rsidR="002A71F1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下列关于声音的说法中不正确的是（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震耳欲聋</w:t>
      </w:r>
      <w:r>
        <w:rPr>
          <w:color w:val="000000"/>
        </w:rPr>
        <w:t>”</w:t>
      </w:r>
      <w:r>
        <w:rPr>
          <w:color w:val="000000"/>
        </w:rPr>
        <w:t>主要说明声音的音调高</w:t>
      </w:r>
      <w:r>
        <w:rPr>
          <w:color w:val="000000"/>
        </w:rPr>
        <w:t>        </w: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“</w:t>
      </w:r>
      <w:r>
        <w:rPr>
          <w:color w:val="000000"/>
        </w:rPr>
        <w:t>隔墙有耳</w:t>
      </w:r>
      <w:r>
        <w:rPr>
          <w:color w:val="000000"/>
        </w:rPr>
        <w:t>”</w:t>
      </w:r>
      <w:r>
        <w:rPr>
          <w:color w:val="000000"/>
        </w:rPr>
        <w:t>说明固体也能传声</w:t>
      </w:r>
      <w:r>
        <w:br/>
      </w:r>
      <w:r>
        <w:rPr>
          <w:color w:val="000000"/>
        </w:rPr>
        <w:t>C. “</w:t>
      </w:r>
      <w:r>
        <w:rPr>
          <w:color w:val="000000"/>
        </w:rPr>
        <w:t>闻其声而知其人</w:t>
      </w:r>
      <w:r>
        <w:rPr>
          <w:color w:val="000000"/>
        </w:rPr>
        <w:t>”</w:t>
      </w:r>
      <w:r>
        <w:rPr>
          <w:color w:val="000000"/>
        </w:rPr>
        <w:t>主要根据音色来判断的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地震、火山喷发、台风等都伴有次声波</w:t>
      </w:r>
    </w:p>
    <w:p w:rsidR="002A71F1">
      <w:pPr>
        <w:spacing w:after="0"/>
      </w:pPr>
      <w:r>
        <w:rPr>
          <w:color w:val="000000"/>
        </w:rPr>
        <w:t>4.</w:t>
      </w:r>
      <w:r>
        <w:rPr>
          <w:color w:val="000000"/>
        </w:rPr>
        <w:t>如图，敲击右侧的音叉，与左侧音叉接触的泡沫小球被弹开，对该实验的下列解释中，错误的是（　　）</w:t>
      </w:r>
      <w:r>
        <w:br/>
      </w:r>
      <w:r>
        <w:rPr>
          <w:noProof/>
          <w:lang w:eastAsia="zh-CN"/>
        </w:rPr>
        <w:pict>
          <v:shape id="_x0000_i1030" type="#_x0000_t75" style="height:61.5pt;mso-wrap-style:square;visibility:visible;width:99.75pt">
            <v:imagedata r:id="rId9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声音从右侧传到左侧，是以固体作为传声介质</w:t>
      </w:r>
      <w:r>
        <w:br/>
      </w:r>
      <w:r>
        <w:rPr>
          <w:color w:val="000000"/>
        </w:rPr>
        <w:t>B. </w:t>
      </w:r>
      <w:r>
        <w:rPr>
          <w:color w:val="000000"/>
        </w:rPr>
        <w:t>在右侧敲击力越大，我们听到的声音越大，左侧小球弹得越远，说明振幅越大，响度越大</w:t>
      </w:r>
      <w:r>
        <w:br/>
      </w:r>
      <w:r>
        <w:rPr>
          <w:color w:val="000000"/>
        </w:rPr>
        <w:t>C. </w:t>
      </w:r>
      <w:r>
        <w:rPr>
          <w:color w:val="000000"/>
        </w:rPr>
        <w:t>这个实验说明气体（空气）能够传声</w:t>
      </w:r>
      <w:r>
        <w:br/>
      </w:r>
      <w:r>
        <w:rPr>
          <w:color w:val="000000"/>
        </w:rPr>
        <w:t>D. </w:t>
      </w:r>
      <w:r>
        <w:rPr>
          <w:color w:val="000000"/>
        </w:rPr>
        <w:t>这个实验说明声能传递能量</w:t>
      </w:r>
    </w:p>
    <w:p w:rsidR="002A71F1">
      <w:pPr>
        <w:spacing w:after="0"/>
      </w:pPr>
      <w:r>
        <w:rPr>
          <w:color w:val="000000"/>
        </w:rPr>
        <w:t>5.</w:t>
      </w:r>
      <w:r>
        <w:rPr>
          <w:color w:val="000000"/>
        </w:rPr>
        <w:t>以下例子中，</w:t>
      </w:r>
      <w:r>
        <w:rPr>
          <w:color w:val="000000"/>
        </w:rPr>
        <w:t>不属于利用声传递信息的是（</w:t>
      </w:r>
      <w:r>
        <w:rPr>
          <w:color w:val="000000"/>
        </w:rPr>
        <w:t>   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远处隆隆的雷声预示着一场可能的大雨</w:t>
      </w:r>
      <w:r>
        <w:br/>
      </w:r>
      <w:r>
        <w:rPr>
          <w:color w:val="000000"/>
        </w:rPr>
        <w:t>B. </w:t>
      </w:r>
      <w:r>
        <w:rPr>
          <w:color w:val="000000"/>
        </w:rPr>
        <w:t>铁路工人用铁锤敲击钢轨，会从异常的声音中发现松动的螺栓</w:t>
      </w:r>
      <w:r>
        <w:br/>
      </w:r>
      <w:r>
        <w:rPr>
          <w:color w:val="000000"/>
        </w:rPr>
        <w:t>C. </w:t>
      </w:r>
      <w:r>
        <w:rPr>
          <w:color w:val="000000"/>
        </w:rPr>
        <w:t>古代雾中航行的水手通过号角的回声可以判断悬崖的距离</w:t>
      </w:r>
      <w:r>
        <w:br/>
      </w:r>
      <w:r>
        <w:rPr>
          <w:color w:val="000000"/>
        </w:rPr>
        <w:t>D. </w:t>
      </w:r>
      <w:r>
        <w:rPr>
          <w:color w:val="000000"/>
        </w:rPr>
        <w:t>利用声波来清洗钟表等精细的机械</w:t>
      </w:r>
    </w:p>
    <w:p w:rsidR="002A71F1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下列关于声的说法中不正确的是（　　）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声音由空气进入水中时，传播速度会变大</w:t>
      </w:r>
      <w:r>
        <w:br/>
      </w:r>
      <w:r>
        <w:rPr>
          <w:color w:val="000000"/>
        </w:rPr>
        <w:t>B. </w:t>
      </w:r>
      <w:r>
        <w:rPr>
          <w:color w:val="000000"/>
        </w:rPr>
        <w:t>给摩托车安装消声器是在声源处减弱噪声</w:t>
      </w:r>
      <w:r>
        <w:br/>
      </w:r>
      <w:r>
        <w:rPr>
          <w:color w:val="000000"/>
        </w:rPr>
        <w:t>C. </w:t>
      </w:r>
      <w:r>
        <w:rPr>
          <w:color w:val="000000"/>
        </w:rPr>
        <w:t>人们可用灵敏声学仪器接收次声波以确定台风的方位和强度</w:t>
      </w:r>
      <w:r>
        <w:br/>
      </w:r>
      <w:r>
        <w:rPr>
          <w:color w:val="000000"/>
        </w:rPr>
        <w:t>D. </w:t>
      </w:r>
      <w:r>
        <w:rPr>
          <w:color w:val="000000"/>
        </w:rPr>
        <w:t>外科医生常利用次声波振动除</w:t>
      </w:r>
      <w:r>
        <w:rPr>
          <w:color w:val="000000"/>
        </w:rPr>
        <w:t>去人体内的结石</w:t>
      </w:r>
    </w:p>
    <w:p w:rsidR="00792121">
      <w:pPr>
        <w:spacing w:after="0"/>
        <w:rPr>
          <w:rFonts w:hint="eastAsia"/>
          <w:lang w:eastAsia="zh-CN"/>
        </w:rPr>
      </w:pPr>
      <w:r>
        <w:rPr>
          <w:color w:val="000000"/>
        </w:rPr>
        <w:t>7.</w:t>
      </w:r>
      <w:r>
        <w:rPr>
          <w:color w:val="000000"/>
        </w:rPr>
        <w:t xml:space="preserve"> </w:t>
      </w:r>
      <w:r>
        <w:rPr>
          <w:color w:val="000000"/>
        </w:rPr>
        <w:t>6</w:t>
      </w:r>
      <w:r>
        <w:rPr>
          <w:color w:val="000000"/>
        </w:rPr>
        <w:t>月</w:t>
      </w:r>
      <w:r>
        <w:rPr>
          <w:color w:val="000000"/>
        </w:rPr>
        <w:t>1</w:t>
      </w:r>
      <w:r>
        <w:rPr>
          <w:color w:val="000000"/>
        </w:rPr>
        <w:t>日，</w:t>
      </w:r>
      <w:r>
        <w:rPr>
          <w:color w:val="000000"/>
        </w:rPr>
        <w:t>“</w:t>
      </w:r>
      <w:r>
        <w:rPr>
          <w:color w:val="000000"/>
        </w:rPr>
        <w:t>东方之星</w:t>
      </w:r>
      <w:r>
        <w:rPr>
          <w:color w:val="000000"/>
        </w:rPr>
        <w:t>”</w:t>
      </w:r>
      <w:r>
        <w:rPr>
          <w:color w:val="000000"/>
        </w:rPr>
        <w:t>号邮轮在强暴雨和龙卷风的天气中，倒伏沉没在一处水深</w:t>
      </w:r>
      <w:r>
        <w:rPr>
          <w:color w:val="000000"/>
        </w:rPr>
        <w:t>15</w:t>
      </w:r>
      <w:r>
        <w:rPr>
          <w:color w:val="000000"/>
        </w:rPr>
        <w:t>米的长江里，社会各界全力实施了救援，对于事件的一些场面，下列说法中正确的是（　　）</w:t>
      </w:r>
    </w:p>
    <w:p w:rsidR="002A71F1">
      <w:pPr>
        <w:spacing w:after="0"/>
      </w:pPr>
      <w:r>
        <w:rPr>
          <w:noProof/>
          <w:lang w:eastAsia="zh-CN"/>
        </w:rPr>
        <w:pict>
          <v:shape id="_x0000_i1031" type="#_x0000_t75" style="height:116.25pt;mso-wrap-style:square;visibility:visible;width:294.75pt">
            <v:imagedata r:id="rId10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当起吊船将沉船吊起不断浮出水面的过程中，沉船受到水的浮力不断减少</w:t>
      </w:r>
      <w:r>
        <w:br/>
      </w:r>
      <w:r>
        <w:rPr>
          <w:color w:val="000000"/>
        </w:rPr>
        <w:t>B. </w:t>
      </w:r>
      <w:r>
        <w:rPr>
          <w:color w:val="000000"/>
        </w:rPr>
        <w:t>用两艘同为</w:t>
      </w:r>
      <w:r>
        <w:rPr>
          <w:color w:val="000000"/>
        </w:rPr>
        <w:t>500</w:t>
      </w:r>
      <w:r>
        <w:rPr>
          <w:color w:val="000000"/>
        </w:rPr>
        <w:t>吨的起吊船同时起吊船头与船尾时，船尾露出水面的速度较慢（如图所示），说明当时沉船的重心靠前</w:t>
      </w:r>
      <w:r>
        <w:br/>
      </w:r>
      <w:r>
        <w:rPr>
          <w:color w:val="000000"/>
        </w:rPr>
        <w:t>C. </w:t>
      </w:r>
      <w:r>
        <w:rPr>
          <w:color w:val="000000"/>
        </w:rPr>
        <w:t>船内受困人员通过敲击船体发出求救声，敲击发出的声是超声波</w:t>
      </w:r>
      <w:r>
        <w:br/>
      </w:r>
      <w:r>
        <w:rPr>
          <w:color w:val="000000"/>
        </w:rPr>
        <w:t>D. </w:t>
      </w:r>
      <w:r>
        <w:rPr>
          <w:color w:val="000000"/>
        </w:rPr>
        <w:t>若江水的密度为</w:t>
      </w:r>
      <w:r>
        <w:rPr>
          <w:color w:val="000000"/>
        </w:rPr>
        <w:t>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则沉船处江水对江底的压强为</w:t>
      </w:r>
      <w:r>
        <w:rPr>
          <w:color w:val="000000"/>
        </w:rPr>
        <w:t>1.5×10</w:t>
      </w:r>
      <w:r>
        <w:rPr>
          <w:color w:val="000000"/>
          <w:vertAlign w:val="superscript"/>
        </w:rPr>
        <w:t>4</w:t>
      </w:r>
      <w:r>
        <w:rPr>
          <w:color w:val="000000"/>
        </w:rPr>
        <w:t>Pa</w:t>
      </w:r>
    </w:p>
    <w:p w:rsidR="002A71F1">
      <w:pPr>
        <w:spacing w:after="0"/>
      </w:pPr>
      <w:r>
        <w:rPr>
          <w:color w:val="000000"/>
        </w:rPr>
        <w:t>8.</w:t>
      </w:r>
      <w:r>
        <w:rPr>
          <w:color w:val="000000"/>
        </w:rPr>
        <w:t>关于声现象，下列说法正确的是（　　）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只有物体在振动，我们就能听到声音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声音不能在真空中传播</w:t>
      </w:r>
      <w:r>
        <w:br/>
      </w:r>
      <w:r>
        <w:rPr>
          <w:color w:val="000000"/>
        </w:rPr>
        <w:t>C. </w:t>
      </w:r>
      <w:r>
        <w:rPr>
          <w:color w:val="000000"/>
        </w:rPr>
        <w:t>人耳听不到次声波，是因为响度太小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“</w:t>
      </w:r>
      <w:r>
        <w:rPr>
          <w:color w:val="000000"/>
        </w:rPr>
        <w:t>闻其声而知其人</w:t>
      </w:r>
      <w:r>
        <w:rPr>
          <w:color w:val="000000"/>
        </w:rPr>
        <w:t>”</w:t>
      </w:r>
      <w:r>
        <w:rPr>
          <w:color w:val="000000"/>
        </w:rPr>
        <w:t>是根据音调来辨别的</w:t>
      </w:r>
    </w:p>
    <w:p w:rsidR="002A71F1">
      <w:pPr>
        <w:spacing w:after="0"/>
      </w:pPr>
      <w:r>
        <w:rPr>
          <w:color w:val="000000"/>
        </w:rPr>
        <w:t>9.</w:t>
      </w:r>
      <w:r>
        <w:rPr>
          <w:color w:val="000000"/>
        </w:rPr>
        <w:t>通过对《声现象》的学习，你认为下列说法中正确的是</w:t>
      </w:r>
      <w:r>
        <w:rPr>
          <w:color w:val="000000"/>
        </w:rPr>
        <w:t xml:space="preserve">(   )            </w:t>
      </w:r>
    </w:p>
    <w:p w:rsidR="002A71F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只要物体振动就一定能够听到声音</w:t>
      </w:r>
      <w:r>
        <w:rPr>
          <w:color w:val="000000"/>
        </w:rPr>
        <w:t>        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“</w:t>
      </w:r>
      <w:r>
        <w:rPr>
          <w:color w:val="000000"/>
        </w:rPr>
        <w:t>震耳欲聋</w:t>
      </w:r>
      <w:r>
        <w:rPr>
          <w:color w:val="000000"/>
        </w:rPr>
        <w:t>”</w:t>
      </w:r>
      <w:r>
        <w:rPr>
          <w:color w:val="000000"/>
        </w:rPr>
        <w:t>说明声音的音调很高</w:t>
      </w:r>
      <w:r>
        <w:br/>
      </w:r>
      <w:r>
        <w:rPr>
          <w:color w:val="000000"/>
        </w:rPr>
        <w:t>C. </w:t>
      </w:r>
      <w:r>
        <w:rPr>
          <w:color w:val="000000"/>
        </w:rPr>
        <w:t>在校园内植树可以减弱校外传来的噪声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超声波的频率很低，所以人听不到</w:t>
      </w:r>
    </w:p>
    <w:p w:rsidR="002A71F1">
      <w:pPr>
        <w:spacing w:after="0"/>
      </w:pPr>
      <w:r>
        <w:rPr>
          <w:color w:val="000000"/>
        </w:rPr>
        <w:t>10.</w:t>
      </w:r>
      <w:r>
        <w:rPr>
          <w:color w:val="000000"/>
        </w:rPr>
        <w:t>关于声音下列说法中正确的是（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物体的振幅越大，发出声音的频率越大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声音在真空中传播的速度是</w:t>
      </w:r>
      <w:r>
        <w:rPr>
          <w:color w:val="000000"/>
        </w:rPr>
        <w:t>3×l0</w:t>
      </w:r>
      <w:r>
        <w:rPr>
          <w:color w:val="000000"/>
          <w:vertAlign w:val="superscript"/>
        </w:rPr>
        <w:t>8</w:t>
      </w:r>
      <w:r>
        <w:rPr>
          <w:color w:val="000000"/>
        </w:rPr>
        <w:t>m/s</w:t>
      </w:r>
      <w:r>
        <w:br/>
      </w:r>
      <w:r>
        <w:rPr>
          <w:color w:val="000000"/>
        </w:rPr>
        <w:t>C. </w:t>
      </w:r>
      <w:r>
        <w:rPr>
          <w:color w:val="000000"/>
        </w:rPr>
        <w:t>街头安装的噪声监测仪可以减弱噪声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超声波、次声波是人耳听不到的声音</w:t>
      </w:r>
    </w:p>
    <w:p w:rsidR="002A71F1">
      <w:pPr>
        <w:spacing w:after="0"/>
      </w:pPr>
      <w:r>
        <w:rPr>
          <w:color w:val="000000"/>
        </w:rPr>
        <w:t>11.</w:t>
      </w:r>
      <w:r>
        <w:rPr>
          <w:color w:val="000000"/>
        </w:rPr>
        <w:t>蝴蝶飞行时每秒振翅五、六次，蜜蜂飞行时每秒振翅三、四百次，我们凭听觉能发现飞行的蜜蜂而不能发现飞行的蝴蝶，这是因为它们发出声音的（　　）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响度不同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音色不同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频率不同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振幅不同</w:t>
      </w:r>
    </w:p>
    <w:p w:rsidR="002A71F1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下列事例中，没有利用超声波的是（　　）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蝙蝠利用声波导航</w:t>
      </w:r>
      <w:r>
        <w:rPr>
          <w:color w:val="000000"/>
        </w:rPr>
        <w:t>             </w:t>
      </w:r>
      <w:r>
        <w:rPr>
          <w:color w:val="000000"/>
        </w:rPr>
        <w:t>B. </w:t>
      </w:r>
      <w:r>
        <w:rPr>
          <w:color w:val="000000"/>
        </w:rPr>
        <w:t>用声呐探测海深</w:t>
      </w:r>
      <w:r>
        <w:rPr>
          <w:color w:val="000000"/>
        </w:rPr>
        <w:t>             C. </w:t>
      </w:r>
      <w:r>
        <w:rPr>
          <w:color w:val="000000"/>
        </w:rPr>
        <w:t>用</w:t>
      </w:r>
      <w:r>
        <w:rPr>
          <w:color w:val="000000"/>
        </w:rPr>
        <w:t>B</w:t>
      </w:r>
      <w:r>
        <w:rPr>
          <w:color w:val="000000"/>
        </w:rPr>
        <w:t>超做体检</w:t>
      </w:r>
      <w:r>
        <w:rPr>
          <w:color w:val="000000"/>
        </w:rPr>
        <w:t>             D. </w:t>
      </w:r>
      <w:r>
        <w:rPr>
          <w:color w:val="000000"/>
        </w:rPr>
        <w:t>用听诊器检查身体</w:t>
      </w:r>
    </w:p>
    <w:p w:rsidR="002A71F1">
      <w:pPr>
        <w:spacing w:after="0"/>
      </w:pPr>
      <w:r>
        <w:rPr>
          <w:color w:val="000000"/>
        </w:rPr>
        <w:t>13.“</w:t>
      </w:r>
      <w:r>
        <w:rPr>
          <w:color w:val="000000"/>
        </w:rPr>
        <w:t>呼麦</w:t>
      </w:r>
      <w:r>
        <w:rPr>
          <w:color w:val="000000"/>
        </w:rPr>
        <w:t>”</w:t>
      </w:r>
      <w:r>
        <w:rPr>
          <w:color w:val="000000"/>
        </w:rPr>
        <w:t>是蒙古族的一种高超演唱形式．演唱者运用技巧，使气息猛烈冲击声带，形成低音，在此基础上调节口腔共鸣，形成高音，实现罕见的一人同时唱出高音和低音的现象．下列说法正确的是（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A71F1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呼麦</w:t>
      </w:r>
      <w:r>
        <w:rPr>
          <w:color w:val="000000"/>
        </w:rPr>
        <w:t>”</w:t>
      </w:r>
      <w:r>
        <w:rPr>
          <w:color w:val="000000"/>
        </w:rPr>
        <w:t>中高音、低音指声音的响度</w:t>
      </w:r>
      <w:r>
        <w:rPr>
          <w:color w:val="000000"/>
        </w:rPr>
        <w:t>                  B. “</w:t>
      </w:r>
      <w:r>
        <w:rPr>
          <w:color w:val="000000"/>
        </w:rPr>
        <w:t>呼麦</w:t>
      </w:r>
      <w:r>
        <w:rPr>
          <w:color w:val="000000"/>
        </w:rPr>
        <w:t>”</w:t>
      </w:r>
      <w:r>
        <w:rPr>
          <w:color w:val="000000"/>
        </w:rPr>
        <w:t>中的声音是振动产生的</w:t>
      </w:r>
      <w:r>
        <w:br/>
      </w:r>
      <w:r>
        <w:rPr>
          <w:color w:val="000000"/>
        </w:rPr>
        <w:t>C. “</w:t>
      </w:r>
      <w:r>
        <w:rPr>
          <w:color w:val="000000"/>
        </w:rPr>
        <w:t>呼麦</w:t>
      </w:r>
      <w:r>
        <w:rPr>
          <w:color w:val="000000"/>
        </w:rPr>
        <w:t>”</w:t>
      </w:r>
      <w:r>
        <w:rPr>
          <w:color w:val="000000"/>
        </w:rPr>
        <w:t>中高音是超声波、低音是次声波</w:t>
      </w:r>
      <w:r>
        <w:rPr>
          <w:color w:val="000000"/>
        </w:rPr>
        <w:t>           D. “</w:t>
      </w:r>
      <w:r>
        <w:rPr>
          <w:color w:val="000000"/>
        </w:rPr>
        <w:t>呼</w:t>
      </w:r>
      <w:r>
        <w:rPr>
          <w:color w:val="000000"/>
        </w:rPr>
        <w:t>麦</w:t>
      </w:r>
      <w:r>
        <w:rPr>
          <w:color w:val="000000"/>
        </w:rPr>
        <w:t>”</w:t>
      </w:r>
      <w:r>
        <w:rPr>
          <w:color w:val="000000"/>
        </w:rPr>
        <w:t>中高音和低音在空气中的传播速度不等</w:t>
      </w:r>
    </w:p>
    <w:p w:rsidR="002A71F1">
      <w:r>
        <w:rPr>
          <w:b/>
          <w:bCs/>
          <w:sz w:val="24"/>
          <w:szCs w:val="24"/>
        </w:rPr>
        <w:t>二、填空题</w:t>
      </w:r>
    </w:p>
    <w:p w:rsidR="002A71F1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下列事例是利用声音传递能量还是利用声音传递信息？医生通过听诊器给病人诊病是利用声音传递</w:t>
      </w:r>
      <w:r>
        <w:rPr>
          <w:color w:val="000000"/>
        </w:rPr>
        <w:t>________ </w:t>
      </w:r>
      <w:r>
        <w:rPr>
          <w:color w:val="000000"/>
        </w:rPr>
        <w:t>；医生利用超声波排出人体内的结石是利用声音传递</w:t>
      </w:r>
      <w:r>
        <w:rPr>
          <w:color w:val="000000"/>
          <w:u w:val="single"/>
        </w:rPr>
        <w:t>________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2A71F1">
      <w:pPr>
        <w:spacing w:after="0"/>
      </w:pPr>
      <w:r>
        <w:rPr>
          <w:color w:val="000000"/>
        </w:rPr>
        <w:t>15.“B</w:t>
      </w:r>
      <w:r>
        <w:rPr>
          <w:color w:val="000000"/>
        </w:rPr>
        <w:t>超</w:t>
      </w:r>
      <w:r>
        <w:rPr>
          <w:color w:val="000000"/>
        </w:rPr>
        <w:t>”</w:t>
      </w:r>
      <w:r>
        <w:rPr>
          <w:color w:val="000000"/>
        </w:rPr>
        <w:t>是利用超声波准确地诊断人体内部器官是否患病的医疗仪器，它是利用了声可以传递</w:t>
      </w:r>
      <w:r>
        <w:rPr>
          <w:color w:val="000000"/>
        </w:rPr>
        <w:t>________</w:t>
      </w:r>
      <w:r>
        <w:rPr>
          <w:color w:val="000000"/>
        </w:rPr>
        <w:t>的特点；外科医生可以利用超声波振动除去人体内部的结石，这是利用了声可以传递</w:t>
      </w:r>
      <w:r>
        <w:rPr>
          <w:color w:val="000000"/>
        </w:rPr>
        <w:t>________</w:t>
      </w:r>
      <w:r>
        <w:rPr>
          <w:color w:val="000000"/>
        </w:rPr>
        <w:t>的特点．</w:t>
      </w:r>
      <w:r>
        <w:rPr>
          <w:color w:val="000000"/>
        </w:rPr>
        <w:t xml:space="preserve">    </w:t>
      </w:r>
    </w:p>
    <w:p w:rsidR="002A71F1">
      <w:pPr>
        <w:spacing w:after="0"/>
      </w:pPr>
      <w:r>
        <w:rPr>
          <w:color w:val="000000"/>
        </w:rPr>
        <w:t>16.</w:t>
      </w:r>
      <w:r>
        <w:rPr>
          <w:color w:val="000000"/>
        </w:rPr>
        <w:t>我国陈能宽是中国核武器事业奠基人之</w:t>
      </w:r>
      <w:r>
        <w:rPr>
          <w:color w:val="000000"/>
        </w:rPr>
        <w:t>一，中国</w:t>
      </w:r>
      <w:r>
        <w:rPr>
          <w:color w:val="000000"/>
        </w:rPr>
        <w:t>“</w:t>
      </w:r>
      <w:r>
        <w:rPr>
          <w:color w:val="000000"/>
        </w:rPr>
        <w:t>两弹一星</w:t>
      </w:r>
      <w:r>
        <w:rPr>
          <w:color w:val="000000"/>
        </w:rPr>
        <w:t>”</w:t>
      </w:r>
      <w:r>
        <w:rPr>
          <w:color w:val="000000"/>
        </w:rPr>
        <w:t>功勋奖章获得者．</w:t>
      </w:r>
      <w:r>
        <w:rPr>
          <w:color w:val="000000"/>
        </w:rPr>
        <w:t>2016</w:t>
      </w:r>
      <w:r>
        <w:rPr>
          <w:color w:val="000000"/>
        </w:rPr>
        <w:t>年</w:t>
      </w:r>
      <w:r>
        <w:rPr>
          <w:color w:val="000000"/>
        </w:rPr>
        <w:t>5</w:t>
      </w:r>
      <w:r>
        <w:rPr>
          <w:color w:val="000000"/>
        </w:rPr>
        <w:t>月</w:t>
      </w:r>
      <w:r>
        <w:rPr>
          <w:color w:val="000000"/>
        </w:rPr>
        <w:t>27</w:t>
      </w:r>
      <w:r>
        <w:rPr>
          <w:color w:val="000000"/>
        </w:rPr>
        <w:t>日因病在京逝世，享年</w:t>
      </w:r>
      <w:r>
        <w:rPr>
          <w:color w:val="000000"/>
        </w:rPr>
        <w:t>94</w:t>
      </w:r>
      <w:r>
        <w:rPr>
          <w:color w:val="000000"/>
        </w:rPr>
        <w:t>岁，陈能宽参与研究的核能属于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不可</w:t>
      </w:r>
      <w:r>
        <w:rPr>
          <w:color w:val="000000"/>
        </w:rPr>
        <w:t>”</w:t>
      </w:r>
      <w:r>
        <w:rPr>
          <w:color w:val="000000"/>
        </w:rPr>
        <w:t>）再生能源，现在人们利用可控核能的途径是</w:t>
      </w:r>
      <w:r>
        <w:rPr>
          <w:color w:val="000000"/>
        </w:rPr>
        <w:t>________</w:t>
      </w:r>
      <w:r>
        <w:rPr>
          <w:color w:val="000000"/>
        </w:rPr>
        <w:t>．远程信息传递技术已经广泛应用于我们的生活．例如：地面卫星控制中心</w:t>
      </w:r>
      <w:r>
        <w:rPr>
          <w:color w:val="000000"/>
        </w:rPr>
        <w:t>是利用</w:t>
      </w:r>
      <w:r>
        <w:rPr>
          <w:color w:val="000000"/>
        </w:rPr>
        <w:t>________</w:t>
      </w:r>
      <w:r>
        <w:rPr>
          <w:color w:val="000000"/>
        </w:rPr>
        <w:t>向</w:t>
      </w:r>
      <w:r>
        <w:rPr>
          <w:color w:val="000000"/>
        </w:rPr>
        <w:t>“</w:t>
      </w:r>
      <w:r>
        <w:rPr>
          <w:color w:val="000000"/>
        </w:rPr>
        <w:t>嫦娥三号</w:t>
      </w:r>
      <w:r>
        <w:rPr>
          <w:color w:val="000000"/>
        </w:rPr>
        <w:t>”</w:t>
      </w:r>
      <w:r>
        <w:rPr>
          <w:color w:val="000000"/>
        </w:rPr>
        <w:t>传递指令的；倒车雷达利用</w:t>
      </w:r>
      <w:r>
        <w:rPr>
          <w:color w:val="000000"/>
        </w:rPr>
        <w:t>________</w:t>
      </w:r>
      <w:r>
        <w:rPr>
          <w:color w:val="000000"/>
        </w:rPr>
        <w:t>来判断到障碍物的距离；家用电视遥控器是靠</w:t>
      </w:r>
      <w:r>
        <w:rPr>
          <w:color w:val="000000"/>
        </w:rPr>
        <w:t>________</w:t>
      </w:r>
      <w:r>
        <w:rPr>
          <w:color w:val="000000"/>
        </w:rPr>
        <w:t>实现对电视机的控制的．（选填</w:t>
      </w:r>
      <w:r>
        <w:rPr>
          <w:color w:val="000000"/>
        </w:rPr>
        <w:t>“</w:t>
      </w:r>
      <w:r>
        <w:rPr>
          <w:color w:val="000000"/>
        </w:rPr>
        <w:t>电磁波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超声波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紫外线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红外线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可见光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2A71F1">
      <w:pPr>
        <w:spacing w:after="0"/>
      </w:pPr>
      <w:r>
        <w:rPr>
          <w:color w:val="000000"/>
        </w:rPr>
        <w:t>17.</w:t>
      </w:r>
      <w:r>
        <w:rPr>
          <w:color w:val="000000"/>
        </w:rPr>
        <w:t>中华恐龙园</w:t>
      </w:r>
      <w:r>
        <w:rPr>
          <w:color w:val="000000"/>
        </w:rPr>
        <w:t>库克苏克大峡谷的</w:t>
      </w:r>
      <w:r>
        <w:rPr>
          <w:color w:val="000000"/>
        </w:rPr>
        <w:t>“</w:t>
      </w:r>
      <w:r>
        <w:rPr>
          <w:color w:val="000000"/>
        </w:rPr>
        <w:t>湿谷</w:t>
      </w:r>
      <w:r>
        <w:rPr>
          <w:color w:val="000000"/>
        </w:rPr>
        <w:t>”</w:t>
      </w:r>
      <w:r>
        <w:rPr>
          <w:color w:val="000000"/>
        </w:rPr>
        <w:t>深处，工作人员借助超声波水雾机营造出亦真亦幻的童话世界．超声波能将水打散而形成白雾，是因为超声波具有</w:t>
      </w:r>
      <w:r>
        <w:rPr>
          <w:color w:val="000000"/>
        </w:rPr>
        <w:t> ________</w:t>
      </w:r>
      <w:r>
        <w:rPr>
          <w:color w:val="000000"/>
        </w:rPr>
        <w:t>；人耳听不见超声波，是因为超声波的频率大于　</w:t>
      </w:r>
      <w:r>
        <w:rPr>
          <w:color w:val="000000"/>
        </w:rPr>
        <w:t> ________Hz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A71F1">
      <w:pPr>
        <w:spacing w:after="0"/>
      </w:pPr>
      <w:r>
        <w:rPr>
          <w:color w:val="000000"/>
        </w:rPr>
        <w:t>18.</w:t>
      </w:r>
      <w:r>
        <w:rPr>
          <w:color w:val="000000"/>
        </w:rPr>
        <w:t>诗句</w:t>
      </w:r>
      <w:r>
        <w:rPr>
          <w:color w:val="000000"/>
        </w:rPr>
        <w:t>“</w:t>
      </w:r>
      <w:r>
        <w:rPr>
          <w:color w:val="000000"/>
        </w:rPr>
        <w:t>不敢高声语，恐惊天上人</w:t>
      </w:r>
      <w:r>
        <w:rPr>
          <w:color w:val="000000"/>
        </w:rPr>
        <w:t>”</w:t>
      </w:r>
      <w:r>
        <w:rPr>
          <w:color w:val="000000"/>
        </w:rPr>
        <w:t>中的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是指声音的</w:t>
      </w:r>
      <w:r>
        <w:rPr>
          <w:color w:val="000000"/>
        </w:rPr>
        <w:t> ________</w:t>
      </w:r>
      <w:r>
        <w:rPr>
          <w:color w:val="000000"/>
        </w:rPr>
        <w:t>大；发出较强声音的喇叭能使它前面的烛焰</w:t>
      </w:r>
      <w:r>
        <w:rPr>
          <w:color w:val="000000"/>
        </w:rPr>
        <w:t>“</w:t>
      </w:r>
      <w:r>
        <w:rPr>
          <w:color w:val="000000"/>
        </w:rPr>
        <w:t>跳舞</w:t>
      </w:r>
      <w:r>
        <w:rPr>
          <w:color w:val="000000"/>
        </w:rPr>
        <w:t>”</w:t>
      </w:r>
      <w:r>
        <w:rPr>
          <w:color w:val="000000"/>
        </w:rPr>
        <w:t>，说明声波具有</w:t>
      </w:r>
      <w:r>
        <w:rPr>
          <w:color w:val="000000"/>
        </w:rPr>
        <w:t> ________</w:t>
      </w:r>
      <w:r>
        <w:rPr>
          <w:color w:val="000000"/>
        </w:rPr>
        <w:t>；听不同乐器弹奏同一首歌曲时能分辨出所用乐器，是利用了声音的</w:t>
      </w:r>
      <w:r>
        <w:rPr>
          <w:color w:val="000000"/>
        </w:rPr>
        <w:t> ________</w:t>
      </w:r>
      <w:r>
        <w:rPr>
          <w:color w:val="000000"/>
        </w:rPr>
        <w:t>不同</w:t>
      </w:r>
      <w:r>
        <w:rPr>
          <w:color w:val="000000"/>
        </w:rPr>
        <w:t xml:space="preserve"> 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2A71F1">
      <w:pPr>
        <w:spacing w:after="0"/>
      </w:pPr>
      <w:r>
        <w:rPr>
          <w:color w:val="000000"/>
        </w:rPr>
        <w:t>19.</w:t>
      </w:r>
      <w:r>
        <w:rPr>
          <w:color w:val="000000"/>
        </w:rPr>
        <w:t>广播、电视、手机等通过</w:t>
      </w:r>
      <w:r>
        <w:rPr>
          <w:color w:val="000000"/>
        </w:rPr>
        <w:t>________</w:t>
      </w:r>
      <w:r>
        <w:rPr>
          <w:color w:val="000000"/>
        </w:rPr>
        <w:t>传递信息．物理学中用振幅来描述物体的振动幅度，物体的振幅越大，产生声音的</w:t>
      </w:r>
      <w:r>
        <w:rPr>
          <w:color w:val="000000"/>
        </w:rPr>
        <w:t>________</w:t>
      </w:r>
      <w:r>
        <w:rPr>
          <w:color w:val="000000"/>
        </w:rPr>
        <w:t>越大．大多数人能够听到声音的频率范围从</w:t>
      </w:r>
      <w:r>
        <w:rPr>
          <w:color w:val="000000"/>
        </w:rPr>
        <w:t>20Hz</w:t>
      </w:r>
      <w:r>
        <w:rPr>
          <w:color w:val="000000"/>
        </w:rPr>
        <w:t>到</w:t>
      </w:r>
      <w:r>
        <w:rPr>
          <w:color w:val="000000"/>
        </w:rPr>
        <w:t>20000Hz</w:t>
      </w:r>
      <w:r>
        <w:rPr>
          <w:color w:val="000000"/>
        </w:rPr>
        <w:t>，人们把高于</w:t>
      </w:r>
      <w:r>
        <w:rPr>
          <w:color w:val="000000"/>
        </w:rPr>
        <w:t>20000Hz</w:t>
      </w:r>
      <w:r>
        <w:rPr>
          <w:color w:val="000000"/>
        </w:rPr>
        <w:t>的声音叫做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A71F1">
      <w:r>
        <w:rPr>
          <w:b/>
          <w:bCs/>
          <w:sz w:val="24"/>
          <w:szCs w:val="24"/>
        </w:rPr>
        <w:t>三、解答题</w:t>
      </w:r>
    </w:p>
    <w:p w:rsidR="002A71F1">
      <w:pPr>
        <w:spacing w:after="0"/>
      </w:pPr>
      <w:r>
        <w:rPr>
          <w:color w:val="000000"/>
        </w:rPr>
        <w:t>20.1912</w:t>
      </w:r>
      <w:r>
        <w:rPr>
          <w:color w:val="000000"/>
        </w:rPr>
        <w:t>年一艘名叫</w:t>
      </w:r>
      <w:r>
        <w:rPr>
          <w:color w:val="000000"/>
        </w:rPr>
        <w:t>“</w:t>
      </w:r>
      <w:r>
        <w:rPr>
          <w:color w:val="000000"/>
        </w:rPr>
        <w:t>泰坦尼克号</w:t>
      </w:r>
      <w:r>
        <w:rPr>
          <w:color w:val="000000"/>
        </w:rPr>
        <w:t>”</w:t>
      </w:r>
      <w:r>
        <w:rPr>
          <w:color w:val="000000"/>
        </w:rPr>
        <w:t>的大海船，因为跟冰山相撞而沉没，为了避免悲剧的重演，科学家发明了一种利用声音传播规律制成的探测装置﹣﹣声呐，利用该装置能较早地发现冰山或暗礁的存在．问：如果这种装置发出</w:t>
      </w:r>
      <w:r>
        <w:rPr>
          <w:color w:val="000000"/>
        </w:rPr>
        <w:t>信号</w:t>
      </w:r>
      <w:r>
        <w:rPr>
          <w:color w:val="000000"/>
        </w:rPr>
        <w:t>16s</w:t>
      </w:r>
      <w:r>
        <w:rPr>
          <w:color w:val="000000"/>
        </w:rPr>
        <w:t>后接收到遇到暗礁后返回的波，则暗礁到船的距离至少有多远？（假设这种波在海水中传播的速度为</w:t>
      </w:r>
      <w:r>
        <w:rPr>
          <w:color w:val="000000"/>
        </w:rPr>
        <w:t>1500m/s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2A71F1">
      <w:r>
        <w:rPr>
          <w:b/>
          <w:bCs/>
          <w:sz w:val="24"/>
          <w:szCs w:val="24"/>
        </w:rPr>
        <w:t>四、实验探究题</w:t>
      </w:r>
    </w:p>
    <w:p w:rsidR="002A71F1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</w:t>
      </w:r>
      <w:r>
        <w:rPr>
          <w:color w:val="000000"/>
        </w:rPr>
        <w:t>1</w:t>
      </w:r>
      <w:r>
        <w:rPr>
          <w:color w:val="000000"/>
        </w:rPr>
        <w:t>所示小明在做声学实验：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41" type="#_x0000_t75" style="height:86.25pt;mso-wrap-style:square;visibility:visible;width:95.25pt">
            <v:imagedata r:id="rId11" o:title=""/>
          </v:shape>
        </w:pict>
      </w:r>
    </w:p>
    <w:p w:rsidR="002A71F1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）他将刻度尺的一端紧压在桌面上，拨动伸出桌面的一端会听到声音，这说明声音是由于</w:t>
      </w:r>
      <w:r>
        <w:rPr>
          <w:color w:val="000000"/>
        </w:rPr>
        <w:t>________</w:t>
      </w:r>
      <w:r>
        <w:rPr>
          <w:color w:val="000000"/>
        </w:rPr>
        <w:t>产生的．</w:t>
      </w:r>
      <w:r>
        <w:rPr>
          <w:color w:val="000000"/>
        </w:rPr>
        <w:t xml:space="preserve">    </w:t>
      </w:r>
    </w:p>
    <w:p w:rsidR="002A71F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）显著改变刻度尺伸出桌面的长度，用与上次相同的力拨动，能够听出声音的</w:t>
      </w:r>
      <w:r>
        <w:rPr>
          <w:color w:val="000000"/>
        </w:rPr>
        <w:t>________</w:t>
      </w:r>
      <w:r>
        <w:rPr>
          <w:color w:val="000000"/>
        </w:rPr>
        <w:t>发生了变化（选填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音色</w:t>
      </w:r>
      <w:r>
        <w:rPr>
          <w:color w:val="000000"/>
        </w:rPr>
        <w:t>”</w:t>
      </w:r>
      <w:r>
        <w:rPr>
          <w:color w:val="000000"/>
        </w:rPr>
        <w:t>），这说明声音的这个特性与</w:t>
      </w:r>
      <w:r>
        <w:rPr>
          <w:color w:val="000000"/>
        </w:rPr>
        <w:t>________</w:t>
      </w:r>
      <w:r>
        <w:rPr>
          <w:color w:val="000000"/>
        </w:rPr>
        <w:t>有关．</w:t>
      </w:r>
      <w:r>
        <w:rPr>
          <w:color w:val="000000"/>
        </w:rPr>
        <w:t xml:space="preserve">    </w:t>
      </w:r>
    </w:p>
    <w:p w:rsidR="002A71F1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）然后他保持刻度尺伸出桌面的长度，用大小不同的力拨动，能够听出声音的</w:t>
      </w:r>
      <w:r>
        <w:rPr>
          <w:color w:val="000000"/>
        </w:rPr>
        <w:t>________</w:t>
      </w:r>
      <w:r>
        <w:rPr>
          <w:color w:val="000000"/>
        </w:rPr>
        <w:t>发生了变化（选填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音色</w:t>
      </w:r>
      <w:r>
        <w:rPr>
          <w:color w:val="000000"/>
        </w:rPr>
        <w:t>”</w:t>
      </w:r>
      <w:r>
        <w:rPr>
          <w:color w:val="000000"/>
        </w:rPr>
        <w:t>），这说明声音的这个特性与</w:t>
      </w:r>
      <w:r>
        <w:rPr>
          <w:color w:val="000000"/>
        </w:rPr>
        <w:t>________</w:t>
      </w:r>
      <w:r>
        <w:rPr>
          <w:color w:val="000000"/>
        </w:rPr>
        <w:t>有关．他这里用到的实验方法叫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A71F1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）爱动脑筋的小明将喝饮料的吸管剪成不同的长度，并用胶带将吸管底部密封，然后排在一起，如图</w:t>
      </w:r>
      <w:r>
        <w:rPr>
          <w:color w:val="000000"/>
        </w:rPr>
        <w:t>2</w:t>
      </w:r>
      <w:r>
        <w:rPr>
          <w:color w:val="000000"/>
        </w:rPr>
        <w:t>所示．对着管口吹气．由于管的长短不同，发出声音的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音调、响度、音色</w:t>
      </w:r>
      <w:r>
        <w:rPr>
          <w:color w:val="000000"/>
        </w:rPr>
        <w:t>”</w:t>
      </w:r>
      <w:r>
        <w:rPr>
          <w:color w:val="000000"/>
        </w:rPr>
        <w:t>）就不同，这样就做成了一个小吸管乐器．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42" type="#_x0000_t75" style="height:90pt;mso-wrap-style:square;visibility:visible;width:53.25pt">
            <v:imagedata r:id="rId12" o:title=""/>
          </v:shape>
        </w:pict>
      </w:r>
    </w:p>
    <w:p w:rsidR="002A71F1">
      <w:r>
        <w:rPr>
          <w:b/>
          <w:bCs/>
          <w:sz w:val="24"/>
          <w:szCs w:val="24"/>
        </w:rPr>
        <w:t>五、综合题</w:t>
      </w:r>
    </w:p>
    <w:p w:rsidR="002A71F1">
      <w:pPr>
        <w:spacing w:after="0"/>
      </w:pPr>
      <w:r>
        <w:rPr>
          <w:color w:val="000000"/>
        </w:rPr>
        <w:t>22.</w:t>
      </w:r>
      <w:r>
        <w:rPr>
          <w:color w:val="000000"/>
        </w:rPr>
        <w:t>某部队在实弹训练演</w:t>
      </w:r>
      <w:r>
        <w:rPr>
          <w:color w:val="000000"/>
        </w:rPr>
        <w:t>习中，用大炮瞄准飞机，开炮后经</w:t>
      </w:r>
      <w:r>
        <w:rPr>
          <w:color w:val="000000"/>
        </w:rPr>
        <w:t>1.6</w:t>
      </w:r>
      <w:r>
        <w:rPr>
          <w:color w:val="000000"/>
        </w:rPr>
        <w:t>秒看到飞机爆炸，再经</w:t>
      </w:r>
      <w:r>
        <w:rPr>
          <w:color w:val="000000"/>
        </w:rPr>
        <w:t>4.8</w:t>
      </w:r>
      <w:r>
        <w:rPr>
          <w:color w:val="000000"/>
        </w:rPr>
        <w:t>秒听到爆炸声，若空气中的声速是</w:t>
      </w:r>
      <w:r>
        <w:rPr>
          <w:color w:val="000000"/>
        </w:rPr>
        <w:t>340</w:t>
      </w:r>
      <w:r>
        <w:rPr>
          <w:color w:val="000000"/>
        </w:rPr>
        <w:t>米／秒，则：</w:t>
      </w:r>
      <w:r>
        <w:rPr>
          <w:color w:val="000000"/>
        </w:rPr>
        <w:t xml:space="preserve">    </w:t>
      </w:r>
    </w:p>
    <w:p w:rsidR="002A71F1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）飞机爆炸时离炮口多远？</w:t>
      </w:r>
      <w:r>
        <w:rPr>
          <w:color w:val="000000"/>
        </w:rPr>
        <w:t xml:space="preserve">    </w:t>
      </w:r>
    </w:p>
    <w:p w:rsidR="002A71F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）炮弹的飞行速度是多少？</w:t>
      </w:r>
      <w:r>
        <w:rPr>
          <w:color w:val="000000"/>
        </w:rPr>
        <w:t xml:space="preserve">    </w:t>
      </w:r>
    </w:p>
    <w:p w:rsidR="002A71F1">
      <w:r>
        <w:br w:type="page"/>
      </w:r>
    </w:p>
    <w:p w:rsidR="002A71F1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2A71F1">
      <w:r>
        <w:t>一、单选题</w:t>
      </w:r>
    </w:p>
    <w:p w:rsidR="002A71F1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A71F1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A71F1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A71F1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A71F1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A71F1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A71F1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A71F1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2A71F1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A71F1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A71F1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A71F1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A71F1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2A71F1">
      <w:r>
        <w:t>二、填空题</w:t>
      </w:r>
    </w:p>
    <w:p w:rsidR="002A71F1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信息；能量</w:t>
      </w:r>
      <w:r>
        <w:rPr>
          <w:color w:val="000000"/>
        </w:rPr>
        <w:t xml:space="preserve">  </w:t>
      </w:r>
    </w:p>
    <w:p w:rsidR="002A71F1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信息；能量</w:t>
      </w:r>
      <w:r>
        <w:rPr>
          <w:color w:val="000000"/>
        </w:rPr>
        <w:t xml:space="preserve">  </w:t>
      </w:r>
    </w:p>
    <w:p w:rsidR="002A71F1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不可；核裂变；电磁波；超声波；红外线</w:t>
      </w:r>
      <w:r>
        <w:rPr>
          <w:color w:val="000000"/>
        </w:rPr>
        <w:t xml:space="preserve">  </w:t>
      </w:r>
    </w:p>
    <w:p w:rsidR="002A71F1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  <w:sz w:val="27"/>
        </w:rPr>
        <w:t>能量</w:t>
      </w:r>
      <w:r>
        <w:rPr>
          <w:color w:val="000000"/>
        </w:rPr>
        <w:t>；</w:t>
      </w:r>
      <w:r>
        <w:rPr>
          <w:color w:val="000000"/>
          <w:sz w:val="27"/>
        </w:rPr>
        <w:t>20000</w:t>
      </w:r>
      <w:r>
        <w:rPr>
          <w:color w:val="000000"/>
        </w:rPr>
        <w:t xml:space="preserve">  </w:t>
      </w:r>
    </w:p>
    <w:p w:rsidR="002A71F1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响度；能量；音色</w:t>
      </w:r>
      <w:r>
        <w:rPr>
          <w:color w:val="000000"/>
        </w:rPr>
        <w:t xml:space="preserve">  </w:t>
      </w:r>
    </w:p>
    <w:p w:rsidR="002A71F1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电磁波；响度；超声波</w:t>
      </w:r>
      <w:r>
        <w:rPr>
          <w:color w:val="000000"/>
        </w:rPr>
        <w:t xml:space="preserve">  </w:t>
      </w:r>
    </w:p>
    <w:p w:rsidR="002A71F1">
      <w:r>
        <w:t>三、解答题</w:t>
      </w:r>
    </w:p>
    <w:p w:rsidR="002A71F1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解：声传播的总路程为：</w:t>
      </w:r>
      <w:r>
        <w:rPr>
          <w:color w:val="000000"/>
        </w:rPr>
        <w:t>s=vt=1500m/s×16s=2.4×10</w:t>
      </w:r>
      <w:r>
        <w:rPr>
          <w:color w:val="000000"/>
          <w:vertAlign w:val="superscript"/>
        </w:rPr>
        <w:t>4</w:t>
      </w:r>
      <w:r>
        <w:rPr>
          <w:color w:val="000000"/>
        </w:rPr>
        <w:t>m</w:t>
      </w:r>
      <w:r>
        <w:br/>
      </w:r>
      <w:r>
        <w:rPr>
          <w:color w:val="000000"/>
        </w:rPr>
        <w:t>暗礁到船的距离为：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43" type="#_x0000_t75" style="height:24pt;mso-wrap-style:square;visibility:visible;width:112.5pt">
            <v:imagedata r:id="rId13" o:title=""/>
          </v:shape>
        </w:pict>
      </w:r>
      <w:r>
        <w:rPr>
          <w:color w:val="000000"/>
        </w:rPr>
        <w:t>.</w:t>
      </w:r>
      <w:r>
        <w:br/>
      </w:r>
      <w:r>
        <w:rPr>
          <w:color w:val="000000"/>
        </w:rPr>
        <w:t>答：暗礁到船的距离是</w:t>
      </w:r>
      <w:r>
        <w:rPr>
          <w:color w:val="000000"/>
        </w:rPr>
        <w:t>1.2×10</w:t>
      </w:r>
      <w:r>
        <w:rPr>
          <w:color w:val="000000"/>
          <w:vertAlign w:val="superscript"/>
        </w:rPr>
        <w:t>4</w:t>
      </w:r>
      <w:r>
        <w:rPr>
          <w:color w:val="000000"/>
        </w:rPr>
        <w:t>m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2A71F1">
      <w:r>
        <w:t>四、实验探究题</w:t>
      </w:r>
    </w:p>
    <w:p w:rsidR="002A71F1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）物体振动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）音调；频率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）响度；振幅；控制变量法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）音调</w:t>
      </w:r>
      <w:r>
        <w:rPr>
          <w:color w:val="000000"/>
        </w:rPr>
        <w:t xml:space="preserve">  </w:t>
      </w:r>
    </w:p>
    <w:p w:rsidR="002A71F1">
      <w:r>
        <w:t>五、综合题</w:t>
      </w:r>
    </w:p>
    <w:p w:rsidR="002A71F1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）解：大炮与坦克的距离：</w:t>
      </w:r>
      <w:r>
        <w:rPr>
          <w:color w:val="000000"/>
        </w:rPr>
        <w:t>s=v</w:t>
      </w:r>
      <w:r>
        <w:rPr>
          <w:color w:val="000000"/>
          <w:vertAlign w:val="subscript"/>
        </w:rPr>
        <w:t>声</w:t>
      </w:r>
      <w:r>
        <w:rPr>
          <w:color w:val="000000"/>
        </w:rPr>
        <w:t>t</w:t>
      </w:r>
      <w:r>
        <w:rPr>
          <w:color w:val="000000"/>
          <w:vertAlign w:val="subscript"/>
        </w:rPr>
        <w:t>声</w:t>
      </w:r>
      <w:r>
        <w:rPr>
          <w:color w:val="000000"/>
        </w:rPr>
        <w:t>=340m/s×4.8s=1632m</w:t>
      </w:r>
      <w:r>
        <w:rPr>
          <w:color w:val="000000"/>
        </w:rPr>
        <w:t>；</w:t>
      </w:r>
      <w:r>
        <w:br/>
      </w:r>
      <w:r>
        <w:rPr>
          <w:color w:val="000000"/>
        </w:rPr>
        <w:t>答：炮与坦克的距离为</w:t>
      </w:r>
      <w:r>
        <w:rPr>
          <w:color w:val="000000"/>
        </w:rPr>
        <w:t>1632m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）解：炮弹水平飞行的速度：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44" type="#_x0000_t75" style="height:25.5pt;mso-wrap-style:square;visibility:visible;width:170.25pt">
            <v:imagedata r:id="rId14" o:title=""/>
          </v:shape>
        </w:pict>
      </w:r>
      <w:r>
        <w:rPr>
          <w:color w:val="000000"/>
        </w:rPr>
        <w:t>.</w:t>
      </w:r>
      <w:r>
        <w:br/>
      </w:r>
      <w:r>
        <w:rPr>
          <w:color w:val="000000"/>
        </w:rPr>
        <w:t>答：炮弹水平飞行的速度为</w:t>
      </w:r>
      <w:r>
        <w:rPr>
          <w:color w:val="000000"/>
        </w:rPr>
        <w:t xml:space="preserve">1020m/s.  </w:t>
      </w:r>
    </w:p>
    <w:sectPr w:rsidSect="002A71F1">
      <w:headerReference w:type="even" r:id="rId15"/>
      <w:headerReference w:type="default" r:id="rId16"/>
      <w:footerReference w:type="default" r:id="rId1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F1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F1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2A71F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2A71F1" w:rsidP="00792121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2A71F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</w:t>
                </w:r>
                <w:r>
                  <w:rPr>
                    <w:rFonts w:hint="eastAsia"/>
                    <w:lang w:eastAsia="zh-CN"/>
                  </w:rPr>
                  <w:t>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F1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A5C38AA"/>
    <w:multiLevelType w:val="hybridMultilevel"/>
    <w:tmpl w:val="1EB0A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107AE"/>
    <w:multiLevelType w:val="hybridMultilevel"/>
    <w:tmpl w:val="306046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F1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2A71F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2A71F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2A71F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2A71F1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2A71F1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2A71F1"/>
    <w:rPr>
      <w:sz w:val="18"/>
      <w:szCs w:val="18"/>
    </w:rPr>
  </w:style>
  <w:style w:type="paragraph" w:customStyle="1" w:styleId="1">
    <w:name w:val="正文1"/>
    <w:qFormat/>
    <w:rsid w:val="002A71F1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A71F1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A71F1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A71F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2A71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BAACB7-B932-4D46-B444-A692286D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