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9D6C08">
      <w:pPr>
        <w:jc w:val="center"/>
      </w:pPr>
      <w:r>
        <w:rPr>
          <w:rFonts w:hint="eastAsia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6pt;margin-left:855pt;margin-top:865pt;mso-position-horizontal-relative:page;mso-position-vertical-relative:top-margin-area;position:absolute;width:25pt;z-index:251658240">
            <v:imagedata r:id="rId6" o:title=""/>
          </v:shape>
        </w:pict>
      </w:r>
      <w:r w:rsidRPr="003D46CE">
        <w:rPr>
          <w:rFonts w:hint="eastAsia"/>
          <w:b/>
          <w:bCs/>
          <w:sz w:val="28"/>
          <w:szCs w:val="28"/>
        </w:rPr>
        <w:t>北师大版八年级上册物理</w:t>
      </w:r>
      <w:r w:rsidRPr="003D46CE">
        <w:rPr>
          <w:rFonts w:hint="eastAsia"/>
          <w:b/>
          <w:bCs/>
          <w:sz w:val="28"/>
          <w:szCs w:val="28"/>
        </w:rPr>
        <w:t xml:space="preserve"> 4.3</w:t>
      </w:r>
      <w:r w:rsidRPr="003D46CE">
        <w:rPr>
          <w:rFonts w:hint="eastAsia"/>
          <w:b/>
          <w:bCs/>
          <w:sz w:val="28"/>
          <w:szCs w:val="28"/>
        </w:rPr>
        <w:t>噪声和环保</w:t>
      </w:r>
      <w:r w:rsidRPr="003D46CE">
        <w:rPr>
          <w:rFonts w:hint="eastAsia"/>
          <w:b/>
          <w:bCs/>
          <w:sz w:val="28"/>
          <w:szCs w:val="28"/>
        </w:rPr>
        <w:t xml:space="preserve"> </w:t>
      </w:r>
      <w:r w:rsidRPr="003D46CE">
        <w:rPr>
          <w:rFonts w:hint="eastAsia"/>
          <w:b/>
          <w:bCs/>
          <w:sz w:val="28"/>
          <w:szCs w:val="28"/>
        </w:rPr>
        <w:t>测试题</w:t>
      </w:r>
    </w:p>
    <w:p w:rsidR="009D6C08">
      <w:r>
        <w:rPr>
          <w:b/>
          <w:bCs/>
          <w:sz w:val="24"/>
          <w:szCs w:val="24"/>
        </w:rPr>
        <w:t>一、单选题</w:t>
      </w:r>
    </w:p>
    <w:p w:rsidR="009D6C08">
      <w:pPr>
        <w:spacing w:after="0"/>
      </w:pPr>
      <w:r>
        <w:rPr>
          <w:color w:val="000000"/>
        </w:rPr>
        <w:t>1.</w:t>
      </w:r>
      <w:r>
        <w:rPr>
          <w:color w:val="000000"/>
        </w:rPr>
        <w:t>如图所示，下列说法正确的是</w:t>
      </w:r>
      <w:r>
        <w:rPr>
          <w:color w:val="000000"/>
        </w:rPr>
        <w:t xml:space="preserve">(  )            </w:t>
      </w:r>
    </w:p>
    <w:p w:rsidR="009D6C0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太空中宇航员能对话，说明声音可在真空中传播</w:t>
      </w:r>
      <w:r>
        <w:rPr>
          <w:color w:val="000000"/>
        </w:rPr>
        <w:t> </w:t>
      </w:r>
      <w:r>
        <w:rPr>
          <w:noProof/>
          <w:lang w:eastAsia="zh-CN"/>
        </w:rPr>
        <w:pict>
          <v:shape id="_x0000_i1026" type="#_x0000_t75" style="height:89.25pt;mso-wrap-style:square;visibility:visible;width:107.25pt">
            <v:imagedata r:id="rId7" o:title=""/>
          </v:shape>
        </w:pict>
      </w:r>
      <w:r>
        <w:br/>
      </w:r>
      <w:r>
        <w:rPr>
          <w:color w:val="000000"/>
        </w:rPr>
        <w:t>B. </w:t>
      </w:r>
      <w:r>
        <w:rPr>
          <w:color w:val="000000"/>
        </w:rPr>
        <w:t>手在小提琴上不同位置按弦，主要目的是改变响度</w:t>
      </w:r>
      <w:r>
        <w:rPr>
          <w:color w:val="000000"/>
        </w:rPr>
        <w:t>   </w:t>
      </w:r>
      <w:r>
        <w:rPr>
          <w:noProof/>
          <w:lang w:eastAsia="zh-CN"/>
        </w:rPr>
        <w:pict>
          <v:shape id="_x0000_i1027" type="#_x0000_t75" style="height:90.75pt;mso-wrap-style:square;visibility:visible;width:117pt">
            <v:imagedata r:id="rId8" o:title=""/>
          </v:shape>
        </w:pict>
      </w:r>
      <w:r>
        <w:br/>
      </w:r>
      <w:r>
        <w:rPr>
          <w:color w:val="000000"/>
        </w:rPr>
        <w:t>C. </w:t>
      </w:r>
      <w:r>
        <w:rPr>
          <w:color w:val="000000"/>
        </w:rPr>
        <w:t>道路两旁的隔音墙是在声源处减弱噪声</w:t>
      </w:r>
      <w:r>
        <w:rPr>
          <w:color w:val="000000"/>
        </w:rPr>
        <w:t> </w:t>
      </w:r>
      <w:r>
        <w:rPr>
          <w:noProof/>
          <w:lang w:eastAsia="zh-CN"/>
        </w:rPr>
        <w:pict>
          <v:shape id="_x0000_i1028" type="#_x0000_t75" style="height:90pt;mso-wrap-style:square;visibility:visible;width:123pt">
            <v:imagedata r:id="rId9" o:title=""/>
          </v:shape>
        </w:pict>
      </w:r>
      <w:r>
        <w:br/>
      </w:r>
      <w:r>
        <w:rPr>
          <w:color w:val="000000"/>
        </w:rPr>
        <w:t>D. B</w:t>
      </w:r>
      <w:r>
        <w:rPr>
          <w:color w:val="000000"/>
        </w:rPr>
        <w:t>超检查身体是超声波在医学中的应用</w:t>
      </w:r>
      <w:r>
        <w:rPr>
          <w:noProof/>
          <w:lang w:eastAsia="zh-CN"/>
        </w:rPr>
        <w:pict>
          <v:shape id="_x0000_i1029" type="#_x0000_t75" style="height:90.75pt;mso-wrap-style:square;visibility:visible;width:108.75pt">
            <v:imagedata r:id="rId10" o:title=""/>
          </v:shape>
        </w:pict>
      </w:r>
    </w:p>
    <w:p w:rsidR="009D6C08">
      <w:pPr>
        <w:spacing w:after="0"/>
      </w:pPr>
      <w:r>
        <w:rPr>
          <w:color w:val="000000"/>
        </w:rPr>
        <w:t>2.</w:t>
      </w:r>
      <w:r>
        <w:rPr>
          <w:color w:val="000000"/>
        </w:rPr>
        <w:t>下面四个单位中，哪个是用来表示声音强弱的单位（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9D6C0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纳米</w:t>
      </w:r>
      <w:r>
        <w:rPr>
          <w:color w:val="000000"/>
        </w:rPr>
        <w:t>                                     B. </w:t>
      </w:r>
      <w:r>
        <w:rPr>
          <w:color w:val="000000"/>
        </w:rPr>
        <w:t>分贝</w:t>
      </w:r>
      <w:r>
        <w:rPr>
          <w:color w:val="000000"/>
        </w:rPr>
        <w:t>                                     C. </w:t>
      </w:r>
      <w:r>
        <w:rPr>
          <w:color w:val="000000"/>
        </w:rPr>
        <w:t>赫兹</w:t>
      </w:r>
      <w:r>
        <w:rPr>
          <w:color w:val="000000"/>
        </w:rPr>
        <w:t>                                     D. </w:t>
      </w:r>
      <w:r>
        <w:rPr>
          <w:color w:val="000000"/>
        </w:rPr>
        <w:t>焦耳</w:t>
      </w:r>
    </w:p>
    <w:p w:rsidR="009D6C08">
      <w:pPr>
        <w:spacing w:after="0"/>
      </w:pPr>
      <w:r>
        <w:rPr>
          <w:color w:val="000000"/>
        </w:rPr>
        <w:t>3.</w:t>
      </w:r>
      <w:r>
        <w:rPr>
          <w:color w:val="000000"/>
        </w:rPr>
        <w:t>下列措施中，不是为了减弱噪声的是（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9D6C0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给摩托车的排气管安装消声器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pict>
          <v:shape id="_x0000_i1030" type="#_x0000_t75" style="height:3pt;mso-wrap-style:square;visibility:visible;width:0.75pt">
            <v:imagedata r:id="rId11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在城市主要道路两旁安装隔音板</w:t>
      </w:r>
      <w:r>
        <w:br/>
      </w:r>
      <w:r>
        <w:rPr>
          <w:color w:val="000000"/>
        </w:rPr>
        <w:t>C. </w:t>
      </w:r>
      <w:r>
        <w:rPr>
          <w:color w:val="000000"/>
        </w:rPr>
        <w:t>利用声呐探测海水的深度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pict>
          <v:shape id="_x0000_i1031" type="#_x0000_t75" style="height:3pt;mso-wrap-style:square;visibility:visible;width:0.75pt">
            <v:imagedata r:id="rId11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在纺织车间工人带上耳罩</w:t>
      </w:r>
    </w:p>
    <w:p w:rsidR="009D6C08">
      <w:pPr>
        <w:spacing w:after="0"/>
      </w:pPr>
      <w:r>
        <w:rPr>
          <w:color w:val="000000"/>
        </w:rPr>
        <w:t>4.</w:t>
      </w:r>
      <w:r>
        <w:rPr>
          <w:color w:val="000000"/>
        </w:rPr>
        <w:t>以下措施中，从传播过程中减弱噪声的是（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9D6C0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禁止燃放烟花爆竹</w:t>
      </w:r>
      <w:r>
        <w:rPr>
          <w:color w:val="000000"/>
        </w:rPr>
        <w:t>                                              </w:t>
      </w:r>
      <w:r>
        <w:rPr>
          <w:noProof/>
          <w:lang w:eastAsia="zh-CN"/>
        </w:rPr>
        <w:pict>
          <v:shape id="_x0000_i1032" type="#_x0000_t75" style="height:3pt;mso-wrap-style:square;visibility:visible;width:2.25pt">
            <v:imagedata r:id="rId12" o:title=""/>
          </v:shape>
        </w:pict>
      </w:r>
      <w:r>
        <w:rPr>
          <w:color w:val="000000"/>
        </w:rPr>
        <w:t>B. </w:t>
      </w:r>
      <w:r>
        <w:rPr>
          <w:color w:val="000000"/>
        </w:rPr>
        <w:t>禁止商家使用扩音器</w:t>
      </w:r>
      <w:r>
        <w:br/>
      </w:r>
      <w:r>
        <w:rPr>
          <w:color w:val="000000"/>
        </w:rPr>
        <w:t>C. </w:t>
      </w:r>
      <w:r>
        <w:rPr>
          <w:color w:val="000000"/>
        </w:rPr>
        <w:t>在摩托车发动机上安装消声器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pict>
          <v:shape id="_x0000_i1033" type="#_x0000_t75" style="height:3pt;mso-wrap-style:square;visibility:visible;width:0.75pt">
            <v:imagedata r:id="rId11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公路段两侧设有透明板墙</w:t>
      </w:r>
    </w:p>
    <w:p w:rsidR="009D6C08">
      <w:pPr>
        <w:spacing w:after="0"/>
      </w:pPr>
      <w:r>
        <w:rPr>
          <w:color w:val="000000"/>
        </w:rPr>
        <w:t>5.</w:t>
      </w:r>
      <w:r>
        <w:rPr>
          <w:color w:val="000000"/>
        </w:rPr>
        <w:t>关于声现象，下列说法正确的是（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9D6C08">
      <w:pPr>
        <w:spacing w:after="0"/>
        <w:ind w:left="150"/>
      </w:pPr>
      <w:r>
        <w:rPr>
          <w:color w:val="000000"/>
        </w:rPr>
        <w:t>A. “</w:t>
      </w:r>
      <w:r>
        <w:rPr>
          <w:color w:val="000000"/>
        </w:rPr>
        <w:t>禁止鸣笛</w:t>
      </w:r>
      <w:r>
        <w:rPr>
          <w:color w:val="000000"/>
        </w:rPr>
        <w:t>”</w:t>
      </w:r>
      <w:r>
        <w:rPr>
          <w:color w:val="000000"/>
        </w:rPr>
        <w:t>是在传播过程中减弱噪声</w:t>
      </w:r>
      <w:r>
        <w:br/>
      </w:r>
      <w:r>
        <w:rPr>
          <w:color w:val="000000"/>
        </w:rPr>
        <w:t>B. </w:t>
      </w:r>
      <w:r>
        <w:rPr>
          <w:color w:val="000000"/>
        </w:rPr>
        <w:t>运动员打鼓用的力越大，鼓声的音调就越高</w:t>
      </w:r>
      <w:r>
        <w:br/>
      </w:r>
      <w:r>
        <w:rPr>
          <w:color w:val="000000"/>
        </w:rPr>
        <w:t>C. </w:t>
      </w:r>
      <w:r>
        <w:rPr>
          <w:color w:val="000000"/>
        </w:rPr>
        <w:t>女航天员王亚平在天宫一号上讲课的声音是通过声波传回地球的</w:t>
      </w:r>
      <w:r>
        <w:br/>
      </w:r>
      <w:r>
        <w:rPr>
          <w:color w:val="000000"/>
        </w:rPr>
        <w:t>D. </w:t>
      </w:r>
      <w:r>
        <w:rPr>
          <w:color w:val="000000"/>
        </w:rPr>
        <w:t>二胡演奏出的优美旋律，是由弦的振动产生的</w:t>
      </w:r>
    </w:p>
    <w:p w:rsidR="009D6C08">
      <w:pPr>
        <w:spacing w:after="0"/>
      </w:pPr>
      <w:r>
        <w:rPr>
          <w:color w:val="000000"/>
        </w:rPr>
        <w:t>6.</w:t>
      </w:r>
      <w:r>
        <w:rPr>
          <w:color w:val="000000"/>
        </w:rPr>
        <w:t>为了减少教室周围环境的噪声对上课学生的干扰，在下列措施中，有效、合理和可行的是（）</w:t>
      </w:r>
      <w:r>
        <w:rPr>
          <w:color w:val="000000"/>
        </w:rPr>
        <w:t xml:space="preserve">            </w:t>
      </w:r>
    </w:p>
    <w:p w:rsidR="009D6C0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老师讲话的声音大一些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pict>
          <v:shape id="_x0000_i1034" type="#_x0000_t75" style="height:3pt;mso-wrap-style:square;visibility:visible;width:2.25pt">
            <v:imagedata r:id="rId12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学校为每个学生免费佩戴一</w:t>
      </w:r>
      <w:r>
        <w:rPr>
          <w:color w:val="000000"/>
        </w:rPr>
        <w:t>个防噪声的耳罩</w:t>
      </w:r>
      <w:r>
        <w:br/>
      </w:r>
      <w:r>
        <w:rPr>
          <w:color w:val="000000"/>
        </w:rPr>
        <w:t>C. </w:t>
      </w:r>
      <w:r>
        <w:rPr>
          <w:color w:val="000000"/>
        </w:rPr>
        <w:t>在教室的周围植树或建隔声板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pict>
          <v:shape id="_x0000_i1035" type="#_x0000_t75" style="height:3pt;mso-wrap-style:square;visibility:visible;width:0.75pt">
            <v:imagedata r:id="rId11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在教室里多安装噪声监测装置</w:t>
      </w:r>
    </w:p>
    <w:p w:rsidR="009D6C08">
      <w:pPr>
        <w:spacing w:after="0"/>
      </w:pPr>
      <w:r>
        <w:rPr>
          <w:color w:val="000000"/>
        </w:rPr>
        <w:t>7.</w:t>
      </w:r>
      <w:r>
        <w:rPr>
          <w:color w:val="000000"/>
        </w:rPr>
        <w:t>对人较为理想安静环境，声强大约为（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9D6C08">
      <w:pPr>
        <w:spacing w:after="0"/>
        <w:ind w:left="150"/>
      </w:pPr>
      <w:r>
        <w:rPr>
          <w:color w:val="000000"/>
        </w:rPr>
        <w:t>A. 70</w:t>
      </w:r>
      <w:r>
        <w:rPr>
          <w:color w:val="000000"/>
        </w:rPr>
        <w:t>﹣</w:t>
      </w:r>
      <w:r>
        <w:rPr>
          <w:color w:val="000000"/>
        </w:rPr>
        <w:t>90db                          </w:t>
      </w:r>
      <w:r>
        <w:rPr>
          <w:noProof/>
          <w:lang w:eastAsia="zh-CN"/>
        </w:rPr>
        <w:pict>
          <v:shape id="_x0000_i1036" type="#_x0000_t75" style="height:3pt;mso-wrap-style:square;visibility:visible;width:2.25pt">
            <v:imagedata r:id="rId12" o:title=""/>
          </v:shape>
        </w:pict>
      </w:r>
      <w:r>
        <w:rPr>
          <w:color w:val="000000"/>
        </w:rPr>
        <w:t>B. 130</w:t>
      </w:r>
      <w:r>
        <w:rPr>
          <w:color w:val="000000"/>
        </w:rPr>
        <w:t>﹣</w:t>
      </w:r>
      <w:r>
        <w:rPr>
          <w:color w:val="000000"/>
        </w:rPr>
        <w:t>150db                          </w:t>
      </w:r>
      <w:r>
        <w:rPr>
          <w:noProof/>
          <w:lang w:eastAsia="zh-CN"/>
        </w:rPr>
        <w:pict>
          <v:shape id="_x0000_i1037" type="#_x0000_t75" style="height:3pt;mso-wrap-style:square;visibility:visible;width:2.25pt">
            <v:imagedata r:id="rId12" o:title=""/>
          </v:shape>
        </w:pict>
      </w:r>
      <w:r>
        <w:rPr>
          <w:color w:val="000000"/>
        </w:rPr>
        <w:t>C. 30</w:t>
      </w:r>
      <w:r>
        <w:rPr>
          <w:color w:val="000000"/>
        </w:rPr>
        <w:t>﹣</w:t>
      </w:r>
      <w:r>
        <w:rPr>
          <w:color w:val="000000"/>
        </w:rPr>
        <w:t>40db                          </w:t>
      </w:r>
      <w:r>
        <w:rPr>
          <w:noProof/>
          <w:lang w:eastAsia="zh-CN"/>
        </w:rPr>
        <w:pict>
          <v:shape id="_x0000_i1038" type="#_x0000_t75" style="height:3pt;mso-wrap-style:square;visibility:visible;width:2.25pt">
            <v:imagedata r:id="rId12" o:title=""/>
          </v:shape>
        </w:pict>
      </w:r>
      <w:r>
        <w:rPr>
          <w:color w:val="000000"/>
        </w:rPr>
        <w:t>D. 0db</w:t>
      </w:r>
    </w:p>
    <w:p w:rsidR="009D6C08">
      <w:pPr>
        <w:spacing w:after="0"/>
      </w:pPr>
      <w:r>
        <w:rPr>
          <w:color w:val="000000"/>
        </w:rPr>
        <w:t>8.</w:t>
      </w:r>
      <w:r>
        <w:rPr>
          <w:color w:val="000000"/>
        </w:rPr>
        <w:t>下列关于热机和环境保护的说法中正确的是</w:t>
      </w:r>
      <w:r>
        <w:rPr>
          <w:color w:val="000000"/>
        </w:rPr>
        <w:t xml:space="preserve">(    )  </w:t>
      </w:r>
      <w:r>
        <w:rPr>
          <w:color w:val="000000"/>
        </w:rPr>
        <w:t xml:space="preserve">          </w:t>
      </w:r>
    </w:p>
    <w:p w:rsidR="009D6C0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热机的大量使用会造成环境污染</w:t>
      </w:r>
      <w:r>
        <w:rPr>
          <w:color w:val="000000"/>
        </w:rPr>
        <w:t>                  B. </w:t>
      </w:r>
      <w:r>
        <w:rPr>
          <w:color w:val="000000"/>
        </w:rPr>
        <w:t>所有的热机都是用汽油作燃料</w:t>
      </w:r>
      <w:r>
        <w:br/>
      </w:r>
      <w:r>
        <w:rPr>
          <w:color w:val="000000"/>
        </w:rPr>
        <w:t>C. </w:t>
      </w:r>
      <w:r>
        <w:rPr>
          <w:color w:val="000000"/>
        </w:rPr>
        <w:t>汽车排出的尾气都是有毒气体</w:t>
      </w:r>
      <w:r>
        <w:rPr>
          <w:color w:val="000000"/>
        </w:rPr>
        <w:t>                     </w:t>
      </w:r>
      <w:r>
        <w:rPr>
          <w:noProof/>
          <w:lang w:eastAsia="zh-CN"/>
        </w:rPr>
        <w:pict>
          <v:shape id="_x0000_i1039" type="#_x0000_t75" style="height:3pt;mso-wrap-style:square;visibility:visible;width:1.5pt">
            <v:imagedata r:id="rId13" o:title=""/>
          </v:shape>
        </w:pict>
      </w:r>
      <w:r>
        <w:rPr>
          <w:color w:val="000000"/>
        </w:rPr>
        <w:t>D. </w:t>
      </w:r>
      <w:r>
        <w:rPr>
          <w:color w:val="000000"/>
        </w:rPr>
        <w:t>热机所产生的噪声，可以被热机上的消声器完全消除</w:t>
      </w:r>
    </w:p>
    <w:p w:rsidR="009D6C08">
      <w:pPr>
        <w:spacing w:after="0"/>
      </w:pPr>
      <w:r>
        <w:rPr>
          <w:color w:val="000000"/>
        </w:rPr>
        <w:t>9.</w:t>
      </w:r>
      <w:r>
        <w:rPr>
          <w:color w:val="000000"/>
        </w:rPr>
        <w:t>从环境保护角度来看，以下不属于噪声的是（　　）</w:t>
      </w:r>
      <w:r>
        <w:rPr>
          <w:color w:val="000000"/>
        </w:rPr>
        <w:t xml:space="preserve">            </w:t>
      </w:r>
    </w:p>
    <w:p w:rsidR="009D6C0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图书阅览室内的絮絮细语中</w:t>
      </w:r>
      <w:r>
        <w:br/>
      </w:r>
      <w:r>
        <w:rPr>
          <w:color w:val="000000"/>
        </w:rPr>
        <w:t>B. </w:t>
      </w:r>
      <w:r>
        <w:rPr>
          <w:color w:val="000000"/>
        </w:rPr>
        <w:t>上语文课时，听到隔壁教室上音乐课传来的歌声</w:t>
      </w:r>
      <w:r>
        <w:br/>
      </w:r>
      <w:r>
        <w:rPr>
          <w:color w:val="000000"/>
        </w:rPr>
        <w:t>C. </w:t>
      </w:r>
      <w:r>
        <w:rPr>
          <w:color w:val="000000"/>
        </w:rPr>
        <w:t>夜深，人们正要入睡，忽然传来弹奏很熟练的钢琴声</w:t>
      </w:r>
      <w:r>
        <w:br/>
      </w:r>
      <w:r>
        <w:rPr>
          <w:color w:val="000000"/>
        </w:rPr>
        <w:t>D. </w:t>
      </w:r>
      <w:r>
        <w:rPr>
          <w:color w:val="000000"/>
        </w:rPr>
        <w:t>吸引着人们的雄辩有力的演讲声</w:t>
      </w:r>
    </w:p>
    <w:p w:rsidR="009D6C08">
      <w:pPr>
        <w:spacing w:after="0"/>
      </w:pPr>
      <w:r>
        <w:rPr>
          <w:color w:val="000000"/>
        </w:rPr>
        <w:t>10.</w:t>
      </w:r>
      <w:r>
        <w:rPr>
          <w:color w:val="000000"/>
        </w:rPr>
        <w:t>关于乐音与噪声，下列说法错误的是（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9D6C0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优美的乐曲声对某些人来说也可能成为噪声</w:t>
      </w:r>
      <w:r>
        <w:rPr>
          <w:color w:val="000000"/>
        </w:rPr>
        <w:t>       </w:t>
      </w:r>
      <w:r>
        <w:rPr>
          <w:noProof/>
          <w:lang w:eastAsia="zh-CN"/>
        </w:rPr>
        <w:pict>
          <v:shape id="_x0000_i1040" type="#_x0000_t75" style="height:3pt;mso-wrap-style:square;visibility:visible;width:1.5pt">
            <v:imagedata r:id="rId13" o:title=""/>
          </v:shape>
        </w:pict>
      </w:r>
      <w:r>
        <w:rPr>
          <w:color w:val="000000"/>
        </w:rPr>
        <w:t>B. </w:t>
      </w:r>
      <w:r>
        <w:rPr>
          <w:color w:val="000000"/>
        </w:rPr>
        <w:t>舞台上演出的震撼人心的锣鼓声也可能成为噪声</w:t>
      </w:r>
      <w:r>
        <w:br/>
      </w:r>
      <w:r>
        <w:rPr>
          <w:color w:val="000000"/>
        </w:rPr>
        <w:t>C. </w:t>
      </w:r>
      <w:r>
        <w:rPr>
          <w:color w:val="000000"/>
        </w:rPr>
        <w:t>同一个声音对某些人来说了可能成为噪声</w:t>
      </w:r>
      <w:r>
        <w:rPr>
          <w:color w:val="000000"/>
        </w:rPr>
        <w:t>           D. </w:t>
      </w:r>
      <w:r>
        <w:rPr>
          <w:color w:val="000000"/>
        </w:rPr>
        <w:t>所有的噪声，它的响度一定很大</w:t>
      </w:r>
    </w:p>
    <w:p w:rsidR="009D6C08">
      <w:pPr>
        <w:spacing w:after="0"/>
      </w:pPr>
      <w:r>
        <w:rPr>
          <w:color w:val="000000"/>
        </w:rPr>
        <w:t>11.</w:t>
      </w:r>
      <w:r>
        <w:rPr>
          <w:color w:val="000000"/>
        </w:rPr>
        <w:t>关于声现象，下列说法不正确的是（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9D6C0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医学上用超声波粉碎结石，说明超声波具有能量</w:t>
      </w:r>
      <w:r>
        <w:br/>
      </w:r>
      <w:r>
        <w:rPr>
          <w:color w:val="000000"/>
        </w:rPr>
        <w:t>B. “</w:t>
      </w:r>
      <w:r>
        <w:rPr>
          <w:color w:val="000000"/>
        </w:rPr>
        <w:t>公共场所不要大声说话</w:t>
      </w:r>
      <w:r>
        <w:rPr>
          <w:color w:val="000000"/>
        </w:rPr>
        <w:t>”</w:t>
      </w:r>
      <w:r>
        <w:rPr>
          <w:color w:val="000000"/>
        </w:rPr>
        <w:t>这是要求人们说话时声音的响度要低一些</w:t>
      </w:r>
      <w:r>
        <w:br/>
      </w:r>
      <w:r>
        <w:rPr>
          <w:color w:val="000000"/>
        </w:rPr>
        <w:t>C. </w:t>
      </w:r>
      <w:r>
        <w:rPr>
          <w:color w:val="000000"/>
        </w:rPr>
        <w:t>超声波和次声波都可以在真空中传播</w:t>
      </w:r>
      <w:r>
        <w:br/>
      </w:r>
      <w:r>
        <w:rPr>
          <w:color w:val="000000"/>
        </w:rPr>
        <w:t>D. </w:t>
      </w:r>
      <w:r>
        <w:rPr>
          <w:color w:val="000000"/>
        </w:rPr>
        <w:t>高架桥两侧建有隔音墙，这是在传播过程中控制噪声</w:t>
      </w:r>
    </w:p>
    <w:p w:rsidR="009D6C08">
      <w:pPr>
        <w:spacing w:after="0"/>
      </w:pPr>
      <w:r>
        <w:rPr>
          <w:color w:val="000000"/>
        </w:rPr>
        <w:t>12.</w:t>
      </w:r>
      <w:r>
        <w:rPr>
          <w:color w:val="000000"/>
        </w:rPr>
        <w:t>下列数据符合实际的是（　　）</w:t>
      </w:r>
      <w:r>
        <w:rPr>
          <w:color w:val="000000"/>
        </w:rPr>
        <w:t xml:space="preserve">            </w:t>
      </w:r>
    </w:p>
    <w:p w:rsidR="009D6C0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为了保证工作和学习，声音不能超过</w:t>
      </w:r>
      <w:r>
        <w:rPr>
          <w:color w:val="000000"/>
        </w:rPr>
        <w:t>50dB         </w:t>
      </w:r>
      <w:r>
        <w:rPr>
          <w:noProof/>
          <w:lang w:eastAsia="zh-CN"/>
        </w:rPr>
        <w:pict>
          <v:shape id="_x0000_i1041" type="#_x0000_t75" style="height:3pt;mso-wrap-style:square;visibility:visible;width:1.5pt">
            <v:imagedata r:id="rId13" o:title=""/>
          </v:shape>
        </w:pict>
      </w:r>
      <w:r>
        <w:rPr>
          <w:color w:val="000000"/>
        </w:rPr>
        <w:t>B. </w:t>
      </w:r>
      <w:r>
        <w:rPr>
          <w:color w:val="000000"/>
        </w:rPr>
        <w:t>一头大象的质量约为</w:t>
      </w:r>
      <w:r>
        <w:rPr>
          <w:color w:val="000000"/>
        </w:rPr>
        <w:t>6.0×10</w:t>
      </w:r>
      <w:r>
        <w:rPr>
          <w:color w:val="000000"/>
          <w:vertAlign w:val="superscript"/>
        </w:rPr>
        <w:t>2</w:t>
      </w:r>
      <w:r>
        <w:rPr>
          <w:color w:val="000000"/>
        </w:rPr>
        <w:t>kg</w:t>
      </w:r>
      <w:r>
        <w:br/>
      </w:r>
      <w:r>
        <w:rPr>
          <w:color w:val="000000"/>
        </w:rPr>
        <w:t>C. </w:t>
      </w:r>
      <w:r>
        <w:rPr>
          <w:color w:val="000000"/>
        </w:rPr>
        <w:t>使人感到舒适的温度是</w:t>
      </w:r>
      <w:r>
        <w:rPr>
          <w:color w:val="000000"/>
        </w:rPr>
        <w:t>37℃                               </w:t>
      </w:r>
      <w:r>
        <w:rPr>
          <w:noProof/>
          <w:lang w:eastAsia="zh-CN"/>
        </w:rPr>
        <w:pict>
          <v:shape id="_x0000_i1042" type="#_x0000_t75" style="height:3pt;mso-wrap-style:square;visibility:visible;width:1.5pt">
            <v:imagedata r:id="rId13" o:title=""/>
          </v:shape>
        </w:pict>
      </w:r>
      <w:r>
        <w:rPr>
          <w:color w:val="000000"/>
        </w:rPr>
        <w:t>D. “PM2.5”</w:t>
      </w:r>
      <w:r>
        <w:rPr>
          <w:color w:val="000000"/>
        </w:rPr>
        <w:t>是指空气中直径为</w:t>
      </w:r>
      <w:r>
        <w:rPr>
          <w:color w:val="000000"/>
        </w:rPr>
        <w:t>2.5nm</w:t>
      </w:r>
      <w:r>
        <w:rPr>
          <w:color w:val="000000"/>
        </w:rPr>
        <w:t>的固体颗粒</w:t>
      </w:r>
    </w:p>
    <w:p w:rsidR="009D6C08">
      <w:pPr>
        <w:spacing w:after="0"/>
      </w:pPr>
      <w:r>
        <w:rPr>
          <w:color w:val="000000"/>
        </w:rPr>
        <w:t>13.</w:t>
      </w:r>
      <w:r>
        <w:rPr>
          <w:color w:val="000000"/>
        </w:rPr>
        <w:t>如图所示，是常见的交通标志牌，其中与声现象有关的是（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9D6C08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_x0000_i1043" type="#_x0000_t75" style="height:51.75pt;mso-wrap-style:square;visibility:visible;width:51.75pt">
            <v:imagedata r:id="rId14" o:title=""/>
          </v:shape>
        </w:pict>
      </w:r>
      <w:r>
        <w:rPr>
          <w:color w:val="000000"/>
        </w:rPr>
        <w:t>                </w:t>
      </w:r>
      <w:r>
        <w:rPr>
          <w:color w:val="000000"/>
        </w:rPr>
        <w:t>      </w:t>
      </w:r>
      <w:r>
        <w:rPr>
          <w:noProof/>
          <w:lang w:eastAsia="zh-CN"/>
        </w:rPr>
        <w:pict>
          <v:shape id="_x0000_i1044" type="#_x0000_t75" style="height:3pt;mso-wrap-style:square;visibility:visible;width:0.75pt">
            <v:imagedata r:id="rId11" o:title=""/>
          </v:shape>
        </w:pict>
      </w:r>
      <w:r>
        <w:rPr>
          <w:color w:val="000000"/>
        </w:rPr>
        <w:t>B. </w:t>
      </w:r>
      <w:r>
        <w:rPr>
          <w:noProof/>
          <w:lang w:eastAsia="zh-CN"/>
        </w:rPr>
        <w:pict>
          <v:shape id="_x0000_i1045" type="#_x0000_t75" style="height:50.25pt;mso-wrap-style:square;visibility:visible;width:51pt">
            <v:imagedata r:id="rId15" o:title=""/>
          </v:shape>
        </w:pic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pict>
          <v:shape id="_x0000_i1046" type="#_x0000_t75" style="height:3pt;mso-wrap-style:square;visibility:visible;width:0.75pt">
            <v:imagedata r:id="rId11" o:title=""/>
          </v:shape>
        </w:pict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_x0000_i1047" type="#_x0000_t75" style="height:51pt;mso-wrap-style:square;visibility:visible;width:51.75pt">
            <v:imagedata r:id="rId16" o:title=""/>
          </v:shape>
        </w:pic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pict>
          <v:shape id="_x0000_i1048" type="#_x0000_t75" style="height:3pt;mso-wrap-style:square;visibility:visible;width:0.75pt">
            <v:imagedata r:id="rId11" o:title=""/>
          </v:shape>
        </w:pict>
      </w:r>
      <w:r>
        <w:rPr>
          <w:color w:val="000000"/>
        </w:rPr>
        <w:t>D. </w:t>
      </w:r>
      <w:r>
        <w:rPr>
          <w:noProof/>
          <w:lang w:eastAsia="zh-CN"/>
        </w:rPr>
        <w:pict>
          <v:shape id="_x0000_i1049" type="#_x0000_t75" style="height:47.25pt;mso-wrap-style:square;visibility:visible;width:63pt">
            <v:imagedata r:id="rId17" o:title=""/>
          </v:shape>
        </w:pict>
      </w:r>
    </w:p>
    <w:p w:rsidR="009D6C08">
      <w:r>
        <w:rPr>
          <w:b/>
          <w:bCs/>
          <w:sz w:val="24"/>
          <w:szCs w:val="24"/>
        </w:rPr>
        <w:t>二、填空题</w:t>
      </w:r>
    </w:p>
    <w:p w:rsidR="003D46CE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14.</w:t>
      </w:r>
      <w:r>
        <w:rPr>
          <w:color w:val="000000"/>
        </w:rPr>
        <w:t>教室的楼道上张贴有如图所示的标志，倡导同学们不要大声喧哗，养成轻声讲话的文明习惯．从声音的特性分析，</w:t>
      </w:r>
      <w:r>
        <w:rPr>
          <w:color w:val="000000"/>
        </w:rPr>
        <w:t>“</w:t>
      </w:r>
      <w:r>
        <w:rPr>
          <w:color w:val="000000"/>
        </w:rPr>
        <w:t>大声</w:t>
      </w:r>
      <w:r>
        <w:rPr>
          <w:color w:val="000000"/>
        </w:rPr>
        <w:t>”</w:t>
      </w:r>
      <w:r>
        <w:rPr>
          <w:color w:val="000000"/>
        </w:rPr>
        <w:t>和</w:t>
      </w:r>
      <w:r>
        <w:rPr>
          <w:color w:val="000000"/>
        </w:rPr>
        <w:t>“</w:t>
      </w:r>
      <w:r>
        <w:rPr>
          <w:color w:val="000000"/>
        </w:rPr>
        <w:t>轻声</w:t>
      </w:r>
      <w:r>
        <w:rPr>
          <w:color w:val="000000"/>
        </w:rPr>
        <w:t>”</w:t>
      </w:r>
      <w:r>
        <w:rPr>
          <w:color w:val="000000"/>
        </w:rPr>
        <w:t>均是指声音</w:t>
      </w:r>
      <w:r>
        <w:rPr>
          <w:color w:val="000000"/>
        </w:rPr>
        <w:t>________</w:t>
      </w:r>
      <w:r>
        <w:rPr>
          <w:color w:val="000000"/>
        </w:rPr>
        <w:t>的大小；从控制噪声的角度分析，这是从</w:t>
      </w:r>
      <w:r>
        <w:rPr>
          <w:color w:val="000000"/>
        </w:rPr>
        <w:t>________</w:t>
      </w:r>
      <w:r>
        <w:rPr>
          <w:color w:val="000000"/>
        </w:rPr>
        <w:t>处减弱噪声．</w:t>
      </w:r>
    </w:p>
    <w:p w:rsidR="009D6C08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50" type="#_x0000_t75" style="height:72.75pt;mso-wrap-style:square;visibility:visible;width:59.25pt">
            <v:imagedata r:id="rId18" o:title=""/>
          </v:shape>
        </w:pict>
      </w:r>
    </w:p>
    <w:p w:rsidR="009D6C08">
      <w:pPr>
        <w:spacing w:after="0"/>
      </w:pPr>
      <w:r>
        <w:rPr>
          <w:color w:val="000000"/>
        </w:rPr>
        <w:t>15.</w:t>
      </w:r>
      <w:r>
        <w:rPr>
          <w:color w:val="000000"/>
        </w:rPr>
        <w:t>如图所示，这个交通标志牌表示的意思是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pict>
          <v:shape id="_x0000_i1051" type="#_x0000_t75" style="height:64.5pt;mso-wrap-style:square;visibility:visible;width:55.5pt">
            <v:imagedata r:id="rId19" o:title=""/>
          </v:shape>
        </w:pict>
      </w:r>
    </w:p>
    <w:p w:rsidR="009D6C08">
      <w:pPr>
        <w:spacing w:after="0"/>
      </w:pPr>
      <w:r>
        <w:rPr>
          <w:color w:val="000000"/>
        </w:rPr>
        <w:t>16.</w:t>
      </w:r>
      <w:r>
        <w:rPr>
          <w:color w:val="000000"/>
        </w:rPr>
        <w:t>小明正在家中专心做作业，突然听到邻居家传来动听的歌声，</w:t>
      </w:r>
      <w:r>
        <w:rPr>
          <w:color w:val="000000"/>
        </w:rPr>
        <w:t>这歌声对小明来说属于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乐音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噪声</w:t>
      </w:r>
      <w:r>
        <w:rPr>
          <w:color w:val="000000"/>
        </w:rPr>
        <w:t>”</w:t>
      </w:r>
      <w:r>
        <w:rPr>
          <w:color w:val="000000"/>
        </w:rPr>
        <w:t>），如果小明不想受到这歌声影响，请你为他设计一项切实可行的合理措施：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9D6C08">
      <w:pPr>
        <w:spacing w:after="0"/>
      </w:pPr>
      <w:r>
        <w:rPr>
          <w:color w:val="000000"/>
        </w:rPr>
        <w:t>17.“</w:t>
      </w:r>
      <w:r>
        <w:rPr>
          <w:color w:val="000000"/>
        </w:rPr>
        <w:t>中国好声音</w:t>
      </w:r>
      <w:r>
        <w:rPr>
          <w:color w:val="000000"/>
        </w:rPr>
        <w:t>”</w:t>
      </w:r>
      <w:r>
        <w:rPr>
          <w:color w:val="000000"/>
        </w:rPr>
        <w:t>比赛现场，吉他手弹奏电吉他时不断用手指去控制琴弦长度，这样做的目的是为了改变声音的</w:t>
      </w:r>
      <w:r>
        <w:rPr>
          <w:color w:val="000000"/>
        </w:rPr>
        <w:t>________ </w:t>
      </w:r>
      <w:r>
        <w:rPr>
          <w:color w:val="000000"/>
        </w:rPr>
        <w:t>；琴声是通过</w:t>
      </w:r>
      <w:r>
        <w:rPr>
          <w:color w:val="000000"/>
        </w:rPr>
        <w:t>________ </w:t>
      </w:r>
      <w:r>
        <w:rPr>
          <w:color w:val="000000"/>
        </w:rPr>
        <w:t>传播到现场观众耳中的．观众在听音乐时都要把手机关机或把铃声调成振动，目的是为了在</w:t>
      </w:r>
      <w:r>
        <w:rPr>
          <w:color w:val="000000"/>
        </w:rPr>
        <w:t>________ </w:t>
      </w:r>
      <w:r>
        <w:rPr>
          <w:color w:val="000000"/>
        </w:rPr>
        <w:t>减弱噪声．</w:t>
      </w:r>
      <w:r>
        <w:rPr>
          <w:color w:val="000000"/>
        </w:rPr>
        <w:t xml:space="preserve">    </w:t>
      </w:r>
    </w:p>
    <w:p w:rsidR="009D6C08">
      <w:pPr>
        <w:spacing w:after="0"/>
      </w:pPr>
      <w:r>
        <w:rPr>
          <w:color w:val="000000"/>
        </w:rPr>
        <w:t>18.</w:t>
      </w:r>
      <w:r>
        <w:rPr>
          <w:color w:val="000000"/>
        </w:rPr>
        <w:t>跳广场舞已经成为人们健身的一项运动，优美的舞曲声是由于扬声器纸盆的</w:t>
      </w:r>
      <w:r>
        <w:rPr>
          <w:color w:val="000000"/>
        </w:rPr>
        <w:t> ________</w:t>
      </w:r>
      <w:r>
        <w:rPr>
          <w:color w:val="000000"/>
        </w:rPr>
        <w:t>产生的，是通过</w:t>
      </w:r>
      <w:r>
        <w:rPr>
          <w:color w:val="000000"/>
        </w:rPr>
        <w:t> ________</w:t>
      </w:r>
      <w:r>
        <w:rPr>
          <w:color w:val="000000"/>
        </w:rPr>
        <w:t>传入人耳的．为了不影响周围居民的生活和休息，跳舞时将音箱的音量调小，这是在</w:t>
      </w:r>
      <w:r>
        <w:rPr>
          <w:color w:val="000000"/>
        </w:rPr>
        <w:t> ________</w:t>
      </w:r>
      <w:r>
        <w:rPr>
          <w:color w:val="000000"/>
        </w:rPr>
        <w:t>处减弱噪声．</w:t>
      </w:r>
      <w:r>
        <w:rPr>
          <w:color w:val="000000"/>
        </w:rPr>
        <w:t xml:space="preserve">    </w:t>
      </w:r>
    </w:p>
    <w:p w:rsidR="003D46CE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19.</w:t>
      </w:r>
      <w:r>
        <w:rPr>
          <w:color w:val="000000"/>
        </w:rPr>
        <w:t>为了保证城市正常供水、减少水资源浪费，素有</w:t>
      </w:r>
      <w:r>
        <w:rPr>
          <w:color w:val="000000"/>
        </w:rPr>
        <w:t>“</w:t>
      </w:r>
      <w:r>
        <w:rPr>
          <w:color w:val="000000"/>
        </w:rPr>
        <w:t>城市血管医生</w:t>
      </w:r>
      <w:r>
        <w:rPr>
          <w:color w:val="000000"/>
        </w:rPr>
        <w:t>”</w:t>
      </w:r>
      <w:r>
        <w:rPr>
          <w:color w:val="000000"/>
        </w:rPr>
        <w:t>的听漏工常常在凌晨一点左右．大街上车辆稀少时，利用听音棒检查地下水管是否漏水（如图），选择在凌晨且车辆稀少时段检查是为了</w:t>
      </w:r>
      <w:r>
        <w:rPr>
          <w:color w:val="000000"/>
        </w:rPr>
        <w:t>________</w:t>
      </w:r>
      <w:r>
        <w:rPr>
          <w:color w:val="000000"/>
        </w:rPr>
        <w:t>．利用听音棒可以使听到的声音更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高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大</w:t>
      </w:r>
      <w:r>
        <w:rPr>
          <w:color w:val="000000"/>
        </w:rPr>
        <w:t>”</w:t>
      </w:r>
      <w:r>
        <w:rPr>
          <w:color w:val="000000"/>
        </w:rPr>
        <w:t>）些．</w:t>
      </w:r>
    </w:p>
    <w:p w:rsidR="009D6C08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52" type="#_x0000_t75" style="height:65.25pt;mso-wrap-style:square;visibility:visible;width:117pt">
            <v:imagedata r:id="rId20" o:title=""/>
          </v:shape>
        </w:pict>
      </w:r>
    </w:p>
    <w:p w:rsidR="009D6C08">
      <w:r>
        <w:rPr>
          <w:b/>
          <w:bCs/>
          <w:sz w:val="24"/>
          <w:szCs w:val="24"/>
        </w:rPr>
        <w:t>三、解答题</w:t>
      </w:r>
    </w:p>
    <w:p w:rsidR="009D6C08">
      <w:pPr>
        <w:spacing w:after="0"/>
      </w:pPr>
      <w:r>
        <w:rPr>
          <w:color w:val="000000"/>
        </w:rPr>
        <w:t>20.</w:t>
      </w:r>
      <w:r>
        <w:rPr>
          <w:color w:val="000000"/>
        </w:rPr>
        <w:t>每当夜晚来临，群体性的广场舞随处可见，对于那些跳舞的大妈来说，动听的广场音乐，使得她们翩翩起舞，心情愉悦．对于附近的居民来说，广场音乐是否属于噪声？为什么？</w:t>
      </w:r>
      <w:r>
        <w:rPr>
          <w:color w:val="000000"/>
        </w:rPr>
        <w:t xml:space="preserve">    </w:t>
      </w:r>
    </w:p>
    <w:p w:rsidR="009D6C08">
      <w:r>
        <w:rPr>
          <w:b/>
          <w:bCs/>
          <w:sz w:val="24"/>
          <w:szCs w:val="24"/>
        </w:rPr>
        <w:t>四、实验探究题</w:t>
      </w:r>
    </w:p>
    <w:p w:rsidR="009D6C08">
      <w:pPr>
        <w:spacing w:after="0"/>
      </w:pPr>
      <w:r>
        <w:rPr>
          <w:color w:val="000000"/>
        </w:rPr>
        <w:t>21.</w:t>
      </w:r>
      <w:r>
        <w:rPr>
          <w:color w:val="000000"/>
        </w:rPr>
        <w:t>小亮家新买了一辆小轿车，他非常喜欢，百看不厌．经过他反复观察发现了许多他学过的物理知识，其中：</w:t>
      </w:r>
      <w:r>
        <w:rPr>
          <w:color w:val="000000"/>
        </w:rPr>
        <w:t xml:space="preserve">    </w:t>
      </w:r>
    </w:p>
    <w:p w:rsidR="003D46CE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）车窗上的雨刷器（如图所示）是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省力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费力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等臂</w:t>
      </w:r>
      <w:r>
        <w:rPr>
          <w:color w:val="000000"/>
        </w:rPr>
        <w:t>”</w:t>
      </w:r>
      <w:r>
        <w:rPr>
          <w:color w:val="000000"/>
        </w:rPr>
        <w:t>）杠杆；倒车镜是</w:t>
      </w:r>
      <w:r>
        <w:rPr>
          <w:color w:val="000000"/>
        </w:rPr>
        <w:t>________</w:t>
      </w:r>
      <w:r>
        <w:rPr>
          <w:color w:val="000000"/>
        </w:rPr>
        <w:t>面镜．</w:t>
      </w:r>
    </w:p>
    <w:p w:rsidR="009D6C08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53" type="#_x0000_t75" style="height:72.75pt;mso-wrap-style:square;visibility:visible;width:105pt">
            <v:imagedata r:id="rId21" o:title=""/>
          </v:shape>
        </w:pict>
      </w:r>
    </w:p>
    <w:p w:rsidR="009D6C08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）车轮胎上的花纹是为了</w:t>
      </w:r>
      <w:r>
        <w:rPr>
          <w:color w:val="000000"/>
        </w:rPr>
        <w:t>________</w:t>
      </w:r>
      <w:r>
        <w:rPr>
          <w:color w:val="000000"/>
        </w:rPr>
        <w:t>；排气管加消音器是为了在</w:t>
      </w:r>
      <w:r>
        <w:rPr>
          <w:color w:val="000000"/>
        </w:rPr>
        <w:t>________</w:t>
      </w:r>
      <w:r>
        <w:rPr>
          <w:color w:val="000000"/>
        </w:rPr>
        <w:t>处减弱噪声．</w:t>
      </w:r>
      <w:r>
        <w:rPr>
          <w:color w:val="000000"/>
        </w:rPr>
        <w:t xml:space="preserve">    </w:t>
      </w:r>
    </w:p>
    <w:p w:rsidR="009D6C08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）车钥匙可以通过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红外线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紫外线</w:t>
      </w:r>
      <w:r>
        <w:rPr>
          <w:color w:val="000000"/>
        </w:rPr>
        <w:t>”</w:t>
      </w:r>
      <w:r>
        <w:rPr>
          <w:color w:val="000000"/>
        </w:rPr>
        <w:t>）对车锁进行控制．</w:t>
      </w:r>
      <w:r>
        <w:rPr>
          <w:color w:val="000000"/>
        </w:rPr>
        <w:t xml:space="preserve">    </w:t>
      </w:r>
    </w:p>
    <w:p w:rsidR="009D6C08">
      <w:r>
        <w:rPr>
          <w:b/>
          <w:bCs/>
          <w:sz w:val="24"/>
          <w:szCs w:val="24"/>
        </w:rPr>
        <w:t>五、综合题</w:t>
      </w:r>
    </w:p>
    <w:p w:rsidR="009D6C08">
      <w:pPr>
        <w:spacing w:after="0"/>
      </w:pPr>
      <w:r>
        <w:rPr>
          <w:color w:val="000000"/>
        </w:rPr>
        <w:t>22.</w:t>
      </w:r>
      <w:r>
        <w:rPr>
          <w:color w:val="000000"/>
        </w:rPr>
        <w:t>《中华人民共和国环境噪声污染防治法》第四十六条规定：使用家用电器、乐器或者进行其他家庭娱乐活动时，应控制音量或者采取其他有效措施，避免对周围居民造成环境噪声污染，请你用所学的有关噪声的物理知识解读此规定：</w:t>
      </w:r>
      <w:r>
        <w:rPr>
          <w:color w:val="000000"/>
        </w:rPr>
        <w:t xml:space="preserve">    </w:t>
      </w:r>
    </w:p>
    <w:p w:rsidR="009D6C08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“</w:t>
      </w:r>
      <w:r>
        <w:rPr>
          <w:color w:val="000000"/>
        </w:rPr>
        <w:t>控制音量</w:t>
      </w:r>
      <w:r>
        <w:rPr>
          <w:color w:val="000000"/>
        </w:rPr>
        <w:t>”</w:t>
      </w:r>
      <w:r>
        <w:rPr>
          <w:color w:val="000000"/>
        </w:rPr>
        <w:t>是采用什么方法来控制噪声污染？</w:t>
      </w:r>
      <w:r>
        <w:rPr>
          <w:color w:val="000000"/>
        </w:rPr>
        <w:t>________</w:t>
      </w:r>
      <w:r>
        <w:rPr>
          <w:color w:val="000000"/>
        </w:rPr>
        <w:t>控制的是噪声的音调还是响度？</w:t>
      </w:r>
      <w:r>
        <w:rPr>
          <w:color w:val="000000"/>
        </w:rPr>
        <w:t xml:space="preserve">________    </w:t>
      </w:r>
    </w:p>
    <w:p w:rsidR="009D6C08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）除此之外</w:t>
      </w:r>
      <w:r>
        <w:rPr>
          <w:color w:val="000000"/>
        </w:rPr>
        <w:t>，你还可以采取哪些有效措施来控制噪声污染？（写出两条即可）</w:t>
      </w:r>
      <w:r>
        <w:rPr>
          <w:color w:val="000000"/>
        </w:rPr>
        <w:t xml:space="preserve">________    </w:t>
      </w:r>
    </w:p>
    <w:p w:rsidR="009D6C08">
      <w:r>
        <w:br w:type="page"/>
      </w:r>
    </w:p>
    <w:p w:rsidR="009D6C08">
      <w:pPr>
        <w:jc w:val="center"/>
      </w:pPr>
      <w:r>
        <w:rPr>
          <w:b/>
          <w:bCs/>
          <w:sz w:val="28"/>
          <w:szCs w:val="28"/>
        </w:rPr>
        <w:t>答案解析部分</w:t>
      </w:r>
    </w:p>
    <w:p w:rsidR="009D6C08">
      <w:r>
        <w:t>一、单选题</w:t>
      </w:r>
    </w:p>
    <w:p w:rsidR="009D6C08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9D6C08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9D6C08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9D6C08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9D6C08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9D6C08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9D6C08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9D6C08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9D6C08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9D6C08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9D6C08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9D6C08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9D6C08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9D6C08">
      <w:r>
        <w:t>二、填空题</w:t>
      </w:r>
    </w:p>
    <w:p w:rsidR="009D6C08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>响度；声源</w:t>
      </w:r>
      <w:r>
        <w:rPr>
          <w:color w:val="000000"/>
        </w:rPr>
        <w:t xml:space="preserve">  </w:t>
      </w:r>
    </w:p>
    <w:p w:rsidR="009D6C08">
      <w:pPr>
        <w:spacing w:after="0"/>
      </w:pPr>
      <w:r>
        <w:rPr>
          <w:color w:val="000000"/>
        </w:rPr>
        <w:t>15.</w:t>
      </w:r>
      <w:r>
        <w:rPr>
          <w:color w:val="0000FF"/>
        </w:rPr>
        <w:t>【答案】</w:t>
      </w:r>
      <w:r>
        <w:rPr>
          <w:color w:val="000000"/>
        </w:rPr>
        <w:t>禁止鸣笛</w:t>
      </w:r>
      <w:r>
        <w:rPr>
          <w:color w:val="000000"/>
        </w:rPr>
        <w:t xml:space="preserve">  </w:t>
      </w:r>
    </w:p>
    <w:p w:rsidR="009D6C08"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>噪声；关闭门窗</w:t>
      </w:r>
      <w:r>
        <w:rPr>
          <w:color w:val="000000"/>
        </w:rPr>
        <w:t xml:space="preserve">  </w:t>
      </w:r>
    </w:p>
    <w:p w:rsidR="009D6C08">
      <w:pPr>
        <w:spacing w:after="0"/>
      </w:pPr>
      <w:r>
        <w:rPr>
          <w:color w:val="000000"/>
        </w:rPr>
        <w:t>17.</w:t>
      </w:r>
      <w:r>
        <w:rPr>
          <w:color w:val="0000FF"/>
        </w:rPr>
        <w:t>【答案】</w:t>
      </w:r>
      <w:r>
        <w:rPr>
          <w:color w:val="000000"/>
        </w:rPr>
        <w:t>音调；空气；声源处</w:t>
      </w:r>
      <w:r>
        <w:rPr>
          <w:color w:val="000000"/>
        </w:rPr>
        <w:t xml:space="preserve">  </w:t>
      </w:r>
    </w:p>
    <w:p w:rsidR="009D6C08">
      <w:pPr>
        <w:spacing w:after="0"/>
      </w:pPr>
      <w:r>
        <w:rPr>
          <w:color w:val="000000"/>
        </w:rPr>
        <w:t>18.</w:t>
      </w:r>
      <w:r>
        <w:rPr>
          <w:color w:val="0000FF"/>
        </w:rPr>
        <w:t>【答案】</w:t>
      </w:r>
      <w:r>
        <w:rPr>
          <w:color w:val="000000"/>
        </w:rPr>
        <w:t>振动；空气；声源</w:t>
      </w:r>
      <w:r>
        <w:rPr>
          <w:color w:val="000000"/>
        </w:rPr>
        <w:t xml:space="preserve">  </w:t>
      </w:r>
    </w:p>
    <w:p w:rsidR="009D6C08">
      <w:pPr>
        <w:spacing w:after="0"/>
      </w:pPr>
      <w:r>
        <w:rPr>
          <w:color w:val="000000"/>
        </w:rPr>
        <w:t>19.</w:t>
      </w:r>
      <w:r>
        <w:rPr>
          <w:color w:val="0000FF"/>
        </w:rPr>
        <w:t>【答案】</w:t>
      </w:r>
      <w:r>
        <w:rPr>
          <w:color w:val="000000"/>
        </w:rPr>
        <w:t>避免声音的干扰；大</w:t>
      </w:r>
      <w:r>
        <w:rPr>
          <w:color w:val="000000"/>
        </w:rPr>
        <w:t xml:space="preserve">  </w:t>
      </w:r>
    </w:p>
    <w:p w:rsidR="009D6C08">
      <w:r>
        <w:t>三、解答题</w:t>
      </w:r>
    </w:p>
    <w:p w:rsidR="009D6C08">
      <w:pPr>
        <w:spacing w:after="0"/>
      </w:pPr>
      <w:r>
        <w:rPr>
          <w:color w:val="000000"/>
        </w:rPr>
        <w:t>20.</w:t>
      </w:r>
      <w:r>
        <w:rPr>
          <w:color w:val="0000FF"/>
        </w:rPr>
        <w:t>【答案】</w:t>
      </w:r>
      <w:r>
        <w:rPr>
          <w:color w:val="000000"/>
        </w:rPr>
        <w:t>答：对于跳舞者来说动听的广场音乐，对附近的居民是噪音，因为从环保角度来讲，一切影响人们正常工作、休息、学习和生活的声音都属于噪声；它广场舞干扰了附近居民正常的学习和休息</w:t>
      </w:r>
      <w:r>
        <w:rPr>
          <w:color w:val="000000"/>
        </w:rPr>
        <w:t xml:space="preserve">  </w:t>
      </w:r>
    </w:p>
    <w:p w:rsidR="009D6C08">
      <w:r>
        <w:t>四、实验探究题</w:t>
      </w:r>
    </w:p>
    <w:p w:rsidR="009D6C08">
      <w:pPr>
        <w:spacing w:after="0"/>
      </w:pPr>
      <w:r>
        <w:rPr>
          <w:color w:val="000000"/>
        </w:rPr>
        <w:t>21.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）费力；凸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）增大摩擦；声源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）红外线</w:t>
      </w:r>
      <w:r>
        <w:rPr>
          <w:color w:val="000000"/>
        </w:rPr>
        <w:t xml:space="preserve">  </w:t>
      </w:r>
    </w:p>
    <w:p w:rsidR="009D6C08">
      <w:r>
        <w:t>五、综合题</w:t>
      </w:r>
    </w:p>
    <w:p w:rsidR="009D6C08">
      <w:pPr>
        <w:spacing w:after="0"/>
      </w:pPr>
      <w:r>
        <w:rPr>
          <w:color w:val="000000"/>
        </w:rPr>
        <w:t>22.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“</w:t>
      </w:r>
      <w:r>
        <w:rPr>
          <w:color w:val="000000"/>
        </w:rPr>
        <w:t>控制音量</w:t>
      </w:r>
      <w:r>
        <w:rPr>
          <w:color w:val="000000"/>
        </w:rPr>
        <w:t>”</w:t>
      </w:r>
      <w:r>
        <w:rPr>
          <w:color w:val="000000"/>
        </w:rPr>
        <w:t>是在声源处减弱噪声；因为声音越强，即响度越大，所以控制的是噪声的响度．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））据减</w:t>
      </w:r>
      <w:r>
        <w:rPr>
          <w:color w:val="000000"/>
        </w:rPr>
        <w:t>弱噪声的方式可知，我们可以在房间内加隔音墙，或带上耳塞都可以减弱噪声．</w:t>
      </w:r>
      <w:r>
        <w:rPr>
          <w:color w:val="000000"/>
        </w:rPr>
        <w:t xml:space="preserve">  </w:t>
      </w:r>
    </w:p>
    <w:sectPr w:rsidSect="009D6C08">
      <w:headerReference w:type="even" r:id="rId22"/>
      <w:headerReference w:type="default" r:id="rId23"/>
      <w:footerReference w:type="default" r:id="rId24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08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08">
    <w:pPr>
      <w:pStyle w:val="Header"/>
      <w:pBdr>
        <w:bottom w:val="nil"/>
      </w:pBdr>
    </w:pPr>
    <w:r>
      <w:pict>
        <v:rect id="Rectangle 7" o:spid="_x0000_s2049" style="height:57pt;margin-left:1056.4pt;margin-top:-43pt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position:absolute;v-text-anchor:middle;width:31.6pt;z-index:251659264" o:preferrelative="t">
          <v:textbox style="layout-flow:vertical;mso-layout-flow-alt:bottom-to-top">
            <w:txbxContent>
              <w:p w:rsidR="009D6C08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position:absolute;v-text-anchor:middle;width:42.15pt;z-index:251660288" o:preferrelative="t" fillcolor="#d8d8d8">
          <v:textbox style="layout-flow:vertical;mso-layout-flow-alt:bottom-to-top">
            <w:txbxContent>
              <w:p w:rsidR="009D6C08" w:rsidP="003D46CE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position:absolute;v-text-anchor:middle;width:30.95pt;z-index:251661312" o:preferrelative="t">
          <v:textbox style="layout-flow:vertical;mso-layout-flow-alt:bottom-to-top">
            <w:txbxContent>
              <w:p w:rsidR="009D6C08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08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FEA6F04"/>
    <w:multiLevelType w:val="hybridMultilevel"/>
    <w:tmpl w:val="7F382A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D6C16"/>
    <w:multiLevelType w:val="hybridMultilevel"/>
    <w:tmpl w:val="C826057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08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9D6C08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9D6C08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9D6C0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link w:val="Header"/>
    <w:uiPriority w:val="99"/>
    <w:qFormat/>
    <w:rsid w:val="009D6C08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9D6C08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9D6C08"/>
    <w:rPr>
      <w:sz w:val="18"/>
      <w:szCs w:val="18"/>
    </w:rPr>
  </w:style>
  <w:style w:type="paragraph" w:customStyle="1" w:styleId="1">
    <w:name w:val="正文1"/>
    <w:qFormat/>
    <w:rsid w:val="009D6C08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9D6C08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9D6C08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9D6C08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9D6C0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header" Target="header1.xml" /><Relationship Id="rId23" Type="http://schemas.openxmlformats.org/officeDocument/2006/relationships/header" Target="header2.xml" /><Relationship Id="rId24" Type="http://schemas.openxmlformats.org/officeDocument/2006/relationships/footer" Target="footer1.xml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1DC9F5-05A3-480B-BED9-3EA4F476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8</cp:revision>
  <dcterms:created xsi:type="dcterms:W3CDTF">2013-12-09T06:44:00Z</dcterms:created>
  <dcterms:modified xsi:type="dcterms:W3CDTF">2018-06-17T08:54:00Z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