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D6609B">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1pt;margin-left:887pt;margin-top:914pt;mso-position-horizontal-relative:page;mso-position-vertical-relative:top-margin-area;position:absolute;width:28pt;z-index:251658240">
            <v:imagedata r:id="rId6" o:title=""/>
          </v:shape>
        </w:pict>
      </w:r>
      <w:r w:rsidRPr="000D39C6">
        <w:rPr>
          <w:rFonts w:hint="eastAsia"/>
          <w:b/>
          <w:bCs/>
          <w:sz w:val="28"/>
          <w:szCs w:val="28"/>
        </w:rPr>
        <w:t>北师大版八年级上册物理</w:t>
      </w:r>
      <w:r w:rsidRPr="000D39C6">
        <w:rPr>
          <w:rFonts w:hint="eastAsia"/>
          <w:b/>
          <w:bCs/>
          <w:sz w:val="28"/>
          <w:szCs w:val="28"/>
        </w:rPr>
        <w:t xml:space="preserve"> 3.4</w:t>
      </w:r>
      <w:r w:rsidRPr="000D39C6">
        <w:rPr>
          <w:rFonts w:hint="eastAsia"/>
          <w:b/>
          <w:bCs/>
          <w:sz w:val="28"/>
          <w:szCs w:val="28"/>
        </w:rPr>
        <w:t>平均速度的测量</w:t>
      </w:r>
      <w:r w:rsidRPr="000D39C6">
        <w:rPr>
          <w:rFonts w:hint="eastAsia"/>
          <w:b/>
          <w:bCs/>
          <w:sz w:val="28"/>
          <w:szCs w:val="28"/>
        </w:rPr>
        <w:t xml:space="preserve"> </w:t>
      </w:r>
      <w:r w:rsidRPr="000D39C6">
        <w:rPr>
          <w:rFonts w:hint="eastAsia"/>
          <w:b/>
          <w:bCs/>
          <w:sz w:val="28"/>
          <w:szCs w:val="28"/>
        </w:rPr>
        <w:t>测试题</w:t>
      </w:r>
    </w:p>
    <w:p w:rsidR="00D6609B">
      <w:r>
        <w:rPr>
          <w:b/>
          <w:bCs/>
          <w:sz w:val="24"/>
          <w:szCs w:val="24"/>
        </w:rPr>
        <w:t>一、单选题</w:t>
      </w:r>
    </w:p>
    <w:p w:rsidR="00D6609B">
      <w:pPr>
        <w:spacing w:after="0"/>
      </w:pPr>
      <w:r>
        <w:rPr>
          <w:color w:val="000000"/>
        </w:rPr>
        <w:t>1.</w:t>
      </w:r>
      <w:r>
        <w:rPr>
          <w:color w:val="000000"/>
        </w:rPr>
        <w:t>甲、乙两同学在平直的马路上骑车匀速前进，甲同学的速度比乙同学的大，以下说法中正确的是（</w:t>
      </w:r>
      <w:r>
        <w:rPr>
          <w:color w:val="000000"/>
        </w:rPr>
        <w:t xml:space="preserve">   </w:t>
      </w:r>
      <w:r>
        <w:rPr>
          <w:color w:val="000000"/>
        </w:rPr>
        <w:t>）</w:t>
      </w:r>
      <w:r>
        <w:rPr>
          <w:color w:val="000000"/>
        </w:rPr>
        <w:t xml:space="preserve">            </w:t>
      </w:r>
    </w:p>
    <w:p w:rsidR="00D6609B">
      <w:pPr>
        <w:spacing w:after="0"/>
        <w:ind w:left="150"/>
      </w:pPr>
      <w:r>
        <w:rPr>
          <w:color w:val="000000"/>
        </w:rPr>
        <w:t>A. </w:t>
      </w:r>
      <w:r>
        <w:rPr>
          <w:color w:val="000000"/>
        </w:rPr>
        <w:t>甲运动的路程比乙长</w:t>
      </w:r>
      <w:r>
        <w:rPr>
          <w:color w:val="000000"/>
        </w:rPr>
        <w:t>                                           </w:t>
      </w:r>
      <w:r>
        <w:rPr>
          <w:noProof/>
          <w:lang w:eastAsia="zh-CN"/>
        </w:rPr>
        <w:pict>
          <v:shape id="_x0000_i1026" type="#_x0000_t75" style="height:3pt;mso-wrap-style:square;visibility:visible;width:0.75pt">
            <v:imagedata r:id="rId7" o:title=""/>
          </v:shape>
        </w:pict>
      </w:r>
      <w:r>
        <w:rPr>
          <w:color w:val="000000"/>
        </w:rPr>
        <w:t>B. </w:t>
      </w:r>
      <w:r>
        <w:rPr>
          <w:color w:val="000000"/>
        </w:rPr>
        <w:t>甲运动的时间比乙短</w:t>
      </w:r>
      <w:r>
        <w:br/>
      </w:r>
      <w:r>
        <w:rPr>
          <w:color w:val="000000"/>
        </w:rPr>
        <w:t>C. </w:t>
      </w:r>
      <w:r>
        <w:rPr>
          <w:color w:val="000000"/>
        </w:rPr>
        <w:t>运动相同的路程甲用的时间比乙长</w:t>
      </w:r>
      <w:r>
        <w:rPr>
          <w:color w:val="000000"/>
        </w:rPr>
        <w:t>                      </w:t>
      </w:r>
      <w:r>
        <w:rPr>
          <w:noProof/>
          <w:lang w:eastAsia="zh-CN"/>
        </w:rPr>
        <w:pict>
          <v:shape id="_x0000_i1027" type="#_x0000_t75" style="height:3pt;mso-wrap-style:square;visibility:visible;width:0.75pt">
            <v:imagedata r:id="rId7" o:title=""/>
          </v:shape>
        </w:pict>
      </w:r>
      <w:r>
        <w:rPr>
          <w:color w:val="000000"/>
        </w:rPr>
        <w:t>D. </w:t>
      </w:r>
      <w:r>
        <w:rPr>
          <w:color w:val="000000"/>
        </w:rPr>
        <w:t>在相同的时间内甲运动的路程比乙长</w:t>
      </w:r>
    </w:p>
    <w:p w:rsidR="00D6609B">
      <w:pPr>
        <w:spacing w:after="0"/>
      </w:pPr>
      <w:r>
        <w:rPr>
          <w:color w:val="000000"/>
        </w:rPr>
        <w:t>2.</w:t>
      </w:r>
      <w:r>
        <w:rPr>
          <w:color w:val="000000"/>
        </w:rPr>
        <w:t>如图所示，用水平方向的力</w:t>
      </w:r>
      <w:r>
        <w:rPr>
          <w:color w:val="000000"/>
        </w:rPr>
        <w:t>F</w:t>
      </w:r>
      <w:r>
        <w:rPr>
          <w:color w:val="000000"/>
        </w:rPr>
        <w:t>拉绳子的一端</w:t>
      </w:r>
      <w:r>
        <w:rPr>
          <w:color w:val="000000"/>
        </w:rPr>
        <w:t>P</w:t>
      </w:r>
      <w:r>
        <w:rPr>
          <w:color w:val="000000"/>
        </w:rPr>
        <w:t>，使物体</w:t>
      </w:r>
      <w:r>
        <w:rPr>
          <w:color w:val="000000"/>
        </w:rPr>
        <w:t>A</w:t>
      </w:r>
      <w:r>
        <w:rPr>
          <w:color w:val="000000"/>
        </w:rPr>
        <w:t>以</w:t>
      </w:r>
      <w:r>
        <w:rPr>
          <w:color w:val="000000"/>
        </w:rPr>
        <w:t>2m/s</w:t>
      </w:r>
      <w:r>
        <w:rPr>
          <w:color w:val="000000"/>
        </w:rPr>
        <w:t>的速度向左匀速运动，此时弹簧测力计的示数为</w:t>
      </w:r>
      <w:r>
        <w:rPr>
          <w:color w:val="000000"/>
        </w:rPr>
        <w:t>8N</w:t>
      </w:r>
      <w:r>
        <w:rPr>
          <w:color w:val="000000"/>
        </w:rPr>
        <w:t>．不计滑轮、绳、弹簧的测力计的重力及绳与滑轮间的摩擦，则物体</w:t>
      </w:r>
      <w:r>
        <w:rPr>
          <w:color w:val="000000"/>
        </w:rPr>
        <w:t>A</w:t>
      </w:r>
      <w:r>
        <w:rPr>
          <w:color w:val="000000"/>
        </w:rPr>
        <w:t>与水平面的摩擦力及</w:t>
      </w:r>
      <w:r>
        <w:rPr>
          <w:color w:val="000000"/>
        </w:rPr>
        <w:t>2</w:t>
      </w:r>
      <w:r>
        <w:rPr>
          <w:color w:val="000000"/>
        </w:rPr>
        <w:t>秒内</w:t>
      </w:r>
      <w:r>
        <w:rPr>
          <w:color w:val="000000"/>
        </w:rPr>
        <w:t>P</w:t>
      </w:r>
      <w:r>
        <w:rPr>
          <w:color w:val="000000"/>
        </w:rPr>
        <w:t>端移动的距离分别为（</w:t>
      </w:r>
      <w:r>
        <w:rPr>
          <w:color w:val="000000"/>
        </w:rPr>
        <w:t xml:space="preserve">   </w:t>
      </w:r>
      <w:r>
        <w:rPr>
          <w:color w:val="000000"/>
        </w:rPr>
        <w:t>）</w:t>
      </w:r>
      <w:r>
        <w:rPr>
          <w:color w:val="000000"/>
        </w:rPr>
        <w:t xml:space="preserve">  </w:t>
      </w:r>
      <w:r>
        <w:br/>
      </w:r>
      <w:r>
        <w:rPr>
          <w:noProof/>
          <w:lang w:eastAsia="zh-CN"/>
        </w:rPr>
        <w:pict>
          <v:shape id="_x0000_i1028" type="#_x0000_t75" style="height:31.5pt;mso-wrap-style:square;visibility:visible;width:85.5pt">
            <v:imagedata r:id="rId8" o:title=""/>
          </v:shape>
        </w:pict>
      </w:r>
    </w:p>
    <w:p w:rsidR="00D6609B">
      <w:pPr>
        <w:spacing w:after="0"/>
        <w:ind w:left="150"/>
      </w:pPr>
      <w:r>
        <w:rPr>
          <w:color w:val="000000"/>
        </w:rPr>
        <w:t>A. 8N</w:t>
      </w:r>
      <w:r>
        <w:rPr>
          <w:color w:val="000000"/>
        </w:rPr>
        <w:t>，</w:t>
      </w:r>
      <w:r>
        <w:rPr>
          <w:color w:val="000000"/>
        </w:rPr>
        <w:t>4m                          </w:t>
      </w:r>
      <w:r>
        <w:rPr>
          <w:noProof/>
          <w:lang w:eastAsia="zh-CN"/>
        </w:rPr>
        <w:pict>
          <v:shape id="_x0000_i1029" type="#_x0000_t75" style="height:3pt;mso-wrap-style:square;visibility:visible;width:2.25pt">
            <v:imagedata r:id="rId9" o:title=""/>
          </v:shape>
        </w:pict>
      </w:r>
      <w:r>
        <w:rPr>
          <w:color w:val="000000"/>
        </w:rPr>
        <w:t>B. 8N</w:t>
      </w:r>
      <w:r>
        <w:rPr>
          <w:color w:val="000000"/>
        </w:rPr>
        <w:t>，</w:t>
      </w:r>
      <w:r>
        <w:rPr>
          <w:color w:val="000000"/>
        </w:rPr>
        <w:t>8m                          </w:t>
      </w:r>
      <w:r>
        <w:rPr>
          <w:noProof/>
          <w:lang w:eastAsia="zh-CN"/>
        </w:rPr>
        <w:pict>
          <v:shape id="_x0000_i1030" type="#_x0000_t75" style="height:3pt;mso-wrap-style:square;visibility:visible;width:2.25pt">
            <v:imagedata r:id="rId9" o:title=""/>
          </v:shape>
        </w:pict>
      </w:r>
      <w:r>
        <w:rPr>
          <w:color w:val="000000"/>
        </w:rPr>
        <w:t>C. 16N</w:t>
      </w:r>
      <w:r>
        <w:rPr>
          <w:color w:val="000000"/>
        </w:rPr>
        <w:t>，</w:t>
      </w:r>
      <w:r>
        <w:rPr>
          <w:color w:val="000000"/>
        </w:rPr>
        <w:t>4m                          </w:t>
      </w:r>
      <w:r>
        <w:rPr>
          <w:noProof/>
          <w:lang w:eastAsia="zh-CN"/>
        </w:rPr>
        <w:pict>
          <v:shape id="_x0000_i1031" type="#_x0000_t75" style="height:3pt;mso-wrap-style:square;visibility:visible;width:2.25pt">
            <v:imagedata r:id="rId9" o:title=""/>
          </v:shape>
        </w:pict>
      </w:r>
      <w:r>
        <w:rPr>
          <w:color w:val="000000"/>
        </w:rPr>
        <w:t>D. 16N</w:t>
      </w:r>
      <w:r>
        <w:rPr>
          <w:color w:val="000000"/>
        </w:rPr>
        <w:t>，</w:t>
      </w:r>
      <w:r>
        <w:rPr>
          <w:color w:val="000000"/>
        </w:rPr>
        <w:t>8m</w:t>
      </w:r>
    </w:p>
    <w:p w:rsidR="00D6609B">
      <w:pPr>
        <w:spacing w:after="0"/>
      </w:pPr>
      <w:r>
        <w:rPr>
          <w:color w:val="000000"/>
        </w:rPr>
        <w:t>3.</w:t>
      </w:r>
      <w:r>
        <w:rPr>
          <w:color w:val="000000"/>
        </w:rPr>
        <w:t>一个运动物体在前</w:t>
      </w:r>
      <w:r>
        <w:rPr>
          <w:color w:val="000000"/>
        </w:rPr>
        <w:t>2</w:t>
      </w:r>
      <w:r>
        <w:rPr>
          <w:color w:val="000000"/>
        </w:rPr>
        <w:t>秒内的平均速度是</w:t>
      </w:r>
      <w:r>
        <w:rPr>
          <w:color w:val="000000"/>
        </w:rPr>
        <w:t>3</w:t>
      </w:r>
      <w:r>
        <w:rPr>
          <w:color w:val="000000"/>
        </w:rPr>
        <w:t>米</w:t>
      </w:r>
      <w:r>
        <w:rPr>
          <w:color w:val="000000"/>
        </w:rPr>
        <w:t>/</w:t>
      </w:r>
      <w:r>
        <w:rPr>
          <w:color w:val="000000"/>
        </w:rPr>
        <w:t>秒，后</w:t>
      </w:r>
      <w:r>
        <w:rPr>
          <w:color w:val="000000"/>
        </w:rPr>
        <w:t>3</w:t>
      </w:r>
      <w:r>
        <w:rPr>
          <w:color w:val="000000"/>
        </w:rPr>
        <w:t>秒内的平均速度是</w:t>
      </w:r>
      <w:r>
        <w:rPr>
          <w:color w:val="000000"/>
        </w:rPr>
        <w:t>5</w:t>
      </w:r>
      <w:r>
        <w:rPr>
          <w:color w:val="000000"/>
        </w:rPr>
        <w:t>米</w:t>
      </w:r>
      <w:r>
        <w:rPr>
          <w:color w:val="000000"/>
        </w:rPr>
        <w:t>/</w:t>
      </w:r>
      <w:r>
        <w:rPr>
          <w:color w:val="000000"/>
        </w:rPr>
        <w:t>秒，则它在</w:t>
      </w:r>
      <w:r>
        <w:rPr>
          <w:color w:val="000000"/>
        </w:rPr>
        <w:t>5</w:t>
      </w:r>
      <w:r>
        <w:rPr>
          <w:color w:val="000000"/>
        </w:rPr>
        <w:t>秒内的平均速度是（　　）</w:t>
      </w:r>
      <w:r>
        <w:rPr>
          <w:color w:val="000000"/>
        </w:rPr>
        <w:t xml:space="preserve">            </w:t>
      </w:r>
    </w:p>
    <w:p w:rsidR="00D6609B">
      <w:pPr>
        <w:spacing w:after="0"/>
        <w:ind w:left="150"/>
      </w:pPr>
      <w:r>
        <w:rPr>
          <w:color w:val="000000"/>
        </w:rPr>
        <w:t>A. </w:t>
      </w:r>
      <w:r>
        <w:rPr>
          <w:color w:val="000000"/>
        </w:rPr>
        <w:t>等于</w:t>
      </w:r>
      <w:r>
        <w:rPr>
          <w:color w:val="000000"/>
        </w:rPr>
        <w:t>4</w:t>
      </w:r>
      <w:r>
        <w:rPr>
          <w:color w:val="000000"/>
        </w:rPr>
        <w:t>米</w:t>
      </w:r>
      <w:r>
        <w:rPr>
          <w:color w:val="000000"/>
        </w:rPr>
        <w:t>/</w:t>
      </w:r>
      <w:r>
        <w:rPr>
          <w:color w:val="000000"/>
        </w:rPr>
        <w:t>秒</w:t>
      </w:r>
      <w:r>
        <w:rPr>
          <w:color w:val="000000"/>
        </w:rPr>
        <w:t>                B. </w:t>
      </w:r>
      <w:r>
        <w:rPr>
          <w:color w:val="000000"/>
        </w:rPr>
        <w:t>小于</w:t>
      </w:r>
      <w:r>
        <w:rPr>
          <w:color w:val="000000"/>
        </w:rPr>
        <w:t>5</w:t>
      </w:r>
      <w:r>
        <w:rPr>
          <w:color w:val="000000"/>
        </w:rPr>
        <w:t>米</w:t>
      </w:r>
      <w:r>
        <w:rPr>
          <w:color w:val="000000"/>
        </w:rPr>
        <w:t>/</w:t>
      </w:r>
      <w:r>
        <w:rPr>
          <w:color w:val="000000"/>
        </w:rPr>
        <w:t>秒而大于</w:t>
      </w:r>
      <w:r>
        <w:rPr>
          <w:color w:val="000000"/>
        </w:rPr>
        <w:t>3</w:t>
      </w:r>
      <w:r>
        <w:rPr>
          <w:color w:val="000000"/>
        </w:rPr>
        <w:t>米</w:t>
      </w:r>
      <w:r>
        <w:rPr>
          <w:color w:val="000000"/>
        </w:rPr>
        <w:t>/</w:t>
      </w:r>
      <w:r>
        <w:rPr>
          <w:color w:val="000000"/>
        </w:rPr>
        <w:t>秒</w:t>
      </w:r>
      <w:r>
        <w:rPr>
          <w:color w:val="000000"/>
        </w:rPr>
        <w:t>                C. </w:t>
      </w:r>
      <w:r>
        <w:rPr>
          <w:color w:val="000000"/>
        </w:rPr>
        <w:t>等于</w:t>
      </w:r>
      <w:r>
        <w:rPr>
          <w:color w:val="000000"/>
        </w:rPr>
        <w:t>5</w:t>
      </w:r>
      <w:r>
        <w:rPr>
          <w:color w:val="000000"/>
        </w:rPr>
        <w:t>米</w:t>
      </w:r>
      <w:r>
        <w:rPr>
          <w:color w:val="000000"/>
        </w:rPr>
        <w:t>/</w:t>
      </w:r>
      <w:r>
        <w:rPr>
          <w:color w:val="000000"/>
        </w:rPr>
        <w:t>秒</w:t>
      </w:r>
      <w:r>
        <w:rPr>
          <w:color w:val="000000"/>
        </w:rPr>
        <w:t>                D. </w:t>
      </w:r>
      <w:r>
        <w:rPr>
          <w:color w:val="000000"/>
        </w:rPr>
        <w:t>大于</w:t>
      </w:r>
      <w:r>
        <w:rPr>
          <w:color w:val="000000"/>
        </w:rPr>
        <w:t>5</w:t>
      </w:r>
      <w:r>
        <w:rPr>
          <w:color w:val="000000"/>
        </w:rPr>
        <w:t>米</w:t>
      </w:r>
      <w:r>
        <w:rPr>
          <w:color w:val="000000"/>
        </w:rPr>
        <w:t>/</w:t>
      </w:r>
      <w:r>
        <w:rPr>
          <w:color w:val="000000"/>
        </w:rPr>
        <w:t>秒</w:t>
      </w:r>
    </w:p>
    <w:p w:rsidR="00D6609B">
      <w:pPr>
        <w:spacing w:after="0"/>
      </w:pPr>
      <w:r>
        <w:rPr>
          <w:color w:val="000000"/>
        </w:rPr>
        <w:t>4.</w:t>
      </w:r>
      <w:r>
        <w:rPr>
          <w:color w:val="000000"/>
        </w:rPr>
        <w:t>下列数据的估测，其中基本符合实际情况的是（</w:t>
      </w:r>
      <w:r>
        <w:rPr>
          <w:color w:val="000000"/>
        </w:rPr>
        <w:t xml:space="preserve">   </w:t>
      </w:r>
      <w:r>
        <w:rPr>
          <w:color w:val="000000"/>
        </w:rPr>
        <w:t>）</w:t>
      </w:r>
      <w:r>
        <w:rPr>
          <w:color w:val="000000"/>
        </w:rPr>
        <w:t xml:space="preserve">            </w:t>
      </w:r>
    </w:p>
    <w:p w:rsidR="00D6609B">
      <w:pPr>
        <w:spacing w:after="0"/>
        <w:ind w:left="150"/>
      </w:pPr>
      <w:r>
        <w:rPr>
          <w:color w:val="000000"/>
        </w:rPr>
        <w:t>A. </w:t>
      </w:r>
      <w:r>
        <w:rPr>
          <w:color w:val="000000"/>
        </w:rPr>
        <w:t>中学生站立时对地面的压强约为</w:t>
      </w:r>
      <w:r>
        <w:rPr>
          <w:color w:val="000000"/>
        </w:rPr>
        <w:t>1000pa             </w:t>
      </w:r>
      <w:r>
        <w:rPr>
          <w:noProof/>
          <w:lang w:eastAsia="zh-CN"/>
        </w:rPr>
        <w:pict>
          <v:shape id="_x0000_i1032" type="#_x0000_t75" style="height:3pt;mso-wrap-style:square;visibility:visible;width:0.75pt">
            <v:imagedata r:id="rId7" o:title=""/>
          </v:shape>
        </w:pict>
      </w:r>
      <w:r>
        <w:rPr>
          <w:color w:val="000000"/>
        </w:rPr>
        <w:t>B. </w:t>
      </w:r>
      <w:r>
        <w:rPr>
          <w:color w:val="000000"/>
        </w:rPr>
        <w:t>成人正常步行的速度大约为</w:t>
      </w:r>
      <w:r>
        <w:rPr>
          <w:color w:val="000000"/>
        </w:rPr>
        <w:t>1.2m/s</w:t>
      </w:r>
      <w:r>
        <w:br/>
      </w:r>
      <w:r>
        <w:rPr>
          <w:color w:val="000000"/>
        </w:rPr>
        <w:t>C. </w:t>
      </w:r>
      <w:r>
        <w:rPr>
          <w:color w:val="000000"/>
        </w:rPr>
        <w:t>一般中学生的质量大约为</w:t>
      </w:r>
      <w:r>
        <w:rPr>
          <w:color w:val="000000"/>
        </w:rPr>
        <w:t>200kg                          D. </w:t>
      </w:r>
      <w:r>
        <w:rPr>
          <w:color w:val="000000"/>
        </w:rPr>
        <w:t>用手托住两个鸡蛋的力大约为</w:t>
      </w:r>
      <w:r>
        <w:rPr>
          <w:color w:val="000000"/>
        </w:rPr>
        <w:t>10N</w:t>
      </w:r>
    </w:p>
    <w:p w:rsidR="00D6609B">
      <w:pPr>
        <w:spacing w:after="0"/>
      </w:pPr>
      <w:r>
        <w:rPr>
          <w:color w:val="000000"/>
        </w:rPr>
        <w:t>5.</w:t>
      </w:r>
      <w:r>
        <w:rPr>
          <w:color w:val="000000"/>
        </w:rPr>
        <w:t>一短跑运动员在</w:t>
      </w:r>
      <w:r>
        <w:rPr>
          <w:color w:val="000000"/>
        </w:rPr>
        <w:t>5s</w:t>
      </w:r>
      <w:r>
        <w:rPr>
          <w:color w:val="000000"/>
        </w:rPr>
        <w:t>内跑完了</w:t>
      </w:r>
      <w:r>
        <w:rPr>
          <w:color w:val="000000"/>
        </w:rPr>
        <w:t>50m</w:t>
      </w:r>
      <w:r>
        <w:rPr>
          <w:color w:val="000000"/>
        </w:rPr>
        <w:t>，汽车行驶的速度是</w:t>
      </w:r>
      <w:r>
        <w:rPr>
          <w:color w:val="000000"/>
        </w:rPr>
        <w:t>54km/h</w:t>
      </w:r>
      <w:r>
        <w:rPr>
          <w:color w:val="000000"/>
        </w:rPr>
        <w:t>，羚羊奔跑的速度是</w:t>
      </w:r>
      <w:r>
        <w:rPr>
          <w:color w:val="000000"/>
        </w:rPr>
        <w:t>20m/s</w:t>
      </w:r>
      <w:r>
        <w:rPr>
          <w:color w:val="000000"/>
        </w:rPr>
        <w:t>，那么三者速度从小到大的顺序是（</w:t>
      </w:r>
      <w:r>
        <w:rPr>
          <w:color w:val="000000"/>
        </w:rPr>
        <w:t xml:space="preserve">  </w:t>
      </w:r>
      <w:r>
        <w:rPr>
          <w:color w:val="000000"/>
        </w:rPr>
        <w:t>）</w:t>
      </w:r>
      <w:r>
        <w:rPr>
          <w:color w:val="000000"/>
        </w:rPr>
        <w:t xml:space="preserve">            </w:t>
      </w:r>
    </w:p>
    <w:p w:rsidR="00D6609B">
      <w:pPr>
        <w:spacing w:after="0"/>
        <w:ind w:left="150"/>
      </w:pPr>
      <w:r>
        <w:rPr>
          <w:color w:val="000000"/>
        </w:rPr>
        <w:t>A. </w:t>
      </w:r>
      <w:r>
        <w:rPr>
          <w:color w:val="000000"/>
        </w:rPr>
        <w:t>运动员、汽车、羚羊</w:t>
      </w:r>
      <w:r>
        <w:rPr>
          <w:color w:val="000000"/>
        </w:rPr>
        <w:t>                                           </w:t>
      </w:r>
      <w:r>
        <w:rPr>
          <w:noProof/>
          <w:lang w:eastAsia="zh-CN"/>
        </w:rPr>
        <w:pict>
          <v:shape id="_x0000_i1033" type="#_x0000_t75" style="height:3pt;mso-wrap-style:square;visibility:visible;width:0.75pt">
            <v:imagedata r:id="rId7" o:title=""/>
          </v:shape>
        </w:pict>
      </w:r>
      <w:r>
        <w:rPr>
          <w:color w:val="000000"/>
        </w:rPr>
        <w:t>B. </w:t>
      </w:r>
      <w:r>
        <w:rPr>
          <w:color w:val="000000"/>
        </w:rPr>
        <w:t>汽车、羚羊、运动员</w:t>
      </w:r>
      <w:r>
        <w:br/>
      </w:r>
      <w:r>
        <w:rPr>
          <w:color w:val="000000"/>
        </w:rPr>
        <w:t>C</w:t>
      </w:r>
      <w:r>
        <w:rPr>
          <w:color w:val="000000"/>
        </w:rPr>
        <w:t>. </w:t>
      </w:r>
      <w:r>
        <w:rPr>
          <w:color w:val="000000"/>
        </w:rPr>
        <w:t>羚羊、汽车、运动员</w:t>
      </w:r>
      <w:r>
        <w:rPr>
          <w:color w:val="000000"/>
        </w:rPr>
        <w:t>                                           </w:t>
      </w:r>
      <w:r>
        <w:rPr>
          <w:noProof/>
          <w:lang w:eastAsia="zh-CN"/>
        </w:rPr>
        <w:pict>
          <v:shape id="_x0000_i1034" type="#_x0000_t75" style="height:3pt;mso-wrap-style:square;visibility:visible;width:0.75pt">
            <v:imagedata r:id="rId7" o:title=""/>
          </v:shape>
        </w:pict>
      </w:r>
      <w:r>
        <w:rPr>
          <w:color w:val="000000"/>
        </w:rPr>
        <w:t>D. </w:t>
      </w:r>
      <w:r>
        <w:rPr>
          <w:color w:val="000000"/>
        </w:rPr>
        <w:t>运动员、羚羊、汽车</w:t>
      </w:r>
    </w:p>
    <w:p w:rsidR="00D6609B">
      <w:pPr>
        <w:spacing w:after="0"/>
      </w:pPr>
      <w:r>
        <w:rPr>
          <w:color w:val="000000"/>
        </w:rPr>
        <w:t>6.</w:t>
      </w:r>
      <w:r>
        <w:rPr>
          <w:color w:val="000000"/>
        </w:rPr>
        <w:t>一位在北京的剧场里看演出的观众，坐在离演奏者不太远的地方，另一位在上海的居民，坐在家里的电视机前看同一演出，上海与北京相距</w:t>
      </w:r>
      <w:r>
        <w:rPr>
          <w:color w:val="000000"/>
        </w:rPr>
        <w:t>1460km</w:t>
      </w:r>
      <w:r>
        <w:rPr>
          <w:color w:val="000000"/>
        </w:rPr>
        <w:t>，他们两人若想同时听到演奏声，北京观众必须坐在离演奏者（</w:t>
      </w:r>
      <w:r>
        <w:rPr>
          <w:color w:val="000000"/>
        </w:rPr>
        <w:t>  </w:t>
      </w:r>
      <w:r>
        <w:rPr>
          <w:color w:val="000000"/>
        </w:rPr>
        <w:t>）</w:t>
      </w:r>
      <w:r>
        <w:rPr>
          <w:color w:val="000000"/>
        </w:rPr>
        <w:t xml:space="preserve">            </w:t>
      </w:r>
    </w:p>
    <w:p w:rsidR="00D6609B">
      <w:pPr>
        <w:spacing w:after="0"/>
        <w:ind w:left="150"/>
      </w:pPr>
      <w:r>
        <w:rPr>
          <w:color w:val="000000"/>
        </w:rPr>
        <w:t>A. 30m</w:t>
      </w:r>
      <w:r>
        <w:rPr>
          <w:color w:val="000000"/>
        </w:rPr>
        <w:t>远</w:t>
      </w:r>
      <w:r>
        <w:rPr>
          <w:color w:val="000000"/>
        </w:rPr>
        <w:t>                            B. 17m</w:t>
      </w:r>
      <w:r>
        <w:rPr>
          <w:color w:val="000000"/>
        </w:rPr>
        <w:t>远</w:t>
      </w:r>
      <w:r>
        <w:rPr>
          <w:color w:val="000000"/>
        </w:rPr>
        <w:t>                            C. </w:t>
      </w:r>
      <w:r>
        <w:rPr>
          <w:color w:val="000000"/>
        </w:rPr>
        <w:t>约</w:t>
      </w:r>
      <w:r>
        <w:rPr>
          <w:color w:val="000000"/>
        </w:rPr>
        <w:t>1</w:t>
      </w:r>
      <w:r>
        <w:rPr>
          <w:color w:val="000000"/>
        </w:rPr>
        <w:t>.655m</w:t>
      </w:r>
      <w:r>
        <w:rPr>
          <w:color w:val="000000"/>
        </w:rPr>
        <w:t>远</w:t>
      </w:r>
      <w:r>
        <w:rPr>
          <w:color w:val="000000"/>
        </w:rPr>
        <w:t>                            D. </w:t>
      </w:r>
      <w:r>
        <w:rPr>
          <w:color w:val="000000"/>
        </w:rPr>
        <w:t>无法知道</w:t>
      </w:r>
    </w:p>
    <w:p w:rsidR="00D6609B">
      <w:pPr>
        <w:spacing w:after="0"/>
      </w:pPr>
      <w:r>
        <w:rPr>
          <w:color w:val="000000"/>
        </w:rPr>
        <w:t>7.</w:t>
      </w:r>
      <w:r>
        <w:rPr>
          <w:color w:val="000000"/>
        </w:rPr>
        <w:t>甲乙同时参加百米赛跑，同时起跑，当甲到达终点时，乙离终点还有</w:t>
      </w:r>
      <w:r>
        <w:rPr>
          <w:color w:val="000000"/>
        </w:rPr>
        <w:t xml:space="preserve"> 10m </w:t>
      </w:r>
      <w:r>
        <w:rPr>
          <w:color w:val="000000"/>
        </w:rPr>
        <w:t>，设甲乙均做匀速直线运动，若甲由起点后退</w:t>
      </w:r>
      <w:r>
        <w:rPr>
          <w:color w:val="000000"/>
        </w:rPr>
        <w:t xml:space="preserve">10m </w:t>
      </w:r>
      <w:r>
        <w:rPr>
          <w:color w:val="000000"/>
        </w:rPr>
        <w:t>，同时起跑，则结果是（</w:t>
      </w:r>
      <w:r>
        <w:rPr>
          <w:color w:val="000000"/>
        </w:rPr>
        <w:t xml:space="preserve">   </w:t>
      </w:r>
      <w:r>
        <w:rPr>
          <w:color w:val="000000"/>
        </w:rPr>
        <w:t>）</w:t>
      </w:r>
      <w:r>
        <w:rPr>
          <w:color w:val="000000"/>
        </w:rPr>
        <w:t xml:space="preserve">            </w:t>
      </w:r>
    </w:p>
    <w:p w:rsidR="00D6609B">
      <w:pPr>
        <w:spacing w:after="0"/>
        <w:ind w:left="150"/>
      </w:pPr>
      <w:r>
        <w:rPr>
          <w:color w:val="000000"/>
        </w:rPr>
        <w:t>A. </w:t>
      </w:r>
      <w:r>
        <w:rPr>
          <w:color w:val="000000"/>
        </w:rPr>
        <w:t>乙先到终点</w:t>
      </w:r>
      <w:r>
        <w:rPr>
          <w:color w:val="000000"/>
        </w:rPr>
        <w:t>                    </w:t>
      </w:r>
      <w:r>
        <w:rPr>
          <w:noProof/>
          <w:lang w:eastAsia="zh-CN"/>
        </w:rPr>
        <w:pict>
          <v:shape id="_x0000_i1035" type="#_x0000_t75" style="height:3pt;mso-wrap-style:square;visibility:visible;width:2.25pt">
            <v:imagedata r:id="rId9" o:title=""/>
          </v:shape>
        </w:pict>
      </w:r>
      <w:r>
        <w:rPr>
          <w:color w:val="000000"/>
        </w:rPr>
        <w:t>B. </w:t>
      </w:r>
      <w:r>
        <w:rPr>
          <w:color w:val="000000"/>
        </w:rPr>
        <w:t>甲先到终点</w:t>
      </w:r>
      <w:r>
        <w:rPr>
          <w:color w:val="000000"/>
        </w:rPr>
        <w:t>                    </w:t>
      </w:r>
      <w:r>
        <w:rPr>
          <w:noProof/>
          <w:lang w:eastAsia="zh-CN"/>
        </w:rPr>
        <w:pict>
          <v:shape id="_x0000_i1036" type="#_x0000_t75" style="height:3pt;mso-wrap-style:square;visibility:visible;width:2.25pt">
            <v:imagedata r:id="rId9" o:title=""/>
          </v:shape>
        </w:pict>
      </w:r>
      <w:r>
        <w:rPr>
          <w:color w:val="000000"/>
        </w:rPr>
        <w:t>C. </w:t>
      </w:r>
      <w:r>
        <w:rPr>
          <w:color w:val="000000"/>
        </w:rPr>
        <w:t>两人同时到达终点</w:t>
      </w:r>
      <w:r>
        <w:rPr>
          <w:color w:val="000000"/>
        </w:rPr>
        <w:t>                    </w:t>
      </w:r>
      <w:r>
        <w:rPr>
          <w:noProof/>
          <w:lang w:eastAsia="zh-CN"/>
        </w:rPr>
        <w:pict>
          <v:shape id="_x0000_i1037" type="#_x0000_t75" style="height:3pt;mso-wrap-style:square;visibility:visible;width:2.25pt">
            <v:imagedata r:id="rId9" o:title=""/>
          </v:shape>
        </w:pict>
      </w:r>
      <w:r>
        <w:rPr>
          <w:color w:val="000000"/>
        </w:rPr>
        <w:t>D. </w:t>
      </w:r>
      <w:r>
        <w:rPr>
          <w:color w:val="000000"/>
        </w:rPr>
        <w:t>无法判断</w:t>
      </w:r>
    </w:p>
    <w:p w:rsidR="00D6609B">
      <w:pPr>
        <w:spacing w:after="0"/>
      </w:pPr>
      <w:r>
        <w:rPr>
          <w:color w:val="000000"/>
        </w:rPr>
        <w:t>8.</w:t>
      </w:r>
      <w:r>
        <w:rPr>
          <w:color w:val="000000"/>
        </w:rPr>
        <w:t>甲乙两物体通过的路程之比为</w:t>
      </w:r>
      <w:r>
        <w:rPr>
          <w:color w:val="000000"/>
        </w:rPr>
        <w:t>4</w:t>
      </w:r>
      <w:r>
        <w:rPr>
          <w:color w:val="000000"/>
        </w:rPr>
        <w:t>：</w:t>
      </w:r>
      <w:r>
        <w:rPr>
          <w:color w:val="000000"/>
        </w:rPr>
        <w:t>3</w:t>
      </w:r>
      <w:r>
        <w:rPr>
          <w:color w:val="000000"/>
        </w:rPr>
        <w:t>，速度之比为</w:t>
      </w:r>
      <w:r>
        <w:rPr>
          <w:color w:val="000000"/>
        </w:rPr>
        <w:t>3</w:t>
      </w:r>
      <w:r>
        <w:rPr>
          <w:color w:val="000000"/>
        </w:rPr>
        <w:t>：</w:t>
      </w:r>
      <w:r>
        <w:rPr>
          <w:color w:val="000000"/>
        </w:rPr>
        <w:t>2</w:t>
      </w:r>
      <w:r>
        <w:rPr>
          <w:color w:val="000000"/>
        </w:rPr>
        <w:t>，则甲乙两物体行驶时间之比为（</w:t>
      </w:r>
      <w:r>
        <w:rPr>
          <w:color w:val="000000"/>
        </w:rPr>
        <w:t xml:space="preserve">        </w:t>
      </w:r>
      <w:r>
        <w:rPr>
          <w:color w:val="000000"/>
        </w:rPr>
        <w:t>）</w:t>
      </w:r>
      <w:r>
        <w:rPr>
          <w:color w:val="000000"/>
        </w:rPr>
        <w:t xml:space="preserve">            </w:t>
      </w:r>
    </w:p>
    <w:p w:rsidR="00D6609B">
      <w:pPr>
        <w:spacing w:after="0"/>
        <w:ind w:left="150"/>
      </w:pPr>
      <w:r>
        <w:rPr>
          <w:color w:val="000000"/>
        </w:rPr>
        <w:t>A. 9</w:t>
      </w:r>
      <w:r>
        <w:rPr>
          <w:color w:val="000000"/>
        </w:rPr>
        <w:t>：</w:t>
      </w:r>
      <w:r>
        <w:rPr>
          <w:color w:val="000000"/>
        </w:rPr>
        <w:t>8                                    </w:t>
      </w:r>
      <w:r>
        <w:rPr>
          <w:noProof/>
          <w:lang w:eastAsia="zh-CN"/>
        </w:rPr>
        <w:pict>
          <v:shape id="_x0000_i1038" type="#_x0000_t75" style="height:3pt;mso-wrap-style:square;visibility:visible;width:1.5pt">
            <v:imagedata r:id="rId10" o:title=""/>
          </v:shape>
        </w:pict>
      </w:r>
      <w:r>
        <w:rPr>
          <w:color w:val="000000"/>
        </w:rPr>
        <w:t>B. 8</w:t>
      </w:r>
      <w:r>
        <w:rPr>
          <w:color w:val="000000"/>
        </w:rPr>
        <w:t>：</w:t>
      </w:r>
      <w:r>
        <w:rPr>
          <w:color w:val="000000"/>
        </w:rPr>
        <w:t>9                                    </w:t>
      </w:r>
      <w:r>
        <w:rPr>
          <w:noProof/>
          <w:lang w:eastAsia="zh-CN"/>
        </w:rPr>
        <w:pict>
          <v:shape id="_x0000_i1039" type="#_x0000_t75" style="height:3pt;mso-wrap-style:square;visibility:visible;width:1.5pt">
            <v:imagedata r:id="rId10" o:title=""/>
          </v:shape>
        </w:pict>
      </w:r>
      <w:r>
        <w:rPr>
          <w:color w:val="000000"/>
        </w:rPr>
        <w:t>C. 2</w:t>
      </w:r>
      <w:r>
        <w:rPr>
          <w:color w:val="000000"/>
        </w:rPr>
        <w:t>：</w:t>
      </w:r>
      <w:r>
        <w:rPr>
          <w:color w:val="000000"/>
        </w:rPr>
        <w:t>1                                    </w:t>
      </w:r>
      <w:r>
        <w:rPr>
          <w:noProof/>
          <w:lang w:eastAsia="zh-CN"/>
        </w:rPr>
        <w:pict>
          <v:shape id="_x0000_i1040" type="#_x0000_t75" style="height:3pt;mso-wrap-style:square;visibility:visible;width:1.5pt">
            <v:imagedata r:id="rId10" o:title=""/>
          </v:shape>
        </w:pict>
      </w:r>
      <w:r>
        <w:rPr>
          <w:color w:val="000000"/>
        </w:rPr>
        <w:t>D. 1</w:t>
      </w:r>
      <w:r>
        <w:rPr>
          <w:color w:val="000000"/>
        </w:rPr>
        <w:t>：</w:t>
      </w:r>
      <w:r>
        <w:rPr>
          <w:color w:val="000000"/>
        </w:rPr>
        <w:t>2</w:t>
      </w:r>
    </w:p>
    <w:p w:rsidR="00D6609B">
      <w:pPr>
        <w:spacing w:after="0"/>
      </w:pPr>
      <w:r>
        <w:rPr>
          <w:color w:val="000000"/>
        </w:rPr>
        <w:t>9.</w:t>
      </w:r>
      <w:r>
        <w:rPr>
          <w:color w:val="000000"/>
        </w:rPr>
        <w:t>在《龟兔赛跑》的故事中，乌龟和兔子同时从起点出发，当兔子远远超过乌龟时，便骄傲地睡起了大觉，当它醒来后，发现乌龟已悄悄地爬到了终点．在龟兔赛跑的全程中，下列说法正</w:t>
      </w:r>
      <w:r>
        <w:rPr>
          <w:color w:val="000000"/>
        </w:rPr>
        <w:t>确的是（</w:t>
      </w:r>
      <w:r>
        <w:rPr>
          <w:color w:val="000000"/>
        </w:rPr>
        <w:t xml:space="preserve">   </w:t>
      </w:r>
      <w:r>
        <w:rPr>
          <w:color w:val="000000"/>
        </w:rPr>
        <w:t>）</w:t>
      </w:r>
      <w:r>
        <w:rPr>
          <w:color w:val="000000"/>
        </w:rPr>
        <w:t xml:space="preserve">            </w:t>
      </w:r>
    </w:p>
    <w:p w:rsidR="00D6609B">
      <w:pPr>
        <w:spacing w:after="0"/>
        <w:ind w:left="150"/>
      </w:pPr>
      <w:r>
        <w:rPr>
          <w:color w:val="000000"/>
        </w:rPr>
        <w:t>A. </w:t>
      </w:r>
      <w:r>
        <w:rPr>
          <w:color w:val="000000"/>
        </w:rPr>
        <w:t>乌龟的速度始终大于兔子的速度</w:t>
      </w:r>
      <w:r>
        <w:rPr>
          <w:color w:val="000000"/>
        </w:rPr>
        <w:t>                         </w:t>
      </w:r>
      <w:r>
        <w:rPr>
          <w:noProof/>
          <w:lang w:eastAsia="zh-CN"/>
        </w:rPr>
        <w:pict>
          <v:shape id="_x0000_i1041" type="#_x0000_t75" style="height:3pt;mso-wrap-style:square;visibility:visible;width:2.25pt">
            <v:imagedata r:id="rId9" o:title=""/>
          </v:shape>
        </w:pict>
      </w:r>
      <w:r>
        <w:rPr>
          <w:color w:val="000000"/>
        </w:rPr>
        <w:t>B. </w:t>
      </w:r>
      <w:r>
        <w:rPr>
          <w:color w:val="000000"/>
        </w:rPr>
        <w:t>兔子的速度始终大于乌龟的速度</w:t>
      </w:r>
      <w:r>
        <w:br/>
      </w:r>
      <w:r>
        <w:rPr>
          <w:color w:val="000000"/>
        </w:rPr>
        <w:t>C. </w:t>
      </w:r>
      <w:r>
        <w:rPr>
          <w:color w:val="000000"/>
        </w:rPr>
        <w:t>乌龟的平均速度大于兔子的平均速度</w:t>
      </w:r>
      <w:r>
        <w:rPr>
          <w:color w:val="000000"/>
        </w:rPr>
        <w:t>                  </w:t>
      </w:r>
      <w:r>
        <w:rPr>
          <w:noProof/>
          <w:lang w:eastAsia="zh-CN"/>
        </w:rPr>
        <w:pict>
          <v:shape id="_x0000_i1042" type="#_x0000_t75" style="height:3pt;mso-wrap-style:square;visibility:visible;width:2.25pt">
            <v:imagedata r:id="rId9" o:title=""/>
          </v:shape>
        </w:pict>
      </w:r>
      <w:r>
        <w:rPr>
          <w:color w:val="000000"/>
        </w:rPr>
        <w:t>D. </w:t>
      </w:r>
      <w:r>
        <w:rPr>
          <w:color w:val="000000"/>
        </w:rPr>
        <w:t>兔子的平均速度大于乌龟的平均速度</w:t>
      </w:r>
    </w:p>
    <w:p w:rsidR="00D6609B">
      <w:pPr>
        <w:spacing w:after="0"/>
      </w:pPr>
      <w:r>
        <w:rPr>
          <w:color w:val="000000"/>
        </w:rPr>
        <w:t>10.</w:t>
      </w:r>
      <w:r>
        <w:rPr>
          <w:color w:val="000000"/>
        </w:rPr>
        <w:t>图象法是物理学的重要研究方法之一，如图所示的图象不能表示下列哪两个物理量间的关系（</w:t>
      </w:r>
      <w:r>
        <w:rPr>
          <w:color w:val="000000"/>
        </w:rPr>
        <w:t xml:space="preserve">   </w:t>
      </w:r>
      <w:r>
        <w:rPr>
          <w:color w:val="000000"/>
        </w:rPr>
        <w:t>）</w:t>
      </w:r>
      <w:r>
        <w:rPr>
          <w:color w:val="000000"/>
        </w:rPr>
        <w:t xml:space="preserve">  </w:t>
      </w:r>
      <w:r>
        <w:rPr>
          <w:noProof/>
          <w:lang w:eastAsia="zh-CN"/>
        </w:rPr>
        <w:pict>
          <v:shape id="_x0000_i1043" type="#_x0000_t75" style="height:76.5pt;mso-wrap-style:square;visibility:visible;width:82.5pt">
            <v:imagedata r:id="rId11" o:title=""/>
          </v:shape>
        </w:pict>
      </w:r>
    </w:p>
    <w:p w:rsidR="00D6609B">
      <w:pPr>
        <w:spacing w:after="0"/>
        <w:ind w:left="150"/>
      </w:pPr>
      <w:r>
        <w:rPr>
          <w:color w:val="000000"/>
        </w:rPr>
        <w:t>A. </w:t>
      </w:r>
      <w:r>
        <w:rPr>
          <w:color w:val="000000"/>
        </w:rPr>
        <w:t>物体所受重力与质量</w:t>
      </w:r>
      <w:r>
        <w:rPr>
          <w:color w:val="000000"/>
        </w:rPr>
        <w:t>                                           </w:t>
      </w:r>
      <w:r>
        <w:rPr>
          <w:noProof/>
          <w:lang w:eastAsia="zh-CN"/>
        </w:rPr>
        <w:pict>
          <v:shape id="_x0000_i1044" type="#_x0000_t75" style="height:3pt;mso-wrap-style:square;visibility:visible;width:0.75pt">
            <v:imagedata r:id="rId7" o:title=""/>
          </v:shape>
        </w:pict>
      </w:r>
      <w:r>
        <w:rPr>
          <w:color w:val="000000"/>
        </w:rPr>
        <w:t>B. </w:t>
      </w:r>
      <w:r>
        <w:rPr>
          <w:color w:val="000000"/>
        </w:rPr>
        <w:t>某物质的质量与体积</w:t>
      </w:r>
      <w:r>
        <w:br/>
      </w:r>
      <w:r>
        <w:rPr>
          <w:color w:val="000000"/>
        </w:rPr>
        <w:t>C. </w:t>
      </w:r>
      <w:r>
        <w:rPr>
          <w:color w:val="000000"/>
        </w:rPr>
        <w:t>某物质的密度与质量</w:t>
      </w:r>
      <w:r>
        <w:rPr>
          <w:color w:val="000000"/>
        </w:rPr>
        <w:t>                                           </w:t>
      </w:r>
      <w:r>
        <w:rPr>
          <w:noProof/>
          <w:lang w:eastAsia="zh-CN"/>
        </w:rPr>
        <w:pict>
          <v:shape id="_x0000_i1045" type="#_x0000_t75" style="height:3pt;mso-wrap-style:square;visibility:visible;width:0.75pt">
            <v:imagedata r:id="rId7" o:title=""/>
          </v:shape>
        </w:pict>
      </w:r>
      <w:r>
        <w:rPr>
          <w:color w:val="000000"/>
        </w:rPr>
        <w:t>D. </w:t>
      </w:r>
      <w:r>
        <w:rPr>
          <w:color w:val="000000"/>
        </w:rPr>
        <w:t>平直公路上匀速行驶汽车的路程与时间</w:t>
      </w:r>
    </w:p>
    <w:p w:rsidR="000D39C6">
      <w:pPr>
        <w:spacing w:after="0"/>
        <w:rPr>
          <w:rFonts w:hint="eastAsia"/>
          <w:color w:val="000000"/>
          <w:lang w:eastAsia="zh-CN"/>
        </w:rPr>
      </w:pPr>
      <w:r>
        <w:rPr>
          <w:color w:val="000000"/>
        </w:rPr>
        <w:t>11.</w:t>
      </w:r>
      <w:r>
        <w:rPr>
          <w:color w:val="000000"/>
        </w:rPr>
        <w:t>甲、乙两小车同时同地同方向做匀速直线运动，它们的</w:t>
      </w:r>
      <w:r>
        <w:rPr>
          <w:color w:val="000000"/>
        </w:rPr>
        <w:t>s</w:t>
      </w:r>
      <w:r>
        <w:rPr>
          <w:color w:val="000000"/>
        </w:rPr>
        <w:t>﹣</w:t>
      </w:r>
      <w:r>
        <w:rPr>
          <w:color w:val="000000"/>
        </w:rPr>
        <w:t>t</w:t>
      </w:r>
      <w:r>
        <w:rPr>
          <w:color w:val="000000"/>
        </w:rPr>
        <w:t>图像如图所示．经过</w:t>
      </w:r>
      <w:r>
        <w:rPr>
          <w:color w:val="000000"/>
        </w:rPr>
        <w:t>6</w:t>
      </w:r>
      <w:r>
        <w:rPr>
          <w:color w:val="000000"/>
        </w:rPr>
        <w:t>秒，两车的位置关系是（</w:t>
      </w:r>
      <w:r>
        <w:rPr>
          <w:color w:val="000000"/>
        </w:rPr>
        <w:t xml:space="preserve">   </w:t>
      </w:r>
      <w:r>
        <w:rPr>
          <w:color w:val="000000"/>
        </w:rPr>
        <w:t>）</w:t>
      </w:r>
    </w:p>
    <w:p w:rsidR="00D6609B">
      <w:pPr>
        <w:spacing w:after="0"/>
      </w:pPr>
      <w:r>
        <w:rPr>
          <w:color w:val="000000"/>
        </w:rPr>
        <w:t xml:space="preserve">  </w:t>
      </w:r>
      <w:r>
        <w:rPr>
          <w:noProof/>
          <w:lang w:eastAsia="zh-CN"/>
        </w:rPr>
        <w:pict>
          <v:shape id="_x0000_i1046" type="#_x0000_t75" style="height:96.75pt;mso-wrap-style:square;visibility:visible;width:133.5pt">
            <v:imagedata r:id="rId12" o:title=""/>
          </v:shape>
        </w:pict>
      </w:r>
    </w:p>
    <w:p w:rsidR="00D6609B">
      <w:pPr>
        <w:spacing w:after="0"/>
        <w:ind w:left="150"/>
      </w:pPr>
      <w:r>
        <w:rPr>
          <w:color w:val="000000"/>
        </w:rPr>
        <w:t>A. </w:t>
      </w:r>
      <w:r>
        <w:rPr>
          <w:color w:val="000000"/>
        </w:rPr>
        <w:t>甲在乙前面</w:t>
      </w:r>
      <w:r>
        <w:rPr>
          <w:color w:val="000000"/>
        </w:rPr>
        <w:t>0.6m</w:t>
      </w:r>
      <w:r>
        <w:rPr>
          <w:color w:val="000000"/>
        </w:rPr>
        <w:t>处</w:t>
      </w:r>
      <w:r>
        <w:rPr>
          <w:color w:val="000000"/>
        </w:rPr>
        <w:t>       </w:t>
      </w:r>
      <w:r>
        <w:rPr>
          <w:noProof/>
          <w:lang w:eastAsia="zh-CN"/>
        </w:rPr>
        <w:pict>
          <v:shape id="_x0000_i1047" type="#_x0000_t75" style="height:3pt;mso-wrap-style:square;visibility:visible;width:1.5pt">
            <v:imagedata r:id="rId10" o:title=""/>
          </v:shape>
        </w:pict>
      </w:r>
      <w:r>
        <w:rPr>
          <w:color w:val="000000"/>
        </w:rPr>
        <w:t>B. </w:t>
      </w:r>
      <w:r>
        <w:rPr>
          <w:color w:val="000000"/>
        </w:rPr>
        <w:t>甲在乙前面</w:t>
      </w:r>
      <w:r>
        <w:rPr>
          <w:color w:val="000000"/>
        </w:rPr>
        <w:t>1.2m</w:t>
      </w:r>
      <w:r>
        <w:rPr>
          <w:color w:val="000000"/>
        </w:rPr>
        <w:t>处</w:t>
      </w:r>
      <w:r>
        <w:rPr>
          <w:color w:val="000000"/>
        </w:rPr>
        <w:t>       </w:t>
      </w:r>
      <w:r>
        <w:rPr>
          <w:noProof/>
          <w:lang w:eastAsia="zh-CN"/>
        </w:rPr>
        <w:pict>
          <v:shape id="_x0000_i1048" type="#_x0000_t75" style="height:3pt;mso-wrap-style:square;visibility:visible;width:1.5pt">
            <v:imagedata r:id="rId10" o:title=""/>
          </v:shape>
        </w:pict>
      </w:r>
      <w:r>
        <w:rPr>
          <w:color w:val="000000"/>
        </w:rPr>
        <w:t>C. </w:t>
      </w:r>
      <w:r>
        <w:rPr>
          <w:color w:val="000000"/>
        </w:rPr>
        <w:t>乙在甲前面</w:t>
      </w:r>
      <w:r>
        <w:rPr>
          <w:color w:val="000000"/>
        </w:rPr>
        <w:t>0.6m</w:t>
      </w:r>
      <w:r>
        <w:rPr>
          <w:color w:val="000000"/>
        </w:rPr>
        <w:t>处</w:t>
      </w:r>
      <w:r>
        <w:rPr>
          <w:color w:val="000000"/>
        </w:rPr>
        <w:t>       </w:t>
      </w:r>
      <w:r>
        <w:rPr>
          <w:noProof/>
          <w:lang w:eastAsia="zh-CN"/>
        </w:rPr>
        <w:pict>
          <v:shape id="_x0000_i1049" type="#_x0000_t75" style="height:3pt;mso-wrap-style:square;visibility:visible;width:1.5pt">
            <v:imagedata r:id="rId10" o:title=""/>
          </v:shape>
        </w:pict>
      </w:r>
      <w:r>
        <w:rPr>
          <w:color w:val="000000"/>
        </w:rPr>
        <w:t>D. </w:t>
      </w:r>
      <w:r>
        <w:rPr>
          <w:color w:val="000000"/>
        </w:rPr>
        <w:t>乙在甲前面</w:t>
      </w:r>
      <w:r>
        <w:rPr>
          <w:color w:val="000000"/>
        </w:rPr>
        <w:t>1.2m</w:t>
      </w:r>
      <w:r>
        <w:rPr>
          <w:color w:val="000000"/>
        </w:rPr>
        <w:t>处</w:t>
      </w:r>
    </w:p>
    <w:p w:rsidR="00D6609B">
      <w:pPr>
        <w:spacing w:after="0"/>
      </w:pPr>
      <w:r>
        <w:rPr>
          <w:color w:val="000000"/>
        </w:rPr>
        <w:t>12.</w:t>
      </w:r>
      <w:r>
        <w:rPr>
          <w:color w:val="000000"/>
        </w:rPr>
        <w:t>下列几种估测最符合实际情况的是</w:t>
      </w:r>
      <w:r>
        <w:rPr>
          <w:color w:val="000000"/>
        </w:rPr>
        <w:t xml:space="preserve">(    )      </w:t>
      </w:r>
      <w:r>
        <w:rPr>
          <w:color w:val="000000"/>
        </w:rPr>
        <w:t xml:space="preserve">      </w:t>
      </w:r>
    </w:p>
    <w:p w:rsidR="00D6609B">
      <w:pPr>
        <w:spacing w:after="0"/>
        <w:ind w:left="150"/>
      </w:pPr>
      <w:r>
        <w:rPr>
          <w:color w:val="000000"/>
        </w:rPr>
        <w:t>A. </w:t>
      </w:r>
      <w:r>
        <w:rPr>
          <w:color w:val="000000"/>
        </w:rPr>
        <w:t>人步行的速度约为</w:t>
      </w:r>
      <w:r>
        <w:rPr>
          <w:color w:val="000000"/>
        </w:rPr>
        <w:t>5m</w:t>
      </w:r>
      <w:r>
        <w:rPr>
          <w:color w:val="000000"/>
        </w:rPr>
        <w:t>／</w:t>
      </w:r>
      <w:r>
        <w:rPr>
          <w:color w:val="000000"/>
        </w:rPr>
        <w:t>s                                    </w:t>
      </w:r>
      <w:r>
        <w:rPr>
          <w:noProof/>
          <w:lang w:eastAsia="zh-CN"/>
        </w:rPr>
        <w:pict>
          <v:shape id="_x0000_i1050" type="#_x0000_t75" style="height:3pt;mso-wrap-style:square;visibility:visible;width:0.75pt">
            <v:imagedata r:id="rId7" o:title=""/>
          </v:shape>
        </w:pict>
      </w:r>
      <w:r>
        <w:rPr>
          <w:color w:val="000000"/>
        </w:rPr>
        <w:t>B. </w:t>
      </w:r>
      <w:r>
        <w:rPr>
          <w:color w:val="000000"/>
        </w:rPr>
        <w:t>全新的</w:t>
      </w:r>
      <w:r>
        <w:rPr>
          <w:color w:val="000000"/>
        </w:rPr>
        <w:t>2B</w:t>
      </w:r>
      <w:r>
        <w:rPr>
          <w:color w:val="000000"/>
        </w:rPr>
        <w:t>铅笔长约</w:t>
      </w:r>
      <w:r>
        <w:rPr>
          <w:color w:val="000000"/>
        </w:rPr>
        <w:t>18cm</w:t>
      </w:r>
      <w:r>
        <w:br/>
      </w:r>
      <w:r>
        <w:rPr>
          <w:color w:val="000000"/>
        </w:rPr>
        <w:t>C. </w:t>
      </w:r>
      <w:r>
        <w:rPr>
          <w:color w:val="000000"/>
        </w:rPr>
        <w:t>人体感觉最舒适的温度约为</w:t>
      </w:r>
      <w:r>
        <w:rPr>
          <w:color w:val="000000"/>
        </w:rPr>
        <w:t>37℃                         </w:t>
      </w:r>
      <w:r>
        <w:rPr>
          <w:noProof/>
          <w:lang w:eastAsia="zh-CN"/>
        </w:rPr>
        <w:pict>
          <v:shape id="_x0000_i1051" type="#_x0000_t75" style="height:3pt;mso-wrap-style:square;visibility:visible;width:0.75pt">
            <v:imagedata r:id="rId7" o:title=""/>
          </v:shape>
        </w:pict>
      </w:r>
      <w:r>
        <w:rPr>
          <w:color w:val="000000"/>
        </w:rPr>
        <w:t>D. </w:t>
      </w:r>
      <w:r>
        <w:rPr>
          <w:color w:val="000000"/>
        </w:rPr>
        <w:t>日光灯的额定电压为</w:t>
      </w:r>
      <w:r>
        <w:rPr>
          <w:color w:val="000000"/>
        </w:rPr>
        <w:t>40V</w:t>
      </w:r>
    </w:p>
    <w:p w:rsidR="00D6609B">
      <w:pPr>
        <w:spacing w:after="0"/>
      </w:pPr>
      <w:r>
        <w:rPr>
          <w:color w:val="000000"/>
        </w:rPr>
        <w:t>13.</w:t>
      </w:r>
      <w:r>
        <w:rPr>
          <w:color w:val="000000"/>
        </w:rPr>
        <w:t>为了践行</w:t>
      </w:r>
      <w:r>
        <w:rPr>
          <w:color w:val="000000"/>
        </w:rPr>
        <w:t>“</w:t>
      </w:r>
      <w:r>
        <w:rPr>
          <w:color w:val="000000"/>
        </w:rPr>
        <w:t>绿色环保</w:t>
      </w:r>
      <w:r>
        <w:rPr>
          <w:color w:val="000000"/>
        </w:rPr>
        <w:t>”</w:t>
      </w:r>
      <w:r>
        <w:rPr>
          <w:color w:val="000000"/>
        </w:rPr>
        <w:t>的生活理念，小张、小王、小李从同一地点</w:t>
      </w:r>
      <w:r>
        <w:rPr>
          <w:color w:val="000000"/>
        </w:rPr>
        <w:t>A</w:t>
      </w:r>
      <w:r>
        <w:rPr>
          <w:color w:val="000000"/>
        </w:rPr>
        <w:t>沿同一道路同时出发，最终都到达地点</w:t>
      </w:r>
      <w:r>
        <w:rPr>
          <w:color w:val="000000"/>
        </w:rPr>
        <w:t>B</w:t>
      </w:r>
      <w:r>
        <w:rPr>
          <w:color w:val="000000"/>
        </w:rPr>
        <w:t>，小张驾驶电瓶车以</w:t>
      </w:r>
      <w:r>
        <w:rPr>
          <w:color w:val="000000"/>
        </w:rPr>
        <w:t>30km/h</w:t>
      </w:r>
      <w:r>
        <w:rPr>
          <w:color w:val="000000"/>
        </w:rPr>
        <w:t>的速度匀速前进，小王以</w:t>
      </w:r>
      <w:r>
        <w:rPr>
          <w:color w:val="000000"/>
        </w:rPr>
        <w:t>5m/s</w:t>
      </w:r>
      <w:r>
        <w:rPr>
          <w:color w:val="000000"/>
        </w:rPr>
        <w:t>的速度跑步匀速前进，小李以每分钟通过</w:t>
      </w:r>
      <w:r>
        <w:rPr>
          <w:color w:val="000000"/>
        </w:rPr>
        <w:t>0.6km</w:t>
      </w:r>
      <w:r>
        <w:rPr>
          <w:color w:val="000000"/>
        </w:rPr>
        <w:t>的速度骑自行车匀速前进，则（</w:t>
      </w:r>
      <w:r>
        <w:rPr>
          <w:color w:val="000000"/>
        </w:rPr>
        <w:t>  </w:t>
      </w:r>
      <w:r>
        <w:rPr>
          <w:color w:val="000000"/>
        </w:rPr>
        <w:t xml:space="preserve"> </w:t>
      </w:r>
      <w:r>
        <w:rPr>
          <w:color w:val="000000"/>
        </w:rPr>
        <w:t>）</w:t>
      </w:r>
      <w:r>
        <w:rPr>
          <w:color w:val="000000"/>
        </w:rPr>
        <w:t xml:space="preserve">            </w:t>
      </w:r>
    </w:p>
    <w:p w:rsidR="00D6609B">
      <w:pPr>
        <w:spacing w:after="0"/>
        <w:ind w:left="150"/>
      </w:pPr>
      <w:r>
        <w:rPr>
          <w:color w:val="000000"/>
        </w:rPr>
        <w:t>A. </w:t>
      </w:r>
      <w:r>
        <w:rPr>
          <w:color w:val="000000"/>
        </w:rPr>
        <w:t>小张先到达</w:t>
      </w:r>
      <w:r>
        <w:rPr>
          <w:color w:val="000000"/>
        </w:rPr>
        <w:t>B</w:t>
      </w:r>
      <w:r>
        <w:rPr>
          <w:color w:val="000000"/>
        </w:rPr>
        <w:t>地</w:t>
      </w:r>
      <w:r>
        <w:rPr>
          <w:color w:val="000000"/>
        </w:rPr>
        <w:t>              </w:t>
      </w:r>
      <w:r>
        <w:rPr>
          <w:noProof/>
          <w:lang w:eastAsia="zh-CN"/>
        </w:rPr>
        <w:pict>
          <v:shape id="_x0000_i1052" type="#_x0000_t75" style="height:3pt;mso-wrap-style:square;visibility:visible;width:0.75pt">
            <v:imagedata r:id="rId7" o:title=""/>
          </v:shape>
        </w:pict>
      </w:r>
      <w:r>
        <w:rPr>
          <w:color w:val="000000"/>
        </w:rPr>
        <w:t>B. </w:t>
      </w:r>
      <w:r>
        <w:rPr>
          <w:color w:val="000000"/>
        </w:rPr>
        <w:t>小王先到达</w:t>
      </w:r>
      <w:r>
        <w:rPr>
          <w:color w:val="000000"/>
        </w:rPr>
        <w:t>B</w:t>
      </w:r>
      <w:r>
        <w:rPr>
          <w:color w:val="000000"/>
        </w:rPr>
        <w:t>地</w:t>
      </w:r>
      <w:r>
        <w:rPr>
          <w:color w:val="000000"/>
        </w:rPr>
        <w:t>              </w:t>
      </w:r>
      <w:r>
        <w:rPr>
          <w:noProof/>
          <w:lang w:eastAsia="zh-CN"/>
        </w:rPr>
        <w:pict>
          <v:shape id="_x0000_i1053" type="#_x0000_t75" style="height:3pt;mso-wrap-style:square;visibility:visible;width:0.75pt">
            <v:imagedata r:id="rId7" o:title=""/>
          </v:shape>
        </w:pict>
      </w:r>
      <w:r>
        <w:rPr>
          <w:color w:val="000000"/>
        </w:rPr>
        <w:t>C. </w:t>
      </w:r>
      <w:r>
        <w:rPr>
          <w:color w:val="000000"/>
        </w:rPr>
        <w:t>小李先到达</w:t>
      </w:r>
      <w:r>
        <w:rPr>
          <w:color w:val="000000"/>
        </w:rPr>
        <w:t>B</w:t>
      </w:r>
      <w:r>
        <w:rPr>
          <w:color w:val="000000"/>
        </w:rPr>
        <w:t>地</w:t>
      </w:r>
      <w:r>
        <w:rPr>
          <w:color w:val="000000"/>
        </w:rPr>
        <w:t>              </w:t>
      </w:r>
      <w:r>
        <w:rPr>
          <w:noProof/>
          <w:lang w:eastAsia="zh-CN"/>
        </w:rPr>
        <w:pict>
          <v:shape id="_x0000_i1054" type="#_x0000_t75" style="height:3pt;mso-wrap-style:square;visibility:visible;width:0.75pt">
            <v:imagedata r:id="rId7" o:title=""/>
          </v:shape>
        </w:pict>
      </w:r>
      <w:r>
        <w:rPr>
          <w:color w:val="000000"/>
        </w:rPr>
        <w:t>D. </w:t>
      </w:r>
      <w:r>
        <w:rPr>
          <w:color w:val="000000"/>
        </w:rPr>
        <w:t>三人同时到达</w:t>
      </w:r>
      <w:r>
        <w:rPr>
          <w:color w:val="000000"/>
        </w:rPr>
        <w:t>B</w:t>
      </w:r>
      <w:r>
        <w:rPr>
          <w:color w:val="000000"/>
        </w:rPr>
        <w:t>地</w:t>
      </w:r>
    </w:p>
    <w:p w:rsidR="00D6609B">
      <w:r>
        <w:rPr>
          <w:b/>
          <w:bCs/>
          <w:sz w:val="24"/>
          <w:szCs w:val="24"/>
        </w:rPr>
        <w:t>二、填空题</w:t>
      </w:r>
    </w:p>
    <w:p w:rsidR="00D6609B">
      <w:pPr>
        <w:spacing w:after="0"/>
      </w:pPr>
      <w:r>
        <w:rPr>
          <w:color w:val="000000"/>
        </w:rPr>
        <w:t>14.</w:t>
      </w:r>
      <w:r>
        <w:rPr>
          <w:color w:val="000000"/>
        </w:rPr>
        <w:t>短跑运动员在某次百米赛跑中测得</w:t>
      </w:r>
      <w:r>
        <w:rPr>
          <w:color w:val="000000"/>
        </w:rPr>
        <w:t>5</w:t>
      </w:r>
      <w:r>
        <w:rPr>
          <w:color w:val="000000"/>
        </w:rPr>
        <w:t>秒末的速度为</w:t>
      </w:r>
      <w:r>
        <w:rPr>
          <w:color w:val="000000"/>
        </w:rPr>
        <w:t>9.0m/s</w:t>
      </w:r>
      <w:r>
        <w:rPr>
          <w:color w:val="000000"/>
        </w:rPr>
        <w:t>，</w:t>
      </w:r>
      <w:r>
        <w:rPr>
          <w:color w:val="000000"/>
        </w:rPr>
        <w:t>10</w:t>
      </w:r>
      <w:r>
        <w:rPr>
          <w:color w:val="000000"/>
        </w:rPr>
        <w:t>秒末到达终点的速度为</w:t>
      </w:r>
      <w:r>
        <w:rPr>
          <w:color w:val="000000"/>
        </w:rPr>
        <w:t>10.2m/s</w:t>
      </w:r>
      <w:r>
        <w:rPr>
          <w:color w:val="000000"/>
        </w:rPr>
        <w:t>，则全程内的平均速度是</w:t>
      </w:r>
      <w:r>
        <w:rPr>
          <w:color w:val="000000"/>
        </w:rPr>
        <w:t xml:space="preserve"> ________m/s    </w:t>
      </w:r>
    </w:p>
    <w:p w:rsidR="00D6609B">
      <w:pPr>
        <w:spacing w:after="0"/>
      </w:pPr>
      <w:r>
        <w:rPr>
          <w:color w:val="000000"/>
        </w:rPr>
        <w:t>15.2015</w:t>
      </w:r>
      <w:r>
        <w:rPr>
          <w:color w:val="000000"/>
        </w:rPr>
        <w:t>年</w:t>
      </w:r>
      <w:r>
        <w:rPr>
          <w:color w:val="000000"/>
        </w:rPr>
        <w:t>8</w:t>
      </w:r>
      <w:r>
        <w:rPr>
          <w:color w:val="000000"/>
        </w:rPr>
        <w:t>月</w:t>
      </w:r>
      <w:r>
        <w:rPr>
          <w:color w:val="000000"/>
        </w:rPr>
        <w:t>6</w:t>
      </w:r>
      <w:r>
        <w:rPr>
          <w:color w:val="000000"/>
        </w:rPr>
        <w:t>日，在第</w:t>
      </w:r>
      <w:r>
        <w:rPr>
          <w:color w:val="000000"/>
        </w:rPr>
        <w:t>16</w:t>
      </w:r>
      <w:r>
        <w:rPr>
          <w:color w:val="000000"/>
        </w:rPr>
        <w:t>届喀山世界游泳锦标赛男子</w:t>
      </w:r>
      <w:r>
        <w:rPr>
          <w:color w:val="000000"/>
        </w:rPr>
        <w:t>100</w:t>
      </w:r>
      <w:r>
        <w:rPr>
          <w:color w:val="000000"/>
        </w:rPr>
        <w:t>米自由游决赛中，宁泽涛以</w:t>
      </w:r>
      <w:r>
        <w:rPr>
          <w:color w:val="000000"/>
        </w:rPr>
        <w:t>47</w:t>
      </w:r>
      <w:r>
        <w:rPr>
          <w:color w:val="000000"/>
        </w:rPr>
        <w:t>秒</w:t>
      </w:r>
      <w:r>
        <w:rPr>
          <w:color w:val="000000"/>
        </w:rPr>
        <w:t>84</w:t>
      </w:r>
      <w:r>
        <w:rPr>
          <w:color w:val="000000"/>
        </w:rPr>
        <w:t>夺得冠军，获得本人首</w:t>
      </w:r>
      <w:r>
        <w:rPr>
          <w:color w:val="000000"/>
        </w:rPr>
        <w:t>枚世锦赛金牌，也创造了亚洲游泳的历史．在这次比赛中，如果以</w:t>
      </w:r>
      <w:r>
        <w:rPr>
          <w:color w:val="000000"/>
        </w:rPr>
        <w:t>48</w:t>
      </w:r>
      <w:r>
        <w:rPr>
          <w:color w:val="000000"/>
        </w:rPr>
        <w:t>秒的成绩计算，宁泽涛的速度是　</w:t>
      </w:r>
      <w:r>
        <w:rPr>
          <w:color w:val="000000"/>
        </w:rPr>
        <w:t>________ </w:t>
      </w:r>
      <w:r>
        <w:rPr>
          <w:color w:val="000000"/>
        </w:rPr>
        <w:t>　</w:t>
      </w:r>
      <w:r>
        <w:rPr>
          <w:color w:val="000000"/>
        </w:rPr>
        <w:t>m/s</w:t>
      </w:r>
      <w:r>
        <w:rPr>
          <w:color w:val="000000"/>
        </w:rPr>
        <w:t>；游泳时手划水的力与水对手的力</w:t>
      </w:r>
      <w:r>
        <w:rPr>
          <w:color w:val="000000"/>
        </w:rPr>
        <w:t>________ </w:t>
      </w:r>
      <w:r>
        <w:rPr>
          <w:color w:val="000000"/>
        </w:rPr>
        <w:t>（填</w:t>
      </w:r>
      <w:r>
        <w:rPr>
          <w:color w:val="000000"/>
        </w:rPr>
        <w:t>“</w:t>
      </w:r>
      <w:r>
        <w:rPr>
          <w:color w:val="000000"/>
        </w:rPr>
        <w:t>是</w:t>
      </w:r>
      <w:r>
        <w:rPr>
          <w:color w:val="000000"/>
        </w:rPr>
        <w:t>”</w:t>
      </w:r>
      <w:r>
        <w:rPr>
          <w:color w:val="000000"/>
        </w:rPr>
        <w:t>或</w:t>
      </w:r>
      <w:r>
        <w:rPr>
          <w:color w:val="000000"/>
        </w:rPr>
        <w:t>“</w:t>
      </w:r>
      <w:r>
        <w:rPr>
          <w:color w:val="000000"/>
        </w:rPr>
        <w:t>不是</w:t>
      </w:r>
      <w:r>
        <w:rPr>
          <w:color w:val="000000"/>
        </w:rPr>
        <w:t>”</w:t>
      </w:r>
      <w:r>
        <w:rPr>
          <w:color w:val="000000"/>
        </w:rPr>
        <w:t>）一对平衡力．</w:t>
      </w:r>
      <w:r>
        <w:rPr>
          <w:color w:val="000000"/>
        </w:rPr>
        <w:t xml:space="preserve">    </w:t>
      </w:r>
    </w:p>
    <w:p w:rsidR="00D6609B">
      <w:pPr>
        <w:spacing w:after="0"/>
      </w:pPr>
      <w:r>
        <w:rPr>
          <w:color w:val="000000"/>
        </w:rPr>
        <w:t>16.</w:t>
      </w:r>
      <w:r>
        <w:rPr>
          <w:color w:val="000000"/>
        </w:rPr>
        <w:t>甲、乙两车在某一平直公路上，从同一地点同时向东运动，它们的</w:t>
      </w:r>
      <w:r>
        <w:rPr>
          <w:color w:val="000000"/>
        </w:rPr>
        <w:t>s</w:t>
      </w:r>
      <w:r>
        <w:rPr>
          <w:color w:val="000000"/>
        </w:rPr>
        <w:t>﹣</w:t>
      </w:r>
      <w:r>
        <w:rPr>
          <w:color w:val="000000"/>
        </w:rPr>
        <w:t>t</w:t>
      </w:r>
      <w:r>
        <w:rPr>
          <w:color w:val="000000"/>
        </w:rPr>
        <w:t>图象（路程﹣时间图象）如图</w:t>
      </w:r>
      <w:r>
        <w:rPr>
          <w:color w:val="000000"/>
        </w:rPr>
        <w:t>6</w:t>
      </w:r>
      <w:r>
        <w:rPr>
          <w:color w:val="000000"/>
        </w:rPr>
        <w:t>所示．则甲、乙都在做</w:t>
      </w:r>
      <w:r>
        <w:rPr>
          <w:color w:val="000000"/>
        </w:rPr>
        <w:t>________</w:t>
      </w:r>
      <w:r>
        <w:rPr>
          <w:color w:val="000000"/>
        </w:rPr>
        <w:t>运动，甲的速度</w:t>
      </w:r>
      <w:r>
        <w:rPr>
          <w:color w:val="000000"/>
        </w:rPr>
        <w:t>________</w:t>
      </w:r>
      <w:r>
        <w:rPr>
          <w:color w:val="000000"/>
        </w:rPr>
        <w:t>乙的速度，经过</w:t>
      </w:r>
      <w:r>
        <w:rPr>
          <w:color w:val="000000"/>
        </w:rPr>
        <w:t>4s</w:t>
      </w:r>
      <w:r>
        <w:rPr>
          <w:color w:val="000000"/>
        </w:rPr>
        <w:t>，甲乙相距</w:t>
      </w:r>
      <w:r>
        <w:rPr>
          <w:color w:val="000000"/>
        </w:rPr>
        <w:t>________m</w:t>
      </w:r>
      <w:r>
        <w:rPr>
          <w:color w:val="000000"/>
        </w:rPr>
        <w:t>。</w:t>
      </w:r>
      <w:r>
        <w:br/>
      </w:r>
      <w:r>
        <w:rPr>
          <w:noProof/>
          <w:lang w:eastAsia="zh-CN"/>
        </w:rPr>
        <w:pict>
          <v:shape id="_x0000_i1055" type="#_x0000_t75" style="height:87.75pt;mso-wrap-style:square;visibility:visible;width:117pt">
            <v:imagedata r:id="rId13" o:title=""/>
          </v:shape>
        </w:pict>
      </w:r>
    </w:p>
    <w:p w:rsidR="00D6609B">
      <w:pPr>
        <w:spacing w:after="0"/>
      </w:pPr>
      <w:r>
        <w:rPr>
          <w:color w:val="000000"/>
        </w:rPr>
        <w:t>17.</w:t>
      </w:r>
      <w:r>
        <w:rPr>
          <w:color w:val="000000"/>
        </w:rPr>
        <w:t>雷雨交加的夜里，林雨同学看到闪电后约</w:t>
      </w:r>
      <w:r>
        <w:rPr>
          <w:color w:val="000000"/>
        </w:rPr>
        <w:t>5s</w:t>
      </w:r>
      <w:r>
        <w:rPr>
          <w:color w:val="000000"/>
        </w:rPr>
        <w:t>听到雷声，林雨距雷电产生的地方大约</w:t>
      </w:r>
      <w:r>
        <w:rPr>
          <w:color w:val="000000"/>
        </w:rPr>
        <w:t>__</w:t>
      </w:r>
      <w:r>
        <w:rPr>
          <w:color w:val="000000"/>
        </w:rPr>
        <w:t>______ m</w:t>
      </w:r>
      <w:r>
        <w:rPr>
          <w:color w:val="000000"/>
        </w:rPr>
        <w:t>．（声音在空气中传播速度约为</w:t>
      </w:r>
      <w:r>
        <w:rPr>
          <w:color w:val="000000"/>
        </w:rPr>
        <w:t>340m/s</w:t>
      </w:r>
      <w:r>
        <w:rPr>
          <w:color w:val="000000"/>
        </w:rPr>
        <w:t>）</w:t>
      </w:r>
      <w:r>
        <w:rPr>
          <w:color w:val="000000"/>
        </w:rPr>
        <w:t xml:space="preserve">    </w:t>
      </w:r>
    </w:p>
    <w:p w:rsidR="00D6609B">
      <w:pPr>
        <w:spacing w:after="0"/>
      </w:pPr>
      <w:r>
        <w:rPr>
          <w:color w:val="000000"/>
        </w:rPr>
        <w:t>18.</w:t>
      </w:r>
      <w:r>
        <w:rPr>
          <w:color w:val="000000"/>
        </w:rPr>
        <w:t>甲、乙两物体都作匀速直线运动，已知两物体运动速度之比为</w:t>
      </w:r>
      <w:r>
        <w:rPr>
          <w:color w:val="000000"/>
        </w:rPr>
        <w:t>4</w:t>
      </w:r>
      <w:r>
        <w:rPr>
          <w:color w:val="000000"/>
        </w:rPr>
        <w:t>：</w:t>
      </w:r>
      <w:r>
        <w:rPr>
          <w:color w:val="000000"/>
        </w:rPr>
        <w:t>5</w:t>
      </w:r>
      <w:r>
        <w:rPr>
          <w:color w:val="000000"/>
        </w:rPr>
        <w:t>，通过的路程之比为</w:t>
      </w:r>
      <w:r>
        <w:rPr>
          <w:color w:val="000000"/>
        </w:rPr>
        <w:t>5</w:t>
      </w:r>
      <w:r>
        <w:rPr>
          <w:color w:val="000000"/>
        </w:rPr>
        <w:t>：</w:t>
      </w:r>
      <w:r>
        <w:rPr>
          <w:color w:val="000000"/>
        </w:rPr>
        <w:t>4</w:t>
      </w:r>
      <w:r>
        <w:rPr>
          <w:color w:val="000000"/>
        </w:rPr>
        <w:t>，则甲、乙两物体运动所用时间之比为</w:t>
      </w:r>
      <w:r>
        <w:rPr>
          <w:color w:val="000000"/>
        </w:rPr>
        <w:t>________</w:t>
      </w:r>
      <w:r>
        <w:rPr>
          <w:color w:val="000000"/>
        </w:rPr>
        <w:t>．</w:t>
      </w:r>
      <w:r>
        <w:rPr>
          <w:color w:val="000000"/>
        </w:rPr>
        <w:t xml:space="preserve">    </w:t>
      </w:r>
    </w:p>
    <w:p w:rsidR="00D6609B">
      <w:pPr>
        <w:spacing w:after="0"/>
      </w:pPr>
      <w:r>
        <w:rPr>
          <w:color w:val="000000"/>
        </w:rPr>
        <w:t>19.</w:t>
      </w:r>
      <w:r>
        <w:rPr>
          <w:color w:val="000000"/>
        </w:rPr>
        <w:t>阅读短文：</w:t>
      </w:r>
      <w:r>
        <w:br/>
      </w:r>
      <w:r>
        <w:rPr>
          <w:color w:val="000000"/>
        </w:rPr>
        <w:t>在科技高度发达的今天，人类已能非常娴熟地操纵电磁波为人类服务．在早期，雷达把短暂的电磁脉冲波发射出去，然后根据反射波的情况判断目标的方位和距离；后来人们让电磁波携带上声音或图象信息，收音机、电视机接收到这样的电磁波后就可以获得相应的声音或图象了；手机则是依靠这种加载有声音与</w:t>
      </w:r>
      <w:r>
        <w:rPr>
          <w:color w:val="000000"/>
        </w:rPr>
        <w:t>图象信息的电磁波通过移动通讯的基地台（卫星电话甚至是通过卫星）实现与对方的双向交流：科学家们还设想在不久的将来，在太空绕地球飞行的轨道上建太阳能发电站，利用电磁波将获取的电能发送到地面．</w:t>
      </w:r>
      <w:r>
        <w:br/>
      </w:r>
      <w:r>
        <w:rPr>
          <w:color w:val="000000"/>
        </w:rPr>
        <w:t>请在下面的空格中填上适当的内容或回答问题：</w:t>
      </w:r>
      <w:r>
        <w:br/>
      </w:r>
      <w:r>
        <w:rPr>
          <w:color w:val="000000"/>
        </w:rPr>
        <w:t>（</w:t>
      </w:r>
      <w:r>
        <w:rPr>
          <w:color w:val="000000"/>
        </w:rPr>
        <w:t>1</w:t>
      </w:r>
      <w:r>
        <w:rPr>
          <w:color w:val="000000"/>
        </w:rPr>
        <w:t>）电磁波既能传递信息，又能传递</w:t>
      </w:r>
      <w:r>
        <w:rPr>
          <w:color w:val="000000"/>
          <w:u w:val="single"/>
        </w:rPr>
        <w:t>________ </w:t>
      </w:r>
      <w:r>
        <w:rPr>
          <w:color w:val="000000"/>
        </w:rPr>
        <w:t>；</w:t>
      </w:r>
      <w:r>
        <w:br/>
      </w:r>
      <w:r>
        <w:rPr>
          <w:color w:val="000000"/>
        </w:rPr>
        <w:t>（</w:t>
      </w:r>
      <w:r>
        <w:rPr>
          <w:color w:val="000000"/>
        </w:rPr>
        <w:t>2</w:t>
      </w:r>
      <w:r>
        <w:rPr>
          <w:color w:val="000000"/>
        </w:rPr>
        <w:t>）收音机、电视机、手机三种家用电器中，既接收电磁波，又发射电磁波的是</w:t>
      </w:r>
      <w:r>
        <w:rPr>
          <w:color w:val="000000"/>
        </w:rPr>
        <w:t>________ </w:t>
      </w:r>
      <w:r>
        <w:rPr>
          <w:color w:val="000000"/>
        </w:rPr>
        <w:t>；</w:t>
      </w:r>
      <w:r>
        <w:br/>
      </w:r>
      <w:r>
        <w:rPr>
          <w:color w:val="000000"/>
        </w:rPr>
        <w:t>（</w:t>
      </w:r>
      <w:r>
        <w:rPr>
          <w:color w:val="000000"/>
        </w:rPr>
        <w:t>3</w:t>
      </w:r>
      <w:r>
        <w:rPr>
          <w:color w:val="000000"/>
        </w:rPr>
        <w:t>）汶川地震后一切通讯设施都遭到破环，在电视节目中我们常会看到通过卫星传来的信号出现延迟现象．若通信卫星距汶川以及北京的距离都近</w:t>
      </w:r>
      <w:r>
        <w:rPr>
          <w:color w:val="000000"/>
        </w:rPr>
        <w:t>似为</w:t>
      </w:r>
      <w:r>
        <w:rPr>
          <w:color w:val="000000"/>
        </w:rPr>
        <w:t>36000</w:t>
      </w:r>
      <w:r>
        <w:rPr>
          <w:color w:val="000000"/>
        </w:rPr>
        <w:t>公里，则由汶川发出的信号需经</w:t>
      </w:r>
      <w:r>
        <w:rPr>
          <w:color w:val="000000"/>
          <w:u w:val="single"/>
        </w:rPr>
        <w:t>________ </w:t>
      </w:r>
      <w:r>
        <w:rPr>
          <w:color w:val="000000"/>
        </w:rPr>
        <w:t>秒才能传到北京（保留两位小数）</w:t>
      </w:r>
      <w:r>
        <w:rPr>
          <w:color w:val="000000"/>
        </w:rPr>
        <w:t xml:space="preserve">    </w:t>
      </w:r>
    </w:p>
    <w:p w:rsidR="00D6609B">
      <w:r>
        <w:rPr>
          <w:b/>
          <w:bCs/>
          <w:sz w:val="24"/>
          <w:szCs w:val="24"/>
        </w:rPr>
        <w:t>三、解答题</w:t>
      </w:r>
    </w:p>
    <w:p w:rsidR="00D6609B">
      <w:pPr>
        <w:spacing w:after="0"/>
      </w:pPr>
      <w:r>
        <w:rPr>
          <w:color w:val="000000"/>
        </w:rPr>
        <w:t>20.</w:t>
      </w:r>
      <w:r>
        <w:rPr>
          <w:color w:val="000000"/>
        </w:rPr>
        <w:t>马路宽为</w:t>
      </w:r>
      <w:r>
        <w:rPr>
          <w:color w:val="000000"/>
        </w:rPr>
        <w:t>D</w:t>
      </w:r>
      <w:r>
        <w:rPr>
          <w:color w:val="000000"/>
        </w:rPr>
        <w:t>，一辆长为</w:t>
      </w:r>
      <w:r>
        <w:rPr>
          <w:color w:val="000000"/>
        </w:rPr>
        <w:t>l</w:t>
      </w:r>
      <w:r>
        <w:rPr>
          <w:color w:val="000000"/>
          <w:vertAlign w:val="subscript"/>
        </w:rPr>
        <w:t>1</w:t>
      </w:r>
      <w:r>
        <w:rPr>
          <w:color w:val="000000"/>
        </w:rPr>
        <w:t>、宽为</w:t>
      </w:r>
      <w:r>
        <w:rPr>
          <w:color w:val="000000"/>
        </w:rPr>
        <w:t>d</w:t>
      </w:r>
      <w:r>
        <w:rPr>
          <w:color w:val="000000"/>
        </w:rPr>
        <w:t>的汽车以速度</w:t>
      </w:r>
      <w:r>
        <w:rPr>
          <w:color w:val="000000"/>
        </w:rPr>
        <w:t>v</w:t>
      </w:r>
      <w:r>
        <w:rPr>
          <w:color w:val="000000"/>
          <w:vertAlign w:val="subscript"/>
        </w:rPr>
        <w:t>1</w:t>
      </w:r>
      <w:r>
        <w:rPr>
          <w:color w:val="000000"/>
        </w:rPr>
        <w:t>在路中间匀速向前行驶，此时距车头</w:t>
      </w:r>
      <w:r>
        <w:rPr>
          <w:color w:val="000000"/>
        </w:rPr>
        <w:t>S</w:t>
      </w:r>
      <w:r>
        <w:rPr>
          <w:color w:val="000000"/>
        </w:rPr>
        <w:t>处有一辆长为</w:t>
      </w:r>
      <w:r>
        <w:rPr>
          <w:color w:val="000000"/>
        </w:rPr>
        <w:t>l</w:t>
      </w:r>
      <w:r>
        <w:rPr>
          <w:color w:val="000000"/>
          <w:vertAlign w:val="subscript"/>
        </w:rPr>
        <w:t>2</w:t>
      </w:r>
      <w:r>
        <w:rPr>
          <w:color w:val="000000"/>
        </w:rPr>
        <w:t>的自行车要横穿马路，如图所示，则自行车为了安全通过马路，它行驶的速度应在什么范围？</w:t>
      </w:r>
      <w:r>
        <w:br/>
      </w:r>
      <w:r>
        <w:rPr>
          <w:noProof/>
          <w:lang w:eastAsia="zh-CN"/>
        </w:rPr>
        <w:pict>
          <v:shape id="_x0000_i1056" type="#_x0000_t75" style="height:123.75pt;mso-wrap-style:square;visibility:visible;width:105pt">
            <v:imagedata r:id="rId14" o:title=""/>
          </v:shape>
        </w:pict>
      </w:r>
    </w:p>
    <w:p w:rsidR="00D6609B">
      <w:pPr>
        <w:spacing w:after="0"/>
      </w:pPr>
      <w:r>
        <w:rPr>
          <w:color w:val="000000"/>
        </w:rPr>
        <w:t>21.</w:t>
      </w:r>
      <w:r>
        <w:rPr>
          <w:color w:val="000000"/>
        </w:rPr>
        <w:t>某同学乘坐的汽艇遥对着一座悬崖，他向悬崖大喊一声，经过</w:t>
      </w:r>
      <w:r>
        <w:rPr>
          <w:color w:val="000000"/>
        </w:rPr>
        <w:t>6</w:t>
      </w:r>
      <w:r>
        <w:rPr>
          <w:color w:val="000000"/>
        </w:rPr>
        <w:t>秒听到回声．</w:t>
      </w:r>
      <w:r>
        <w:br/>
      </w:r>
      <w:r>
        <w:rPr>
          <w:color w:val="000000"/>
        </w:rPr>
        <w:t>（</w:t>
      </w:r>
      <w:r>
        <w:rPr>
          <w:color w:val="000000"/>
        </w:rPr>
        <w:t>1</w:t>
      </w:r>
      <w:r>
        <w:rPr>
          <w:color w:val="000000"/>
        </w:rPr>
        <w:t>）若汽艇静泊在水面，他离悬崖多远？</w:t>
      </w:r>
      <w:r>
        <w:br/>
      </w:r>
      <w:r>
        <w:rPr>
          <w:color w:val="000000"/>
        </w:rPr>
        <w:t>（</w:t>
      </w:r>
      <w:r>
        <w:rPr>
          <w:color w:val="000000"/>
        </w:rPr>
        <w:t>2</w:t>
      </w:r>
      <w:r>
        <w:rPr>
          <w:color w:val="000000"/>
        </w:rPr>
        <w:t>）若汽艇以</w:t>
      </w:r>
      <w:r>
        <w:rPr>
          <w:color w:val="000000"/>
        </w:rPr>
        <w:t>10</w:t>
      </w:r>
      <w:r>
        <w:rPr>
          <w:color w:val="000000"/>
        </w:rPr>
        <w:t>米</w:t>
      </w:r>
      <w:r>
        <w:rPr>
          <w:color w:val="000000"/>
        </w:rPr>
        <w:t>/</w:t>
      </w:r>
      <w:r>
        <w:rPr>
          <w:color w:val="000000"/>
        </w:rPr>
        <w:t>秒的速度正对悬崖驶去，他喊时离悬崖多远？</w:t>
      </w:r>
      <w:r>
        <w:rPr>
          <w:color w:val="000000"/>
        </w:rPr>
        <w:t xml:space="preserve">    </w:t>
      </w:r>
    </w:p>
    <w:p w:rsidR="00D6609B">
      <w:pPr>
        <w:rPr>
          <w:rFonts w:hint="eastAsia"/>
          <w:lang w:eastAsia="zh-CN"/>
        </w:rPr>
      </w:pPr>
      <w:r>
        <w:rPr>
          <w:b/>
          <w:bCs/>
          <w:sz w:val="24"/>
          <w:szCs w:val="24"/>
        </w:rPr>
        <w:t>四、实验探究题</w:t>
      </w:r>
    </w:p>
    <w:p w:rsidR="00D6609B">
      <w:pPr>
        <w:spacing w:after="0"/>
      </w:pPr>
      <w:r>
        <w:rPr>
          <w:color w:val="000000"/>
        </w:rPr>
        <w:t>22.</w:t>
      </w:r>
      <w:r>
        <w:rPr>
          <w:color w:val="000000"/>
        </w:rPr>
        <w:t>现代社会汽车已大量进入寻常百姓家，汽车追尾常发生重大交通事故，其重要原因是遇到意外情况时汽车不能立即停止。司机从看到情况到他肌肉动作操作制动器来刹车需要一段时间，这段时间叫反应时间，汽车需保持原来速度前进一段距离，这段距离叫反应距离</w:t>
      </w:r>
      <w:r>
        <w:rPr>
          <w:color w:val="000000"/>
        </w:rPr>
        <w:t>,</w:t>
      </w:r>
      <w:r>
        <w:rPr>
          <w:color w:val="000000"/>
        </w:rPr>
        <w:t>从开始刹车到车辆停止的这段距离叫制动距离</w:t>
      </w:r>
      <w:r>
        <w:rPr>
          <w:color w:val="000000"/>
        </w:rPr>
        <w:t>,</w:t>
      </w:r>
      <w:r>
        <w:rPr>
          <w:color w:val="000000"/>
        </w:rPr>
        <w:t>反应距离与停车距离之和叫停车距离</w:t>
      </w:r>
      <w:r>
        <w:rPr>
          <w:color w:val="000000"/>
        </w:rPr>
        <w:t xml:space="preserve">. </w:t>
      </w:r>
      <w:r>
        <w:rPr>
          <w:color w:val="000000"/>
        </w:rPr>
        <w:t>（如图所示）</w:t>
      </w:r>
      <w:r>
        <w:br/>
      </w:r>
      <w:r>
        <w:rPr>
          <w:noProof/>
          <w:lang w:eastAsia="zh-CN"/>
        </w:rPr>
        <w:pict>
          <v:shape id="_x0000_i1057" type="#_x0000_t75" style="height:78.75pt;mso-wrap-style:square;visibility:visible;width:362.25pt">
            <v:imagedata r:id="rId15" o:title=""/>
          </v:shape>
        </w:pict>
      </w:r>
      <w:r>
        <w:br/>
      </w:r>
      <w:r>
        <w:rPr>
          <w:color w:val="000000"/>
        </w:rPr>
        <w:t>下表是一位司机驾驶一辆保养得很好的汽车分别在干燥和潮湿的相同水平公路上以不同的速度行驶时，测得的反应距离、制动距离和停车距离。</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114"/>
        <w:gridCol w:w="560"/>
        <w:gridCol w:w="560"/>
        <w:gridCol w:w="560"/>
        <w:gridCol w:w="560"/>
        <w:gridCol w:w="560"/>
        <w:gridCol w:w="56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速度</w:t>
            </w:r>
            <w:r>
              <w:rPr>
                <w:color w:val="000000"/>
              </w:rPr>
              <w:t>/(km/</w:t>
            </w:r>
            <w:r>
              <w:rPr>
                <w:color w:val="000000"/>
              </w:rPr>
              <w:t>h)</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反应距离</w:t>
            </w:r>
            <w:r>
              <w:rPr>
                <w:color w:val="000000"/>
              </w:rPr>
              <w:t>/m</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制动距离</w:t>
            </w:r>
            <w:r>
              <w:rPr>
                <w:color w:val="000000"/>
              </w:rPr>
              <w:t>/m</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停车距离</w:t>
            </w:r>
            <w:r>
              <w:rPr>
                <w:color w:val="000000"/>
              </w:rPr>
              <w:t>/m</w:t>
            </w:r>
          </w:p>
        </w:tc>
      </w:tr>
      <w:tr>
        <w:tblPrEx>
          <w:tblW w:w="0" w:type="auto"/>
          <w:tblInd w:w="115" w:type="dxa"/>
          <w:tblLook w:val="04A0"/>
        </w:tblPrEx>
        <w:tc>
          <w:tcPr>
            <w:tcW w:w="0" w:type="auto"/>
            <w:vMerge/>
          </w:tcPr>
          <w:p w:rsidR="00C34A06"/>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干燥</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潮湿</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干燥</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潮湿</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干燥</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潮湿</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17</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22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24</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23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34</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33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43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48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58</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19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52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65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71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6609B">
            <w:pPr>
              <w:spacing w:after="0"/>
            </w:pPr>
            <w:r>
              <w:rPr>
                <w:color w:val="000000"/>
              </w:rPr>
              <w:t>84</w:t>
            </w:r>
          </w:p>
        </w:tc>
      </w:tr>
    </w:tbl>
    <w:p w:rsidR="00D6609B">
      <w:pPr>
        <w:spacing w:after="0"/>
      </w:pPr>
      <w:r>
        <w:rPr>
          <w:color w:val="000000"/>
        </w:rPr>
        <w:t>（</w:t>
      </w:r>
      <w:r>
        <w:rPr>
          <w:color w:val="000000"/>
        </w:rPr>
        <w:t>1</w:t>
      </w:r>
      <w:r>
        <w:rPr>
          <w:color w:val="000000"/>
        </w:rPr>
        <w:t>）研究上表中的数据可知汽车速度越大，</w:t>
      </w:r>
      <w:r>
        <w:rPr>
          <w:color w:val="000000"/>
        </w:rPr>
        <w:t>________</w:t>
      </w:r>
      <w:r>
        <w:rPr>
          <w:color w:val="000000"/>
        </w:rPr>
        <w:t>、</w:t>
      </w:r>
      <w:r>
        <w:rPr>
          <w:color w:val="000000"/>
        </w:rPr>
        <w:t>________</w:t>
      </w:r>
      <w:r>
        <w:rPr>
          <w:color w:val="000000"/>
        </w:rPr>
        <w:t>和</w:t>
      </w:r>
      <w:r>
        <w:rPr>
          <w:color w:val="000000"/>
        </w:rPr>
        <w:t>________</w:t>
      </w:r>
      <w:r>
        <w:rPr>
          <w:color w:val="000000"/>
        </w:rPr>
        <w:t>就越大；</w:t>
      </w:r>
      <w:r>
        <w:rPr>
          <w:color w:val="000000"/>
        </w:rPr>
        <w:t xml:space="preserve">    </w:t>
      </w:r>
    </w:p>
    <w:p w:rsidR="00D6609B">
      <w:pPr>
        <w:spacing w:after="0"/>
      </w:pPr>
      <w:r>
        <w:rPr>
          <w:color w:val="000000"/>
        </w:rPr>
        <w:t>（</w:t>
      </w:r>
      <w:r>
        <w:rPr>
          <w:color w:val="000000"/>
        </w:rPr>
        <w:t>2</w:t>
      </w:r>
      <w:r>
        <w:rPr>
          <w:color w:val="000000"/>
        </w:rPr>
        <w:t>）车制动距离的两个主要因素是：</w:t>
      </w:r>
      <w:r>
        <w:rPr>
          <w:color w:val="000000"/>
        </w:rPr>
        <w:t>________</w:t>
      </w:r>
      <w:r>
        <w:rPr>
          <w:color w:val="000000"/>
        </w:rPr>
        <w:t>和</w:t>
      </w:r>
      <w:r>
        <w:rPr>
          <w:color w:val="000000"/>
        </w:rPr>
        <w:t>________</w:t>
      </w:r>
      <w:r>
        <w:rPr>
          <w:color w:val="000000"/>
        </w:rPr>
        <w:t>；</w:t>
      </w:r>
      <w:r>
        <w:rPr>
          <w:color w:val="000000"/>
        </w:rPr>
        <w:t xml:space="preserve">    </w:t>
      </w:r>
    </w:p>
    <w:p w:rsidR="00D6609B">
      <w:pPr>
        <w:spacing w:after="0"/>
      </w:pPr>
      <w:r>
        <w:rPr>
          <w:color w:val="000000"/>
        </w:rPr>
        <w:t>（</w:t>
      </w:r>
      <w:r>
        <w:rPr>
          <w:color w:val="000000"/>
        </w:rPr>
        <w:t>3</w:t>
      </w:r>
      <w:r>
        <w:rPr>
          <w:color w:val="000000"/>
        </w:rPr>
        <w:t>）据以上研究结果</w:t>
      </w:r>
      <w:r>
        <w:rPr>
          <w:color w:val="000000"/>
        </w:rPr>
        <w:t>，对司机提出两条有利于安全行驶的建议：驾驶汽车时</w:t>
      </w:r>
      <w:r>
        <w:br/>
      </w:r>
      <w:r>
        <w:rPr>
          <w:color w:val="000000"/>
        </w:rPr>
        <w:t>①________</w:t>
      </w:r>
      <w:r>
        <w:rPr>
          <w:color w:val="000000"/>
        </w:rPr>
        <w:t>；</w:t>
      </w:r>
      <w:r>
        <w:br/>
      </w:r>
      <w:r>
        <w:rPr>
          <w:color w:val="000000"/>
        </w:rPr>
        <w:t>②________</w:t>
      </w:r>
      <w:r>
        <w:rPr>
          <w:color w:val="000000"/>
        </w:rPr>
        <w:t>。</w:t>
      </w:r>
      <w:r>
        <w:rPr>
          <w:color w:val="000000"/>
        </w:rPr>
        <w:t xml:space="preserve">    </w:t>
      </w:r>
    </w:p>
    <w:p w:rsidR="00D6609B">
      <w:pPr>
        <w:rPr>
          <w:rFonts w:hint="eastAsia"/>
          <w:lang w:eastAsia="zh-CN"/>
        </w:rPr>
      </w:pPr>
      <w:r>
        <w:rPr>
          <w:b/>
          <w:bCs/>
          <w:sz w:val="24"/>
          <w:szCs w:val="24"/>
        </w:rPr>
        <w:t>五、综合题</w:t>
      </w:r>
    </w:p>
    <w:p w:rsidR="00D6609B">
      <w:pPr>
        <w:spacing w:after="0"/>
      </w:pPr>
      <w:r>
        <w:rPr>
          <w:color w:val="000000"/>
        </w:rPr>
        <w:t>23.</w:t>
      </w:r>
      <w:r>
        <w:rPr>
          <w:color w:val="000000"/>
        </w:rPr>
        <w:t>司机师傅在执行一次运输任务时，开着装满了沙子的货车在一段平直的公路上匀速行驶</w:t>
      </w:r>
      <w:r>
        <w:rPr>
          <w:color w:val="000000"/>
        </w:rPr>
        <w:t>40km</w:t>
      </w:r>
      <w:r>
        <w:rPr>
          <w:color w:val="000000"/>
        </w:rPr>
        <w:t>，所用时间是</w:t>
      </w:r>
      <w:r>
        <w:rPr>
          <w:color w:val="000000"/>
        </w:rPr>
        <w:t>0.5h</w:t>
      </w:r>
      <w:r>
        <w:rPr>
          <w:color w:val="000000"/>
        </w:rPr>
        <w:t>，货车总重约</w:t>
      </w:r>
      <w:r>
        <w:rPr>
          <w:color w:val="000000"/>
        </w:rPr>
        <w:t>3×10</w:t>
      </w:r>
      <w:r>
        <w:rPr>
          <w:color w:val="000000"/>
          <w:vertAlign w:val="superscript"/>
        </w:rPr>
        <w:t>5</w:t>
      </w:r>
      <w:r>
        <w:rPr>
          <w:color w:val="000000"/>
        </w:rPr>
        <w:t>N</w:t>
      </w:r>
      <w:r>
        <w:rPr>
          <w:color w:val="000000"/>
        </w:rPr>
        <w:t>，轮胎与地面的总接触面积约</w:t>
      </w:r>
      <w:r>
        <w:rPr>
          <w:color w:val="000000"/>
        </w:rPr>
        <w:t>0.3m</w:t>
      </w:r>
      <w:r>
        <w:rPr>
          <w:color w:val="000000"/>
          <w:vertAlign w:val="superscript"/>
        </w:rPr>
        <w:t>2</w:t>
      </w:r>
      <w:r>
        <w:rPr>
          <w:color w:val="000000"/>
        </w:rPr>
        <w:t xml:space="preserve"> </w:t>
      </w:r>
      <w:r>
        <w:rPr>
          <w:color w:val="000000"/>
        </w:rPr>
        <w:t>．</w:t>
      </w:r>
      <w:r>
        <w:rPr>
          <w:color w:val="000000"/>
        </w:rPr>
        <w:t xml:space="preserve"> </w:t>
      </w:r>
      <w:r>
        <w:rPr>
          <w:color w:val="000000"/>
        </w:rPr>
        <w:t>该路段限速</w:t>
      </w:r>
      <w:r>
        <w:rPr>
          <w:color w:val="000000"/>
        </w:rPr>
        <w:t>60km/h</w:t>
      </w:r>
      <w:r>
        <w:rPr>
          <w:color w:val="000000"/>
        </w:rPr>
        <w:t>．按照规定，我国载货车辆的轮胎对地面的压强应控制在</w:t>
      </w:r>
      <w:r>
        <w:rPr>
          <w:color w:val="000000"/>
        </w:rPr>
        <w:t>7×10</w:t>
      </w:r>
      <w:r>
        <w:rPr>
          <w:color w:val="000000"/>
          <w:vertAlign w:val="superscript"/>
        </w:rPr>
        <w:t>5</w:t>
      </w:r>
      <w:r>
        <w:rPr>
          <w:color w:val="000000"/>
        </w:rPr>
        <w:t>Pa</w:t>
      </w:r>
      <w:r>
        <w:rPr>
          <w:color w:val="000000"/>
        </w:rPr>
        <w:t>以内．（取</w:t>
      </w:r>
      <w:r>
        <w:rPr>
          <w:color w:val="000000"/>
        </w:rPr>
        <w:t>g=10N/kg</w:t>
      </w:r>
      <w:r>
        <w:rPr>
          <w:color w:val="000000"/>
        </w:rPr>
        <w:t>）请解答：</w:t>
      </w:r>
      <w:r>
        <w:rPr>
          <w:color w:val="000000"/>
        </w:rPr>
        <w:t xml:space="preserve">    </w:t>
      </w:r>
    </w:p>
    <w:p w:rsidR="00D6609B">
      <w:pPr>
        <w:spacing w:after="0"/>
      </w:pPr>
      <w:r>
        <w:rPr>
          <w:color w:val="000000"/>
        </w:rPr>
        <w:t>（</w:t>
      </w:r>
      <w:r>
        <w:rPr>
          <w:color w:val="000000"/>
        </w:rPr>
        <w:t>1</w:t>
      </w:r>
      <w:r>
        <w:rPr>
          <w:color w:val="000000"/>
        </w:rPr>
        <w:t>）货车轮胎对地面的压强是多少？</w:t>
      </w:r>
      <w:r>
        <w:rPr>
          <w:color w:val="000000"/>
        </w:rPr>
        <w:t xml:space="preserve">    </w:t>
      </w:r>
    </w:p>
    <w:p w:rsidR="00D6609B">
      <w:pPr>
        <w:spacing w:after="0"/>
      </w:pPr>
      <w:r>
        <w:rPr>
          <w:color w:val="000000"/>
        </w:rPr>
        <w:t>（</w:t>
      </w:r>
      <w:r>
        <w:rPr>
          <w:color w:val="000000"/>
        </w:rPr>
        <w:t>2</w:t>
      </w:r>
      <w:r>
        <w:rPr>
          <w:color w:val="000000"/>
        </w:rPr>
        <w:t>）根据计算，请指出该车</w:t>
      </w:r>
      <w:r>
        <w:rPr>
          <w:color w:val="000000"/>
        </w:rPr>
        <w:t>存在的一条违规行为并说出其危害．（答出一种即可）</w:t>
      </w:r>
      <w:r>
        <w:rPr>
          <w:color w:val="000000"/>
        </w:rPr>
        <w:t xml:space="preserve">    </w:t>
      </w:r>
    </w:p>
    <w:p w:rsidR="00D6609B">
      <w:pPr>
        <w:spacing w:after="0"/>
      </w:pPr>
      <w:r>
        <w:rPr>
          <w:color w:val="000000"/>
        </w:rPr>
        <w:t>24.</w:t>
      </w:r>
      <w:r>
        <w:rPr>
          <w:color w:val="000000"/>
        </w:rPr>
        <w:t>在我校第</w:t>
      </w:r>
      <w:r>
        <w:rPr>
          <w:color w:val="000000"/>
        </w:rPr>
        <w:t>24</w:t>
      </w:r>
      <w:r>
        <w:rPr>
          <w:color w:val="000000"/>
        </w:rPr>
        <w:t>届运动会上，同学们各展所长，在各个项目上都取得了佳绩．</w:t>
      </w:r>
      <w:r>
        <w:rPr>
          <w:color w:val="000000"/>
        </w:rPr>
        <w:t xml:space="preserve">    </w:t>
      </w:r>
    </w:p>
    <w:p w:rsidR="00D6609B">
      <w:pPr>
        <w:spacing w:after="0"/>
      </w:pPr>
      <w:r>
        <w:rPr>
          <w:color w:val="000000"/>
        </w:rPr>
        <w:t>（</w:t>
      </w:r>
      <w:r>
        <w:rPr>
          <w:color w:val="000000"/>
        </w:rPr>
        <w:t>1</w:t>
      </w:r>
      <w:r>
        <w:rPr>
          <w:color w:val="000000"/>
        </w:rPr>
        <w:t>）小敬同学参加</w:t>
      </w:r>
      <w:r>
        <w:rPr>
          <w:color w:val="000000"/>
        </w:rPr>
        <w:t>100</w:t>
      </w:r>
      <w:r>
        <w:rPr>
          <w:color w:val="000000"/>
        </w:rPr>
        <w:t>米赛跑，终点计时员是听到枪响后才开始计时，记录得她跑到终点时的成绩为</w:t>
      </w:r>
      <w:r>
        <w:rPr>
          <w:color w:val="000000"/>
        </w:rPr>
        <w:t>12.5s</w:t>
      </w:r>
      <w:r>
        <w:rPr>
          <w:color w:val="000000"/>
        </w:rPr>
        <w:t>，小敬同学的实际成绩是多少？（已知声音在空气中的传播速度为</w:t>
      </w:r>
      <w:r>
        <w:rPr>
          <w:color w:val="000000"/>
        </w:rPr>
        <w:t>340m/s</w:t>
      </w:r>
      <w:r>
        <w:rPr>
          <w:color w:val="000000"/>
        </w:rPr>
        <w:t>）．</w:t>
      </w:r>
      <w:r>
        <w:rPr>
          <w:color w:val="000000"/>
        </w:rPr>
        <w:t xml:space="preserve">    </w:t>
      </w:r>
    </w:p>
    <w:p w:rsidR="00D6609B">
      <w:pPr>
        <w:spacing w:after="0"/>
      </w:pPr>
      <w:r>
        <w:rPr>
          <w:color w:val="000000"/>
        </w:rPr>
        <w:t>（</w:t>
      </w:r>
      <w:r>
        <w:rPr>
          <w:color w:val="000000"/>
        </w:rPr>
        <w:t>2</w:t>
      </w:r>
      <w:r>
        <w:rPr>
          <w:color w:val="000000"/>
        </w:rPr>
        <w:t>）小凌同学参加了铅球比赛，赛后他思考了一个问题：比赛用的铅球是不是纯铅制成的呢？于是他用磅秤称出铅球的质量为</w:t>
      </w:r>
      <w:r>
        <w:rPr>
          <w:color w:val="000000"/>
        </w:rPr>
        <w:t>5kg</w:t>
      </w:r>
      <w:r>
        <w:rPr>
          <w:color w:val="000000"/>
        </w:rPr>
        <w:t>，用排水法测得其体积为</w:t>
      </w:r>
      <w:r>
        <w:rPr>
          <w:color w:val="000000"/>
        </w:rPr>
        <w:t>1000cm</w:t>
      </w:r>
      <w:r>
        <w:rPr>
          <w:color w:val="000000"/>
          <w:vertAlign w:val="superscript"/>
        </w:rPr>
        <w:t>3</w:t>
      </w:r>
      <w:r>
        <w:rPr>
          <w:color w:val="000000"/>
        </w:rPr>
        <w:t xml:space="preserve">  </w:t>
      </w:r>
      <w:r>
        <w:rPr>
          <w:color w:val="000000"/>
        </w:rPr>
        <w:t>，</w:t>
      </w:r>
      <w:r>
        <w:rPr>
          <w:color w:val="000000"/>
        </w:rPr>
        <w:t xml:space="preserve"> </w:t>
      </w:r>
      <w:r>
        <w:rPr>
          <w:color w:val="000000"/>
        </w:rPr>
        <w:t>且此球为实心的．请你根据他所测的数据判断铅球是纯铅制成的吗？（</w:t>
      </w:r>
      <w:r>
        <w:rPr>
          <w:color w:val="000000"/>
        </w:rPr>
        <w:t>ρ</w:t>
      </w:r>
      <w:r>
        <w:rPr>
          <w:color w:val="000000"/>
          <w:vertAlign w:val="subscript"/>
        </w:rPr>
        <w:t>铅</w:t>
      </w:r>
      <w:r>
        <w:rPr>
          <w:color w:val="000000"/>
        </w:rPr>
        <w:t>=11.3×10</w:t>
      </w:r>
      <w:r>
        <w:rPr>
          <w:color w:val="000000"/>
          <w:vertAlign w:val="superscript"/>
        </w:rPr>
        <w:t>3</w:t>
      </w:r>
      <w:r>
        <w:rPr>
          <w:color w:val="000000"/>
        </w:rPr>
        <w:t>kg/m</w:t>
      </w:r>
      <w:r>
        <w:rPr>
          <w:color w:val="000000"/>
          <w:vertAlign w:val="superscript"/>
        </w:rPr>
        <w:t>3</w:t>
      </w:r>
      <w:r>
        <w:rPr>
          <w:color w:val="000000"/>
        </w:rPr>
        <w:t>）</w:t>
      </w:r>
      <w:r>
        <w:rPr>
          <w:color w:val="000000"/>
        </w:rPr>
        <w:t xml:space="preserve">    </w:t>
      </w:r>
    </w:p>
    <w:p w:rsidR="00D6609B">
      <w:pPr>
        <w:spacing w:after="0"/>
      </w:pPr>
      <w:r>
        <w:rPr>
          <w:color w:val="000000"/>
        </w:rPr>
        <w:t>25.</w:t>
      </w:r>
      <w:r>
        <w:rPr>
          <w:color w:val="000000"/>
        </w:rPr>
        <w:t>文轩家到学校有一条</w:t>
      </w:r>
      <w:r>
        <w:rPr>
          <w:color w:val="000000"/>
        </w:rPr>
        <w:t>600m</w:t>
      </w:r>
      <w:r>
        <w:rPr>
          <w:color w:val="000000"/>
        </w:rPr>
        <w:t>长的平直马路，一次他从学校回家，开始以</w:t>
      </w:r>
      <w:r>
        <w:rPr>
          <w:color w:val="000000"/>
        </w:rPr>
        <w:t>1m/s</w:t>
      </w:r>
      <w:r>
        <w:rPr>
          <w:color w:val="000000"/>
        </w:rPr>
        <w:t>的速度匀速行走，</w:t>
      </w:r>
      <w:r>
        <w:rPr>
          <w:color w:val="000000"/>
        </w:rPr>
        <w:t xml:space="preserve"> </w:t>
      </w:r>
      <w:r>
        <w:rPr>
          <w:color w:val="000000"/>
        </w:rPr>
        <w:t>当走了一半路程时突然下起了大雨，他马上以</w:t>
      </w:r>
      <w:r>
        <w:rPr>
          <w:color w:val="000000"/>
        </w:rPr>
        <w:t>3m/s</w:t>
      </w:r>
      <w:r>
        <w:rPr>
          <w:color w:val="000000"/>
        </w:rPr>
        <w:t>的速度匀速跑回家。求：</w:t>
      </w:r>
      <w:r>
        <w:rPr>
          <w:color w:val="000000"/>
        </w:rPr>
        <w:t xml:space="preserve">    </w:t>
      </w:r>
    </w:p>
    <w:p w:rsidR="00D6609B">
      <w:pPr>
        <w:spacing w:after="0"/>
      </w:pPr>
      <w:r>
        <w:rPr>
          <w:color w:val="000000"/>
        </w:rPr>
        <w:t>（</w:t>
      </w:r>
      <w:r>
        <w:rPr>
          <w:color w:val="000000"/>
        </w:rPr>
        <w:t>1</w:t>
      </w:r>
      <w:r>
        <w:rPr>
          <w:color w:val="000000"/>
        </w:rPr>
        <w:t>）文轩在前一半路程行走中所用的时间是多少？</w:t>
      </w:r>
      <w:r>
        <w:rPr>
          <w:color w:val="000000"/>
        </w:rPr>
        <w:t xml:space="preserve">    </w:t>
      </w:r>
    </w:p>
    <w:p w:rsidR="00D6609B">
      <w:pPr>
        <w:spacing w:after="0"/>
      </w:pPr>
      <w:r>
        <w:rPr>
          <w:color w:val="000000"/>
        </w:rPr>
        <w:t>（</w:t>
      </w:r>
      <w:r>
        <w:rPr>
          <w:color w:val="000000"/>
        </w:rPr>
        <w:t>2</w:t>
      </w:r>
      <w:r>
        <w:rPr>
          <w:color w:val="000000"/>
        </w:rPr>
        <w:t>）他从学校到家的整个过程的平均速度是多少？</w:t>
      </w:r>
      <w:r>
        <w:rPr>
          <w:color w:val="000000"/>
        </w:rPr>
        <w:t xml:space="preserve">    </w:t>
      </w:r>
    </w:p>
    <w:p w:rsidR="00D6609B">
      <w:r>
        <w:br w:type="page"/>
      </w:r>
    </w:p>
    <w:p w:rsidR="00D6609B">
      <w:pPr>
        <w:jc w:val="center"/>
      </w:pPr>
      <w:r>
        <w:rPr>
          <w:b/>
          <w:bCs/>
          <w:sz w:val="28"/>
          <w:szCs w:val="28"/>
        </w:rPr>
        <w:t>答案解析部分</w:t>
      </w:r>
    </w:p>
    <w:p w:rsidR="00D6609B">
      <w:r>
        <w:t>一、单选题</w:t>
      </w:r>
    </w:p>
    <w:p w:rsidR="00D6609B">
      <w:pPr>
        <w:spacing w:after="0"/>
      </w:pPr>
      <w:r>
        <w:rPr>
          <w:color w:val="000000"/>
        </w:rPr>
        <w:t>1.</w:t>
      </w:r>
      <w:r>
        <w:rPr>
          <w:color w:val="0000FF"/>
        </w:rPr>
        <w:t>【答案】</w:t>
      </w:r>
      <w:r>
        <w:rPr>
          <w:color w:val="000000"/>
        </w:rPr>
        <w:t xml:space="preserve">D  </w:t>
      </w:r>
    </w:p>
    <w:p w:rsidR="00D6609B">
      <w:pPr>
        <w:spacing w:after="0"/>
      </w:pPr>
      <w:r>
        <w:rPr>
          <w:color w:val="000000"/>
        </w:rPr>
        <w:t>2.</w:t>
      </w:r>
      <w:r>
        <w:rPr>
          <w:color w:val="0000FF"/>
        </w:rPr>
        <w:t>【答案】</w:t>
      </w:r>
      <w:r>
        <w:rPr>
          <w:color w:val="000000"/>
        </w:rPr>
        <w:t xml:space="preserve">D  </w:t>
      </w:r>
    </w:p>
    <w:p w:rsidR="00D6609B">
      <w:pPr>
        <w:spacing w:after="0"/>
      </w:pPr>
      <w:r>
        <w:rPr>
          <w:color w:val="000000"/>
        </w:rPr>
        <w:t>3.</w:t>
      </w:r>
      <w:r>
        <w:rPr>
          <w:color w:val="0000FF"/>
        </w:rPr>
        <w:t>【答案】</w:t>
      </w:r>
      <w:r>
        <w:rPr>
          <w:color w:val="000000"/>
        </w:rPr>
        <w:t xml:space="preserve">B  </w:t>
      </w:r>
    </w:p>
    <w:p w:rsidR="00D6609B">
      <w:pPr>
        <w:spacing w:after="0"/>
      </w:pPr>
      <w:r>
        <w:rPr>
          <w:color w:val="000000"/>
        </w:rPr>
        <w:t>4.</w:t>
      </w:r>
      <w:r>
        <w:rPr>
          <w:color w:val="0000FF"/>
        </w:rPr>
        <w:t>【答案】</w:t>
      </w:r>
      <w:r>
        <w:rPr>
          <w:color w:val="000000"/>
        </w:rPr>
        <w:t xml:space="preserve">B  </w:t>
      </w:r>
    </w:p>
    <w:p w:rsidR="00D6609B">
      <w:pPr>
        <w:spacing w:after="0"/>
      </w:pPr>
      <w:r>
        <w:rPr>
          <w:color w:val="000000"/>
        </w:rPr>
        <w:t>5.</w:t>
      </w:r>
      <w:r>
        <w:rPr>
          <w:color w:val="0000FF"/>
        </w:rPr>
        <w:t>【答案】</w:t>
      </w:r>
      <w:r>
        <w:rPr>
          <w:color w:val="000000"/>
        </w:rPr>
        <w:t xml:space="preserve">A  </w:t>
      </w:r>
    </w:p>
    <w:p w:rsidR="00D6609B">
      <w:pPr>
        <w:spacing w:after="0"/>
      </w:pPr>
      <w:r>
        <w:rPr>
          <w:color w:val="000000"/>
        </w:rPr>
        <w:t>6.</w:t>
      </w:r>
      <w:r>
        <w:rPr>
          <w:color w:val="0000FF"/>
        </w:rPr>
        <w:t>【答案】</w:t>
      </w:r>
      <w:r>
        <w:rPr>
          <w:color w:val="000000"/>
        </w:rPr>
        <w:t xml:space="preserve">C  </w:t>
      </w:r>
    </w:p>
    <w:p w:rsidR="00D6609B">
      <w:pPr>
        <w:spacing w:after="0"/>
      </w:pPr>
      <w:r>
        <w:rPr>
          <w:color w:val="000000"/>
        </w:rPr>
        <w:t>7.</w:t>
      </w:r>
      <w:r>
        <w:rPr>
          <w:color w:val="0000FF"/>
        </w:rPr>
        <w:t>【答案】</w:t>
      </w:r>
      <w:r>
        <w:rPr>
          <w:color w:val="000000"/>
        </w:rPr>
        <w:t xml:space="preserve">B  </w:t>
      </w:r>
    </w:p>
    <w:p w:rsidR="00D6609B">
      <w:pPr>
        <w:spacing w:after="0"/>
      </w:pPr>
      <w:r>
        <w:rPr>
          <w:color w:val="000000"/>
        </w:rPr>
        <w:t>8.</w:t>
      </w:r>
      <w:r>
        <w:rPr>
          <w:color w:val="0000FF"/>
        </w:rPr>
        <w:t>【答案】</w:t>
      </w:r>
      <w:r>
        <w:rPr>
          <w:color w:val="000000"/>
        </w:rPr>
        <w:t xml:space="preserve">B  </w:t>
      </w:r>
    </w:p>
    <w:p w:rsidR="00D6609B">
      <w:pPr>
        <w:spacing w:after="0"/>
      </w:pPr>
      <w:r>
        <w:rPr>
          <w:color w:val="000000"/>
        </w:rPr>
        <w:t>9.</w:t>
      </w:r>
      <w:r>
        <w:rPr>
          <w:color w:val="0000FF"/>
        </w:rPr>
        <w:t>【答案】</w:t>
      </w:r>
      <w:r>
        <w:rPr>
          <w:color w:val="000000"/>
        </w:rPr>
        <w:t xml:space="preserve">C  </w:t>
      </w:r>
    </w:p>
    <w:p w:rsidR="00D6609B">
      <w:pPr>
        <w:spacing w:after="0"/>
      </w:pPr>
      <w:r>
        <w:rPr>
          <w:color w:val="000000"/>
        </w:rPr>
        <w:t>10.</w:t>
      </w:r>
      <w:r>
        <w:rPr>
          <w:color w:val="0000FF"/>
        </w:rPr>
        <w:t>【答案】</w:t>
      </w:r>
      <w:r>
        <w:rPr>
          <w:color w:val="000000"/>
        </w:rPr>
        <w:t xml:space="preserve">C  </w:t>
      </w:r>
    </w:p>
    <w:p w:rsidR="00D6609B">
      <w:pPr>
        <w:spacing w:after="0"/>
      </w:pPr>
      <w:r>
        <w:rPr>
          <w:color w:val="000000"/>
        </w:rPr>
        <w:t>11.</w:t>
      </w:r>
      <w:r>
        <w:rPr>
          <w:color w:val="0000FF"/>
        </w:rPr>
        <w:t>【答案】</w:t>
      </w:r>
      <w:r>
        <w:rPr>
          <w:color w:val="000000"/>
        </w:rPr>
        <w:t xml:space="preserve">A  </w:t>
      </w:r>
    </w:p>
    <w:p w:rsidR="00D6609B">
      <w:pPr>
        <w:spacing w:after="0"/>
      </w:pPr>
      <w:r>
        <w:rPr>
          <w:color w:val="000000"/>
        </w:rPr>
        <w:t>12.</w:t>
      </w:r>
      <w:r>
        <w:rPr>
          <w:color w:val="0000FF"/>
        </w:rPr>
        <w:t>【答案】</w:t>
      </w:r>
      <w:r>
        <w:rPr>
          <w:color w:val="000000"/>
        </w:rPr>
        <w:t xml:space="preserve">B  </w:t>
      </w:r>
    </w:p>
    <w:p w:rsidR="00D6609B">
      <w:pPr>
        <w:spacing w:after="0"/>
      </w:pPr>
      <w:r>
        <w:rPr>
          <w:color w:val="000000"/>
        </w:rPr>
        <w:t>13.</w:t>
      </w:r>
      <w:r>
        <w:rPr>
          <w:color w:val="0000FF"/>
        </w:rPr>
        <w:t>【答案】</w:t>
      </w:r>
      <w:r>
        <w:rPr>
          <w:color w:val="000000"/>
        </w:rPr>
        <w:t xml:space="preserve">C  </w:t>
      </w:r>
    </w:p>
    <w:p w:rsidR="00D6609B">
      <w:r>
        <w:t>二、填空题</w:t>
      </w:r>
    </w:p>
    <w:p w:rsidR="00D6609B">
      <w:pPr>
        <w:spacing w:after="0"/>
      </w:pPr>
      <w:r>
        <w:rPr>
          <w:color w:val="000000"/>
        </w:rPr>
        <w:t>14.</w:t>
      </w:r>
      <w:r>
        <w:rPr>
          <w:color w:val="0000FF"/>
        </w:rPr>
        <w:t>【答案】</w:t>
      </w:r>
      <w:r>
        <w:rPr>
          <w:color w:val="000000"/>
        </w:rPr>
        <w:t xml:space="preserve">10  </w:t>
      </w:r>
    </w:p>
    <w:p w:rsidR="00D6609B">
      <w:pPr>
        <w:spacing w:after="0"/>
      </w:pPr>
      <w:r>
        <w:rPr>
          <w:color w:val="000000"/>
        </w:rPr>
        <w:t>15.</w:t>
      </w:r>
      <w:r>
        <w:rPr>
          <w:color w:val="0000FF"/>
        </w:rPr>
        <w:t>【答案】</w:t>
      </w:r>
      <w:r>
        <w:rPr>
          <w:color w:val="000000"/>
        </w:rPr>
        <w:t>2.1</w:t>
      </w:r>
      <w:r>
        <w:rPr>
          <w:color w:val="000000"/>
        </w:rPr>
        <w:t>；不是　</w:t>
      </w:r>
      <w:r>
        <w:rPr>
          <w:color w:val="000000"/>
        </w:rPr>
        <w:t xml:space="preserve">  </w:t>
      </w:r>
    </w:p>
    <w:p w:rsidR="00D6609B">
      <w:pPr>
        <w:spacing w:after="0"/>
      </w:pPr>
      <w:r>
        <w:rPr>
          <w:color w:val="000000"/>
        </w:rPr>
        <w:t>16.</w:t>
      </w:r>
      <w:r>
        <w:rPr>
          <w:color w:val="0000FF"/>
        </w:rPr>
        <w:t>【答案】</w:t>
      </w:r>
      <w:r>
        <w:rPr>
          <w:color w:val="000000"/>
        </w:rPr>
        <w:t>匀速直线；小于；</w:t>
      </w:r>
      <w:r>
        <w:rPr>
          <w:color w:val="000000"/>
        </w:rPr>
        <w:t xml:space="preserve">8  </w:t>
      </w:r>
    </w:p>
    <w:p w:rsidR="00D6609B">
      <w:pPr>
        <w:spacing w:after="0"/>
      </w:pPr>
      <w:r>
        <w:rPr>
          <w:color w:val="000000"/>
        </w:rPr>
        <w:t>17.</w:t>
      </w:r>
      <w:r>
        <w:rPr>
          <w:color w:val="0000FF"/>
        </w:rPr>
        <w:t>【答案】</w:t>
      </w:r>
      <w:r>
        <w:rPr>
          <w:color w:val="000000"/>
        </w:rPr>
        <w:t xml:space="preserve">1700  </w:t>
      </w:r>
    </w:p>
    <w:p w:rsidR="00D6609B">
      <w:pPr>
        <w:spacing w:after="0"/>
      </w:pPr>
      <w:r>
        <w:rPr>
          <w:color w:val="000000"/>
        </w:rPr>
        <w:t>18.</w:t>
      </w:r>
      <w:r>
        <w:rPr>
          <w:color w:val="0000FF"/>
        </w:rPr>
        <w:t>【答案】</w:t>
      </w:r>
      <w:r>
        <w:rPr>
          <w:color w:val="000000"/>
        </w:rPr>
        <w:t>25</w:t>
      </w:r>
      <w:r>
        <w:rPr>
          <w:color w:val="000000"/>
        </w:rPr>
        <w:t>：</w:t>
      </w:r>
      <w:r>
        <w:rPr>
          <w:color w:val="000000"/>
        </w:rPr>
        <w:t xml:space="preserve">16  </w:t>
      </w:r>
    </w:p>
    <w:p w:rsidR="00D6609B">
      <w:pPr>
        <w:spacing w:after="0"/>
      </w:pPr>
      <w:r>
        <w:rPr>
          <w:color w:val="000000"/>
        </w:rPr>
        <w:t>19.</w:t>
      </w:r>
      <w:r>
        <w:rPr>
          <w:color w:val="0000FF"/>
        </w:rPr>
        <w:t>【答案】</w:t>
      </w:r>
      <w:r>
        <w:rPr>
          <w:color w:val="000000"/>
        </w:rPr>
        <w:t>能量；手机；</w:t>
      </w:r>
      <w:r>
        <w:rPr>
          <w:color w:val="000000"/>
        </w:rPr>
        <w:t xml:space="preserve">0.24  </w:t>
      </w:r>
    </w:p>
    <w:p w:rsidR="00D6609B">
      <w:r>
        <w:t>三、解答题</w:t>
      </w:r>
    </w:p>
    <w:p w:rsidR="00D6609B">
      <w:pPr>
        <w:spacing w:after="0"/>
      </w:pPr>
      <w:r>
        <w:rPr>
          <w:color w:val="000000"/>
        </w:rPr>
        <w:t>20.</w:t>
      </w:r>
      <w:r>
        <w:rPr>
          <w:color w:val="0000FF"/>
        </w:rPr>
        <w:t>【答案】</w:t>
      </w:r>
      <w:r>
        <w:rPr>
          <w:color w:val="000000"/>
        </w:rPr>
        <w:t>解：（</w:t>
      </w:r>
      <w:r>
        <w:rPr>
          <w:color w:val="000000"/>
        </w:rPr>
        <w:t>1</w:t>
      </w:r>
      <w:r>
        <w:rPr>
          <w:color w:val="000000"/>
        </w:rPr>
        <w:t>）第一种情况，当汽车还没有到达时，自行车横穿马路，如图甲：</w:t>
      </w:r>
      <w:r>
        <w:br/>
      </w:r>
      <w:r>
        <w:rPr>
          <w:color w:val="000000"/>
        </w:rPr>
        <w:t>汽车行驶的时间：</w:t>
      </w:r>
      <w:r>
        <w:rPr>
          <w:color w:val="000000"/>
        </w:rPr>
        <w:t>t=</w:t>
      </w:r>
      <w:r>
        <w:rPr>
          <w:noProof/>
          <w:lang w:eastAsia="zh-CN"/>
        </w:rPr>
        <w:pict>
          <v:shape id="_x0000_i1058" type="#_x0000_t75" style="height:18pt;mso-wrap-style:square;visibility:visible;width:12.75pt">
            <v:imagedata r:id="rId16" o:title=""/>
          </v:shape>
        </w:pict>
      </w:r>
      <w:r>
        <w:rPr>
          <w:color w:val="000000"/>
        </w:rPr>
        <w:t>，</w:t>
      </w:r>
      <w:r>
        <w:br/>
      </w:r>
      <w:r>
        <w:rPr>
          <w:color w:val="000000"/>
        </w:rPr>
        <w:t>自行车要安全通过马路，行驶的距离是：</w:t>
      </w:r>
      <w:r>
        <w:rPr>
          <w:color w:val="000000"/>
        </w:rPr>
        <w:t>l</w:t>
      </w:r>
      <w:r>
        <w:rPr>
          <w:color w:val="000000"/>
          <w:vertAlign w:val="subscript"/>
        </w:rPr>
        <w:t>2</w:t>
      </w:r>
      <w:r>
        <w:rPr>
          <w:color w:val="000000"/>
        </w:rPr>
        <w:t>+</w:t>
      </w:r>
      <w:r>
        <w:rPr>
          <w:noProof/>
          <w:lang w:eastAsia="zh-CN"/>
        </w:rPr>
        <w:pict>
          <v:shape id="_x0000_i1059" type="#_x0000_t75" style="height:21pt;mso-wrap-style:square;visibility:visible;width:9.75pt">
            <v:imagedata r:id="rId17" o:title=""/>
          </v:shape>
        </w:pict>
      </w:r>
      <w:r>
        <w:rPr>
          <w:color w:val="000000"/>
        </w:rPr>
        <w:t>d+</w:t>
      </w:r>
      <w:r>
        <w:rPr>
          <w:noProof/>
          <w:lang w:eastAsia="zh-CN"/>
        </w:rPr>
        <w:pict>
          <v:shape id="_x0000_i1060" type="#_x0000_t75" style="height:21pt;mso-wrap-style:square;visibility:visible;width:9.75pt">
            <v:imagedata r:id="rId17" o:title=""/>
          </v:shape>
        </w:pict>
      </w:r>
      <w:r>
        <w:rPr>
          <w:color w:val="000000"/>
        </w:rPr>
        <w:t>​</w:t>
      </w:r>
      <w:r>
        <w:rPr>
          <w:color w:val="000000"/>
        </w:rPr>
        <w:t>D</w:t>
      </w:r>
      <w:r>
        <w:rPr>
          <w:color w:val="000000"/>
        </w:rPr>
        <w:t>，</w:t>
      </w:r>
      <w:r>
        <w:br/>
      </w:r>
      <w:r>
        <w:rPr>
          <w:color w:val="000000"/>
        </w:rPr>
        <w:t>自行车要在</w:t>
      </w:r>
      <w:r>
        <w:rPr>
          <w:noProof/>
          <w:lang w:eastAsia="zh-CN"/>
        </w:rPr>
        <w:pict>
          <v:shape id="_x0000_i1061" type="#_x0000_t75" style="height:18pt;mso-wrap-style:square;visibility:visible;width:12.75pt">
            <v:imagedata r:id="rId16" o:title=""/>
          </v:shape>
        </w:pict>
      </w:r>
      <w:r>
        <w:rPr>
          <w:color w:val="000000"/>
        </w:rPr>
        <w:t>之前通过，所以自行车行驶的速度是：</w:t>
      </w:r>
      <w:r>
        <w:rPr>
          <w:color w:val="000000"/>
        </w:rPr>
        <w:t>v</w:t>
      </w:r>
      <w:r>
        <w:rPr>
          <w:color w:val="000000"/>
        </w:rPr>
        <w:t>＞</w:t>
      </w:r>
      <w:r>
        <w:rPr>
          <w:noProof/>
          <w:lang w:eastAsia="zh-CN"/>
        </w:rPr>
        <w:pict>
          <v:shape id="_x0000_i1062" type="#_x0000_t75" style="height:43.5pt;mso-wrap-style:square;visibility:visible;width:132.75pt">
            <v:imagedata r:id="rId18" o:title=""/>
          </v:shape>
        </w:pict>
      </w:r>
      <w:r>
        <w:rPr>
          <w:color w:val="000000"/>
        </w:rPr>
        <w:t>．</w:t>
      </w:r>
      <w:r>
        <w:br/>
      </w:r>
      <w:r>
        <w:rPr>
          <w:color w:val="000000"/>
        </w:rPr>
        <w:t>（</w:t>
      </w:r>
      <w:r>
        <w:rPr>
          <w:color w:val="000000"/>
        </w:rPr>
        <w:t>2</w:t>
      </w:r>
      <w:r>
        <w:rPr>
          <w:color w:val="000000"/>
        </w:rPr>
        <w:t>）第二种情况，当汽车完全通过时，自行车才横穿马路，如图乙：</w:t>
      </w:r>
      <w:r>
        <w:br/>
      </w:r>
      <w:r>
        <w:rPr>
          <w:color w:val="000000"/>
        </w:rPr>
        <w:t>汽车行驶的时间：</w:t>
      </w:r>
      <w:r>
        <w:rPr>
          <w:color w:val="000000"/>
        </w:rPr>
        <w:t>t=</w:t>
      </w:r>
      <w:r>
        <w:rPr>
          <w:noProof/>
          <w:lang w:eastAsia="zh-CN"/>
        </w:rPr>
        <w:pict>
          <v:shape id="_x0000_i1063" type="#_x0000_t75" style="height:24pt;mso-wrap-style:square;visibility:visible;width:21pt">
            <v:imagedata r:id="rId19" o:title=""/>
          </v:shape>
        </w:pict>
      </w:r>
      <w:r>
        <w:rPr>
          <w:color w:val="000000"/>
        </w:rPr>
        <w:t>，</w:t>
      </w:r>
      <w:r>
        <w:br/>
      </w:r>
      <w:r>
        <w:rPr>
          <w:color w:val="000000"/>
        </w:rPr>
        <w:t>自行车要安全通过马路，行驶的距离是：</w:t>
      </w:r>
      <w:r>
        <w:rPr>
          <w:noProof/>
          <w:lang w:eastAsia="zh-CN"/>
        </w:rPr>
        <w:pict>
          <v:shape id="_x0000_i1064" type="#_x0000_t75" style="height:21pt;mso-wrap-style:square;visibility:visible;width:9.75pt">
            <v:imagedata r:id="rId17" o:title=""/>
          </v:shape>
        </w:pict>
      </w:r>
      <w:r>
        <w:rPr>
          <w:color w:val="000000"/>
        </w:rPr>
        <w:t>D</w:t>
      </w:r>
      <w:r>
        <w:rPr>
          <w:color w:val="000000"/>
        </w:rPr>
        <w:t>﹣</w:t>
      </w:r>
      <w:r>
        <w:rPr>
          <w:noProof/>
          <w:lang w:eastAsia="zh-CN"/>
        </w:rPr>
        <w:pict>
          <v:shape id="_x0000_i1065" type="#_x0000_t75" style="height:21pt;mso-wrap-style:square;visibility:visible;width:9.75pt">
            <v:imagedata r:id="rId17" o:title=""/>
          </v:shape>
        </w:pict>
      </w:r>
      <w:r>
        <w:rPr>
          <w:color w:val="000000"/>
        </w:rPr>
        <w:t>d</w:t>
      </w:r>
      <w:r>
        <w:rPr>
          <w:color w:val="000000"/>
        </w:rPr>
        <w:t>，</w:t>
      </w:r>
      <w:r>
        <w:br/>
      </w:r>
      <w:r>
        <w:rPr>
          <w:color w:val="000000"/>
        </w:rPr>
        <w:t>自行车要在</w:t>
      </w:r>
      <w:r>
        <w:rPr>
          <w:noProof/>
          <w:lang w:eastAsia="zh-CN"/>
        </w:rPr>
        <w:pict>
          <v:shape id="_x0000_i1066" type="#_x0000_t75" style="height:24pt;mso-wrap-style:square;visibility:visible;width:21pt">
            <v:imagedata r:id="rId19" o:title=""/>
          </v:shape>
        </w:pict>
      </w:r>
      <w:r>
        <w:rPr>
          <w:color w:val="000000"/>
        </w:rPr>
        <w:t>之后通过，所以自行车行驶的速度是：</w:t>
      </w:r>
      <w:r>
        <w:rPr>
          <w:color w:val="000000"/>
        </w:rPr>
        <w:t>v</w:t>
      </w:r>
      <w:r>
        <w:rPr>
          <w:color w:val="000000"/>
        </w:rPr>
        <w:t>＜</w:t>
      </w:r>
      <w:r>
        <w:rPr>
          <w:noProof/>
          <w:lang w:eastAsia="zh-CN"/>
        </w:rPr>
        <w:pict>
          <v:shape id="_x0000_i1067" type="#_x0000_t75" style="height:45pt;mso-wrap-style:square;visibility:visible;width:87.75pt">
            <v:imagedata r:id="rId20" o:title=""/>
          </v:shape>
        </w:pict>
      </w:r>
      <w:r>
        <w:br/>
      </w:r>
      <w:r>
        <w:rPr>
          <w:noProof/>
          <w:lang w:eastAsia="zh-CN"/>
        </w:rPr>
        <w:pict>
          <v:shape id="_x0000_i1068" type="#_x0000_t75" style="height:173.25pt;mso-wrap-style:square;visibility:visible;width:264pt">
            <v:imagedata r:id="rId21" o:title=""/>
          </v:shape>
        </w:pict>
      </w:r>
      <w:r>
        <w:br/>
      </w:r>
      <w:r>
        <w:rPr>
          <w:color w:val="000000"/>
        </w:rPr>
        <w:t>综上所述，自行车行驶速度的范围：</w:t>
      </w:r>
      <w:r>
        <w:rPr>
          <w:noProof/>
          <w:lang w:eastAsia="zh-CN"/>
        </w:rPr>
        <w:pict>
          <v:shape id="_x0000_i1069" type="#_x0000_t75" style="height:24pt;mso-wrap-style:square;visibility:visible;width:60pt">
            <v:imagedata r:id="rId22" o:title=""/>
          </v:shape>
        </w:pict>
      </w:r>
      <w:r>
        <w:rPr>
          <w:color w:val="000000"/>
        </w:rPr>
        <w:t>＜</w:t>
      </w:r>
      <w:r>
        <w:rPr>
          <w:color w:val="000000"/>
        </w:rPr>
        <w:t>v</w:t>
      </w:r>
      <w:r>
        <w:rPr>
          <w:color w:val="000000"/>
        </w:rPr>
        <w:t>或</w:t>
      </w:r>
      <w:r>
        <w:rPr>
          <w:color w:val="000000"/>
        </w:rPr>
        <w:t>v</w:t>
      </w:r>
      <w:r>
        <w:rPr>
          <w:noProof/>
          <w:lang w:eastAsia="zh-CN"/>
        </w:rPr>
        <w:pict>
          <v:shape id="_x0000_i1070" type="#_x0000_t75" style="height:27pt;mso-wrap-style:square;visibility:visible;width:50.25pt">
            <v:imagedata r:id="rId23" o:title=""/>
          </v:shape>
        </w:pict>
      </w:r>
    </w:p>
    <w:p w:rsidR="00D6609B">
      <w:pPr>
        <w:spacing w:after="0"/>
      </w:pPr>
      <w:r>
        <w:rPr>
          <w:color w:val="000000"/>
        </w:rPr>
        <w:t>21.</w:t>
      </w:r>
      <w:r>
        <w:rPr>
          <w:color w:val="0000FF"/>
        </w:rPr>
        <w:t>【答案】</w:t>
      </w:r>
      <w:r>
        <w:rPr>
          <w:color w:val="000000"/>
        </w:rPr>
        <w:t>解：（</w:t>
      </w:r>
      <w:r>
        <w:rPr>
          <w:color w:val="000000"/>
        </w:rPr>
        <w:t>1</w:t>
      </w:r>
      <w:r>
        <w:rPr>
          <w:color w:val="000000"/>
        </w:rPr>
        <w:t>）声音传播到悬崖的时间为听到回声的时间的一半，</w:t>
      </w:r>
      <w:r>
        <w:br/>
      </w:r>
      <w:r>
        <w:rPr>
          <w:color w:val="000000"/>
        </w:rPr>
        <w:t>t=</w:t>
      </w:r>
      <w:r>
        <w:rPr>
          <w:noProof/>
          <w:lang w:eastAsia="zh-CN"/>
        </w:rPr>
        <w:pict>
          <v:shape id="_x0000_i1071" type="#_x0000_t75" style="height:21pt;mso-wrap-style:square;visibility:visible;width:9.75pt">
            <v:imagedata r:id="rId17" o:title=""/>
          </v:shape>
        </w:pict>
      </w:r>
      <w:r>
        <w:rPr>
          <w:color w:val="000000"/>
        </w:rPr>
        <w:t>×6s=3s</w:t>
      </w:r>
      <w:r>
        <w:rPr>
          <w:color w:val="000000"/>
        </w:rPr>
        <w:t>，</w:t>
      </w:r>
      <w:r>
        <w:br/>
      </w:r>
      <w:r>
        <w:rPr>
          <w:color w:val="000000"/>
        </w:rPr>
        <w:t>由</w:t>
      </w:r>
      <w:r>
        <w:rPr>
          <w:color w:val="000000"/>
        </w:rPr>
        <w:t>v=</w:t>
      </w:r>
      <w:r>
        <w:rPr>
          <w:noProof/>
          <w:lang w:eastAsia="zh-CN"/>
        </w:rPr>
        <w:pict>
          <v:shape id="_x0000_i1072" type="#_x0000_t75" style="height:16.5pt;mso-wrap-style:square;visibility:visible;width:9pt">
            <v:imagedata r:id="rId24" o:title=""/>
          </v:shape>
        </w:pict>
      </w:r>
      <w:r>
        <w:rPr>
          <w:color w:val="000000"/>
        </w:rPr>
        <w:t>得汽艇到悬崖的距离：</w:t>
      </w:r>
      <w:r>
        <w:br/>
      </w:r>
      <w:r>
        <w:rPr>
          <w:color w:val="000000"/>
        </w:rPr>
        <w:t>s=vt=340m/s×3s=</w:t>
      </w:r>
      <w:r>
        <w:rPr>
          <w:color w:val="000000"/>
        </w:rPr>
        <w:t>1020m</w:t>
      </w:r>
      <w:r>
        <w:rPr>
          <w:color w:val="000000"/>
        </w:rPr>
        <w:t>．</w:t>
      </w:r>
      <w:r>
        <w:br/>
      </w:r>
      <w:r>
        <w:rPr>
          <w:color w:val="000000"/>
        </w:rPr>
        <w:t>（</w:t>
      </w:r>
      <w:r>
        <w:rPr>
          <w:color w:val="000000"/>
        </w:rPr>
        <w:t>2</w:t>
      </w:r>
      <w:r>
        <w:rPr>
          <w:color w:val="000000"/>
        </w:rPr>
        <w:t>）由题知汽艇由</w:t>
      </w:r>
      <w:r>
        <w:rPr>
          <w:color w:val="000000"/>
        </w:rPr>
        <w:t>A→B</w:t>
      </w:r>
      <w:r>
        <w:rPr>
          <w:color w:val="000000"/>
        </w:rPr>
        <w:t>所用时间：</w:t>
      </w:r>
      <w:r>
        <w:rPr>
          <w:color w:val="000000"/>
        </w:rPr>
        <w:t>t=6s</w:t>
      </w:r>
      <w:r>
        <w:rPr>
          <w:color w:val="000000"/>
        </w:rPr>
        <w:t>，</w:t>
      </w:r>
      <w:r>
        <w:br/>
      </w:r>
      <w:r>
        <w:rPr>
          <w:color w:val="000000"/>
        </w:rPr>
        <w:t>汽艇行驶的路程：</w:t>
      </w:r>
      <w:r>
        <w:rPr>
          <w:color w:val="000000"/>
        </w:rPr>
        <w:t>s</w:t>
      </w:r>
      <w:r>
        <w:rPr>
          <w:color w:val="000000"/>
          <w:vertAlign w:val="subscript"/>
        </w:rPr>
        <w:t>AB</w:t>
      </w:r>
      <w:r>
        <w:rPr>
          <w:color w:val="000000"/>
        </w:rPr>
        <w:t>=v</w:t>
      </w:r>
      <w:r>
        <w:rPr>
          <w:color w:val="000000"/>
          <w:vertAlign w:val="subscript"/>
        </w:rPr>
        <w:t>艇</w:t>
      </w:r>
      <w:r>
        <w:rPr>
          <w:color w:val="000000"/>
        </w:rPr>
        <w:t>t</w:t>
      </w:r>
      <w:r>
        <w:br/>
      </w:r>
      <w:r>
        <w:rPr>
          <w:color w:val="000000"/>
        </w:rPr>
        <w:t>声音传播的距离为：</w:t>
      </w:r>
      <w:r>
        <w:rPr>
          <w:color w:val="000000"/>
        </w:rPr>
        <w:t>s</w:t>
      </w:r>
      <w:r>
        <w:rPr>
          <w:color w:val="000000"/>
          <w:vertAlign w:val="subscript"/>
        </w:rPr>
        <w:t>AC</w:t>
      </w:r>
      <w:r>
        <w:rPr>
          <w:color w:val="000000"/>
        </w:rPr>
        <w:t>+s</w:t>
      </w:r>
      <w:r>
        <w:rPr>
          <w:color w:val="000000"/>
          <w:vertAlign w:val="subscript"/>
        </w:rPr>
        <w:t>BC</w:t>
      </w:r>
      <w:r>
        <w:rPr>
          <w:color w:val="000000"/>
        </w:rPr>
        <w:t>=v</w:t>
      </w:r>
      <w:r>
        <w:rPr>
          <w:color w:val="000000"/>
          <w:vertAlign w:val="subscript"/>
        </w:rPr>
        <w:t>声</w:t>
      </w:r>
      <w:r>
        <w:rPr>
          <w:color w:val="000000"/>
        </w:rPr>
        <w:t>t</w:t>
      </w:r>
      <w:r>
        <w:rPr>
          <w:color w:val="000000"/>
        </w:rPr>
        <w:t>，</w:t>
      </w:r>
      <w:r>
        <w:br/>
      </w:r>
      <w:r>
        <w:rPr>
          <w:color w:val="000000"/>
        </w:rPr>
        <w:t>s</w:t>
      </w:r>
      <w:r>
        <w:rPr>
          <w:color w:val="000000"/>
          <w:vertAlign w:val="subscript"/>
        </w:rPr>
        <w:t>AB</w:t>
      </w:r>
      <w:r>
        <w:rPr>
          <w:color w:val="000000"/>
        </w:rPr>
        <w:t>+s</w:t>
      </w:r>
      <w:r>
        <w:rPr>
          <w:color w:val="000000"/>
          <w:vertAlign w:val="subscript"/>
        </w:rPr>
        <w:t>AC</w:t>
      </w:r>
      <w:r>
        <w:rPr>
          <w:color w:val="000000"/>
        </w:rPr>
        <w:t>+s</w:t>
      </w:r>
      <w:r>
        <w:rPr>
          <w:color w:val="000000"/>
          <w:vertAlign w:val="subscript"/>
        </w:rPr>
        <w:t>BC</w:t>
      </w:r>
      <w:r>
        <w:rPr>
          <w:color w:val="000000"/>
        </w:rPr>
        <w:t>=2s</w:t>
      </w:r>
      <w:r>
        <w:rPr>
          <w:color w:val="000000"/>
          <w:vertAlign w:val="subscript"/>
        </w:rPr>
        <w:t>AC</w:t>
      </w:r>
      <w:r>
        <w:rPr>
          <w:color w:val="000000"/>
        </w:rPr>
        <w:t xml:space="preserve">  </w:t>
      </w:r>
      <w:r>
        <w:rPr>
          <w:color w:val="000000"/>
        </w:rPr>
        <w:t>，</w:t>
      </w:r>
      <w:r>
        <w:rPr>
          <w:color w:val="000000"/>
        </w:rPr>
        <w:t xml:space="preserve"> </w:t>
      </w:r>
      <w:r>
        <w:br/>
      </w:r>
      <w:r>
        <w:rPr>
          <w:color w:val="000000"/>
        </w:rPr>
        <w:t>v</w:t>
      </w:r>
      <w:r>
        <w:rPr>
          <w:color w:val="000000"/>
          <w:vertAlign w:val="subscript"/>
        </w:rPr>
        <w:t>艇</w:t>
      </w:r>
      <w:r>
        <w:rPr>
          <w:color w:val="000000"/>
        </w:rPr>
        <w:t>t+v</w:t>
      </w:r>
      <w:r>
        <w:rPr>
          <w:color w:val="000000"/>
          <w:vertAlign w:val="subscript"/>
        </w:rPr>
        <w:t>声</w:t>
      </w:r>
      <w:r>
        <w:rPr>
          <w:color w:val="000000"/>
        </w:rPr>
        <w:t>t=2s</w:t>
      </w:r>
      <w:r>
        <w:rPr>
          <w:color w:val="000000"/>
          <w:vertAlign w:val="subscript"/>
        </w:rPr>
        <w:t>AC</w:t>
      </w:r>
      <w:r>
        <w:br/>
      </w:r>
      <w:r>
        <w:rPr>
          <w:color w:val="000000"/>
        </w:rPr>
        <w:t>代入数据：（</w:t>
      </w:r>
      <w:r>
        <w:rPr>
          <w:color w:val="000000"/>
        </w:rPr>
        <w:t>10m/s+340m/s</w:t>
      </w:r>
      <w:r>
        <w:rPr>
          <w:color w:val="000000"/>
        </w:rPr>
        <w:t>）</w:t>
      </w:r>
      <w:r>
        <w:rPr>
          <w:color w:val="000000"/>
        </w:rPr>
        <w:t>×6s=2s</w:t>
      </w:r>
      <w:r>
        <w:rPr>
          <w:color w:val="000000"/>
          <w:vertAlign w:val="subscript"/>
        </w:rPr>
        <w:t>AC</w:t>
      </w:r>
      <w:r>
        <w:rPr>
          <w:color w:val="000000"/>
        </w:rPr>
        <w:t xml:space="preserve">  </w:t>
      </w:r>
      <w:r>
        <w:rPr>
          <w:color w:val="000000"/>
        </w:rPr>
        <w:t>，</w:t>
      </w:r>
      <w:r>
        <w:rPr>
          <w:color w:val="000000"/>
        </w:rPr>
        <w:t xml:space="preserve"> </w:t>
      </w:r>
      <w:r>
        <w:br/>
      </w:r>
      <w:r>
        <w:rPr>
          <w:color w:val="000000"/>
        </w:rPr>
        <w:t>s</w:t>
      </w:r>
      <w:r>
        <w:rPr>
          <w:color w:val="000000"/>
          <w:vertAlign w:val="subscript"/>
        </w:rPr>
        <w:t>AC</w:t>
      </w:r>
      <w:r>
        <w:rPr>
          <w:color w:val="000000"/>
        </w:rPr>
        <w:t>=1050m</w:t>
      </w:r>
      <w:r>
        <w:rPr>
          <w:color w:val="000000"/>
        </w:rPr>
        <w:t>．</w:t>
      </w:r>
      <w:r>
        <w:br/>
      </w:r>
      <w:r>
        <w:rPr>
          <w:color w:val="000000"/>
        </w:rPr>
        <w:t>答：（</w:t>
      </w:r>
      <w:r>
        <w:rPr>
          <w:color w:val="000000"/>
        </w:rPr>
        <w:t>1</w:t>
      </w:r>
      <w:r>
        <w:rPr>
          <w:color w:val="000000"/>
        </w:rPr>
        <w:t>）若汽艇静泊水面，他离悬崖</w:t>
      </w:r>
      <w:r>
        <w:rPr>
          <w:color w:val="000000"/>
        </w:rPr>
        <w:t>1020m</w:t>
      </w:r>
      <w:r>
        <w:rPr>
          <w:color w:val="000000"/>
        </w:rPr>
        <w:t>远；</w:t>
      </w:r>
      <w:r>
        <w:br/>
      </w:r>
      <w:r>
        <w:rPr>
          <w:color w:val="000000"/>
        </w:rPr>
        <w:t>（</w:t>
      </w:r>
      <w:r>
        <w:rPr>
          <w:color w:val="000000"/>
        </w:rPr>
        <w:t>2</w:t>
      </w:r>
      <w:r>
        <w:rPr>
          <w:color w:val="000000"/>
        </w:rPr>
        <w:t>）若汽艇以</w:t>
      </w:r>
      <w:r>
        <w:rPr>
          <w:color w:val="000000"/>
        </w:rPr>
        <w:t>10m/s</w:t>
      </w:r>
      <w:r>
        <w:rPr>
          <w:color w:val="000000"/>
        </w:rPr>
        <w:t>的速度正对悬崖驶去，他喊叫时离悬崖</w:t>
      </w:r>
      <w:r>
        <w:rPr>
          <w:color w:val="000000"/>
        </w:rPr>
        <w:t>1050m</w:t>
      </w:r>
      <w:r>
        <w:rPr>
          <w:color w:val="000000"/>
        </w:rPr>
        <w:t>远．</w:t>
      </w:r>
      <w:r>
        <w:rPr>
          <w:color w:val="000000"/>
        </w:rPr>
        <w:t xml:space="preserve">  </w:t>
      </w:r>
    </w:p>
    <w:p w:rsidR="00D6609B">
      <w:r>
        <w:t>四、实验探究题</w:t>
      </w:r>
    </w:p>
    <w:p w:rsidR="00D6609B">
      <w:pPr>
        <w:spacing w:after="0"/>
      </w:pPr>
      <w:r>
        <w:rPr>
          <w:color w:val="000000"/>
        </w:rPr>
        <w:t>22.</w:t>
      </w:r>
      <w:r>
        <w:rPr>
          <w:color w:val="0000FF"/>
        </w:rPr>
        <w:t>【答案】</w:t>
      </w:r>
      <w:r>
        <w:rPr>
          <w:color w:val="000000"/>
        </w:rPr>
        <w:t>（</w:t>
      </w:r>
      <w:r>
        <w:rPr>
          <w:color w:val="000000"/>
        </w:rPr>
        <w:t>1</w:t>
      </w:r>
      <w:r>
        <w:rPr>
          <w:color w:val="000000"/>
        </w:rPr>
        <w:t>）反应距离；制动距离；停车距离</w:t>
      </w:r>
      <w:r>
        <w:br/>
      </w:r>
      <w:r>
        <w:rPr>
          <w:color w:val="000000"/>
        </w:rPr>
        <w:t>（</w:t>
      </w:r>
      <w:r>
        <w:rPr>
          <w:color w:val="000000"/>
        </w:rPr>
        <w:t>2</w:t>
      </w:r>
      <w:r>
        <w:rPr>
          <w:color w:val="000000"/>
        </w:rPr>
        <w:t>）速度；地面干湿程度</w:t>
      </w:r>
      <w:r>
        <w:br/>
      </w:r>
      <w:r>
        <w:rPr>
          <w:color w:val="000000"/>
        </w:rPr>
        <w:t>（</w:t>
      </w:r>
      <w:r>
        <w:rPr>
          <w:color w:val="000000"/>
        </w:rPr>
        <w:t>3</w:t>
      </w:r>
      <w:r>
        <w:rPr>
          <w:color w:val="000000"/>
        </w:rPr>
        <w:t>）注意保持车距；超速行驶危险</w:t>
      </w:r>
      <w:r>
        <w:rPr>
          <w:color w:val="000000"/>
        </w:rPr>
        <w:t xml:space="preserve">  </w:t>
      </w:r>
    </w:p>
    <w:p w:rsidR="00D6609B">
      <w:r>
        <w:t>五、综合题</w:t>
      </w:r>
    </w:p>
    <w:p w:rsidR="00D6609B">
      <w:pPr>
        <w:spacing w:after="0"/>
      </w:pPr>
      <w:r>
        <w:rPr>
          <w:color w:val="000000"/>
        </w:rPr>
        <w:t>23.</w:t>
      </w:r>
      <w:r>
        <w:rPr>
          <w:color w:val="0000FF"/>
        </w:rPr>
        <w:t>【答案】</w:t>
      </w:r>
      <w:r>
        <w:rPr>
          <w:color w:val="000000"/>
        </w:rPr>
        <w:t>（</w:t>
      </w:r>
      <w:r>
        <w:rPr>
          <w:color w:val="000000"/>
        </w:rPr>
        <w:t>1</w:t>
      </w:r>
      <w:r>
        <w:rPr>
          <w:color w:val="000000"/>
        </w:rPr>
        <w:t>）解：货车轮胎对地面的压力：</w:t>
      </w:r>
      <w:r>
        <w:rPr>
          <w:color w:val="000000"/>
        </w:rPr>
        <w:t xml:space="preserve">  F=G=3×10</w:t>
      </w:r>
      <w:r>
        <w:rPr>
          <w:color w:val="000000"/>
          <w:vertAlign w:val="superscript"/>
        </w:rPr>
        <w:t>5</w:t>
      </w:r>
      <w:r>
        <w:rPr>
          <w:color w:val="000000"/>
        </w:rPr>
        <w:t>N</w:t>
      </w:r>
      <w:r>
        <w:rPr>
          <w:color w:val="000000"/>
        </w:rPr>
        <w:t>，</w:t>
      </w:r>
      <w:r>
        <w:br/>
      </w:r>
      <w:r>
        <w:rPr>
          <w:color w:val="000000"/>
        </w:rPr>
        <w:t>货车轮胎对地面的压强：</w:t>
      </w:r>
      <w:r>
        <w:br/>
      </w:r>
      <w:r>
        <w:rPr>
          <w:color w:val="000000"/>
        </w:rPr>
        <w:t xml:space="preserve">p= </w:t>
      </w:r>
      <w:r>
        <w:rPr>
          <w:noProof/>
          <w:lang w:eastAsia="zh-CN"/>
        </w:rPr>
        <w:pict>
          <v:shape id="_x0000_i1073" type="#_x0000_t75" style="height:30.75pt;mso-wrap-style:square;visibility:visible;width:15pt">
            <v:imagedata r:id="rId25" o:title=""/>
          </v:shape>
        </w:pict>
      </w:r>
      <w:r>
        <w:rPr>
          <w:color w:val="000000"/>
        </w:rPr>
        <w:t xml:space="preserve">= </w:t>
      </w:r>
      <w:r>
        <w:rPr>
          <w:noProof/>
          <w:lang w:eastAsia="zh-CN"/>
        </w:rPr>
        <w:pict>
          <v:shape id="_x0000_i1074" type="#_x0000_t75" style="height:33pt;mso-wrap-style:square;visibility:visible;width:45.75pt">
            <v:imagedata r:id="rId26" o:title=""/>
          </v:shape>
        </w:pict>
      </w:r>
      <w:r>
        <w:rPr>
          <w:color w:val="000000"/>
        </w:rPr>
        <w:t>=1×10</w:t>
      </w:r>
      <w:r>
        <w:rPr>
          <w:color w:val="000000"/>
          <w:vertAlign w:val="superscript"/>
        </w:rPr>
        <w:t>6</w:t>
      </w:r>
      <w:r>
        <w:rPr>
          <w:color w:val="000000"/>
        </w:rPr>
        <w:t>Pa</w:t>
      </w:r>
      <w:r>
        <w:br/>
      </w:r>
      <w:r>
        <w:rPr>
          <w:color w:val="000000"/>
        </w:rPr>
        <w:t>（</w:t>
      </w:r>
      <w:r>
        <w:rPr>
          <w:color w:val="000000"/>
        </w:rPr>
        <w:t>2</w:t>
      </w:r>
      <w:r>
        <w:rPr>
          <w:color w:val="000000"/>
        </w:rPr>
        <w:t>）解：货车的速度：</w:t>
      </w:r>
      <w:r>
        <w:rPr>
          <w:color w:val="000000"/>
        </w:rPr>
        <w:t xml:space="preserve">  v= </w:t>
      </w:r>
      <w:r>
        <w:rPr>
          <w:noProof/>
          <w:lang w:eastAsia="zh-CN"/>
        </w:rPr>
        <w:pict>
          <v:shape id="_x0000_i1075" type="#_x0000_t75" style="height:30.75pt;mso-wrap-style:square;visibility:visible;width:11.25pt">
            <v:imagedata r:id="rId27" o:title=""/>
          </v:shape>
        </w:pict>
      </w:r>
      <w:r>
        <w:rPr>
          <w:color w:val="000000"/>
        </w:rPr>
        <w:t xml:space="preserve">= </w:t>
      </w:r>
      <w:r>
        <w:rPr>
          <w:noProof/>
          <w:lang w:eastAsia="zh-CN"/>
        </w:rPr>
        <w:pict>
          <v:shape id="_x0000_i1076" type="#_x0000_t75" style="height:30.75pt;mso-wrap-style:square;visibility:visible;width:32.25pt">
            <v:imagedata r:id="rId28" o:title=""/>
          </v:shape>
        </w:pict>
      </w:r>
      <w:r>
        <w:rPr>
          <w:color w:val="000000"/>
        </w:rPr>
        <w:t>=80km/h</w:t>
      </w:r>
      <w:r>
        <w:rPr>
          <w:color w:val="000000"/>
        </w:rPr>
        <w:t>，</w:t>
      </w:r>
      <w:r>
        <w:br/>
      </w:r>
      <w:r>
        <w:rPr>
          <w:color w:val="000000"/>
        </w:rPr>
        <w:t>因汽车对地面的压强</w:t>
      </w:r>
      <w:r>
        <w:rPr>
          <w:color w:val="000000"/>
        </w:rPr>
        <w:t>p</w:t>
      </w:r>
      <w:r>
        <w:rPr>
          <w:color w:val="000000"/>
        </w:rPr>
        <w:t>＞</w:t>
      </w:r>
      <w:r>
        <w:rPr>
          <w:color w:val="000000"/>
        </w:rPr>
        <w:t>p</w:t>
      </w:r>
      <w:r>
        <w:rPr>
          <w:color w:val="000000"/>
          <w:vertAlign w:val="subscript"/>
        </w:rPr>
        <w:t>控</w:t>
      </w:r>
      <w:r>
        <w:rPr>
          <w:color w:val="000000"/>
        </w:rPr>
        <w:t xml:space="preserve">  </w:t>
      </w:r>
      <w:r>
        <w:rPr>
          <w:color w:val="000000"/>
        </w:rPr>
        <w:t>，</w:t>
      </w:r>
      <w:r>
        <w:rPr>
          <w:color w:val="000000"/>
        </w:rPr>
        <w:t xml:space="preserve"> </w:t>
      </w:r>
      <w:r>
        <w:rPr>
          <w:color w:val="000000"/>
        </w:rPr>
        <w:t>汽车的速度</w:t>
      </w:r>
      <w:r>
        <w:rPr>
          <w:color w:val="000000"/>
        </w:rPr>
        <w:t>v</w:t>
      </w:r>
      <w:r>
        <w:rPr>
          <w:color w:val="000000"/>
        </w:rPr>
        <w:t>＞</w:t>
      </w:r>
      <w:r>
        <w:rPr>
          <w:color w:val="000000"/>
        </w:rPr>
        <w:t>v</w:t>
      </w:r>
      <w:r>
        <w:rPr>
          <w:color w:val="000000"/>
          <w:vertAlign w:val="subscript"/>
        </w:rPr>
        <w:t>限</w:t>
      </w:r>
      <w:r>
        <w:rPr>
          <w:color w:val="000000"/>
        </w:rPr>
        <w:t xml:space="preserve">  </w:t>
      </w:r>
      <w:r>
        <w:rPr>
          <w:color w:val="000000"/>
        </w:rPr>
        <w:t>，</w:t>
      </w:r>
      <w:r>
        <w:rPr>
          <w:color w:val="000000"/>
        </w:rPr>
        <w:t xml:space="preserve"> </w:t>
      </w:r>
      <w:r>
        <w:br/>
      </w:r>
      <w:r>
        <w:rPr>
          <w:color w:val="000000"/>
        </w:rPr>
        <w:t>所以，货车违规行为是超载、超速，</w:t>
      </w:r>
      <w:r>
        <w:br/>
      </w:r>
      <w:r>
        <w:rPr>
          <w:color w:val="000000"/>
        </w:rPr>
        <w:t>危害：超载易压坏路面、缩短汽车使用寿命、汽车难以制动易发生交通事故等；</w:t>
      </w:r>
      <w:r>
        <w:br/>
      </w:r>
      <w:r>
        <w:rPr>
          <w:color w:val="000000"/>
        </w:rPr>
        <w:t>超速易发生交通事故、汽车刹车距离变长、影响操作稳定性等</w:t>
      </w:r>
      <w:r>
        <w:rPr>
          <w:color w:val="000000"/>
        </w:rPr>
        <w:t xml:space="preserve">  </w:t>
      </w:r>
    </w:p>
    <w:p w:rsidR="00D6609B">
      <w:pPr>
        <w:spacing w:after="0"/>
      </w:pPr>
      <w:r>
        <w:rPr>
          <w:color w:val="000000"/>
        </w:rPr>
        <w:t>24.</w:t>
      </w:r>
      <w:r>
        <w:rPr>
          <w:color w:val="0000FF"/>
        </w:rPr>
        <w:t>【答案】</w:t>
      </w:r>
      <w:r>
        <w:rPr>
          <w:color w:val="000000"/>
        </w:rPr>
        <w:t>（</w:t>
      </w:r>
      <w:r>
        <w:rPr>
          <w:color w:val="000000"/>
        </w:rPr>
        <w:t>1</w:t>
      </w:r>
      <w:r>
        <w:rPr>
          <w:color w:val="000000"/>
        </w:rPr>
        <w:t>）解：根据</w:t>
      </w:r>
      <w:r>
        <w:rPr>
          <w:color w:val="000000"/>
        </w:rPr>
        <w:t xml:space="preserve">v= </w:t>
      </w:r>
      <w:r>
        <w:rPr>
          <w:noProof/>
          <w:lang w:eastAsia="zh-CN"/>
        </w:rPr>
        <w:pict>
          <v:shape id="_x0000_i1077" type="#_x0000_t75" style="height:16.5pt;mso-wrap-style:square;visibility:visible;width:9pt">
            <v:imagedata r:id="rId24" o:title=""/>
          </v:shape>
        </w:pict>
      </w:r>
      <w:r>
        <w:rPr>
          <w:color w:val="000000"/>
        </w:rPr>
        <w:t>可得，声音</w:t>
      </w:r>
      <w:r>
        <w:rPr>
          <w:color w:val="000000"/>
        </w:rPr>
        <w:t>传播</w:t>
      </w:r>
      <w:r>
        <w:rPr>
          <w:color w:val="000000"/>
        </w:rPr>
        <w:t>100m</w:t>
      </w:r>
      <w:r>
        <w:rPr>
          <w:color w:val="000000"/>
        </w:rPr>
        <w:t>所需时间：</w:t>
      </w:r>
      <w:r>
        <w:br/>
      </w:r>
      <w:r>
        <w:rPr>
          <w:color w:val="000000"/>
        </w:rPr>
        <w:t>t</w:t>
      </w:r>
      <w:r>
        <w:rPr>
          <w:color w:val="000000"/>
          <w:vertAlign w:val="subscript"/>
        </w:rPr>
        <w:t>声</w:t>
      </w:r>
      <w:r>
        <w:rPr>
          <w:color w:val="000000"/>
        </w:rPr>
        <w:t xml:space="preserve">= </w:t>
      </w:r>
      <w:r>
        <w:rPr>
          <w:noProof/>
          <w:lang w:eastAsia="zh-CN"/>
        </w:rPr>
        <w:pict>
          <v:shape id="_x0000_i1078" type="#_x0000_t75" style="height:18pt;mso-wrap-style:square;visibility:visible;width:12.75pt">
            <v:imagedata r:id="rId29" o:title=""/>
          </v:shape>
        </w:pict>
      </w:r>
      <w:r>
        <w:rPr>
          <w:color w:val="000000"/>
        </w:rPr>
        <w:t xml:space="preserve"> = </w:t>
      </w:r>
      <w:r>
        <w:rPr>
          <w:noProof/>
          <w:lang w:eastAsia="zh-CN"/>
        </w:rPr>
        <w:pict>
          <v:shape id="_x0000_i1079" type="#_x0000_t75" style="height:21.75pt;mso-wrap-style:square;visibility:visible;width:37.5pt">
            <v:imagedata r:id="rId30" o:title=""/>
          </v:shape>
        </w:pict>
      </w:r>
      <w:r>
        <w:rPr>
          <w:color w:val="000000"/>
        </w:rPr>
        <w:t> ≈0.294s</w:t>
      </w:r>
      <w:r>
        <w:rPr>
          <w:color w:val="000000"/>
        </w:rPr>
        <w:t>；</w:t>
      </w:r>
      <w:r>
        <w:br/>
      </w:r>
      <w:r>
        <w:rPr>
          <w:color w:val="000000"/>
        </w:rPr>
        <w:t>因终点计时员是听到枪响后才开始计时，所以计时员所测时间偏小，</w:t>
      </w:r>
      <w:r>
        <w:br/>
      </w:r>
      <w:r>
        <w:rPr>
          <w:color w:val="000000"/>
        </w:rPr>
        <w:t>则小敬同学的实际运动时间：</w:t>
      </w:r>
      <w:r>
        <w:br/>
      </w:r>
      <w:r>
        <w:rPr>
          <w:color w:val="000000"/>
        </w:rPr>
        <w:t>t</w:t>
      </w:r>
      <w:r>
        <w:rPr>
          <w:color w:val="000000"/>
          <w:vertAlign w:val="subscript"/>
        </w:rPr>
        <w:t>运动员</w:t>
      </w:r>
      <w:r>
        <w:rPr>
          <w:color w:val="000000"/>
        </w:rPr>
        <w:t>=t+t</w:t>
      </w:r>
      <w:r>
        <w:rPr>
          <w:color w:val="000000"/>
          <w:vertAlign w:val="subscript"/>
        </w:rPr>
        <w:t>声</w:t>
      </w:r>
      <w:r>
        <w:rPr>
          <w:color w:val="000000"/>
        </w:rPr>
        <w:t>=12.5s+0.294s=12.794s</w:t>
      </w:r>
      <w:r>
        <w:rPr>
          <w:color w:val="000000"/>
        </w:rPr>
        <w:t>；</w:t>
      </w:r>
      <w:r>
        <w:br/>
      </w:r>
      <w:r>
        <w:rPr>
          <w:color w:val="000000"/>
        </w:rPr>
        <w:t>答：小敬同学的实际成绩是</w:t>
      </w:r>
      <w:r>
        <w:rPr>
          <w:color w:val="000000"/>
        </w:rPr>
        <w:t>12.794s</w:t>
      </w:r>
      <w:r>
        <w:rPr>
          <w:color w:val="000000"/>
        </w:rPr>
        <w:t>；</w:t>
      </w:r>
      <w:r>
        <w:br/>
      </w:r>
      <w:r>
        <w:rPr>
          <w:color w:val="000000"/>
        </w:rPr>
        <w:t>（</w:t>
      </w:r>
      <w:r>
        <w:rPr>
          <w:color w:val="000000"/>
        </w:rPr>
        <w:t>2</w:t>
      </w:r>
      <w:r>
        <w:rPr>
          <w:color w:val="000000"/>
        </w:rPr>
        <w:t>）解：由题知，此球为实心，其质量</w:t>
      </w:r>
      <w:r>
        <w:rPr>
          <w:color w:val="000000"/>
        </w:rPr>
        <w:t>m=5kg</w:t>
      </w:r>
      <w:r>
        <w:rPr>
          <w:color w:val="000000"/>
        </w:rPr>
        <w:t>，体积</w:t>
      </w:r>
      <w:r>
        <w:rPr>
          <w:color w:val="000000"/>
        </w:rPr>
        <w:t>V=1000cm</w:t>
      </w:r>
      <w:r>
        <w:rPr>
          <w:color w:val="000000"/>
          <w:vertAlign w:val="superscript"/>
        </w:rPr>
        <w:t>3</w:t>
      </w:r>
      <w:r>
        <w:rPr>
          <w:color w:val="000000"/>
        </w:rPr>
        <w:t>=1×10</w:t>
      </w:r>
      <w:r>
        <w:rPr>
          <w:color w:val="000000"/>
          <w:vertAlign w:val="superscript"/>
        </w:rPr>
        <w:t>﹣</w:t>
      </w:r>
      <w:r>
        <w:rPr>
          <w:color w:val="000000"/>
          <w:vertAlign w:val="superscript"/>
        </w:rPr>
        <w:t>3</w:t>
      </w:r>
      <w:r>
        <w:rPr>
          <w:color w:val="000000"/>
        </w:rPr>
        <w:t>m</w:t>
      </w:r>
      <w:r>
        <w:rPr>
          <w:color w:val="000000"/>
          <w:vertAlign w:val="superscript"/>
        </w:rPr>
        <w:t>3</w:t>
      </w:r>
      <w:r>
        <w:rPr>
          <w:color w:val="000000"/>
        </w:rPr>
        <w:t xml:space="preserve">  </w:t>
      </w:r>
      <w:r>
        <w:rPr>
          <w:color w:val="000000"/>
        </w:rPr>
        <w:t>，</w:t>
      </w:r>
      <w:r>
        <w:rPr>
          <w:color w:val="000000"/>
        </w:rPr>
        <w:t xml:space="preserve"> </w:t>
      </w:r>
      <w:r>
        <w:br/>
      </w:r>
      <w:r>
        <w:rPr>
          <w:color w:val="000000"/>
        </w:rPr>
        <w:t>所以此球的密度：</w:t>
      </w:r>
      <w:r>
        <w:rPr>
          <w:color w:val="000000"/>
        </w:rPr>
        <w:t xml:space="preserve">ρ= </w:t>
      </w:r>
      <w:r>
        <w:rPr>
          <w:noProof/>
          <w:lang w:eastAsia="zh-CN"/>
        </w:rPr>
        <w:pict>
          <v:shape id="_x0000_i1080" type="#_x0000_t75" style="height:18pt;mso-wrap-style:square;visibility:visible;width:13.5pt">
            <v:imagedata r:id="rId31" o:title=""/>
          </v:shape>
        </w:pict>
      </w:r>
      <w:r>
        <w:rPr>
          <w:color w:val="000000"/>
        </w:rPr>
        <w:t xml:space="preserve"> = </w:t>
      </w:r>
      <w:r>
        <w:rPr>
          <w:noProof/>
          <w:lang w:eastAsia="zh-CN"/>
        </w:rPr>
        <w:pict>
          <v:shape id="_x0000_i1081" type="#_x0000_t75" style="height:26.25pt;mso-wrap-style:square;visibility:visible;width:44.25pt">
            <v:imagedata r:id="rId32" o:title=""/>
          </v:shape>
        </w:pict>
      </w:r>
      <w:r>
        <w:rPr>
          <w:color w:val="000000"/>
        </w:rPr>
        <w:t> =5×10</w:t>
      </w:r>
      <w:r>
        <w:rPr>
          <w:color w:val="000000"/>
          <w:vertAlign w:val="superscript"/>
        </w:rPr>
        <w:t>3</w:t>
      </w:r>
      <w:r>
        <w:rPr>
          <w:color w:val="000000"/>
        </w:rPr>
        <w:t>kg/m</w:t>
      </w:r>
      <w:r>
        <w:rPr>
          <w:color w:val="000000"/>
          <w:vertAlign w:val="superscript"/>
        </w:rPr>
        <w:t>3</w:t>
      </w:r>
      <w:r>
        <w:rPr>
          <w:color w:val="000000"/>
        </w:rPr>
        <w:t xml:space="preserve">  </w:t>
      </w:r>
      <w:r>
        <w:rPr>
          <w:color w:val="000000"/>
        </w:rPr>
        <w:t>，</w:t>
      </w:r>
      <w:r>
        <w:rPr>
          <w:color w:val="000000"/>
        </w:rPr>
        <w:t xml:space="preserve"> </w:t>
      </w:r>
      <w:r>
        <w:br/>
      </w:r>
      <w:r>
        <w:rPr>
          <w:color w:val="000000"/>
        </w:rPr>
        <w:t>又因为</w:t>
      </w:r>
      <w:r>
        <w:rPr>
          <w:color w:val="000000"/>
        </w:rPr>
        <w:t>ρ</w:t>
      </w:r>
      <w:r>
        <w:rPr>
          <w:color w:val="000000"/>
          <w:vertAlign w:val="subscript"/>
        </w:rPr>
        <w:t>铅</w:t>
      </w:r>
      <w:r>
        <w:rPr>
          <w:color w:val="000000"/>
        </w:rPr>
        <w:t>=11.3×10</w:t>
      </w:r>
      <w:r>
        <w:rPr>
          <w:color w:val="000000"/>
          <w:vertAlign w:val="superscript"/>
        </w:rPr>
        <w:t>3</w:t>
      </w:r>
      <w:r>
        <w:rPr>
          <w:color w:val="000000"/>
        </w:rPr>
        <w:t>kg/m</w:t>
      </w:r>
      <w:r>
        <w:rPr>
          <w:color w:val="000000"/>
          <w:vertAlign w:val="superscript"/>
        </w:rPr>
        <w:t>3</w:t>
      </w:r>
      <w:r>
        <w:rPr>
          <w:color w:val="000000"/>
        </w:rPr>
        <w:t xml:space="preserve">  </w:t>
      </w:r>
      <w:r>
        <w:rPr>
          <w:color w:val="000000"/>
        </w:rPr>
        <w:t>，</w:t>
      </w:r>
      <w:r>
        <w:rPr>
          <w:color w:val="000000"/>
        </w:rPr>
        <w:t xml:space="preserve"> </w:t>
      </w:r>
      <w:r>
        <w:br/>
      </w:r>
      <w:r>
        <w:rPr>
          <w:color w:val="000000"/>
        </w:rPr>
        <w:t>则</w:t>
      </w:r>
      <w:r>
        <w:rPr>
          <w:color w:val="000000"/>
        </w:rPr>
        <w:t>ρ≠ρ</w:t>
      </w:r>
      <w:r>
        <w:rPr>
          <w:color w:val="000000"/>
          <w:vertAlign w:val="subscript"/>
        </w:rPr>
        <w:t>铅</w:t>
      </w:r>
      <w:r>
        <w:rPr>
          <w:color w:val="000000"/>
        </w:rPr>
        <w:t xml:space="preserve">  </w:t>
      </w:r>
      <w:r>
        <w:rPr>
          <w:color w:val="000000"/>
        </w:rPr>
        <w:t>，</w:t>
      </w:r>
      <w:r>
        <w:rPr>
          <w:color w:val="000000"/>
        </w:rPr>
        <w:t xml:space="preserve"> </w:t>
      </w:r>
      <w:r>
        <w:br/>
      </w:r>
      <w:r>
        <w:rPr>
          <w:color w:val="000000"/>
        </w:rPr>
        <w:t>所以此球不是用纯铅制成的．</w:t>
      </w:r>
      <w:r>
        <w:br/>
      </w:r>
      <w:r>
        <w:rPr>
          <w:color w:val="000000"/>
        </w:rPr>
        <w:t>答：此球不是用纯铅制成的．</w:t>
      </w:r>
      <w:r>
        <w:rPr>
          <w:color w:val="000000"/>
        </w:rPr>
        <w:t xml:space="preserve">  </w:t>
      </w:r>
    </w:p>
    <w:p w:rsidR="00D6609B">
      <w:pPr>
        <w:spacing w:after="0"/>
      </w:pPr>
      <w:r>
        <w:rPr>
          <w:color w:val="000000"/>
        </w:rPr>
        <w:t>25.</w:t>
      </w:r>
      <w:r>
        <w:rPr>
          <w:color w:val="0000FF"/>
        </w:rPr>
        <w:t>【答案】</w:t>
      </w:r>
      <w:r>
        <w:rPr>
          <w:color w:val="000000"/>
        </w:rPr>
        <w:t>（</w:t>
      </w:r>
      <w:r>
        <w:rPr>
          <w:color w:val="000000"/>
        </w:rPr>
        <w:t>1</w:t>
      </w:r>
      <w:r>
        <w:rPr>
          <w:color w:val="000000"/>
        </w:rPr>
        <w:t>）解：根据</w:t>
      </w:r>
      <w:r>
        <w:rPr>
          <w:color w:val="000000"/>
        </w:rPr>
        <w:t>v=</w:t>
      </w:r>
      <w:r>
        <w:rPr>
          <w:noProof/>
          <w:lang w:eastAsia="zh-CN"/>
        </w:rPr>
        <w:pict>
          <v:shape id="_x0000_i1082" type="#_x0000_t75" style="height:16.5pt;mso-wrap-style:square;visibility:visible;width:9pt">
            <v:imagedata r:id="rId24" o:title=""/>
          </v:shape>
        </w:pict>
      </w:r>
      <w:r>
        <w:rPr>
          <w:color w:val="000000"/>
        </w:rPr>
        <w:t>得</w:t>
      </w:r>
      <w:r>
        <w:rPr>
          <w:color w:val="000000"/>
        </w:rPr>
        <w:t>t=</w:t>
      </w:r>
      <w:r>
        <w:rPr>
          <w:noProof/>
          <w:lang w:eastAsia="zh-CN"/>
        </w:rPr>
        <w:pict>
          <v:shape id="_x0000_i1083" type="#_x0000_t75" style="height:21pt;mso-wrap-style:square;visibility:visible;width:51pt">
            <v:imagedata r:id="rId33" o:title=""/>
          </v:shape>
        </w:pict>
      </w:r>
      <w:r>
        <w:rPr>
          <w:color w:val="000000"/>
        </w:rPr>
        <w:t>=</w:t>
      </w:r>
      <w:r>
        <w:t>[MISSING IMAGE: ,  ]</w:t>
      </w:r>
      <w:r>
        <w:br/>
      </w:r>
      <w:r>
        <w:rPr>
          <w:color w:val="000000"/>
        </w:rPr>
        <w:t>v</w:t>
      </w:r>
      <w:r>
        <w:rPr>
          <w:color w:val="000000"/>
          <w:vertAlign w:val="subscript"/>
        </w:rPr>
        <w:t>总</w:t>
      </w:r>
      <w:r>
        <w:rPr>
          <w:color w:val="000000"/>
        </w:rPr>
        <w:t>=</w:t>
      </w:r>
      <w:r>
        <w:rPr>
          <w:noProof/>
          <w:lang w:eastAsia="zh-CN"/>
        </w:rPr>
        <w:pict>
          <v:shape id="_x0000_i1084" type="#_x0000_t75" style="height:69pt;mso-wrap-style:square;visibility:visible;width:38.25pt">
            <v:imagedata r:id="rId34" o:title=""/>
          </v:shape>
        </w:pict>
      </w:r>
      <w:r>
        <w:rPr>
          <w:color w:val="000000"/>
        </w:rPr>
        <w:t>=</w:t>
      </w:r>
      <w:r>
        <w:rPr>
          <w:noProof/>
          <w:lang w:eastAsia="zh-CN"/>
        </w:rPr>
        <w:pict>
          <v:shape id="_x0000_i1085" type="#_x0000_t75" style="height:21pt;mso-wrap-style:square;visibility:visible;width:54.75pt">
            <v:imagedata r:id="rId35" o:title=""/>
          </v:shape>
        </w:pict>
      </w:r>
      <w:r>
        <w:rPr>
          <w:color w:val="000000"/>
        </w:rPr>
        <w:t>=1.5m</w:t>
      </w:r>
      <w:r>
        <w:rPr>
          <w:color w:val="000000"/>
        </w:rPr>
        <w:t>／</w:t>
      </w:r>
      <w:r>
        <w:rPr>
          <w:color w:val="000000"/>
        </w:rPr>
        <w:t>s</w:t>
      </w:r>
      <w:r>
        <w:rPr>
          <w:color w:val="000000"/>
        </w:rPr>
        <w:t>。</w:t>
      </w:r>
      <w:r>
        <w:br/>
      </w:r>
      <w:r>
        <w:rPr>
          <w:color w:val="000000"/>
        </w:rPr>
        <w:t>答：他从学校到家的整个过程的平均速度是</w:t>
      </w:r>
      <w:r>
        <w:rPr>
          <w:color w:val="000000"/>
        </w:rPr>
        <w:t>1.5m</w:t>
      </w:r>
      <w:r>
        <w:rPr>
          <w:color w:val="000000"/>
        </w:rPr>
        <w:t>／</w:t>
      </w:r>
      <w:r>
        <w:rPr>
          <w:color w:val="000000"/>
        </w:rPr>
        <w:t>s</w:t>
      </w:r>
      <w:r>
        <w:rPr>
          <w:color w:val="000000"/>
        </w:rPr>
        <w:t>。</w:t>
      </w:r>
      <w:r>
        <w:rPr>
          <w:color w:val="000000"/>
        </w:rPr>
        <w:t xml:space="preserve">  </w:t>
      </w:r>
    </w:p>
    <w:sectPr w:rsidSect="00D6609B">
      <w:headerReference w:type="even" r:id="rId36"/>
      <w:headerReference w:type="default" r:id="rId37"/>
      <w:footerReference w:type="default" r:id="rId38"/>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9B">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9B">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D6609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D6609B" w:rsidP="000D39C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D6609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9B">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F5E11"/>
    <w:multiLevelType w:val="hybridMultilevel"/>
    <w:tmpl w:val="E06ADF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49440CE"/>
    <w:multiLevelType w:val="hybridMultilevel"/>
    <w:tmpl w:val="A1A85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9B"/>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D6609B"/>
    <w:rPr>
      <w:rFonts w:ascii="Times New Roman" w:hAnsi="Times New Roman"/>
      <w:sz w:val="18"/>
      <w:szCs w:val="18"/>
    </w:rPr>
  </w:style>
  <w:style w:type="paragraph" w:styleId="Footer">
    <w:name w:val="footer"/>
    <w:basedOn w:val="Normal"/>
    <w:link w:val="Char0"/>
    <w:uiPriority w:val="99"/>
    <w:unhideWhenUsed/>
    <w:qFormat/>
    <w:rsid w:val="00D6609B"/>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D6609B"/>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D6609B"/>
    <w:rPr>
      <w:sz w:val="18"/>
      <w:szCs w:val="18"/>
    </w:rPr>
  </w:style>
  <w:style w:type="character" w:customStyle="1" w:styleId="Char0">
    <w:name w:val="页脚 Char"/>
    <w:link w:val="Footer"/>
    <w:uiPriority w:val="99"/>
    <w:qFormat/>
    <w:rsid w:val="00D6609B"/>
    <w:rPr>
      <w:sz w:val="18"/>
      <w:szCs w:val="18"/>
    </w:rPr>
  </w:style>
  <w:style w:type="character" w:customStyle="1" w:styleId="Char1">
    <w:name w:val="批注框文本 Char"/>
    <w:link w:val="BalloonText"/>
    <w:uiPriority w:val="99"/>
    <w:semiHidden/>
    <w:qFormat/>
    <w:rsid w:val="00D6609B"/>
    <w:rPr>
      <w:sz w:val="18"/>
      <w:szCs w:val="18"/>
    </w:rPr>
  </w:style>
  <w:style w:type="paragraph" w:customStyle="1" w:styleId="1">
    <w:name w:val="正文1"/>
    <w:qFormat/>
    <w:rsid w:val="00D6609B"/>
    <w:pPr>
      <w:jc w:val="both"/>
    </w:pPr>
    <w:rPr>
      <w:kern w:val="2"/>
      <w:sz w:val="21"/>
      <w:szCs w:val="21"/>
    </w:rPr>
  </w:style>
  <w:style w:type="character" w:customStyle="1" w:styleId="15">
    <w:name w:val="15"/>
    <w:qFormat/>
    <w:rsid w:val="00D6609B"/>
    <w:rPr>
      <w:rFonts w:ascii="Times New Roman" w:hAnsi="Times New Roman" w:cs="Times New Roman" w:hint="default"/>
      <w:color w:val="0000FF"/>
      <w:u w:val="single"/>
    </w:rPr>
  </w:style>
  <w:style w:type="paragraph" w:customStyle="1" w:styleId="2">
    <w:name w:val="正文2"/>
    <w:qFormat/>
    <w:rsid w:val="00D6609B"/>
    <w:pPr>
      <w:jc w:val="both"/>
    </w:pPr>
    <w:rPr>
      <w:kern w:val="2"/>
      <w:sz w:val="21"/>
      <w:szCs w:val="21"/>
    </w:rPr>
  </w:style>
  <w:style w:type="character" w:customStyle="1" w:styleId="DefaultParagraphFontPHPDOCX">
    <w:name w:val="Default Paragraph Font PHPDOCX"/>
    <w:uiPriority w:val="1"/>
    <w:semiHidden/>
    <w:unhideWhenUsed/>
    <w:rsid w:val="00D6609B"/>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D6609B"/>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header" Target="header1.xml" /><Relationship Id="rId37" Type="http://schemas.openxmlformats.org/officeDocument/2006/relationships/header" Target="header2.xml" /><Relationship Id="rId38" Type="http://schemas.openxmlformats.org/officeDocument/2006/relationships/footer" Target="footer1.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3EB45E-1B13-45B1-B841-2F2F07E9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