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1564D7">
      <w:pPr>
        <w:jc w:val="center"/>
      </w:pPr>
      <w:r>
        <w:rPr>
          <w:rFonts w:hint="eastAsia"/>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6pt;margin-left:802pt;margin-top:961pt;mso-position-horizontal-relative:page;mso-position-vertical-relative:top-margin-area;position:absolute;width:20pt;z-index:251658240">
            <v:imagedata r:id="rId6" o:title=""/>
          </v:shape>
        </w:pict>
      </w:r>
      <w:r w:rsidRPr="00187912">
        <w:rPr>
          <w:rFonts w:hint="eastAsia"/>
          <w:b/>
          <w:bCs/>
          <w:sz w:val="28"/>
          <w:szCs w:val="28"/>
        </w:rPr>
        <w:t>北师大版八年级上册物理</w:t>
      </w:r>
      <w:r w:rsidRPr="00187912">
        <w:rPr>
          <w:rFonts w:hint="eastAsia"/>
          <w:b/>
          <w:bCs/>
          <w:sz w:val="28"/>
          <w:szCs w:val="28"/>
        </w:rPr>
        <w:t xml:space="preserve"> 2.4</w:t>
      </w:r>
      <w:r w:rsidRPr="00187912">
        <w:rPr>
          <w:rFonts w:hint="eastAsia"/>
          <w:b/>
          <w:bCs/>
          <w:sz w:val="28"/>
          <w:szCs w:val="28"/>
        </w:rPr>
        <w:t>新材料及其应用</w:t>
      </w:r>
      <w:r w:rsidRPr="00187912">
        <w:rPr>
          <w:rFonts w:hint="eastAsia"/>
          <w:b/>
          <w:bCs/>
          <w:sz w:val="28"/>
          <w:szCs w:val="28"/>
        </w:rPr>
        <w:t xml:space="preserve"> </w:t>
      </w:r>
      <w:r w:rsidRPr="00187912">
        <w:rPr>
          <w:rFonts w:hint="eastAsia"/>
          <w:b/>
          <w:bCs/>
          <w:sz w:val="28"/>
          <w:szCs w:val="28"/>
        </w:rPr>
        <w:t>测试题</w:t>
      </w:r>
    </w:p>
    <w:p w:rsidR="001564D7">
      <w:r>
        <w:rPr>
          <w:b/>
          <w:bCs/>
          <w:sz w:val="24"/>
          <w:szCs w:val="24"/>
        </w:rPr>
        <w:t>一、单选题</w:t>
      </w:r>
    </w:p>
    <w:p w:rsidR="001564D7">
      <w:pPr>
        <w:spacing w:after="0"/>
      </w:pPr>
      <w:r>
        <w:rPr>
          <w:color w:val="000000"/>
        </w:rPr>
        <w:t>1.</w:t>
      </w:r>
      <w:r>
        <w:rPr>
          <w:color w:val="000000"/>
        </w:rPr>
        <w:t>下面有关</w:t>
      </w:r>
      <w:r>
        <w:rPr>
          <w:color w:val="000000"/>
        </w:rPr>
        <w:t>“</w:t>
      </w:r>
      <w:r>
        <w:rPr>
          <w:color w:val="000000"/>
        </w:rPr>
        <w:t>新能源、新材料、电磁波</w:t>
      </w:r>
      <w:r>
        <w:rPr>
          <w:color w:val="000000"/>
        </w:rPr>
        <w:t>”</w:t>
      </w:r>
      <w:r>
        <w:rPr>
          <w:color w:val="000000"/>
        </w:rPr>
        <w:t>的多种说法中，正确的是（　　）</w:t>
      </w:r>
      <w:r>
        <w:rPr>
          <w:color w:val="000000"/>
        </w:rPr>
        <w:t xml:space="preserve">            </w:t>
      </w:r>
    </w:p>
    <w:p w:rsidR="001564D7">
      <w:pPr>
        <w:spacing w:after="0"/>
        <w:ind w:left="150"/>
      </w:pPr>
      <w:r>
        <w:rPr>
          <w:color w:val="000000"/>
        </w:rPr>
        <w:t>A. </w:t>
      </w:r>
      <w:r>
        <w:rPr>
          <w:color w:val="000000"/>
        </w:rPr>
        <w:t>纳米技术是研究宇宙中的各类天体运行规律的宏观技术</w:t>
      </w:r>
      <w:r>
        <w:br/>
      </w:r>
      <w:r>
        <w:rPr>
          <w:color w:val="000000"/>
        </w:rPr>
        <w:t>B. </w:t>
      </w:r>
      <w:r>
        <w:rPr>
          <w:color w:val="000000"/>
        </w:rPr>
        <w:t>利用超导体可以制成发热效率极高的发热管</w:t>
      </w:r>
      <w:r>
        <w:br/>
      </w:r>
      <w:r>
        <w:rPr>
          <w:color w:val="000000"/>
        </w:rPr>
        <w:t>C. </w:t>
      </w:r>
      <w:r>
        <w:rPr>
          <w:color w:val="000000"/>
        </w:rPr>
        <w:t>使用无线网卡、</w:t>
      </w:r>
      <w:r>
        <w:rPr>
          <w:color w:val="000000"/>
        </w:rPr>
        <w:t>3G</w:t>
      </w:r>
      <w:r>
        <w:rPr>
          <w:color w:val="000000"/>
        </w:rPr>
        <w:t>手机上网都是利用电磁波传递信息的</w:t>
      </w:r>
      <w:r>
        <w:br/>
      </w:r>
      <w:r>
        <w:rPr>
          <w:color w:val="000000"/>
        </w:rPr>
        <w:t>D. </w:t>
      </w:r>
      <w:r>
        <w:rPr>
          <w:color w:val="000000"/>
        </w:rPr>
        <w:t>当前的核电站都是利用核聚变来获取核能的</w:t>
      </w:r>
    </w:p>
    <w:p w:rsidR="001564D7">
      <w:pPr>
        <w:spacing w:after="0"/>
      </w:pPr>
      <w:r>
        <w:rPr>
          <w:color w:val="000000"/>
        </w:rPr>
        <w:t>2.</w:t>
      </w:r>
      <w:r>
        <w:rPr>
          <w:color w:val="000000"/>
        </w:rPr>
        <w:t>下列说法中，正确的是</w:t>
      </w:r>
      <w:r>
        <w:rPr>
          <w:color w:val="000000"/>
        </w:rPr>
        <w:t xml:space="preserve">    </w:t>
      </w:r>
      <w:r>
        <w:rPr>
          <w:color w:val="000000"/>
        </w:rPr>
        <w:t>（）</w:t>
      </w:r>
      <w:r>
        <w:rPr>
          <w:color w:val="000000"/>
        </w:rPr>
        <w:t xml:space="preserve">                                            </w:t>
      </w:r>
    </w:p>
    <w:p w:rsidR="001564D7">
      <w:pPr>
        <w:spacing w:after="0"/>
        <w:ind w:left="150"/>
      </w:pPr>
      <w:r>
        <w:rPr>
          <w:color w:val="000000"/>
        </w:rPr>
        <w:t>A. </w:t>
      </w:r>
      <w:r>
        <w:rPr>
          <w:color w:val="000000"/>
        </w:rPr>
        <w:t>物质是由分子组成的，分子又由原子组成，原子是不可再分的最小微粒。</w:t>
      </w:r>
      <w:r>
        <w:br/>
      </w:r>
      <w:r>
        <w:rPr>
          <w:color w:val="000000"/>
        </w:rPr>
        <w:t>B. </w:t>
      </w:r>
      <w:r>
        <w:rPr>
          <w:color w:val="000000"/>
        </w:rPr>
        <w:t>液态物质中的分子由于没有作用力，所以液体没有确定的形状。</w:t>
      </w:r>
      <w:r>
        <w:br/>
      </w:r>
      <w:r>
        <w:rPr>
          <w:color w:val="000000"/>
        </w:rPr>
        <w:t>C. </w:t>
      </w:r>
      <w:r>
        <w:rPr>
          <w:color w:val="000000"/>
        </w:rPr>
        <w:t>在实验中我们不能消灭误差，但却可以减少误差。</w:t>
      </w:r>
      <w:r>
        <w:br/>
      </w:r>
      <w:r>
        <w:rPr>
          <w:color w:val="000000"/>
        </w:rPr>
        <w:t>D. </w:t>
      </w:r>
      <w:r>
        <w:rPr>
          <w:color w:val="000000"/>
        </w:rPr>
        <w:t>纳米材料就是用一种</w:t>
      </w:r>
      <w:r>
        <w:rPr>
          <w:color w:val="000000"/>
        </w:rPr>
        <w:t>“</w:t>
      </w:r>
      <w:r>
        <w:rPr>
          <w:color w:val="000000"/>
        </w:rPr>
        <w:t>纳米</w:t>
      </w:r>
      <w:r>
        <w:rPr>
          <w:color w:val="000000"/>
        </w:rPr>
        <w:t>”</w:t>
      </w:r>
      <w:r>
        <w:rPr>
          <w:color w:val="000000"/>
        </w:rPr>
        <w:t>做成的材料。</w:t>
      </w:r>
    </w:p>
    <w:p w:rsidR="001564D7">
      <w:pPr>
        <w:spacing w:after="0"/>
      </w:pPr>
      <w:r>
        <w:rPr>
          <w:color w:val="000000"/>
        </w:rPr>
        <w:t>3.</w:t>
      </w:r>
      <w:r>
        <w:rPr>
          <w:color w:val="000000"/>
        </w:rPr>
        <w:t>下列说法中正确的是（　　）</w:t>
      </w:r>
      <w:r>
        <w:rPr>
          <w:color w:val="000000"/>
        </w:rPr>
        <w:t xml:space="preserve">            </w:t>
      </w:r>
    </w:p>
    <w:p w:rsidR="001564D7">
      <w:pPr>
        <w:spacing w:after="0"/>
        <w:ind w:left="150"/>
      </w:pPr>
      <w:r>
        <w:rPr>
          <w:color w:val="000000"/>
        </w:rPr>
        <w:t>A. </w:t>
      </w:r>
      <w:r>
        <w:rPr>
          <w:color w:val="000000"/>
        </w:rPr>
        <w:t>纳米材料具有传统材料所不具备的物理、化学特性，它将引发新的工业革命</w:t>
      </w:r>
      <w:r>
        <w:br/>
      </w:r>
      <w:r>
        <w:rPr>
          <w:color w:val="000000"/>
        </w:rPr>
        <w:t>B. </w:t>
      </w:r>
      <w:r>
        <w:rPr>
          <w:color w:val="000000"/>
        </w:rPr>
        <w:t>超导体主要应用在</w:t>
      </w:r>
      <w:r>
        <w:rPr>
          <w:color w:val="000000"/>
        </w:rPr>
        <w:t>电饭锅、热水器和高压输电线上</w:t>
      </w:r>
      <w:r>
        <w:br/>
      </w:r>
      <w:r>
        <w:rPr>
          <w:color w:val="000000"/>
        </w:rPr>
        <w:t>C. </w:t>
      </w:r>
      <w:r>
        <w:rPr>
          <w:color w:val="000000"/>
        </w:rPr>
        <w:t>分子由原子核和核外电子构成</w:t>
      </w:r>
      <w:r>
        <w:br/>
      </w:r>
      <w:r>
        <w:rPr>
          <w:color w:val="000000"/>
        </w:rPr>
        <w:t>D. </w:t>
      </w:r>
      <w:r>
        <w:rPr>
          <w:color w:val="000000"/>
        </w:rPr>
        <w:t>煤炭、石油、天然气、风能都属于不可再生能源，要有计划的开采利用</w:t>
      </w:r>
    </w:p>
    <w:p w:rsidR="001564D7">
      <w:pPr>
        <w:spacing w:after="0"/>
      </w:pPr>
      <w:r>
        <w:rPr>
          <w:color w:val="000000"/>
        </w:rPr>
        <w:t>4.</w:t>
      </w:r>
      <w:r>
        <w:rPr>
          <w:color w:val="000000"/>
        </w:rPr>
        <w:t>在下列有关现象的解释中，正确的是（　　）</w:t>
      </w:r>
      <w:r>
        <w:rPr>
          <w:color w:val="000000"/>
        </w:rPr>
        <w:t xml:space="preserve">            </w:t>
      </w:r>
    </w:p>
    <w:p w:rsidR="001564D7">
      <w:pPr>
        <w:spacing w:after="0"/>
        <w:ind w:left="150"/>
      </w:pPr>
      <w:r>
        <w:rPr>
          <w:color w:val="000000"/>
        </w:rPr>
        <w:t>A. </w:t>
      </w:r>
      <w:r>
        <w:rPr>
          <w:color w:val="000000"/>
        </w:rPr>
        <w:t>纳米材料颗粒能制造出很多特殊功能的物体，但它并不是分子</w:t>
      </w:r>
      <w:r>
        <w:br/>
      </w:r>
      <w:r>
        <w:rPr>
          <w:color w:val="000000"/>
        </w:rPr>
        <w:t>B. </w:t>
      </w:r>
      <w:r>
        <w:rPr>
          <w:color w:val="000000"/>
        </w:rPr>
        <w:t>封闭在容器内的液体很难被压缩，说明分子间仅有排斥力</w:t>
      </w:r>
      <w:r>
        <w:br/>
      </w:r>
      <w:r>
        <w:rPr>
          <w:color w:val="000000"/>
        </w:rPr>
        <w:t>C. </w:t>
      </w:r>
      <w:r>
        <w:rPr>
          <w:color w:val="000000"/>
        </w:rPr>
        <w:t>用手捏海绵，海绵的体积变小了，说明分子间有吸引力</w:t>
      </w:r>
      <w:r>
        <w:br/>
      </w:r>
      <w:r>
        <w:rPr>
          <w:color w:val="000000"/>
        </w:rPr>
        <w:t>D. </w:t>
      </w:r>
      <w:r>
        <w:rPr>
          <w:color w:val="000000"/>
        </w:rPr>
        <w:t>铅笔笔芯在白纸上划出一条断断续续的细线，说明分子间有空隙</w:t>
      </w:r>
    </w:p>
    <w:p w:rsidR="001564D7">
      <w:pPr>
        <w:spacing w:after="0"/>
      </w:pPr>
      <w:r>
        <w:rPr>
          <w:color w:val="000000"/>
        </w:rPr>
        <w:t>5.</w:t>
      </w:r>
      <w:r>
        <w:rPr>
          <w:color w:val="000000"/>
        </w:rPr>
        <w:t>能源、信息和材料是现代社会发展的三大支柱，下列说法中正确的是（　</w:t>
      </w:r>
      <w:r>
        <w:rPr>
          <w:color w:val="000000"/>
        </w:rPr>
        <w:t>　）</w:t>
      </w:r>
      <w:r>
        <w:rPr>
          <w:color w:val="000000"/>
        </w:rPr>
        <w:t xml:space="preserve">            </w:t>
      </w:r>
    </w:p>
    <w:p w:rsidR="001564D7">
      <w:pPr>
        <w:spacing w:after="0"/>
        <w:ind w:left="150"/>
      </w:pPr>
      <w:r>
        <w:rPr>
          <w:color w:val="000000"/>
        </w:rPr>
        <w:t>A. </w:t>
      </w:r>
      <w:r>
        <w:rPr>
          <w:color w:val="000000"/>
        </w:rPr>
        <w:t>半导体具有良好的导电性能</w:t>
      </w:r>
      <w:r>
        <w:rPr>
          <w:color w:val="000000"/>
        </w:rPr>
        <w:t>                                </w:t>
      </w:r>
      <w:r>
        <w:rPr>
          <w:noProof/>
          <w:lang w:eastAsia="zh-CN"/>
        </w:rPr>
        <w:pict>
          <v:shape id="_x0000_i1026" type="#_x0000_t75" style="height:3pt;mso-wrap-style:square;visibility:visible;width:2.25pt">
            <v:imagedata r:id="rId7" o:title=""/>
          </v:shape>
        </w:pict>
      </w:r>
      <w:r>
        <w:rPr>
          <w:color w:val="000000"/>
        </w:rPr>
        <w:t>B. </w:t>
      </w:r>
      <w:r>
        <w:rPr>
          <w:color w:val="000000"/>
        </w:rPr>
        <w:t>超导体是一种电阻很大的材料</w:t>
      </w:r>
      <w:r>
        <w:br/>
      </w:r>
      <w:r>
        <w:rPr>
          <w:color w:val="000000"/>
        </w:rPr>
        <w:t>C. </w:t>
      </w:r>
      <w:r>
        <w:rPr>
          <w:color w:val="000000"/>
        </w:rPr>
        <w:t>纳米技术是大尺度范围内的科学技术</w:t>
      </w:r>
      <w:r>
        <w:rPr>
          <w:color w:val="000000"/>
        </w:rPr>
        <w:t>                  </w:t>
      </w:r>
      <w:r>
        <w:rPr>
          <w:noProof/>
          <w:lang w:eastAsia="zh-CN"/>
        </w:rPr>
        <w:pict>
          <v:shape id="_x0000_i1027" type="#_x0000_t75" style="height:3pt;mso-wrap-style:square;visibility:visible;width:2.25pt">
            <v:imagedata r:id="rId7" o:title=""/>
          </v:shape>
        </w:pict>
      </w:r>
      <w:r>
        <w:rPr>
          <w:color w:val="000000"/>
        </w:rPr>
        <w:t>D. </w:t>
      </w:r>
      <w:r>
        <w:rPr>
          <w:color w:val="000000"/>
        </w:rPr>
        <w:t>超导材料用于输送电力可以降低电能损耗</w:t>
      </w:r>
    </w:p>
    <w:p w:rsidR="001564D7">
      <w:pPr>
        <w:spacing w:after="0"/>
      </w:pPr>
      <w:r>
        <w:rPr>
          <w:color w:val="000000"/>
        </w:rPr>
        <w:t>6.</w:t>
      </w:r>
      <w:r>
        <w:rPr>
          <w:color w:val="000000"/>
        </w:rPr>
        <w:t>如图所示，浙江大学的科学家制作出了一种新型防菌</w:t>
      </w:r>
      <w:r>
        <w:rPr>
          <w:color w:val="000000"/>
        </w:rPr>
        <w:t>“</w:t>
      </w:r>
      <w:r>
        <w:rPr>
          <w:color w:val="000000"/>
        </w:rPr>
        <w:t>纳米纸</w:t>
      </w:r>
      <w:r>
        <w:rPr>
          <w:color w:val="000000"/>
        </w:rPr>
        <w:t>”</w:t>
      </w:r>
      <w:r>
        <w:rPr>
          <w:color w:val="000000"/>
        </w:rPr>
        <w:t>，这种纸</w:t>
      </w:r>
      <w:r>
        <w:rPr>
          <w:color w:val="000000"/>
        </w:rPr>
        <w:t>“</w:t>
      </w:r>
      <w:r>
        <w:rPr>
          <w:color w:val="000000"/>
        </w:rPr>
        <w:t>油水不沾</w:t>
      </w:r>
      <w:r>
        <w:rPr>
          <w:color w:val="000000"/>
        </w:rPr>
        <w:t>”</w:t>
      </w:r>
      <w:r>
        <w:rPr>
          <w:color w:val="000000"/>
        </w:rPr>
        <w:t>，细菌也无法停留在上面．则下列相关说法中正确的是（</w:t>
      </w:r>
      <w:r>
        <w:rPr>
          <w:color w:val="000000"/>
        </w:rPr>
        <w:t xml:space="preserve">   </w:t>
      </w:r>
      <w:r>
        <w:rPr>
          <w:color w:val="000000"/>
        </w:rPr>
        <w:t>）</w:t>
      </w:r>
      <w:r>
        <w:rPr>
          <w:color w:val="000000"/>
        </w:rPr>
        <w:t xml:space="preserve">  </w:t>
      </w:r>
      <w:r>
        <w:br/>
      </w:r>
      <w:r>
        <w:rPr>
          <w:noProof/>
          <w:lang w:eastAsia="zh-CN"/>
        </w:rPr>
        <w:pict>
          <v:shape id="_x0000_i1028" type="#_x0000_t75" style="height:52.5pt;mso-wrap-style:square;visibility:visible;width:75pt">
            <v:imagedata r:id="rId8" o:title=""/>
          </v:shape>
        </w:pict>
      </w:r>
    </w:p>
    <w:p w:rsidR="001564D7">
      <w:pPr>
        <w:spacing w:after="0"/>
        <w:ind w:left="150"/>
      </w:pPr>
      <w:r>
        <w:rPr>
          <w:color w:val="000000"/>
        </w:rPr>
        <w:t>A. “</w:t>
      </w:r>
      <w:r>
        <w:rPr>
          <w:color w:val="000000"/>
        </w:rPr>
        <w:t>纳米纸</w:t>
      </w:r>
      <w:r>
        <w:rPr>
          <w:color w:val="000000"/>
        </w:rPr>
        <w:t>”</w:t>
      </w:r>
      <w:r>
        <w:rPr>
          <w:color w:val="000000"/>
        </w:rPr>
        <w:t>的分子不可再分</w:t>
      </w:r>
      <w:r>
        <w:br/>
      </w:r>
      <w:r>
        <w:rPr>
          <w:color w:val="000000"/>
        </w:rPr>
        <w:t>B. “</w:t>
      </w:r>
      <w:r>
        <w:rPr>
          <w:color w:val="000000"/>
        </w:rPr>
        <w:t>纳米纸</w:t>
      </w:r>
      <w:r>
        <w:rPr>
          <w:color w:val="000000"/>
        </w:rPr>
        <w:t>”</w:t>
      </w:r>
      <w:r>
        <w:rPr>
          <w:color w:val="000000"/>
        </w:rPr>
        <w:t>的分子不能做无规则热运动</w:t>
      </w:r>
      <w:r>
        <w:br/>
      </w:r>
      <w:r>
        <w:rPr>
          <w:color w:val="000000"/>
        </w:rPr>
        <w:t>C. “</w:t>
      </w:r>
      <w:r>
        <w:rPr>
          <w:color w:val="000000"/>
        </w:rPr>
        <w:t>油</w:t>
      </w:r>
      <w:r>
        <w:rPr>
          <w:color w:val="000000"/>
        </w:rPr>
        <w:t>水不沾</w:t>
      </w:r>
      <w:r>
        <w:rPr>
          <w:color w:val="000000"/>
        </w:rPr>
        <w:t>”</w:t>
      </w:r>
      <w:r>
        <w:rPr>
          <w:color w:val="000000"/>
        </w:rPr>
        <w:t>的原因是分子间无空隙</w:t>
      </w:r>
      <w:r>
        <w:br/>
      </w:r>
      <w:r>
        <w:rPr>
          <w:color w:val="000000"/>
        </w:rPr>
        <w:t>D. </w:t>
      </w:r>
      <w:r>
        <w:rPr>
          <w:color w:val="000000"/>
        </w:rPr>
        <w:t>纳米纸上互相靠得很近的两滴水能自动结合成一滴是因为分子引力的缘故</w:t>
      </w:r>
    </w:p>
    <w:p w:rsidR="001564D7">
      <w:pPr>
        <w:spacing w:after="0"/>
      </w:pPr>
      <w:r>
        <w:rPr>
          <w:color w:val="000000"/>
        </w:rPr>
        <w:t>7.</w:t>
      </w:r>
      <w:r>
        <w:rPr>
          <w:color w:val="000000"/>
        </w:rPr>
        <w:t>纳米材料所特有的性能及应用是（</w:t>
      </w:r>
      <w:r>
        <w:rPr>
          <w:color w:val="000000"/>
        </w:rPr>
        <w:t>  </w:t>
      </w:r>
      <w:r>
        <w:rPr>
          <w:color w:val="000000"/>
        </w:rPr>
        <w:t>）</w:t>
      </w:r>
      <w:r>
        <w:br/>
      </w:r>
      <w:r>
        <w:rPr>
          <w:color w:val="000000"/>
        </w:rPr>
        <w:t xml:space="preserve">① </w:t>
      </w:r>
      <w:r>
        <w:rPr>
          <w:color w:val="000000"/>
        </w:rPr>
        <w:t>大大提高材料的强度和硬度</w:t>
      </w:r>
      <w:r>
        <w:rPr>
          <w:color w:val="000000"/>
        </w:rPr>
        <w:t> </w:t>
      </w:r>
      <w:r>
        <w:br/>
      </w:r>
      <w:r>
        <w:rPr>
          <w:color w:val="000000"/>
        </w:rPr>
        <w:t>②</w:t>
      </w:r>
      <w:r>
        <w:rPr>
          <w:color w:val="000000"/>
        </w:rPr>
        <w:t>降低烧结温度</w:t>
      </w:r>
      <w:r>
        <w:rPr>
          <w:color w:val="000000"/>
        </w:rPr>
        <w:t> </w:t>
      </w:r>
      <w:r>
        <w:br/>
      </w:r>
      <w:r>
        <w:rPr>
          <w:color w:val="000000"/>
        </w:rPr>
        <w:t>③</w:t>
      </w:r>
      <w:r>
        <w:rPr>
          <w:color w:val="000000"/>
        </w:rPr>
        <w:t>提高材料的磁性</w:t>
      </w:r>
      <w:r>
        <w:br/>
      </w:r>
      <w:r>
        <w:rPr>
          <w:color w:val="000000"/>
        </w:rPr>
        <w:t>④</w:t>
      </w:r>
      <w:r>
        <w:rPr>
          <w:color w:val="000000"/>
        </w:rPr>
        <w:t>能制作高贮存密度的量子磁盘</w:t>
      </w:r>
      <w:r>
        <w:rPr>
          <w:color w:val="000000"/>
        </w:rPr>
        <w:t> </w:t>
      </w:r>
      <w:r>
        <w:br/>
      </w:r>
      <w:r>
        <w:rPr>
          <w:color w:val="000000"/>
        </w:rPr>
        <w:t>⑤</w:t>
      </w:r>
      <w:r>
        <w:rPr>
          <w:color w:val="000000"/>
        </w:rPr>
        <w:t>纳米机器人</w:t>
      </w:r>
      <w:r>
        <w:rPr>
          <w:color w:val="000000"/>
        </w:rPr>
        <w:t>“</w:t>
      </w:r>
      <w:r>
        <w:rPr>
          <w:color w:val="000000"/>
        </w:rPr>
        <w:t>医生</w:t>
      </w:r>
      <w:r>
        <w:rPr>
          <w:color w:val="000000"/>
        </w:rPr>
        <w:t>”</w:t>
      </w:r>
      <w:r>
        <w:rPr>
          <w:color w:val="000000"/>
        </w:rPr>
        <w:t>能进入人体杀死癌细胞</w:t>
      </w:r>
      <w:r>
        <w:rPr>
          <w:color w:val="000000"/>
        </w:rPr>
        <w:t xml:space="preserve">            </w:t>
      </w:r>
    </w:p>
    <w:p w:rsidR="001564D7">
      <w:pPr>
        <w:spacing w:after="0"/>
        <w:ind w:left="150"/>
      </w:pPr>
      <w:r>
        <w:rPr>
          <w:color w:val="000000"/>
        </w:rPr>
        <w:t>A. </w:t>
      </w:r>
      <w:r>
        <w:rPr>
          <w:color w:val="000000"/>
        </w:rPr>
        <w:t>只有</w:t>
      </w:r>
      <w:r>
        <w:rPr>
          <w:color w:val="000000"/>
        </w:rPr>
        <w:t>①                       B. </w:t>
      </w:r>
      <w:r>
        <w:rPr>
          <w:color w:val="000000"/>
        </w:rPr>
        <w:t>只有</w:t>
      </w:r>
      <w:r>
        <w:rPr>
          <w:color w:val="000000"/>
        </w:rPr>
        <w:t>①②                       C. </w:t>
      </w:r>
      <w:r>
        <w:rPr>
          <w:color w:val="000000"/>
        </w:rPr>
        <w:t>只有</w:t>
      </w:r>
      <w:r>
        <w:rPr>
          <w:color w:val="000000"/>
        </w:rPr>
        <w:t>①②③⑤                       D. ①②③④⑤</w:t>
      </w:r>
      <w:r>
        <w:rPr>
          <w:color w:val="000000"/>
        </w:rPr>
        <w:t>都是</w:t>
      </w:r>
    </w:p>
    <w:p w:rsidR="001564D7">
      <w:pPr>
        <w:spacing w:after="0"/>
      </w:pPr>
      <w:r>
        <w:rPr>
          <w:color w:val="000000"/>
        </w:rPr>
        <w:t>8.</w:t>
      </w:r>
      <w:r>
        <w:rPr>
          <w:color w:val="000000"/>
        </w:rPr>
        <w:t>诺贝尔物理学奖授予两位研究石墨烯材料的教授。石墨烯是一种神奇的物质，是人类至今发现的厚度最薄、强度最高的材料。针对这一发现同学们提出了以下几个问题，你认为较有价值且可探究的问题是（　　）</w:t>
      </w:r>
      <w:r>
        <w:rPr>
          <w:color w:val="000000"/>
        </w:rPr>
        <w:t xml:space="preserve">            </w:t>
      </w:r>
    </w:p>
    <w:p w:rsidR="001564D7">
      <w:pPr>
        <w:spacing w:after="0"/>
        <w:ind w:left="150"/>
      </w:pPr>
      <w:r>
        <w:rPr>
          <w:color w:val="000000"/>
        </w:rPr>
        <w:t>A. “</w:t>
      </w:r>
      <w:r>
        <w:rPr>
          <w:color w:val="000000"/>
        </w:rPr>
        <w:t>石墨烯的强度与石墨烯的厚度、面积有什么关系？</w:t>
      </w:r>
      <w:r>
        <w:rPr>
          <w:color w:val="000000"/>
        </w:rPr>
        <w:t>”     </w:t>
      </w:r>
      <w:r>
        <w:rPr>
          <w:noProof/>
          <w:lang w:eastAsia="zh-CN"/>
        </w:rPr>
        <w:pict>
          <v:shape id="_x0000_i1029" type="#_x0000_t75" style="height:3pt;mso-wrap-style:square;visibility:visible;width:1.5pt">
            <v:imagedata r:id="rId9" o:title=""/>
          </v:shape>
        </w:pict>
      </w:r>
      <w:r>
        <w:rPr>
          <w:color w:val="000000"/>
        </w:rPr>
        <w:t>B. “</w:t>
      </w:r>
      <w:r>
        <w:rPr>
          <w:color w:val="000000"/>
        </w:rPr>
        <w:t>如何提取石墨烯这种物质？</w:t>
      </w:r>
      <w:r>
        <w:rPr>
          <w:color w:val="000000"/>
        </w:rPr>
        <w:t>”</w:t>
      </w:r>
      <w:r>
        <w:br/>
      </w:r>
      <w:r>
        <w:rPr>
          <w:color w:val="000000"/>
        </w:rPr>
        <w:t>C. “</w:t>
      </w:r>
      <w:r>
        <w:rPr>
          <w:color w:val="000000"/>
        </w:rPr>
        <w:t>石墨烯在生活中有什么用处？</w:t>
      </w:r>
      <w:r>
        <w:rPr>
          <w:color w:val="000000"/>
        </w:rPr>
        <w:t xml:space="preserve">” </w:t>
      </w:r>
      <w:r>
        <w:rPr>
          <w:color w:val="000000"/>
        </w:rPr>
        <w:t>　　</w:t>
      </w:r>
      <w:r>
        <w:rPr>
          <w:color w:val="000000"/>
        </w:rPr>
        <w:t>                             D. “</w:t>
      </w:r>
      <w:r>
        <w:rPr>
          <w:color w:val="000000"/>
        </w:rPr>
        <w:t>石墨烯为什么很薄？</w:t>
      </w:r>
      <w:r>
        <w:rPr>
          <w:color w:val="000000"/>
        </w:rPr>
        <w:t>”</w:t>
      </w:r>
    </w:p>
    <w:p w:rsidR="001564D7">
      <w:pPr>
        <w:spacing w:after="0"/>
      </w:pPr>
      <w:r>
        <w:rPr>
          <w:color w:val="000000"/>
        </w:rPr>
        <w:t>9.</w:t>
      </w:r>
      <w:r>
        <w:rPr>
          <w:color w:val="000000"/>
        </w:rPr>
        <w:t>下列关于</w:t>
      </w:r>
      <w:r>
        <w:rPr>
          <w:color w:val="000000"/>
        </w:rPr>
        <w:t>“</w:t>
      </w:r>
      <w:r>
        <w:rPr>
          <w:color w:val="000000"/>
        </w:rPr>
        <w:t>新材料</w:t>
      </w:r>
      <w:r>
        <w:rPr>
          <w:color w:val="000000"/>
        </w:rPr>
        <w:t>”</w:t>
      </w:r>
      <w:r>
        <w:rPr>
          <w:color w:val="000000"/>
        </w:rPr>
        <w:t>的描述错误的是（</w:t>
      </w:r>
      <w:r>
        <w:rPr>
          <w:color w:val="000000"/>
        </w:rPr>
        <w:t>  </w:t>
      </w:r>
      <w:r>
        <w:rPr>
          <w:color w:val="000000"/>
        </w:rPr>
        <w:t>）</w:t>
      </w:r>
      <w:r>
        <w:rPr>
          <w:color w:val="000000"/>
        </w:rPr>
        <w:t xml:space="preserve">    </w:t>
      </w:r>
      <w:r>
        <w:rPr>
          <w:color w:val="000000"/>
        </w:rPr>
        <w:t xml:space="preserve">        </w:t>
      </w:r>
    </w:p>
    <w:p w:rsidR="001564D7">
      <w:pPr>
        <w:spacing w:after="0"/>
        <w:ind w:left="150"/>
      </w:pPr>
      <w:r>
        <w:rPr>
          <w:color w:val="000000"/>
        </w:rPr>
        <w:t>A. </w:t>
      </w:r>
      <w:r>
        <w:rPr>
          <w:color w:val="000000"/>
        </w:rPr>
        <w:t>人类利用半导体材料的导电性，研制出二极管、三极管是电脑必不可少的器件</w:t>
      </w:r>
      <w:r>
        <w:br/>
      </w:r>
      <w:r>
        <w:rPr>
          <w:color w:val="000000"/>
        </w:rPr>
        <w:t>B. </w:t>
      </w:r>
      <w:r>
        <w:rPr>
          <w:color w:val="000000"/>
        </w:rPr>
        <w:t>纳米材料为人们制造更小的机械提供物质基础</w:t>
      </w:r>
      <w:r>
        <w:br/>
      </w:r>
      <w:r>
        <w:rPr>
          <w:color w:val="000000"/>
        </w:rPr>
        <w:t>C. </w:t>
      </w:r>
      <w:r>
        <w:rPr>
          <w:color w:val="000000"/>
        </w:rPr>
        <w:t>人们利用超导的磁悬浮现象研制</w:t>
      </w:r>
      <w:r>
        <w:rPr>
          <w:color w:val="000000"/>
        </w:rPr>
        <w:t>“</w:t>
      </w:r>
      <w:r>
        <w:rPr>
          <w:color w:val="000000"/>
        </w:rPr>
        <w:t>无摩擦</w:t>
      </w:r>
      <w:r>
        <w:rPr>
          <w:color w:val="000000"/>
        </w:rPr>
        <w:t>”</w:t>
      </w:r>
      <w:r>
        <w:rPr>
          <w:color w:val="000000"/>
        </w:rPr>
        <w:t>的磁悬浮列车</w:t>
      </w:r>
      <w:r>
        <w:br/>
      </w:r>
      <w:r>
        <w:rPr>
          <w:color w:val="000000"/>
        </w:rPr>
        <w:t>D. </w:t>
      </w:r>
      <w:r>
        <w:rPr>
          <w:color w:val="000000"/>
        </w:rPr>
        <w:t>人们根据超导零电阻的特点，用超导体制造电饭锅，提高电饭锅发热的效率</w:t>
      </w:r>
    </w:p>
    <w:p w:rsidR="001564D7">
      <w:pPr>
        <w:spacing w:after="0"/>
      </w:pPr>
      <w:r>
        <w:rPr>
          <w:color w:val="000000"/>
        </w:rPr>
        <w:t>10.</w:t>
      </w:r>
      <w:r>
        <w:rPr>
          <w:color w:val="000000"/>
        </w:rPr>
        <w:t>随着科技的发展，各种现代技术不断得到运用，以下说法正确的是（</w:t>
      </w:r>
      <w:r>
        <w:rPr>
          <w:color w:val="000000"/>
        </w:rPr>
        <w:t xml:space="preserve">   </w:t>
      </w:r>
      <w:r>
        <w:rPr>
          <w:color w:val="000000"/>
        </w:rPr>
        <w:t>）</w:t>
      </w:r>
      <w:r>
        <w:rPr>
          <w:color w:val="000000"/>
        </w:rPr>
        <w:t xml:space="preserve">            </w:t>
      </w:r>
    </w:p>
    <w:p w:rsidR="001564D7">
      <w:pPr>
        <w:spacing w:after="0"/>
        <w:ind w:left="150"/>
      </w:pPr>
      <w:r>
        <w:rPr>
          <w:color w:val="000000"/>
        </w:rPr>
        <w:t>A. </w:t>
      </w:r>
      <w:r>
        <w:rPr>
          <w:color w:val="000000"/>
        </w:rPr>
        <w:t>航天器在月球表面利用声呐测绘地貌</w:t>
      </w:r>
      <w:r>
        <w:br/>
      </w:r>
      <w:r>
        <w:rPr>
          <w:color w:val="000000"/>
        </w:rPr>
        <w:t>B. </w:t>
      </w:r>
      <w:r>
        <w:rPr>
          <w:color w:val="000000"/>
        </w:rPr>
        <w:t>机场的安检机利用红外线透视检查旅客的行李</w:t>
      </w:r>
      <w:r>
        <w:br/>
      </w:r>
      <w:r>
        <w:rPr>
          <w:color w:val="000000"/>
        </w:rPr>
        <w:t>C. </w:t>
      </w:r>
      <w:r>
        <w:rPr>
          <w:color w:val="000000"/>
        </w:rPr>
        <w:t>远距离输电线路若利用超导材料制作能有效节约电能</w:t>
      </w:r>
      <w:r>
        <w:br/>
      </w:r>
      <w:r>
        <w:rPr>
          <w:color w:val="000000"/>
        </w:rPr>
        <w:t>D. </w:t>
      </w:r>
      <w:r>
        <w:rPr>
          <w:color w:val="000000"/>
        </w:rPr>
        <w:t>纳米陶瓷的晶粒尺寸约为</w:t>
      </w:r>
      <w:r>
        <w:rPr>
          <w:color w:val="000000"/>
        </w:rPr>
        <w:t>1.50×10</w:t>
      </w:r>
      <w:r>
        <w:rPr>
          <w:color w:val="000000"/>
          <w:vertAlign w:val="superscript"/>
        </w:rPr>
        <w:t>﹣</w:t>
      </w:r>
      <w:r>
        <w:rPr>
          <w:color w:val="000000"/>
          <w:vertAlign w:val="superscript"/>
        </w:rPr>
        <w:t>6</w:t>
      </w:r>
      <w:r>
        <w:rPr>
          <w:color w:val="000000"/>
        </w:rPr>
        <w:t>m</w:t>
      </w:r>
      <w:r>
        <w:rPr>
          <w:color w:val="000000"/>
        </w:rPr>
        <w:t>，具有极高强度、韧性以及延展性</w:t>
      </w:r>
    </w:p>
    <w:p w:rsidR="001564D7">
      <w:pPr>
        <w:spacing w:after="0"/>
      </w:pPr>
      <w:r>
        <w:rPr>
          <w:color w:val="000000"/>
        </w:rPr>
        <w:t>11.</w:t>
      </w:r>
      <w:r>
        <w:rPr>
          <w:color w:val="000000"/>
        </w:rPr>
        <w:t>为了节能，许多奥运场馆采用</w:t>
      </w:r>
      <w:r>
        <w:rPr>
          <w:color w:val="000000"/>
        </w:rPr>
        <w:t>LED</w:t>
      </w:r>
      <w:r>
        <w:rPr>
          <w:color w:val="000000"/>
        </w:rPr>
        <w:t>发光二极管照明，二极管的主要材料是（）</w:t>
      </w:r>
      <w:r>
        <w:rPr>
          <w:color w:val="000000"/>
        </w:rPr>
        <w:t xml:space="preserve">            </w:t>
      </w:r>
    </w:p>
    <w:p w:rsidR="001564D7">
      <w:pPr>
        <w:spacing w:after="0"/>
        <w:ind w:left="150"/>
      </w:pPr>
      <w:r>
        <w:rPr>
          <w:color w:val="000000"/>
        </w:rPr>
        <w:t>A. </w:t>
      </w:r>
      <w:r>
        <w:rPr>
          <w:color w:val="000000"/>
        </w:rPr>
        <w:t>纳米材料</w:t>
      </w:r>
      <w:r>
        <w:rPr>
          <w:color w:val="000000"/>
        </w:rPr>
        <w:t>                                </w:t>
      </w:r>
      <w:r>
        <w:rPr>
          <w:noProof/>
          <w:lang w:eastAsia="zh-CN"/>
        </w:rPr>
        <w:pict>
          <v:shape id="_x0000_i1030" type="#_x0000_t75" style="height:3pt;mso-wrap-style:square;visibility:visible;width:1.5pt">
            <v:imagedata r:id="rId9" o:title=""/>
          </v:shape>
        </w:pict>
      </w:r>
      <w:r>
        <w:rPr>
          <w:color w:val="000000"/>
        </w:rPr>
        <w:t>B. </w:t>
      </w:r>
      <w:r>
        <w:rPr>
          <w:color w:val="000000"/>
        </w:rPr>
        <w:t>超导体</w:t>
      </w:r>
      <w:r>
        <w:rPr>
          <w:color w:val="000000"/>
        </w:rPr>
        <w:t>                                </w:t>
      </w:r>
      <w:r>
        <w:rPr>
          <w:noProof/>
          <w:lang w:eastAsia="zh-CN"/>
        </w:rPr>
        <w:pict>
          <v:shape id="_x0000_i1031" type="#_x0000_t75" style="height:3pt;mso-wrap-style:square;visibility:visible;width:1.5pt">
            <v:imagedata r:id="rId9" o:title=""/>
          </v:shape>
        </w:pict>
      </w:r>
      <w:r>
        <w:rPr>
          <w:color w:val="000000"/>
        </w:rPr>
        <w:t>C. </w:t>
      </w:r>
      <w:r>
        <w:rPr>
          <w:color w:val="000000"/>
        </w:rPr>
        <w:t>导体</w:t>
      </w:r>
      <w:r>
        <w:rPr>
          <w:color w:val="000000"/>
        </w:rPr>
        <w:t>                                </w:t>
      </w:r>
      <w:r>
        <w:rPr>
          <w:noProof/>
          <w:lang w:eastAsia="zh-CN"/>
        </w:rPr>
        <w:pict>
          <v:shape id="_x0000_i1032" type="#_x0000_t75" style="height:3pt;mso-wrap-style:square;visibility:visible;width:1.5pt">
            <v:imagedata r:id="rId9" o:title=""/>
          </v:shape>
        </w:pict>
      </w:r>
      <w:r>
        <w:rPr>
          <w:color w:val="000000"/>
        </w:rPr>
        <w:t>D. </w:t>
      </w:r>
      <w:r>
        <w:rPr>
          <w:color w:val="000000"/>
        </w:rPr>
        <w:t>半导体</w:t>
      </w:r>
    </w:p>
    <w:p w:rsidR="001564D7">
      <w:pPr>
        <w:spacing w:after="0"/>
      </w:pPr>
      <w:r>
        <w:rPr>
          <w:color w:val="000000"/>
        </w:rPr>
        <w:t>12.</w:t>
      </w:r>
      <w:r>
        <w:rPr>
          <w:color w:val="000000"/>
        </w:rPr>
        <w:t>根据下列图片所提供信息</w:t>
      </w:r>
      <w:r>
        <w:rPr>
          <w:color w:val="000000"/>
        </w:rPr>
        <w:t>，有关的说法中不正确的是（　　）</w:t>
      </w:r>
      <w:r>
        <w:rPr>
          <w:color w:val="000000"/>
        </w:rPr>
        <w:t xml:space="preserve">            </w:t>
      </w:r>
    </w:p>
    <w:p w:rsidR="001564D7">
      <w:pPr>
        <w:spacing w:after="0"/>
        <w:ind w:left="150"/>
      </w:pPr>
      <w:r>
        <w:rPr>
          <w:color w:val="000000"/>
        </w:rPr>
        <w:t>A. </w:t>
      </w:r>
      <w:r>
        <w:rPr>
          <w:noProof/>
          <w:lang w:eastAsia="zh-CN"/>
        </w:rPr>
        <w:pict>
          <v:shape id="_x0000_i1033" type="#_x0000_t75" style="height:63.75pt;mso-wrap-style:square;visibility:visible;width:87.75pt">
            <v:imagedata r:id="rId10" o:title=""/>
          </v:shape>
        </w:pict>
      </w:r>
      <w:r>
        <w:rPr>
          <w:color w:val="000000"/>
        </w:rPr>
        <w:t>宇宙示意图，宇宙尽管无穷大，但都是由物质组成的</w:t>
      </w:r>
      <w:r>
        <w:br/>
      </w:r>
      <w:r>
        <w:rPr>
          <w:color w:val="000000"/>
        </w:rPr>
        <w:t>B. </w:t>
      </w:r>
      <w:r>
        <w:rPr>
          <w:noProof/>
          <w:lang w:eastAsia="zh-CN"/>
        </w:rPr>
        <w:pict>
          <v:shape id="_x0000_i1034" type="#_x0000_t75" style="height:61.5pt;mso-wrap-style:square;visibility:visible;width:95.25pt">
            <v:imagedata r:id="rId11" o:title=""/>
          </v:shape>
        </w:pict>
      </w:r>
      <w:r>
        <w:rPr>
          <w:color w:val="000000"/>
        </w:rPr>
        <w:t>纳米材料，纳米科学技术是现代科学技术前沿，</w:t>
      </w:r>
      <w:r>
        <w:rPr>
          <w:color w:val="000000"/>
        </w:rPr>
        <w:t>“</w:t>
      </w:r>
      <w:r>
        <w:rPr>
          <w:color w:val="000000"/>
        </w:rPr>
        <w:t>纳米</w:t>
      </w:r>
      <w:r>
        <w:rPr>
          <w:color w:val="000000"/>
        </w:rPr>
        <w:t>”</w:t>
      </w:r>
      <w:r>
        <w:rPr>
          <w:color w:val="000000"/>
        </w:rPr>
        <w:t>实际上是一种很小的微粒</w:t>
      </w:r>
      <w:r>
        <w:br/>
      </w:r>
      <w:r>
        <w:rPr>
          <w:color w:val="000000"/>
        </w:rPr>
        <w:t>C. </w:t>
      </w:r>
      <w:r>
        <w:rPr>
          <w:noProof/>
          <w:lang w:eastAsia="zh-CN"/>
        </w:rPr>
        <w:pict>
          <v:shape id="_x0000_i1035" type="#_x0000_t75" style="height:79.5pt;mso-wrap-style:square;visibility:visible;width:115.5pt">
            <v:imagedata r:id="rId12" o:title=""/>
          </v:shape>
        </w:pict>
      </w:r>
      <w:r>
        <w:rPr>
          <w:color w:val="000000"/>
        </w:rPr>
        <w:t>冬天河水分布图，水在</w:t>
      </w:r>
      <w:r>
        <w:rPr>
          <w:color w:val="000000"/>
        </w:rPr>
        <w:t>4℃</w:t>
      </w:r>
      <w:r>
        <w:rPr>
          <w:color w:val="000000"/>
        </w:rPr>
        <w:t>时密度最大</w:t>
      </w:r>
      <w:r>
        <w:br/>
      </w:r>
      <w:r>
        <w:rPr>
          <w:color w:val="000000"/>
        </w:rPr>
        <w:t>D. </w:t>
      </w:r>
      <w:r>
        <w:rPr>
          <w:noProof/>
          <w:lang w:eastAsia="zh-CN"/>
        </w:rPr>
        <w:pict>
          <v:shape id="_x0000_i1036" type="#_x0000_t75" style="height:69.75pt;mso-wrap-style:square;visibility:visible;width:70.5pt">
            <v:imagedata r:id="rId13" o:title=""/>
          </v:shape>
        </w:pict>
      </w:r>
      <w:r>
        <w:rPr>
          <w:color w:val="000000"/>
        </w:rPr>
        <w:t>原子结构示意图，原子是由位于中心的原子核和绕原子核高速运动的电子组成</w:t>
      </w:r>
    </w:p>
    <w:p w:rsidR="001564D7">
      <w:r>
        <w:rPr>
          <w:b/>
          <w:bCs/>
          <w:sz w:val="24"/>
          <w:szCs w:val="24"/>
        </w:rPr>
        <w:t>二、填空题</w:t>
      </w:r>
    </w:p>
    <w:p w:rsidR="001564D7">
      <w:pPr>
        <w:spacing w:after="0"/>
      </w:pPr>
      <w:r>
        <w:rPr>
          <w:color w:val="000000"/>
        </w:rPr>
        <w:t>13.</w:t>
      </w:r>
      <w:r>
        <w:rPr>
          <w:color w:val="000000"/>
        </w:rPr>
        <w:t>人们带的黄金手饰在正常状态下呈</w:t>
      </w:r>
      <w:r>
        <w:rPr>
          <w:color w:val="000000"/>
        </w:rPr>
        <w:t>________</w:t>
      </w:r>
      <w:r>
        <w:rPr>
          <w:color w:val="000000"/>
        </w:rPr>
        <w:t>色，而它的纳米颗粒却变成了</w:t>
      </w:r>
      <w:r>
        <w:rPr>
          <w:color w:val="000000"/>
        </w:rPr>
        <w:t>________</w:t>
      </w:r>
      <w:r>
        <w:rPr>
          <w:color w:val="000000"/>
        </w:rPr>
        <w:t>色，</w:t>
      </w:r>
      <w:r>
        <w:rPr>
          <w:color w:val="000000"/>
        </w:rPr>
        <w:t>________</w:t>
      </w:r>
      <w:r>
        <w:rPr>
          <w:color w:val="000000"/>
        </w:rPr>
        <w:t>显著下降。</w:t>
      </w:r>
      <w:r>
        <w:rPr>
          <w:color w:val="000000"/>
        </w:rPr>
        <w:t xml:space="preserve">     </w:t>
      </w:r>
    </w:p>
    <w:p w:rsidR="001564D7">
      <w:pPr>
        <w:spacing w:after="0"/>
      </w:pPr>
      <w:r>
        <w:rPr>
          <w:color w:val="000000"/>
        </w:rPr>
        <w:t>14.________</w:t>
      </w:r>
      <w:r>
        <w:rPr>
          <w:color w:val="000000"/>
        </w:rPr>
        <w:t>和</w:t>
      </w:r>
      <w:r>
        <w:rPr>
          <w:color w:val="000000"/>
        </w:rPr>
        <w:t>_</w:t>
      </w:r>
      <w:r>
        <w:rPr>
          <w:color w:val="000000"/>
        </w:rPr>
        <w:t>_______</w:t>
      </w:r>
      <w:r>
        <w:rPr>
          <w:color w:val="000000"/>
        </w:rPr>
        <w:t>都是重要的电工材料，导线芯线用金属制成的，因为金属</w:t>
      </w:r>
      <w:r>
        <w:rPr>
          <w:color w:val="000000"/>
        </w:rPr>
        <w:t>________</w:t>
      </w:r>
      <w:r>
        <w:rPr>
          <w:color w:val="000000"/>
        </w:rPr>
        <w:t>性好；导线芯线外壳包有塑料，是因为塑料是</w:t>
      </w:r>
      <w:r>
        <w:rPr>
          <w:color w:val="000000"/>
        </w:rPr>
        <w:t>________</w:t>
      </w:r>
      <w:r>
        <w:rPr>
          <w:color w:val="000000"/>
        </w:rPr>
        <w:t>，可以防止</w:t>
      </w:r>
      <w:r>
        <w:rPr>
          <w:color w:val="000000"/>
        </w:rPr>
        <w:t>________</w:t>
      </w:r>
      <w:r>
        <w:rPr>
          <w:color w:val="000000"/>
        </w:rPr>
        <w:t>．</w:t>
      </w:r>
      <w:r>
        <w:rPr>
          <w:color w:val="000000"/>
        </w:rPr>
        <w:t xml:space="preserve">    </w:t>
      </w:r>
    </w:p>
    <w:p w:rsidR="001564D7">
      <w:pPr>
        <w:spacing w:after="0"/>
      </w:pPr>
      <w:r>
        <w:rPr>
          <w:color w:val="000000"/>
        </w:rPr>
        <w:t>15.</w:t>
      </w:r>
      <w:r>
        <w:rPr>
          <w:color w:val="000000"/>
        </w:rPr>
        <w:t>超导材料：对于某些材料，当温度降至一定低温时，其电阻会</w:t>
      </w:r>
      <w:r>
        <w:rPr>
          <w:color w:val="000000"/>
        </w:rPr>
        <w:t>________ </w:t>
      </w:r>
      <w:r>
        <w:rPr>
          <w:color w:val="000000"/>
        </w:rPr>
        <w:t>，电流几乎通行无阻，材料的这种特性称为</w:t>
      </w:r>
      <w:r>
        <w:rPr>
          <w:color w:val="000000"/>
        </w:rPr>
        <w:t>________</w:t>
      </w:r>
      <w:r>
        <w:rPr>
          <w:color w:val="000000"/>
        </w:rPr>
        <w:t>这种材料的应用前景非常宽广，若用它来输电能够</w:t>
      </w:r>
      <w:r>
        <w:rPr>
          <w:color w:val="000000"/>
        </w:rPr>
        <w:t>________</w:t>
      </w:r>
      <w:r>
        <w:rPr>
          <w:color w:val="000000"/>
        </w:rPr>
        <w:t>。</w:t>
      </w:r>
      <w:r>
        <w:rPr>
          <w:color w:val="000000"/>
        </w:rPr>
        <w:t xml:space="preserve">     </w:t>
      </w:r>
    </w:p>
    <w:p w:rsidR="001564D7">
      <w:pPr>
        <w:spacing w:after="0"/>
      </w:pPr>
      <w:r>
        <w:rPr>
          <w:color w:val="000000"/>
        </w:rPr>
        <w:t xml:space="preserve">16.1m = ________nm   1nm= ________m     </w:t>
      </w:r>
    </w:p>
    <w:p w:rsidR="001564D7">
      <w:pPr>
        <w:spacing w:after="0"/>
      </w:pPr>
      <w:r>
        <w:rPr>
          <w:color w:val="000000"/>
        </w:rPr>
        <w:t>17.________</w:t>
      </w:r>
      <w:r>
        <w:rPr>
          <w:color w:val="000000"/>
        </w:rPr>
        <w:t>表示物体所含物质的多少，可用</w:t>
      </w:r>
      <w:r>
        <w:rPr>
          <w:color w:val="000000"/>
        </w:rPr>
        <w:t>硬度来表示物体的</w:t>
      </w:r>
      <w:r>
        <w:rPr>
          <w:color w:val="000000"/>
        </w:rPr>
        <w:t>________</w:t>
      </w:r>
      <w:r>
        <w:rPr>
          <w:color w:val="000000"/>
        </w:rPr>
        <w:t>性能．</w:t>
      </w:r>
      <w:r>
        <w:rPr>
          <w:color w:val="000000"/>
        </w:rPr>
        <w:t xml:space="preserve">    </w:t>
      </w:r>
    </w:p>
    <w:p w:rsidR="001564D7">
      <w:r>
        <w:rPr>
          <w:b/>
          <w:bCs/>
          <w:sz w:val="24"/>
          <w:szCs w:val="24"/>
        </w:rPr>
        <w:t>三、解答题</w:t>
      </w:r>
    </w:p>
    <w:p w:rsidR="001564D7">
      <w:pPr>
        <w:spacing w:after="0"/>
      </w:pPr>
      <w:r>
        <w:rPr>
          <w:color w:val="000000"/>
        </w:rPr>
        <w:t>18.</w:t>
      </w:r>
      <w:r>
        <w:rPr>
          <w:color w:val="000000"/>
        </w:rPr>
        <w:t>智能材料，指的是</w:t>
      </w:r>
      <w:r>
        <w:rPr>
          <w:color w:val="000000"/>
        </w:rPr>
        <w:t>“</w:t>
      </w:r>
      <w:r>
        <w:rPr>
          <w:color w:val="000000"/>
        </w:rPr>
        <w:t>能感知环境条件，做出相应行动</w:t>
      </w:r>
      <w:r>
        <w:rPr>
          <w:color w:val="000000"/>
        </w:rPr>
        <w:t>”</w:t>
      </w:r>
      <w:r>
        <w:rPr>
          <w:color w:val="000000"/>
        </w:rPr>
        <w:t>的材料。智能材料的行为与生命体的智能反应有点类似，例如，太阳镜片中所含的智能材料，能感知周围的光强，当周围的光很强时，就自行变暗；当光较弱时，就变得透明起来。智能材料赋予材料崭新的性能，使无生命的材料变得有</w:t>
      </w:r>
      <w:r>
        <w:rPr>
          <w:color w:val="000000"/>
        </w:rPr>
        <w:t>“</w:t>
      </w:r>
      <w:r>
        <w:rPr>
          <w:color w:val="000000"/>
        </w:rPr>
        <w:t>感觉</w:t>
      </w:r>
      <w:r>
        <w:rPr>
          <w:color w:val="000000"/>
        </w:rPr>
        <w:t>”</w:t>
      </w:r>
      <w:r>
        <w:rPr>
          <w:color w:val="000000"/>
        </w:rPr>
        <w:t>和</w:t>
      </w:r>
      <w:r>
        <w:rPr>
          <w:color w:val="000000"/>
        </w:rPr>
        <w:t>“</w:t>
      </w:r>
      <w:r>
        <w:rPr>
          <w:color w:val="000000"/>
        </w:rPr>
        <w:t>知觉</w:t>
      </w:r>
      <w:r>
        <w:rPr>
          <w:color w:val="000000"/>
        </w:rPr>
        <w:t>”</w:t>
      </w:r>
      <w:r>
        <w:rPr>
          <w:color w:val="000000"/>
        </w:rPr>
        <w:t>。请你构思一种智能材料，并说明你想把它用在哪些方面？</w:t>
      </w:r>
      <w:r>
        <w:rPr>
          <w:color w:val="000000"/>
        </w:rPr>
        <w:t xml:space="preserve">    </w:t>
      </w:r>
    </w:p>
    <w:p w:rsidR="001564D7">
      <w:r>
        <w:rPr>
          <w:b/>
          <w:bCs/>
          <w:sz w:val="24"/>
          <w:szCs w:val="24"/>
        </w:rPr>
        <w:t>四、综合题</w:t>
      </w:r>
    </w:p>
    <w:p w:rsidR="001564D7">
      <w:pPr>
        <w:spacing w:after="0"/>
      </w:pPr>
      <w:r>
        <w:rPr>
          <w:color w:val="000000"/>
        </w:rPr>
        <w:t>19.</w:t>
      </w:r>
      <w:r>
        <w:rPr>
          <w:color w:val="000000"/>
        </w:rPr>
        <w:t>阅读短文，回答问题．</w:t>
      </w:r>
      <w:r>
        <w:rPr>
          <w:color w:val="000000"/>
        </w:rPr>
        <w:t xml:space="preserve">  </w:t>
      </w:r>
      <w:r>
        <w:rPr>
          <w:color w:val="000000"/>
        </w:rPr>
        <w:t>石墨烯﹣﹣改变世</w:t>
      </w:r>
      <w:r>
        <w:rPr>
          <w:color w:val="000000"/>
        </w:rPr>
        <w:t>界的神奇新材料</w:t>
      </w:r>
      <w:r>
        <w:br/>
      </w:r>
      <w:r>
        <w:rPr>
          <w:color w:val="000000"/>
        </w:rPr>
        <w:t xml:space="preserve">    </w:t>
      </w:r>
      <w:r>
        <w:rPr>
          <w:color w:val="000000"/>
        </w:rPr>
        <w:t>一片碳，看似普通，厚度为单个原子，却使两位科学家获得诺贝尔奖，这种全新材料名为</w:t>
      </w:r>
      <w:r>
        <w:rPr>
          <w:color w:val="000000"/>
        </w:rPr>
        <w:t>“</w:t>
      </w:r>
      <w:r>
        <w:rPr>
          <w:color w:val="000000"/>
        </w:rPr>
        <w:t>石墨烯</w:t>
      </w:r>
      <w:r>
        <w:rPr>
          <w:color w:val="000000"/>
        </w:rPr>
        <w:t>”</w:t>
      </w:r>
      <w:r>
        <w:rPr>
          <w:color w:val="000000"/>
        </w:rPr>
        <w:t>．</w:t>
      </w:r>
      <w:r>
        <w:br/>
      </w:r>
      <w:r>
        <w:rPr>
          <w:color w:val="000000"/>
        </w:rPr>
        <w:t xml:space="preserve">    </w:t>
      </w:r>
      <w:r>
        <w:rPr>
          <w:color w:val="000000"/>
        </w:rPr>
        <w:t>石墨烯是目前世上最薄、最坚硬的纳米材料，作为电导体，它有着和铜一样出色的导电性；作为热导体，它比目前任何其他材料的导热效果都好，而且它几乎是完全透明的，利用石墨烯，科学家能够研发一系列具有特殊性质的新材料．比如，石墨烯晶体管的传输速度远远超过目前的硅晶体管，因此有希望应用于全新超级计算机的研发；石墨烯还可以用于制造触摸屏、发光板，甚至太阳能电池．如果和其他材料混合，石墨烯还可用于制造更耐热、更结实的电导体，从而使新材料更薄、更轻、更富有弹性，从柔性电子产品到智能服装，从超轻型飞机材料到防弹衣，甚至未</w:t>
      </w:r>
      <w:r>
        <w:rPr>
          <w:color w:val="000000"/>
        </w:rPr>
        <w:t>来的太空电梯都可以以石墨烯为原料．因此，此应用前景十分广阔．</w:t>
      </w:r>
      <w:r>
        <w:rPr>
          <w:color w:val="000000"/>
        </w:rPr>
        <w:t xml:space="preserve">    </w:t>
      </w:r>
    </w:p>
    <w:p w:rsidR="001564D7">
      <w:pPr>
        <w:spacing w:after="0"/>
      </w:pPr>
      <w:r>
        <w:rPr>
          <w:color w:val="000000"/>
        </w:rPr>
        <w:t>（</w:t>
      </w:r>
      <w:r>
        <w:rPr>
          <w:color w:val="000000"/>
        </w:rPr>
        <w:t>1</w:t>
      </w:r>
      <w:r>
        <w:rPr>
          <w:color w:val="000000"/>
        </w:rPr>
        <w:t>）最近国外研究人员通过引入由多层石墨烯制成的交替散热通道，解决了交通信号和电动汽车中使用半导体材料散热的难题，这是利用石墨烯的</w:t>
      </w:r>
      <w:r>
        <w:rPr>
          <w:color w:val="000000"/>
          <w:u w:val="single"/>
        </w:rPr>
        <w:t xml:space="preserve">       </w:t>
      </w:r>
      <w:r>
        <w:rPr>
          <w:color w:val="000000"/>
        </w:rPr>
        <w:t>（填选项前的字母）；</w:t>
      </w:r>
      <w:r>
        <w:rPr>
          <w:color w:val="000000"/>
        </w:rPr>
        <w:t xml:space="preserve">            </w:t>
      </w:r>
    </w:p>
    <w:p w:rsidR="001564D7">
      <w:pPr>
        <w:spacing w:after="0"/>
        <w:ind w:left="150"/>
      </w:pPr>
      <w:r>
        <w:rPr>
          <w:color w:val="000000"/>
        </w:rPr>
        <w:t>A. </w:t>
      </w:r>
      <w:r>
        <w:rPr>
          <w:color w:val="000000"/>
        </w:rPr>
        <w:t>透光性好</w:t>
      </w:r>
      <w:r>
        <w:rPr>
          <w:color w:val="000000"/>
        </w:rPr>
        <w:t>                             B. </w:t>
      </w:r>
      <w:r>
        <w:rPr>
          <w:color w:val="000000"/>
        </w:rPr>
        <w:t>硬度大</w:t>
      </w:r>
      <w:r>
        <w:rPr>
          <w:color w:val="000000"/>
        </w:rPr>
        <w:t>                             C. </w:t>
      </w:r>
      <w:r>
        <w:rPr>
          <w:color w:val="000000"/>
        </w:rPr>
        <w:t>导热性好</w:t>
      </w:r>
      <w:r>
        <w:rPr>
          <w:color w:val="000000"/>
        </w:rPr>
        <w:t>                             D. </w:t>
      </w:r>
      <w:r>
        <w:rPr>
          <w:color w:val="000000"/>
        </w:rPr>
        <w:t>导电性强</w:t>
      </w:r>
    </w:p>
    <w:p w:rsidR="001564D7">
      <w:pPr>
        <w:spacing w:after="0"/>
      </w:pPr>
      <w:r>
        <w:rPr>
          <w:color w:val="000000"/>
        </w:rPr>
        <w:t>（</w:t>
      </w:r>
      <w:r>
        <w:rPr>
          <w:color w:val="000000"/>
        </w:rPr>
        <w:t>2</w:t>
      </w:r>
      <w:r>
        <w:rPr>
          <w:color w:val="000000"/>
        </w:rPr>
        <w:t>）石墨烯有希望应用</w:t>
      </w:r>
      <w:r>
        <w:rPr>
          <w:color w:val="000000"/>
        </w:rPr>
        <w:t>于全新超级计算机的研发，是因为</w:t>
      </w:r>
      <w:r>
        <w:rPr>
          <w:color w:val="000000"/>
        </w:rPr>
        <w:t>________</w:t>
      </w:r>
      <w:r>
        <w:rPr>
          <w:color w:val="000000"/>
        </w:rPr>
        <w:t>；</w:t>
      </w:r>
      <w:r>
        <w:rPr>
          <w:color w:val="000000"/>
        </w:rPr>
        <w:t xml:space="preserve">    </w:t>
      </w:r>
    </w:p>
    <w:p w:rsidR="001564D7">
      <w:pPr>
        <w:spacing w:after="0"/>
      </w:pPr>
      <w:r>
        <w:rPr>
          <w:color w:val="000000"/>
        </w:rPr>
        <w:t>（</w:t>
      </w:r>
      <w:r>
        <w:rPr>
          <w:color w:val="000000"/>
        </w:rPr>
        <w:t>3</w:t>
      </w:r>
      <w:r>
        <w:rPr>
          <w:color w:val="000000"/>
        </w:rPr>
        <w:t>）石墨烯是目前世上至今发现的最薄、最坚硬的纳米材料．针对这一发现同学们提出了以下几个问题，你认为最有价值且可探究的问题是</w:t>
      </w:r>
      <w:r>
        <w:rPr>
          <w:color w:val="000000"/>
          <w:u w:val="single"/>
        </w:rPr>
        <w:t xml:space="preserve">       </w:t>
      </w:r>
      <w:r>
        <w:rPr>
          <w:color w:val="000000"/>
        </w:rPr>
        <w:t>（填选项前的字母）</w:t>
      </w:r>
      <w:r>
        <w:rPr>
          <w:color w:val="000000"/>
        </w:rPr>
        <w:t xml:space="preserve">            </w:t>
      </w:r>
    </w:p>
    <w:p w:rsidR="001564D7">
      <w:pPr>
        <w:spacing w:after="0"/>
        <w:ind w:left="150"/>
      </w:pPr>
      <w:r>
        <w:rPr>
          <w:color w:val="000000"/>
        </w:rPr>
        <w:t>A. “</w:t>
      </w:r>
      <w:r>
        <w:rPr>
          <w:color w:val="000000"/>
        </w:rPr>
        <w:t>石墨烯的硬度与石墨烯的厚度、面积有什么关系？</w:t>
      </w:r>
      <w:r>
        <w:rPr>
          <w:color w:val="000000"/>
        </w:rPr>
        <w:t>”     </w:t>
      </w:r>
      <w:r>
        <w:rPr>
          <w:noProof/>
          <w:lang w:eastAsia="zh-CN"/>
        </w:rPr>
        <w:pict>
          <v:shape id="_x0000_i1037" type="#_x0000_t75" style="height:3pt;mso-wrap-style:square;visibility:visible;width:1.5pt">
            <v:imagedata r:id="rId9" o:title=""/>
          </v:shape>
        </w:pict>
      </w:r>
      <w:r>
        <w:rPr>
          <w:color w:val="000000"/>
        </w:rPr>
        <w:t>B. “</w:t>
      </w:r>
      <w:r>
        <w:rPr>
          <w:color w:val="000000"/>
        </w:rPr>
        <w:t>如何提取石墨烯这种物质？</w:t>
      </w:r>
      <w:r>
        <w:rPr>
          <w:color w:val="000000"/>
        </w:rPr>
        <w:t>”</w:t>
      </w:r>
      <w:r>
        <w:br/>
      </w:r>
      <w:r>
        <w:rPr>
          <w:color w:val="000000"/>
        </w:rPr>
        <w:t>C. “</w:t>
      </w:r>
      <w:r>
        <w:rPr>
          <w:color w:val="000000"/>
        </w:rPr>
        <w:t>石墨烯在生活中有什么用处？</w:t>
      </w:r>
      <w:r>
        <w:rPr>
          <w:color w:val="000000"/>
        </w:rPr>
        <w:t>”                                     D. “</w:t>
      </w:r>
      <w:r>
        <w:rPr>
          <w:color w:val="000000"/>
        </w:rPr>
        <w:t>石墨烯为什么很薄？</w:t>
      </w:r>
      <w:r>
        <w:rPr>
          <w:color w:val="000000"/>
        </w:rPr>
        <w:t>”</w:t>
      </w:r>
    </w:p>
    <w:p w:rsidR="001564D7">
      <w:pPr>
        <w:spacing w:after="0"/>
      </w:pPr>
      <w:r>
        <w:rPr>
          <w:color w:val="000000"/>
        </w:rPr>
        <w:t>20.</w:t>
      </w:r>
      <w:r>
        <w:rPr>
          <w:color w:val="000000"/>
        </w:rPr>
        <w:t>请仔细阅读下文，并回答文</w:t>
      </w:r>
      <w:r>
        <w:rPr>
          <w:color w:val="000000"/>
        </w:rPr>
        <w:t>后问题．</w:t>
      </w:r>
      <w:r>
        <w:br/>
      </w:r>
      <w:r>
        <w:rPr>
          <w:color w:val="000000"/>
        </w:rPr>
        <w:t>纳米陶瓷</w:t>
      </w:r>
      <w:r>
        <w:br/>
      </w:r>
      <w:r>
        <w:rPr>
          <w:color w:val="000000"/>
        </w:rPr>
        <w:t>纳米陶瓷作为高新科技材料应用广泛．贴于</w:t>
      </w:r>
      <w:r>
        <w:rPr>
          <w:color w:val="000000"/>
        </w:rPr>
        <w:t>“</w:t>
      </w:r>
      <w:r>
        <w:rPr>
          <w:color w:val="000000"/>
        </w:rPr>
        <w:t>神舟七号</w:t>
      </w:r>
      <w:r>
        <w:rPr>
          <w:color w:val="000000"/>
        </w:rPr>
        <w:t>”</w:t>
      </w:r>
      <w:r>
        <w:rPr>
          <w:color w:val="000000"/>
        </w:rPr>
        <w:t>飞船外表面的</w:t>
      </w:r>
      <w:r>
        <w:rPr>
          <w:color w:val="000000"/>
        </w:rPr>
        <w:t>“</w:t>
      </w:r>
      <w:r>
        <w:rPr>
          <w:color w:val="000000"/>
        </w:rPr>
        <w:t>太空</w:t>
      </w:r>
      <w:r>
        <w:rPr>
          <w:color w:val="000000"/>
        </w:rPr>
        <w:t>”</w:t>
      </w:r>
      <w:r>
        <w:rPr>
          <w:color w:val="000000"/>
        </w:rPr>
        <w:t>纳米陶</w:t>
      </w:r>
      <w:r>
        <w:br/>
      </w:r>
      <w:r>
        <w:rPr>
          <w:color w:val="000000"/>
        </w:rPr>
        <w:t>瓷，具有永久、稳定的防静电性能，且有耐磨、耐腐蚀、耐高温、防渗透等特点．采用氧化锆材料精制而成的纳米陶瓷刀，具有金属刀无法比拟的优点：刀刃锋利，能切割钢铁等物质．</w:t>
      </w:r>
      <w:r>
        <w:br/>
      </w:r>
      <w:r>
        <w:rPr>
          <w:color w:val="000000"/>
        </w:rPr>
        <w:t>能削出如纸一样薄的肉片；硬度高，其耐磨性是金属刀的</w:t>
      </w:r>
      <w:r>
        <w:rPr>
          <w:color w:val="000000"/>
        </w:rPr>
        <w:t>60</w:t>
      </w:r>
      <w:r>
        <w:rPr>
          <w:color w:val="000000"/>
        </w:rPr>
        <w:t>倍；完全无磁性；不生锈变色，</w:t>
      </w:r>
      <w:r>
        <w:br/>
      </w:r>
      <w:r>
        <w:rPr>
          <w:color w:val="000000"/>
        </w:rPr>
        <w:t>健康环保；可耐各种酸碱有机物的腐蚀；为全致密材料，无孔隙、不沾污、易清洁．纳米陶瓷充分体现了新世纪、新材料的绿色环保概念，是高新技术为现代人奉献的又一杰作．</w:t>
      </w:r>
      <w:r>
        <w:rPr>
          <w:color w:val="000000"/>
        </w:rPr>
        <w:t xml:space="preserve">    </w:t>
      </w:r>
    </w:p>
    <w:p w:rsidR="001564D7">
      <w:pPr>
        <w:spacing w:after="0"/>
      </w:pPr>
      <w:r>
        <w:rPr>
          <w:color w:val="000000"/>
        </w:rPr>
        <w:t>（</w:t>
      </w:r>
      <w:r>
        <w:rPr>
          <w:color w:val="000000"/>
        </w:rPr>
        <w:t>1</w:t>
      </w:r>
      <w:r>
        <w:rPr>
          <w:color w:val="000000"/>
        </w:rPr>
        <w:t>）</w:t>
      </w:r>
      <w:r>
        <w:rPr>
          <w:color w:val="000000"/>
        </w:rPr>
        <w:t>“</w:t>
      </w:r>
      <w:r>
        <w:rPr>
          <w:color w:val="000000"/>
        </w:rPr>
        <w:t>神舟七号</w:t>
      </w:r>
      <w:r>
        <w:rPr>
          <w:color w:val="000000"/>
        </w:rPr>
        <w:t>”</w:t>
      </w:r>
      <w:r>
        <w:rPr>
          <w:color w:val="000000"/>
        </w:rPr>
        <w:t>飞船与空气摩擦呈炽热状态时，飞船舱不至于被烧毁的原因之一是飞船外表面的陶瓷具有</w:t>
      </w:r>
      <w:r>
        <w:rPr>
          <w:color w:val="000000"/>
        </w:rPr>
        <w:t>________ </w:t>
      </w:r>
      <w:r>
        <w:rPr>
          <w:color w:val="000000"/>
        </w:rPr>
        <w:t>的特点．</w:t>
      </w:r>
      <w:r>
        <w:rPr>
          <w:color w:val="000000"/>
        </w:rPr>
        <w:t xml:space="preserve">    </w:t>
      </w:r>
    </w:p>
    <w:p w:rsidR="001564D7">
      <w:pPr>
        <w:spacing w:after="0"/>
      </w:pPr>
      <w:r>
        <w:rPr>
          <w:color w:val="000000"/>
        </w:rPr>
        <w:t>（</w:t>
      </w:r>
      <w:r>
        <w:rPr>
          <w:color w:val="000000"/>
        </w:rPr>
        <w:t>2</w:t>
      </w:r>
      <w:r>
        <w:rPr>
          <w:color w:val="000000"/>
        </w:rPr>
        <w:t>）纳米陶瓷刀</w:t>
      </w:r>
      <w:r>
        <w:rPr>
          <w:color w:val="000000"/>
        </w:rPr>
        <w:t>________ </w:t>
      </w:r>
      <w:r>
        <w:rPr>
          <w:color w:val="000000"/>
        </w:rPr>
        <w:t>（选填</w:t>
      </w:r>
      <w:r>
        <w:rPr>
          <w:color w:val="000000"/>
        </w:rPr>
        <w:t>“</w:t>
      </w:r>
      <w:r>
        <w:rPr>
          <w:color w:val="000000"/>
        </w:rPr>
        <w:t>能</w:t>
      </w:r>
      <w:r>
        <w:rPr>
          <w:color w:val="000000"/>
        </w:rPr>
        <w:t>”</w:t>
      </w:r>
      <w:r>
        <w:rPr>
          <w:color w:val="000000"/>
        </w:rPr>
        <w:t>或</w:t>
      </w:r>
      <w:r>
        <w:rPr>
          <w:color w:val="000000"/>
        </w:rPr>
        <w:t>“</w:t>
      </w:r>
      <w:r>
        <w:rPr>
          <w:color w:val="000000"/>
        </w:rPr>
        <w:t>不能</w:t>
      </w:r>
      <w:r>
        <w:rPr>
          <w:color w:val="000000"/>
        </w:rPr>
        <w:t>”</w:t>
      </w:r>
      <w:r>
        <w:rPr>
          <w:color w:val="000000"/>
        </w:rPr>
        <w:t>）被磁化．它的耐磨性好，是因为它的</w:t>
      </w:r>
      <w:r>
        <w:rPr>
          <w:color w:val="000000"/>
        </w:rPr>
        <w:t>________ </w:t>
      </w:r>
      <w:r>
        <w:rPr>
          <w:color w:val="000000"/>
        </w:rPr>
        <w:t>高；</w:t>
      </w:r>
      <w:r>
        <w:rPr>
          <w:color w:val="000000"/>
        </w:rPr>
        <w:t xml:space="preserve">    </w:t>
      </w:r>
    </w:p>
    <w:p w:rsidR="001564D7">
      <w:pPr>
        <w:spacing w:after="0"/>
      </w:pPr>
      <w:r>
        <w:rPr>
          <w:color w:val="000000"/>
        </w:rPr>
        <w:t>（</w:t>
      </w:r>
      <w:r>
        <w:rPr>
          <w:color w:val="000000"/>
        </w:rPr>
        <w:t>3</w:t>
      </w:r>
      <w:r>
        <w:rPr>
          <w:color w:val="000000"/>
        </w:rPr>
        <w:t>）如图所示是纳米陶瓷刀、合金钢刀、普通菜刀磨损程度随时间变化的曲线，其中反映纳米陶瓷刀磨损特点的是曲线　</w:t>
      </w:r>
      <w:r>
        <w:rPr>
          <w:color w:val="000000"/>
        </w:rPr>
        <w:t>________ </w:t>
      </w:r>
      <w:r>
        <w:rPr>
          <w:color w:val="000000"/>
        </w:rPr>
        <w:t>（填字母）．</w:t>
      </w:r>
      <w:r>
        <w:br/>
      </w:r>
      <w:r>
        <w:rPr>
          <w:noProof/>
          <w:lang w:eastAsia="zh-CN"/>
        </w:rPr>
        <w:pict>
          <v:shape id="_x0000_i1038" type="#_x0000_t75" style="height:107.25pt;mso-wrap-style:square;visibility:visible;width:147.75pt">
            <v:imagedata r:id="rId14" o:title=""/>
          </v:shape>
        </w:pict>
      </w:r>
      <w:r>
        <w:rPr>
          <w:color w:val="000000"/>
        </w:rPr>
        <w:t>​</w:t>
      </w:r>
      <w:r>
        <w:rPr>
          <w:color w:val="000000"/>
        </w:rPr>
        <w:t xml:space="preserve">    </w:t>
      </w:r>
    </w:p>
    <w:p w:rsidR="001564D7">
      <w:r>
        <w:br w:type="page"/>
      </w:r>
    </w:p>
    <w:p w:rsidR="001564D7">
      <w:pPr>
        <w:jc w:val="center"/>
      </w:pPr>
      <w:r>
        <w:rPr>
          <w:b/>
          <w:bCs/>
          <w:sz w:val="28"/>
          <w:szCs w:val="28"/>
        </w:rPr>
        <w:t>答案解析部分</w:t>
      </w:r>
    </w:p>
    <w:p w:rsidR="001564D7">
      <w:r>
        <w:t>一、单选题</w:t>
      </w:r>
    </w:p>
    <w:p w:rsidR="001564D7">
      <w:pPr>
        <w:spacing w:after="0"/>
      </w:pPr>
      <w:r>
        <w:rPr>
          <w:color w:val="000000"/>
        </w:rPr>
        <w:t>1.</w:t>
      </w:r>
      <w:r>
        <w:rPr>
          <w:color w:val="0000FF"/>
        </w:rPr>
        <w:t>【答案】</w:t>
      </w:r>
      <w:r>
        <w:rPr>
          <w:color w:val="000000"/>
        </w:rPr>
        <w:t xml:space="preserve">C  </w:t>
      </w:r>
    </w:p>
    <w:p w:rsidR="001564D7">
      <w:pPr>
        <w:spacing w:after="0"/>
      </w:pPr>
      <w:r>
        <w:rPr>
          <w:color w:val="000000"/>
        </w:rPr>
        <w:t>2.</w:t>
      </w:r>
      <w:r>
        <w:rPr>
          <w:color w:val="0000FF"/>
        </w:rPr>
        <w:t>【答案】</w:t>
      </w:r>
      <w:r>
        <w:rPr>
          <w:color w:val="000000"/>
        </w:rPr>
        <w:t xml:space="preserve">C  </w:t>
      </w:r>
    </w:p>
    <w:p w:rsidR="001564D7">
      <w:pPr>
        <w:spacing w:after="0"/>
      </w:pPr>
      <w:r>
        <w:rPr>
          <w:color w:val="000000"/>
        </w:rPr>
        <w:t>3.</w:t>
      </w:r>
      <w:r>
        <w:rPr>
          <w:color w:val="0000FF"/>
        </w:rPr>
        <w:t>【答案】</w:t>
      </w:r>
      <w:r>
        <w:rPr>
          <w:color w:val="000000"/>
        </w:rPr>
        <w:t xml:space="preserve">A  </w:t>
      </w:r>
    </w:p>
    <w:p w:rsidR="001564D7">
      <w:pPr>
        <w:spacing w:after="0"/>
      </w:pPr>
      <w:r>
        <w:rPr>
          <w:color w:val="000000"/>
        </w:rPr>
        <w:t>4.</w:t>
      </w:r>
      <w:r>
        <w:rPr>
          <w:color w:val="0000FF"/>
        </w:rPr>
        <w:t>【答案】</w:t>
      </w:r>
      <w:r>
        <w:rPr>
          <w:color w:val="000000"/>
        </w:rPr>
        <w:t xml:space="preserve">A  </w:t>
      </w:r>
    </w:p>
    <w:p w:rsidR="001564D7">
      <w:pPr>
        <w:spacing w:after="0"/>
      </w:pPr>
      <w:r>
        <w:rPr>
          <w:color w:val="000000"/>
        </w:rPr>
        <w:t>5.</w:t>
      </w:r>
      <w:r>
        <w:rPr>
          <w:color w:val="0000FF"/>
        </w:rPr>
        <w:t>【答案】</w:t>
      </w:r>
      <w:r>
        <w:rPr>
          <w:color w:val="000000"/>
        </w:rPr>
        <w:t xml:space="preserve">D  </w:t>
      </w:r>
    </w:p>
    <w:p w:rsidR="001564D7">
      <w:pPr>
        <w:spacing w:after="0"/>
      </w:pPr>
      <w:r>
        <w:rPr>
          <w:color w:val="000000"/>
        </w:rPr>
        <w:t>6.</w:t>
      </w:r>
      <w:r>
        <w:rPr>
          <w:color w:val="0000FF"/>
        </w:rPr>
        <w:t>【答案】</w:t>
      </w:r>
      <w:r>
        <w:rPr>
          <w:color w:val="000000"/>
        </w:rPr>
        <w:t xml:space="preserve">D  </w:t>
      </w:r>
    </w:p>
    <w:p w:rsidR="001564D7">
      <w:pPr>
        <w:spacing w:after="0"/>
      </w:pPr>
      <w:r>
        <w:rPr>
          <w:color w:val="000000"/>
        </w:rPr>
        <w:t>7.</w:t>
      </w:r>
      <w:r>
        <w:rPr>
          <w:color w:val="0000FF"/>
        </w:rPr>
        <w:t>【答案】</w:t>
      </w:r>
      <w:r>
        <w:rPr>
          <w:color w:val="000000"/>
        </w:rPr>
        <w:t xml:space="preserve">D  </w:t>
      </w:r>
    </w:p>
    <w:p w:rsidR="001564D7">
      <w:pPr>
        <w:spacing w:after="0"/>
      </w:pPr>
      <w:r>
        <w:rPr>
          <w:color w:val="000000"/>
        </w:rPr>
        <w:t>8.</w:t>
      </w:r>
      <w:r>
        <w:rPr>
          <w:color w:val="0000FF"/>
        </w:rPr>
        <w:t>【答案】</w:t>
      </w:r>
      <w:r>
        <w:rPr>
          <w:color w:val="000000"/>
        </w:rPr>
        <w:t xml:space="preserve">A  </w:t>
      </w:r>
    </w:p>
    <w:p w:rsidR="001564D7">
      <w:pPr>
        <w:spacing w:after="0"/>
      </w:pPr>
      <w:r>
        <w:rPr>
          <w:color w:val="000000"/>
        </w:rPr>
        <w:t>9.</w:t>
      </w:r>
      <w:r>
        <w:rPr>
          <w:color w:val="0000FF"/>
        </w:rPr>
        <w:t>【答案】</w:t>
      </w:r>
      <w:r>
        <w:rPr>
          <w:color w:val="000000"/>
        </w:rPr>
        <w:t xml:space="preserve">D  </w:t>
      </w:r>
    </w:p>
    <w:p w:rsidR="001564D7">
      <w:pPr>
        <w:spacing w:after="0"/>
      </w:pPr>
      <w:r>
        <w:rPr>
          <w:color w:val="000000"/>
        </w:rPr>
        <w:t>10.</w:t>
      </w:r>
      <w:r>
        <w:rPr>
          <w:color w:val="0000FF"/>
        </w:rPr>
        <w:t>【答案】</w:t>
      </w:r>
      <w:r>
        <w:rPr>
          <w:color w:val="000000"/>
        </w:rPr>
        <w:t xml:space="preserve">C  </w:t>
      </w:r>
    </w:p>
    <w:p w:rsidR="001564D7">
      <w:pPr>
        <w:spacing w:after="0"/>
      </w:pPr>
      <w:r>
        <w:rPr>
          <w:color w:val="000000"/>
        </w:rPr>
        <w:t>11.</w:t>
      </w:r>
      <w:r>
        <w:rPr>
          <w:color w:val="0000FF"/>
        </w:rPr>
        <w:t>【答案】</w:t>
      </w:r>
      <w:r>
        <w:rPr>
          <w:color w:val="000000"/>
        </w:rPr>
        <w:t xml:space="preserve">D  </w:t>
      </w:r>
    </w:p>
    <w:p w:rsidR="001564D7">
      <w:pPr>
        <w:spacing w:after="0"/>
      </w:pPr>
      <w:r>
        <w:rPr>
          <w:color w:val="000000"/>
        </w:rPr>
        <w:t>12.</w:t>
      </w:r>
      <w:r>
        <w:rPr>
          <w:color w:val="0000FF"/>
        </w:rPr>
        <w:t>【答案】</w:t>
      </w:r>
      <w:r>
        <w:rPr>
          <w:color w:val="000000"/>
        </w:rPr>
        <w:t xml:space="preserve">B  </w:t>
      </w:r>
    </w:p>
    <w:p w:rsidR="001564D7">
      <w:r>
        <w:t>二、填空题</w:t>
      </w:r>
    </w:p>
    <w:p w:rsidR="001564D7">
      <w:pPr>
        <w:spacing w:after="0"/>
      </w:pPr>
      <w:r>
        <w:rPr>
          <w:color w:val="000000"/>
        </w:rPr>
        <w:t>13.</w:t>
      </w:r>
      <w:r>
        <w:rPr>
          <w:color w:val="0000FF"/>
        </w:rPr>
        <w:t>【答案】</w:t>
      </w:r>
      <w:r>
        <w:rPr>
          <w:color w:val="000000"/>
        </w:rPr>
        <w:t>金黄；黑；熔点</w:t>
      </w:r>
      <w:r>
        <w:rPr>
          <w:color w:val="000000"/>
        </w:rPr>
        <w:t xml:space="preserve">  </w:t>
      </w:r>
    </w:p>
    <w:p w:rsidR="001564D7">
      <w:pPr>
        <w:spacing w:after="0"/>
      </w:pPr>
      <w:r>
        <w:rPr>
          <w:color w:val="000000"/>
        </w:rPr>
        <w:t>14.</w:t>
      </w:r>
      <w:r>
        <w:rPr>
          <w:color w:val="0000FF"/>
        </w:rPr>
        <w:t>【答案】</w:t>
      </w:r>
      <w:r>
        <w:rPr>
          <w:color w:val="000000"/>
        </w:rPr>
        <w:t>导体；绝缘体；导电；绝缘体；漏电</w:t>
      </w:r>
      <w:r>
        <w:rPr>
          <w:color w:val="000000"/>
        </w:rPr>
        <w:t xml:space="preserve">  </w:t>
      </w:r>
    </w:p>
    <w:p w:rsidR="001564D7">
      <w:pPr>
        <w:spacing w:after="0"/>
      </w:pPr>
      <w:r>
        <w:rPr>
          <w:color w:val="000000"/>
        </w:rPr>
        <w:t>15.</w:t>
      </w:r>
      <w:r>
        <w:rPr>
          <w:color w:val="0000FF"/>
        </w:rPr>
        <w:t>【答案】</w:t>
      </w:r>
      <w:r>
        <w:rPr>
          <w:color w:val="000000"/>
        </w:rPr>
        <w:t>消失；超导；减少电能的损耗</w:t>
      </w:r>
      <w:r>
        <w:rPr>
          <w:color w:val="000000"/>
        </w:rPr>
        <w:t xml:space="preserve">  </w:t>
      </w:r>
    </w:p>
    <w:p w:rsidR="001564D7">
      <w:pPr>
        <w:spacing w:after="0"/>
      </w:pPr>
      <w:r>
        <w:rPr>
          <w:color w:val="000000"/>
        </w:rPr>
        <w:t>16.</w:t>
      </w:r>
      <w:r>
        <w:rPr>
          <w:color w:val="0000FF"/>
        </w:rPr>
        <w:t>【答案】</w:t>
      </w:r>
      <w:r>
        <w:rPr>
          <w:noProof/>
          <w:lang w:eastAsia="zh-CN"/>
        </w:rPr>
        <w:pict>
          <v:shape id="_x0000_i1039" type="#_x0000_t75" style="height:15.75pt;mso-wrap-style:square;visibility:visible;width:18pt">
            <v:imagedata r:id="rId15" o:title=""/>
          </v:shape>
        </w:pict>
      </w:r>
      <w:r>
        <w:rPr>
          <w:color w:val="000000"/>
        </w:rPr>
        <w:t>；</w:t>
      </w:r>
      <w:r>
        <w:rPr>
          <w:noProof/>
          <w:lang w:eastAsia="zh-CN"/>
        </w:rPr>
        <w:pict>
          <v:shape id="_x0000_i1040" type="#_x0000_t75" style="height:15.75pt;mso-wrap-style:square;visibility:visible;width:21.75pt">
            <v:imagedata r:id="rId16" o:title=""/>
          </v:shape>
        </w:pict>
      </w:r>
    </w:p>
    <w:p w:rsidR="001564D7">
      <w:pPr>
        <w:spacing w:after="0"/>
      </w:pPr>
      <w:r>
        <w:rPr>
          <w:color w:val="000000"/>
        </w:rPr>
        <w:t>17.</w:t>
      </w:r>
      <w:r>
        <w:rPr>
          <w:color w:val="0000FF"/>
        </w:rPr>
        <w:t>【答案】</w:t>
      </w:r>
      <w:r>
        <w:rPr>
          <w:color w:val="000000"/>
        </w:rPr>
        <w:t>质量；物理</w:t>
      </w:r>
      <w:r>
        <w:rPr>
          <w:color w:val="000000"/>
        </w:rPr>
        <w:t xml:space="preserve">  </w:t>
      </w:r>
    </w:p>
    <w:p w:rsidR="001564D7">
      <w:r>
        <w:t>三、解答题</w:t>
      </w:r>
    </w:p>
    <w:p w:rsidR="001564D7">
      <w:pPr>
        <w:spacing w:after="0"/>
      </w:pPr>
      <w:r>
        <w:rPr>
          <w:color w:val="000000"/>
        </w:rPr>
        <w:t>18.</w:t>
      </w:r>
      <w:r>
        <w:rPr>
          <w:color w:val="0000FF"/>
        </w:rPr>
        <w:t>【答案】</w:t>
      </w:r>
      <w:r>
        <w:rPr>
          <w:color w:val="000000"/>
        </w:rPr>
        <w:t>建筑智能材料：科学家正集中力量研制使桥梁、高层建筑设施以及地下管道等能自诊其</w:t>
      </w:r>
      <w:r>
        <w:rPr>
          <w:color w:val="000000"/>
        </w:rPr>
        <w:t>“</w:t>
      </w:r>
      <w:r>
        <w:rPr>
          <w:color w:val="000000"/>
        </w:rPr>
        <w:t>健康</w:t>
      </w:r>
      <w:r>
        <w:rPr>
          <w:color w:val="000000"/>
        </w:rPr>
        <w:t>”</w:t>
      </w:r>
      <w:r>
        <w:rPr>
          <w:color w:val="000000"/>
        </w:rPr>
        <w:t>状况，并能自行</w:t>
      </w:r>
      <w:r>
        <w:rPr>
          <w:color w:val="000000"/>
        </w:rPr>
        <w:t>“</w:t>
      </w:r>
      <w:r>
        <w:rPr>
          <w:color w:val="000000"/>
        </w:rPr>
        <w:t>医治疾病</w:t>
      </w:r>
      <w:r>
        <w:rPr>
          <w:color w:val="000000"/>
        </w:rPr>
        <w:t>”</w:t>
      </w:r>
      <w:r>
        <w:rPr>
          <w:color w:val="000000"/>
        </w:rPr>
        <w:t>的材料。航空智能材：当飞机在飞行中遇到涡流或猛烈的逆风时，机翼中的智能材料能迅速变形，并带动机翼改变形状，从而消除涡流或逆风的影响，使飞机仍能平稳地飞行。医疗智能材料：专家正研制一种能根据人体内部状况投放适量药物的药物自动投放系统（答对一个即可）</w:t>
      </w:r>
    </w:p>
    <w:p w:rsidR="001564D7">
      <w:r>
        <w:t>四、综合题</w:t>
      </w:r>
    </w:p>
    <w:p w:rsidR="001564D7">
      <w:pPr>
        <w:spacing w:after="0"/>
      </w:pPr>
      <w:r>
        <w:rPr>
          <w:color w:val="000000"/>
        </w:rPr>
        <w:t>19.</w:t>
      </w:r>
      <w:r>
        <w:rPr>
          <w:color w:val="0000FF"/>
        </w:rPr>
        <w:t>【答案】</w:t>
      </w:r>
      <w:r>
        <w:rPr>
          <w:color w:val="000000"/>
        </w:rPr>
        <w:t>（</w:t>
      </w:r>
      <w:r>
        <w:rPr>
          <w:color w:val="000000"/>
        </w:rPr>
        <w:t>1</w:t>
      </w:r>
      <w:r>
        <w:rPr>
          <w:color w:val="000000"/>
        </w:rPr>
        <w:t>）</w:t>
      </w:r>
      <w:r>
        <w:rPr>
          <w:color w:val="000000"/>
        </w:rPr>
        <w:t>C</w:t>
      </w:r>
      <w:r>
        <w:br/>
      </w:r>
      <w:r>
        <w:rPr>
          <w:color w:val="000000"/>
        </w:rPr>
        <w:t>（</w:t>
      </w:r>
      <w:r>
        <w:rPr>
          <w:color w:val="000000"/>
        </w:rPr>
        <w:t>2</w:t>
      </w:r>
      <w:r>
        <w:rPr>
          <w:color w:val="000000"/>
        </w:rPr>
        <w:t>）石墨烯晶体管的传输速度远远超过目前的硅晶体管</w:t>
      </w:r>
      <w:r>
        <w:br/>
      </w:r>
      <w:r>
        <w:rPr>
          <w:color w:val="000000"/>
        </w:rPr>
        <w:t>（</w:t>
      </w:r>
      <w:r>
        <w:rPr>
          <w:color w:val="000000"/>
        </w:rPr>
        <w:t>3</w:t>
      </w:r>
      <w:r>
        <w:rPr>
          <w:color w:val="000000"/>
        </w:rPr>
        <w:t>）</w:t>
      </w:r>
      <w:r>
        <w:rPr>
          <w:color w:val="000000"/>
        </w:rPr>
        <w:t xml:space="preserve">A  </w:t>
      </w:r>
    </w:p>
    <w:p w:rsidR="001564D7">
      <w:pPr>
        <w:spacing w:after="0"/>
      </w:pPr>
      <w:r>
        <w:rPr>
          <w:color w:val="000000"/>
        </w:rPr>
        <w:t>20.</w:t>
      </w:r>
      <w:r>
        <w:rPr>
          <w:color w:val="0000FF"/>
        </w:rPr>
        <w:t>【答案】</w:t>
      </w:r>
      <w:r>
        <w:rPr>
          <w:color w:val="000000"/>
        </w:rPr>
        <w:t>（</w:t>
      </w:r>
      <w:r>
        <w:rPr>
          <w:color w:val="000000"/>
        </w:rPr>
        <w:t>1</w:t>
      </w:r>
      <w:r>
        <w:rPr>
          <w:color w:val="000000"/>
        </w:rPr>
        <w:t>）耐高温</w:t>
      </w:r>
      <w:r>
        <w:br/>
      </w:r>
      <w:r>
        <w:rPr>
          <w:color w:val="000000"/>
        </w:rPr>
        <w:t>（</w:t>
      </w:r>
      <w:r>
        <w:rPr>
          <w:color w:val="000000"/>
        </w:rPr>
        <w:t>2</w:t>
      </w:r>
      <w:r>
        <w:rPr>
          <w:color w:val="000000"/>
        </w:rPr>
        <w:t>）不能；硬度</w:t>
      </w:r>
      <w:r>
        <w:br/>
      </w:r>
      <w:r>
        <w:rPr>
          <w:color w:val="000000"/>
        </w:rPr>
        <w:t>（</w:t>
      </w:r>
      <w:r>
        <w:rPr>
          <w:color w:val="000000"/>
        </w:rPr>
        <w:t>3</w:t>
      </w:r>
      <w:r>
        <w:rPr>
          <w:color w:val="000000"/>
        </w:rPr>
        <w:t>）</w:t>
      </w:r>
      <w:r>
        <w:rPr>
          <w:color w:val="000000"/>
        </w:rPr>
        <w:t xml:space="preserve">c  </w:t>
      </w:r>
    </w:p>
    <w:sectPr w:rsidSect="001564D7">
      <w:headerReference w:type="even" r:id="rId17"/>
      <w:headerReference w:type="default" r:id="rId18"/>
      <w:footerReference w:type="default" r:id="rId19"/>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4D7">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4D7">
    <w:pPr>
      <w:pStyle w:val="Header"/>
      <w:pBdr>
        <w:bottom w:val="nil"/>
      </w:pBdr>
    </w:pPr>
    <w:r>
      <w:pict>
        <v:rect id="Rectangle 7" o:spid="_x0000_s2049" style="height:57pt;margin-left:1056.4pt;margin-top:-43pt;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position:absolute;v-text-anchor:middle;width:31.6pt;z-index:251659264" o:preferrelative="t">
          <v:textbox style="layout-flow:vertical;mso-layout-flow-alt:bottom-to-top">
            <w:txbxContent>
              <w:p w:rsidR="001564D7">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position:absolute;v-text-anchor:middle;width:42.15pt;z-index:251660288" o:preferrelative="t" fillcolor="#d8d8d8">
          <v:textbox style="layout-flow:vertical;mso-layout-flow-alt:bottom-to-top">
            <w:txbxContent>
              <w:p w:rsidR="001564D7" w:rsidP="00187912">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position:absolute;v-text-anchor:middle;width:30.95pt;z-index:251661312" o:preferrelative="t">
          <v:textbox style="layout-flow:vertical;mso-layout-flow-alt:bottom-to-top">
            <w:txbxContent>
              <w:p w:rsidR="001564D7">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4D7">
    <w:pPr>
      <w:pStyle w:val="Header"/>
      <w:jc w:val="left"/>
      <w:rPr>
        <w:rFonts w:ascii="华文新魏" w:eastAsia="华文新魏"/>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75B50"/>
    <w:multiLevelType w:val="hybridMultilevel"/>
    <w:tmpl w:val="882C9F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D2A0C7A"/>
    <w:multiLevelType w:val="hybridMultilevel"/>
    <w:tmpl w:val="7BB434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4D7"/>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1564D7"/>
    <w:rPr>
      <w:rFonts w:ascii="Times New Roman" w:hAnsi="Times New Roman"/>
      <w:sz w:val="18"/>
      <w:szCs w:val="18"/>
    </w:rPr>
  </w:style>
  <w:style w:type="paragraph" w:styleId="Footer">
    <w:name w:val="footer"/>
    <w:basedOn w:val="Normal"/>
    <w:link w:val="Char0"/>
    <w:uiPriority w:val="99"/>
    <w:unhideWhenUsed/>
    <w:qFormat/>
    <w:rsid w:val="001564D7"/>
    <w:pPr>
      <w:widowControl w:val="0"/>
      <w:tabs>
        <w:tab w:val="center" w:pos="4153"/>
        <w:tab w:val="right" w:pos="8306"/>
      </w:tabs>
      <w:snapToGrid w:val="0"/>
      <w:spacing w:after="0" w:line="240" w:lineRule="auto"/>
    </w:pPr>
    <w:rPr>
      <w:rFonts w:ascii="Times New Roman" w:hAnsi="Times New Roman"/>
      <w:sz w:val="18"/>
      <w:szCs w:val="18"/>
    </w:rPr>
  </w:style>
  <w:style w:type="paragraph" w:styleId="Header">
    <w:name w:val="header"/>
    <w:basedOn w:val="Normal"/>
    <w:link w:val="Char"/>
    <w:uiPriority w:val="99"/>
    <w:unhideWhenUsed/>
    <w:qFormat/>
    <w:rsid w:val="001564D7"/>
    <w:pPr>
      <w:widowControl w:val="0"/>
      <w:pBdr>
        <w:bottom w:val="single" w:sz="6" w:space="1" w:color="auto"/>
      </w:pBdr>
      <w:tabs>
        <w:tab w:val="center" w:pos="4153"/>
        <w:tab w:val="right" w:pos="8306"/>
      </w:tabs>
      <w:snapToGrid w:val="0"/>
      <w:spacing w:after="0" w:line="240" w:lineRule="auto"/>
      <w:jc w:val="center"/>
    </w:pPr>
    <w:rPr>
      <w:rFonts w:ascii="Times New Roman" w:hAnsi="Times New Roman"/>
      <w:sz w:val="18"/>
      <w:szCs w:val="18"/>
    </w:rPr>
  </w:style>
  <w:style w:type="character" w:customStyle="1" w:styleId="Char">
    <w:name w:val="页眉 Char"/>
    <w:link w:val="Header"/>
    <w:uiPriority w:val="99"/>
    <w:qFormat/>
    <w:rsid w:val="001564D7"/>
    <w:rPr>
      <w:sz w:val="18"/>
      <w:szCs w:val="18"/>
    </w:rPr>
  </w:style>
  <w:style w:type="character" w:customStyle="1" w:styleId="Char0">
    <w:name w:val="页脚 Char"/>
    <w:link w:val="Footer"/>
    <w:uiPriority w:val="99"/>
    <w:qFormat/>
    <w:rsid w:val="001564D7"/>
    <w:rPr>
      <w:sz w:val="18"/>
      <w:szCs w:val="18"/>
    </w:rPr>
  </w:style>
  <w:style w:type="character" w:customStyle="1" w:styleId="Char1">
    <w:name w:val="批注框文本 Char"/>
    <w:link w:val="BalloonText"/>
    <w:uiPriority w:val="99"/>
    <w:semiHidden/>
    <w:qFormat/>
    <w:rsid w:val="001564D7"/>
    <w:rPr>
      <w:sz w:val="18"/>
      <w:szCs w:val="18"/>
    </w:rPr>
  </w:style>
  <w:style w:type="paragraph" w:customStyle="1" w:styleId="1">
    <w:name w:val="正文1"/>
    <w:qFormat/>
    <w:rsid w:val="001564D7"/>
    <w:pPr>
      <w:jc w:val="both"/>
    </w:pPr>
    <w:rPr>
      <w:kern w:val="2"/>
      <w:sz w:val="21"/>
      <w:szCs w:val="21"/>
    </w:rPr>
  </w:style>
  <w:style w:type="character" w:customStyle="1" w:styleId="15">
    <w:name w:val="15"/>
    <w:qFormat/>
    <w:rsid w:val="001564D7"/>
    <w:rPr>
      <w:rFonts w:ascii="Times New Roman" w:hAnsi="Times New Roman" w:cs="Times New Roman" w:hint="default"/>
      <w:color w:val="0000FF"/>
      <w:u w:val="single"/>
    </w:rPr>
  </w:style>
  <w:style w:type="paragraph" w:customStyle="1" w:styleId="2">
    <w:name w:val="正文2"/>
    <w:qFormat/>
    <w:rsid w:val="001564D7"/>
    <w:pPr>
      <w:jc w:val="both"/>
    </w:pPr>
    <w:rPr>
      <w:kern w:val="2"/>
      <w:sz w:val="21"/>
      <w:szCs w:val="21"/>
    </w:rPr>
  </w:style>
  <w:style w:type="character" w:customStyle="1" w:styleId="DefaultParagraphFontPHPDOCX">
    <w:name w:val="Default Paragraph Font PHPDOCX"/>
    <w:uiPriority w:val="1"/>
    <w:semiHidden/>
    <w:unhideWhenUsed/>
    <w:rsid w:val="001564D7"/>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DF064E"/>
    <w:rPr>
      <w:rFonts w:ascii="Cambria" w:eastAsia="宋体" w:hAnsi="Cambria" w:cs="Times New Roman"/>
      <w:color w:val="17365D"/>
      <w:spacing w:val="5"/>
      <w:kern w:val="28"/>
      <w:sz w:val="52"/>
      <w:szCs w:val="52"/>
      <w:lang w:val="en-US" w:eastAsia="zh-CN" w:bidi="ar-SA"/>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DF064E"/>
    <w:rPr>
      <w:rFonts w:ascii="Cambria" w:eastAsia="宋体" w:hAnsi="Cambria" w:cs="Times New Roman"/>
      <w:i/>
      <w:iCs/>
      <w:color w:val="4F81BD"/>
      <w:spacing w:val="15"/>
      <w:sz w:val="24"/>
      <w:szCs w:val="24"/>
      <w:lang w:val="en-US" w:eastAsia="zh-CN" w:bidi="ar-SA"/>
    </w:rPr>
  </w:style>
  <w:style w:type="table" w:customStyle="1" w:styleId="NormalTablePHPDOCX">
    <w:name w:val="Normal Table PHPDOCX"/>
    <w:uiPriority w:val="99"/>
    <w:semiHidden/>
    <w:unhideWhenUsed/>
    <w:qFormat/>
    <w:rsid w:val="001564D7"/>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lang w:val="en-US" w:eastAsia="zh-CN" w:bidi="ar-SA"/>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lang w:val="en-US" w:eastAsia="zh-CN" w:bidi="ar-SA"/>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lang w:val="en-US" w:eastAsia="zh-CN" w:bidi="ar-SA"/>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lang w:val="en-US" w:eastAsia="zh-CN" w:bidi="ar-SA"/>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1DDB43-D1C9-4E04-A866-C335B1860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8</cp:revision>
  <dcterms:created xsi:type="dcterms:W3CDTF">2013-12-09T06:44:00Z</dcterms:created>
  <dcterms:modified xsi:type="dcterms:W3CDTF">2018-06-17T08:46:00Z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