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AAE" w:rsidRPr="000D64DE" w:rsidRDefault="002A14FA" w:rsidP="000D64DE">
      <w:pPr>
        <w:spacing w:beforeLines="50" w:before="156" w:afterLines="50" w:after="156" w:line="360" w:lineRule="auto"/>
        <w:jc w:val="center"/>
        <w:rPr>
          <w:lang w:eastAsia="zh-CN"/>
        </w:rPr>
      </w:pPr>
      <w:r>
        <w:rPr>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0;text-align:left;margin-left:800pt;margin-top:915pt;width:20pt;height:31pt;z-index:1;mso-left-percent:-10001;mso-top-percent:-10001;mso-position-horizontal:absolute;mso-position-horizontal-relative:page;mso-position-vertical:absolute;mso-position-vertical-relative:page;mso-left-percent:-10001;mso-top-percent:-10001">
            <v:imagedata r:id="rId10" o:title=""/>
            <w10:wrap anchorx="page"/>
          </v:shape>
        </w:pict>
      </w:r>
      <w:r w:rsidRPr="000D64DE">
        <w:rPr>
          <w:rFonts w:hint="eastAsia"/>
          <w:b/>
          <w:bCs/>
          <w:sz w:val="28"/>
          <w:szCs w:val="28"/>
          <w:lang w:eastAsia="zh-CN"/>
        </w:rPr>
        <w:t>沪</w:t>
      </w:r>
      <w:proofErr w:type="gramStart"/>
      <w:r w:rsidRPr="000D64DE">
        <w:rPr>
          <w:rFonts w:hint="eastAsia"/>
          <w:b/>
          <w:bCs/>
          <w:sz w:val="28"/>
          <w:szCs w:val="28"/>
          <w:lang w:eastAsia="zh-CN"/>
        </w:rPr>
        <w:t>粤版九年级</w:t>
      </w:r>
      <w:proofErr w:type="gramEnd"/>
      <w:r w:rsidRPr="000D64DE">
        <w:rPr>
          <w:rFonts w:hint="eastAsia"/>
          <w:b/>
          <w:bCs/>
          <w:sz w:val="28"/>
          <w:szCs w:val="28"/>
          <w:lang w:eastAsia="zh-CN"/>
        </w:rPr>
        <w:t>上册物理</w:t>
      </w:r>
      <w:r w:rsidRPr="000D64DE">
        <w:rPr>
          <w:rFonts w:hint="eastAsia"/>
          <w:b/>
          <w:bCs/>
          <w:sz w:val="28"/>
          <w:szCs w:val="28"/>
          <w:lang w:eastAsia="zh-CN"/>
        </w:rPr>
        <w:t xml:space="preserve"> 11.4</w:t>
      </w:r>
      <w:r w:rsidRPr="000D64DE">
        <w:rPr>
          <w:rFonts w:hint="eastAsia"/>
          <w:b/>
          <w:bCs/>
          <w:sz w:val="28"/>
          <w:szCs w:val="28"/>
          <w:lang w:eastAsia="zh-CN"/>
        </w:rPr>
        <w:t>认识动能和势能</w:t>
      </w:r>
      <w:r w:rsidRPr="000D64DE">
        <w:rPr>
          <w:rFonts w:hint="eastAsia"/>
          <w:b/>
          <w:bCs/>
          <w:sz w:val="28"/>
          <w:szCs w:val="28"/>
          <w:lang w:eastAsia="zh-CN"/>
        </w:rPr>
        <w:t xml:space="preserve"> </w:t>
      </w:r>
      <w:r w:rsidRPr="000D64DE">
        <w:rPr>
          <w:rFonts w:hint="eastAsia"/>
          <w:b/>
          <w:bCs/>
          <w:sz w:val="28"/>
          <w:szCs w:val="28"/>
          <w:lang w:eastAsia="zh-CN"/>
        </w:rPr>
        <w:t>同步测试</w:t>
      </w:r>
    </w:p>
    <w:p w:rsidR="00437AAE" w:rsidRPr="000D64DE" w:rsidRDefault="002A14FA" w:rsidP="000D64DE">
      <w:pPr>
        <w:spacing w:beforeLines="50" w:before="156" w:afterLines="50" w:after="156" w:line="360" w:lineRule="auto"/>
        <w:rPr>
          <w:lang w:eastAsia="zh-CN"/>
        </w:rPr>
      </w:pPr>
      <w:r w:rsidRPr="000D64DE">
        <w:rPr>
          <w:b/>
          <w:bCs/>
          <w:sz w:val="24"/>
          <w:szCs w:val="24"/>
          <w:lang w:eastAsia="zh-CN"/>
        </w:rPr>
        <w:t>一、单选题</w:t>
      </w:r>
    </w:p>
    <w:p w:rsidR="00437AAE" w:rsidRPr="000D64DE" w:rsidRDefault="002A14FA" w:rsidP="000D64DE">
      <w:pPr>
        <w:spacing w:beforeLines="50" w:before="156" w:afterLines="50" w:after="156" w:line="360" w:lineRule="auto"/>
        <w:rPr>
          <w:lang w:eastAsia="zh-CN"/>
        </w:rPr>
      </w:pPr>
      <w:r w:rsidRPr="000D64DE">
        <w:rPr>
          <w:lang w:eastAsia="zh-CN"/>
        </w:rPr>
        <w:t>1.1964</w:t>
      </w:r>
      <w:r w:rsidRPr="000D64DE">
        <w:rPr>
          <w:lang w:eastAsia="zh-CN"/>
        </w:rPr>
        <w:t>年人类制成了世界上第一盏用海浪发电的航标灯．它的气室示意图如图所示，其工作原理是利用海浪上下起伏的力量将空气吸入气室，压缩后再推入工作室，然后推动涡轮机带动发电机发电．那么（　　）</w:t>
      </w:r>
      <w:r w:rsidRPr="000D64DE">
        <w:rPr>
          <w:lang w:eastAsia="zh-CN"/>
        </w:rPr>
        <w:br/>
      </w:r>
      <w:r>
        <w:rPr>
          <w:noProof/>
          <w:lang w:eastAsia="zh-CN"/>
        </w:rPr>
        <w:pict>
          <v:shape id="图片 1" o:spid="_x0000_i1025" type="#_x0000_t75" style="width:123pt;height:91.5pt;visibility:visible;mso-wrap-style:square">
            <v:imagedata r:id="rId11" o:title=""/>
          </v:shape>
        </w:pict>
      </w:r>
      <w:r w:rsidRPr="000D64DE">
        <w:rPr>
          <w:lang w:eastAsia="zh-CN"/>
        </w:rPr>
        <w:t>​</w:t>
      </w:r>
      <w:r w:rsidRPr="000D64DE">
        <w:rPr>
          <w:lang w:eastAsia="zh-CN"/>
        </w:rPr>
        <w:t xml:space="preserve">            </w:t>
      </w:r>
    </w:p>
    <w:p w:rsidR="00437AAE" w:rsidRPr="000D64DE" w:rsidRDefault="002A14FA" w:rsidP="000D64DE">
      <w:pPr>
        <w:spacing w:beforeLines="50" w:before="156" w:afterLines="50" w:after="156" w:line="360" w:lineRule="auto"/>
        <w:ind w:left="150"/>
        <w:rPr>
          <w:lang w:eastAsia="zh-CN"/>
        </w:rPr>
      </w:pPr>
      <w:r w:rsidRPr="000D64DE">
        <w:rPr>
          <w:lang w:eastAsia="zh-CN"/>
        </w:rPr>
        <w:t>A. </w:t>
      </w:r>
      <w:r w:rsidRPr="000D64DE">
        <w:rPr>
          <w:lang w:eastAsia="zh-CN"/>
        </w:rPr>
        <w:t>当海水下降时，阀门</w:t>
      </w:r>
      <w:r w:rsidRPr="000D64DE">
        <w:rPr>
          <w:lang w:eastAsia="zh-CN"/>
        </w:rPr>
        <w:t>K</w:t>
      </w:r>
      <w:r w:rsidRPr="000D64DE">
        <w:rPr>
          <w:vertAlign w:val="subscript"/>
          <w:lang w:eastAsia="zh-CN"/>
        </w:rPr>
        <w:t>1</w:t>
      </w:r>
      <w:r w:rsidRPr="000D64DE">
        <w:rPr>
          <w:lang w:eastAsia="zh-CN"/>
        </w:rPr>
        <w:t>开启，阀门</w:t>
      </w:r>
      <w:r w:rsidRPr="000D64DE">
        <w:rPr>
          <w:lang w:eastAsia="zh-CN"/>
        </w:rPr>
        <w:t>K</w:t>
      </w:r>
      <w:r w:rsidRPr="000D64DE">
        <w:rPr>
          <w:vertAlign w:val="subscript"/>
          <w:lang w:eastAsia="zh-CN"/>
        </w:rPr>
        <w:t>2</w:t>
      </w:r>
      <w:r w:rsidRPr="000D64DE">
        <w:rPr>
          <w:lang w:eastAsia="zh-CN"/>
        </w:rPr>
        <w:t>关闭</w:t>
      </w:r>
      <w:r w:rsidRPr="000D64DE">
        <w:rPr>
          <w:lang w:eastAsia="zh-CN"/>
        </w:rPr>
        <w:t>          </w:t>
      </w:r>
      <w:r>
        <w:rPr>
          <w:noProof/>
          <w:lang w:eastAsia="zh-CN"/>
        </w:rPr>
        <w:pict>
          <v:shape id="图片 2" o:spid="_x0000_i1026" type="#_x0000_t75" style="width:2.25pt;height:3pt;visibility:visible;mso-wrap-style:square">
            <v:imagedata r:id="rId12" o:title=""/>
          </v:shape>
        </w:pict>
      </w:r>
      <w:r w:rsidRPr="000D64DE">
        <w:rPr>
          <w:lang w:eastAsia="zh-CN"/>
        </w:rPr>
        <w:t>B. </w:t>
      </w:r>
      <w:r w:rsidRPr="000D64DE">
        <w:rPr>
          <w:lang w:eastAsia="zh-CN"/>
        </w:rPr>
        <w:t>当海水上升时，阀门</w:t>
      </w:r>
      <w:r w:rsidRPr="000D64DE">
        <w:rPr>
          <w:lang w:eastAsia="zh-CN"/>
        </w:rPr>
        <w:t>K</w:t>
      </w:r>
      <w:r w:rsidRPr="000D64DE">
        <w:rPr>
          <w:vertAlign w:val="subscript"/>
          <w:lang w:eastAsia="zh-CN"/>
        </w:rPr>
        <w:t>1</w:t>
      </w:r>
      <w:r w:rsidRPr="000D64DE">
        <w:rPr>
          <w:lang w:eastAsia="zh-CN"/>
        </w:rPr>
        <w:t>关闭，阀门</w:t>
      </w:r>
      <w:r w:rsidRPr="000D64DE">
        <w:rPr>
          <w:lang w:eastAsia="zh-CN"/>
        </w:rPr>
        <w:t>K</w:t>
      </w:r>
      <w:r w:rsidRPr="000D64DE">
        <w:rPr>
          <w:vertAlign w:val="subscript"/>
          <w:lang w:eastAsia="zh-CN"/>
        </w:rPr>
        <w:t>2</w:t>
      </w:r>
      <w:r w:rsidRPr="000D64DE">
        <w:rPr>
          <w:lang w:eastAsia="zh-CN"/>
        </w:rPr>
        <w:t>开启</w:t>
      </w:r>
      <w:r w:rsidRPr="000D64DE">
        <w:rPr>
          <w:lang w:eastAsia="zh-CN"/>
        </w:rPr>
        <w:br/>
        <w:t>C. </w:t>
      </w:r>
      <w:r w:rsidRPr="000D64DE">
        <w:rPr>
          <w:lang w:eastAsia="zh-CN"/>
        </w:rPr>
        <w:t>航标灯消耗的电能是空气的机械能转化来的</w:t>
      </w:r>
      <w:r w:rsidRPr="000D64DE">
        <w:rPr>
          <w:lang w:eastAsia="zh-CN"/>
        </w:rPr>
        <w:t>        </w:t>
      </w:r>
      <w:r>
        <w:rPr>
          <w:noProof/>
          <w:lang w:eastAsia="zh-CN"/>
        </w:rPr>
        <w:pict>
          <v:shape id="图片 3" o:spid="_x0000_i1027" type="#_x0000_t75" style="width:.75pt;height:3pt;visibility:visible;mso-wrap-style:square">
            <v:imagedata r:id="rId13" o:title=""/>
          </v:shape>
        </w:pict>
      </w:r>
      <w:r w:rsidRPr="000D64DE">
        <w:rPr>
          <w:lang w:eastAsia="zh-CN"/>
        </w:rPr>
        <w:t>D. </w:t>
      </w:r>
      <w:r w:rsidRPr="000D64DE">
        <w:rPr>
          <w:lang w:eastAsia="zh-CN"/>
        </w:rPr>
        <w:t>航标灯消耗的电能是海水的机械能转化来的</w:t>
      </w:r>
    </w:p>
    <w:p w:rsidR="00437AAE" w:rsidRPr="000D64DE" w:rsidRDefault="002A14FA" w:rsidP="000D64DE">
      <w:pPr>
        <w:spacing w:beforeLines="50" w:before="156" w:afterLines="50" w:after="156" w:line="360" w:lineRule="auto"/>
        <w:rPr>
          <w:lang w:eastAsia="zh-CN"/>
        </w:rPr>
      </w:pPr>
      <w:r w:rsidRPr="000D64DE">
        <w:rPr>
          <w:lang w:eastAsia="zh-CN"/>
        </w:rPr>
        <w:t>2.</w:t>
      </w:r>
      <w:r w:rsidRPr="000D64DE">
        <w:rPr>
          <w:lang w:eastAsia="zh-CN"/>
        </w:rPr>
        <w:t>掷实心球是某市的中考体育加试项目之一．掷出去的实心球从</w:t>
      </w:r>
      <w:r w:rsidRPr="000D64DE">
        <w:rPr>
          <w:lang w:eastAsia="zh-CN"/>
        </w:rPr>
        <w:t>a</w:t>
      </w:r>
      <w:r w:rsidRPr="000D64DE">
        <w:rPr>
          <w:lang w:eastAsia="zh-CN"/>
        </w:rPr>
        <w:t>处出手后，在空中运动的轨迹如图所示，球最终停在水平地面</w:t>
      </w:r>
      <w:r w:rsidRPr="000D64DE">
        <w:rPr>
          <w:lang w:eastAsia="zh-CN"/>
        </w:rPr>
        <w:t>e</w:t>
      </w:r>
      <w:r w:rsidRPr="000D64DE">
        <w:rPr>
          <w:lang w:eastAsia="zh-CN"/>
        </w:rPr>
        <w:t>点处（不计空气阻力）．则实心球（</w:t>
      </w:r>
      <w:r w:rsidRPr="000D64DE">
        <w:rPr>
          <w:lang w:eastAsia="zh-CN"/>
        </w:rPr>
        <w:t xml:space="preserve">   </w:t>
      </w:r>
      <w:r w:rsidRPr="000D64DE">
        <w:rPr>
          <w:lang w:eastAsia="zh-CN"/>
        </w:rPr>
        <w:t>）</w:t>
      </w:r>
      <w:r w:rsidRPr="000D64DE">
        <w:rPr>
          <w:lang w:eastAsia="zh-CN"/>
        </w:rPr>
        <w:br/>
      </w:r>
      <w:r>
        <w:rPr>
          <w:noProof/>
          <w:lang w:eastAsia="zh-CN"/>
        </w:rPr>
        <w:pict>
          <v:shape id="图片 4" o:spid="_x0000_i1028" type="#_x0000_t75" style="width:119.25pt;height:57.75pt;visibility:visible;mso-wrap-style:square">
            <v:imagedata r:id="rId14" o:title=""/>
          </v:shape>
        </w:pict>
      </w:r>
    </w:p>
    <w:p w:rsidR="00437AAE" w:rsidRPr="000D64DE" w:rsidRDefault="002A14FA" w:rsidP="000D64DE">
      <w:pPr>
        <w:spacing w:beforeLines="50" w:before="156" w:afterLines="50" w:after="156" w:line="360" w:lineRule="auto"/>
        <w:ind w:left="150"/>
        <w:rPr>
          <w:lang w:eastAsia="zh-CN"/>
        </w:rPr>
      </w:pPr>
      <w:r w:rsidRPr="000D64DE">
        <w:rPr>
          <w:lang w:eastAsia="zh-CN"/>
        </w:rPr>
        <w:t>A. </w:t>
      </w:r>
      <w:r w:rsidRPr="000D64DE">
        <w:rPr>
          <w:lang w:eastAsia="zh-CN"/>
        </w:rPr>
        <w:t>在</w:t>
      </w:r>
      <w:r w:rsidRPr="000D64DE">
        <w:rPr>
          <w:lang w:eastAsia="zh-CN"/>
        </w:rPr>
        <w:t>a</w:t>
      </w:r>
      <w:r w:rsidRPr="000D64DE">
        <w:rPr>
          <w:lang w:eastAsia="zh-CN"/>
        </w:rPr>
        <w:t>处重力势能最小</w:t>
      </w:r>
      <w:r w:rsidRPr="000D64DE">
        <w:rPr>
          <w:lang w:eastAsia="zh-CN"/>
        </w:rPr>
        <w:t>      B. </w:t>
      </w:r>
      <w:r w:rsidRPr="000D64DE">
        <w:rPr>
          <w:lang w:eastAsia="zh-CN"/>
        </w:rPr>
        <w:t>在</w:t>
      </w:r>
      <w:r w:rsidRPr="000D64DE">
        <w:rPr>
          <w:lang w:eastAsia="zh-CN"/>
        </w:rPr>
        <w:t>b</w:t>
      </w:r>
      <w:r w:rsidRPr="000D64DE">
        <w:rPr>
          <w:lang w:eastAsia="zh-CN"/>
        </w:rPr>
        <w:t>处动能为零</w:t>
      </w:r>
      <w:r w:rsidRPr="000D64DE">
        <w:rPr>
          <w:lang w:eastAsia="zh-CN"/>
        </w:rPr>
        <w:t>      C. </w:t>
      </w:r>
      <w:r w:rsidRPr="000D64DE">
        <w:rPr>
          <w:lang w:eastAsia="zh-CN"/>
        </w:rPr>
        <w:t>在</w:t>
      </w:r>
      <w:r w:rsidRPr="000D64DE">
        <w:rPr>
          <w:lang w:eastAsia="zh-CN"/>
        </w:rPr>
        <w:t>a</w:t>
      </w:r>
      <w:r w:rsidRPr="000D64DE">
        <w:rPr>
          <w:lang w:eastAsia="zh-CN"/>
        </w:rPr>
        <w:t>、</w:t>
      </w:r>
      <w:r w:rsidRPr="000D64DE">
        <w:rPr>
          <w:lang w:eastAsia="zh-CN"/>
        </w:rPr>
        <w:t>b</w:t>
      </w:r>
      <w:r w:rsidRPr="000D64DE">
        <w:rPr>
          <w:lang w:eastAsia="zh-CN"/>
        </w:rPr>
        <w:t>、</w:t>
      </w:r>
      <w:r w:rsidRPr="000D64DE">
        <w:rPr>
          <w:lang w:eastAsia="zh-CN"/>
        </w:rPr>
        <w:t>c</w:t>
      </w:r>
      <w:r w:rsidRPr="000D64DE">
        <w:rPr>
          <w:lang w:eastAsia="zh-CN"/>
        </w:rPr>
        <w:t>三处的机械能相等</w:t>
      </w:r>
      <w:r w:rsidRPr="000D64DE">
        <w:rPr>
          <w:lang w:eastAsia="zh-CN"/>
        </w:rPr>
        <w:t>      D. </w:t>
      </w:r>
      <w:r w:rsidRPr="000D64DE">
        <w:rPr>
          <w:lang w:eastAsia="zh-CN"/>
        </w:rPr>
        <w:t>在</w:t>
      </w:r>
      <w:r w:rsidRPr="000D64DE">
        <w:rPr>
          <w:lang w:eastAsia="zh-CN"/>
        </w:rPr>
        <w:t>d</w:t>
      </w:r>
      <w:r w:rsidRPr="000D64DE">
        <w:rPr>
          <w:lang w:eastAsia="zh-CN"/>
        </w:rPr>
        <w:t>处动能为零</w:t>
      </w:r>
    </w:p>
    <w:p w:rsidR="00437AAE" w:rsidRPr="000D64DE" w:rsidRDefault="002A14FA" w:rsidP="000D64DE">
      <w:pPr>
        <w:spacing w:beforeLines="50" w:before="156" w:afterLines="50" w:after="156" w:line="360" w:lineRule="auto"/>
        <w:rPr>
          <w:lang w:eastAsia="zh-CN"/>
        </w:rPr>
      </w:pPr>
      <w:r w:rsidRPr="000D64DE">
        <w:rPr>
          <w:lang w:eastAsia="zh-CN"/>
        </w:rPr>
        <w:t>3.</w:t>
      </w:r>
      <w:r w:rsidRPr="000D64DE">
        <w:rPr>
          <w:lang w:eastAsia="zh-CN"/>
        </w:rPr>
        <w:t>（</w:t>
      </w:r>
      <w:r w:rsidRPr="000D64DE">
        <w:rPr>
          <w:lang w:eastAsia="zh-CN"/>
        </w:rPr>
        <w:t>2016•</w:t>
      </w:r>
      <w:r w:rsidRPr="000D64DE">
        <w:rPr>
          <w:lang w:eastAsia="zh-CN"/>
        </w:rPr>
        <w:t>柳州）如图所示，是探究</w:t>
      </w:r>
      <w:r w:rsidRPr="000D64DE">
        <w:rPr>
          <w:lang w:eastAsia="zh-CN"/>
        </w:rPr>
        <w:t>“</w:t>
      </w:r>
      <w:r w:rsidRPr="000D64DE">
        <w:rPr>
          <w:lang w:eastAsia="zh-CN"/>
        </w:rPr>
        <w:t>动能的大小与什么因素有关？</w:t>
      </w:r>
      <w:r w:rsidRPr="000D64DE">
        <w:rPr>
          <w:lang w:eastAsia="zh-CN"/>
        </w:rPr>
        <w:t>”</w:t>
      </w:r>
      <w:r w:rsidRPr="000D64DE">
        <w:rPr>
          <w:lang w:eastAsia="zh-CN"/>
        </w:rPr>
        <w:t>实验的示意图．小球从</w:t>
      </w:r>
      <w:r w:rsidRPr="000D64DE">
        <w:rPr>
          <w:lang w:eastAsia="zh-CN"/>
        </w:rPr>
        <w:t>a</w:t>
      </w:r>
      <w:r w:rsidRPr="000D64DE">
        <w:rPr>
          <w:lang w:eastAsia="zh-CN"/>
        </w:rPr>
        <w:t>处滚下，在</w:t>
      </w:r>
      <w:r w:rsidRPr="000D64DE">
        <w:rPr>
          <w:lang w:eastAsia="zh-CN"/>
        </w:rPr>
        <w:t>c</w:t>
      </w:r>
      <w:r w:rsidRPr="000D64DE">
        <w:rPr>
          <w:lang w:eastAsia="zh-CN"/>
        </w:rPr>
        <w:t>处与小木块碰撞，并与小木块共同运动到</w:t>
      </w:r>
      <w:r w:rsidRPr="000D64DE">
        <w:rPr>
          <w:lang w:eastAsia="zh-CN"/>
        </w:rPr>
        <w:t>d</w:t>
      </w:r>
      <w:r w:rsidRPr="000D64DE">
        <w:rPr>
          <w:lang w:eastAsia="zh-CN"/>
        </w:rPr>
        <w:t xml:space="preserve">处停下．下面的一些判断正确的是（　</w:t>
      </w:r>
      <w:r w:rsidRPr="000D64DE">
        <w:rPr>
          <w:lang w:eastAsia="zh-CN"/>
        </w:rPr>
        <w:t xml:space="preserve">　）</w:t>
      </w:r>
      <w:r w:rsidRPr="000D64DE">
        <w:rPr>
          <w:lang w:eastAsia="zh-CN"/>
        </w:rPr>
        <w:t xml:space="preserve">  </w:t>
      </w:r>
      <w:r>
        <w:rPr>
          <w:noProof/>
          <w:lang w:eastAsia="zh-CN"/>
        </w:rPr>
        <w:pict>
          <v:shape id="图片 5" o:spid="_x0000_i1029" type="#_x0000_t75" style="width:139.5pt;height:43.5pt;visibility:visible;mso-wrap-style:square">
            <v:imagedata r:id="rId15" o:title=""/>
          </v:shape>
        </w:pict>
      </w:r>
    </w:p>
    <w:p w:rsidR="00437AAE" w:rsidRPr="000D64DE" w:rsidRDefault="002A14FA" w:rsidP="000D64DE">
      <w:pPr>
        <w:spacing w:beforeLines="50" w:before="156" w:afterLines="50" w:after="156" w:line="360" w:lineRule="auto"/>
        <w:ind w:left="150"/>
        <w:rPr>
          <w:lang w:eastAsia="zh-CN"/>
        </w:rPr>
      </w:pPr>
      <w:r w:rsidRPr="000D64DE">
        <w:rPr>
          <w:lang w:eastAsia="zh-CN"/>
        </w:rPr>
        <w:t>A. </w:t>
      </w:r>
      <w:r w:rsidRPr="000D64DE">
        <w:rPr>
          <w:lang w:eastAsia="zh-CN"/>
        </w:rPr>
        <w:t>从</w:t>
      </w:r>
      <w:r w:rsidRPr="000D64DE">
        <w:rPr>
          <w:lang w:eastAsia="zh-CN"/>
        </w:rPr>
        <w:t>a</w:t>
      </w:r>
      <w:r w:rsidRPr="000D64DE">
        <w:rPr>
          <w:lang w:eastAsia="zh-CN"/>
        </w:rPr>
        <w:t>到</w:t>
      </w:r>
      <w:r w:rsidRPr="000D64DE">
        <w:rPr>
          <w:lang w:eastAsia="zh-CN"/>
        </w:rPr>
        <w:t>b</w:t>
      </w:r>
      <w:r w:rsidRPr="000D64DE">
        <w:rPr>
          <w:lang w:eastAsia="zh-CN"/>
        </w:rPr>
        <w:t>，小球的势能不变，动能增大</w:t>
      </w:r>
      <w:r w:rsidRPr="000D64DE">
        <w:rPr>
          <w:lang w:eastAsia="zh-CN"/>
        </w:rPr>
        <w:t>                  B. </w:t>
      </w:r>
      <w:r w:rsidRPr="000D64DE">
        <w:rPr>
          <w:lang w:eastAsia="zh-CN"/>
        </w:rPr>
        <w:t>从</w:t>
      </w:r>
      <w:r w:rsidRPr="000D64DE">
        <w:rPr>
          <w:lang w:eastAsia="zh-CN"/>
        </w:rPr>
        <w:t>b</w:t>
      </w:r>
      <w:r w:rsidRPr="000D64DE">
        <w:rPr>
          <w:lang w:eastAsia="zh-CN"/>
        </w:rPr>
        <w:t>到</w:t>
      </w:r>
      <w:r w:rsidRPr="000D64DE">
        <w:rPr>
          <w:lang w:eastAsia="zh-CN"/>
        </w:rPr>
        <w:t>c</w:t>
      </w:r>
      <w:r w:rsidRPr="000D64DE">
        <w:rPr>
          <w:lang w:eastAsia="zh-CN"/>
        </w:rPr>
        <w:t>，小球的势能增大，动能增大</w:t>
      </w:r>
      <w:r w:rsidRPr="000D64DE">
        <w:rPr>
          <w:lang w:eastAsia="zh-CN"/>
        </w:rPr>
        <w:br/>
        <w:t>C. </w:t>
      </w:r>
      <w:r w:rsidRPr="000D64DE">
        <w:rPr>
          <w:lang w:eastAsia="zh-CN"/>
        </w:rPr>
        <w:t>到达</w:t>
      </w:r>
      <w:r w:rsidRPr="000D64DE">
        <w:rPr>
          <w:lang w:eastAsia="zh-CN"/>
        </w:rPr>
        <w:t>c</w:t>
      </w:r>
      <w:r w:rsidRPr="000D64DE">
        <w:rPr>
          <w:lang w:eastAsia="zh-CN"/>
        </w:rPr>
        <w:t>处，小球的势能最小，动能最大</w:t>
      </w:r>
      <w:r w:rsidRPr="000D64DE">
        <w:rPr>
          <w:lang w:eastAsia="zh-CN"/>
        </w:rPr>
        <w:t>                 D. </w:t>
      </w:r>
      <w:r w:rsidRPr="000D64DE">
        <w:rPr>
          <w:lang w:eastAsia="zh-CN"/>
        </w:rPr>
        <w:t>到达</w:t>
      </w:r>
      <w:r w:rsidRPr="000D64DE">
        <w:rPr>
          <w:lang w:eastAsia="zh-CN"/>
        </w:rPr>
        <w:t>d</w:t>
      </w:r>
      <w:r w:rsidRPr="000D64DE">
        <w:rPr>
          <w:lang w:eastAsia="zh-CN"/>
        </w:rPr>
        <w:t>处，小球的动能为零，小木块的动能最大</w:t>
      </w:r>
    </w:p>
    <w:p w:rsidR="00437AAE" w:rsidRPr="000D64DE" w:rsidRDefault="002A14FA" w:rsidP="000D64DE">
      <w:pPr>
        <w:spacing w:beforeLines="50" w:before="156" w:afterLines="50" w:after="156" w:line="360" w:lineRule="auto"/>
        <w:rPr>
          <w:lang w:eastAsia="zh-CN"/>
        </w:rPr>
      </w:pPr>
      <w:r w:rsidRPr="000D64DE">
        <w:rPr>
          <w:lang w:eastAsia="zh-CN"/>
        </w:rPr>
        <w:t>4.</w:t>
      </w:r>
      <w:r w:rsidRPr="000D64DE">
        <w:rPr>
          <w:lang w:eastAsia="zh-CN"/>
        </w:rPr>
        <w:t>（</w:t>
      </w:r>
      <w:r w:rsidRPr="000D64DE">
        <w:rPr>
          <w:lang w:eastAsia="zh-CN"/>
        </w:rPr>
        <w:t>2015•</w:t>
      </w:r>
      <w:r w:rsidRPr="000D64DE">
        <w:rPr>
          <w:lang w:eastAsia="zh-CN"/>
        </w:rPr>
        <w:t>乐山）如图所示，小朋友沿着滑梯匀速下滑的过程中，下列说法中正确的是（忽略空气阻力）（　　）</w:t>
      </w:r>
      <w:r w:rsidRPr="000D64DE">
        <w:rPr>
          <w:lang w:eastAsia="zh-CN"/>
        </w:rPr>
        <w:br/>
      </w:r>
      <w:r>
        <w:rPr>
          <w:noProof/>
          <w:lang w:eastAsia="zh-CN"/>
        </w:rPr>
        <w:pict>
          <v:shape id="图片 6" o:spid="_x0000_i1030" type="#_x0000_t75" style="width:78pt;height:66pt;visibility:visible;mso-wrap-style:square">
            <v:imagedata r:id="rId16" o:title=""/>
          </v:shape>
        </w:pict>
      </w:r>
      <w:r w:rsidRPr="000D64DE">
        <w:rPr>
          <w:lang w:eastAsia="zh-CN"/>
        </w:rPr>
        <w:t>​</w:t>
      </w:r>
      <w:r w:rsidRPr="000D64DE">
        <w:rPr>
          <w:lang w:eastAsia="zh-CN"/>
        </w:rPr>
        <w:t xml:space="preserve">            </w:t>
      </w:r>
    </w:p>
    <w:p w:rsidR="00437AAE" w:rsidRPr="000D64DE" w:rsidRDefault="002A14FA" w:rsidP="000D64DE">
      <w:pPr>
        <w:spacing w:beforeLines="50" w:before="156" w:afterLines="50" w:after="156" w:line="360" w:lineRule="auto"/>
        <w:ind w:left="150"/>
        <w:rPr>
          <w:lang w:eastAsia="zh-CN"/>
        </w:rPr>
      </w:pPr>
      <w:r w:rsidRPr="000D64DE">
        <w:rPr>
          <w:lang w:eastAsia="zh-CN"/>
        </w:rPr>
        <w:lastRenderedPageBreak/>
        <w:t>A. </w:t>
      </w:r>
      <w:r w:rsidRPr="000D64DE">
        <w:rPr>
          <w:lang w:eastAsia="zh-CN"/>
        </w:rPr>
        <w:t>他只受重力和支持力的作用</w:t>
      </w:r>
      <w:r w:rsidRPr="000D64DE">
        <w:rPr>
          <w:lang w:eastAsia="zh-CN"/>
        </w:rPr>
        <w:t>                                </w:t>
      </w:r>
      <w:r>
        <w:rPr>
          <w:noProof/>
          <w:lang w:eastAsia="zh-CN"/>
        </w:rPr>
        <w:pict>
          <v:shape id="图片 7" o:spid="_x0000_i1031" type="#_x0000_t75" style="width:2.25pt;height:3pt;visibility:visible;mso-wrap-style:square">
            <v:imagedata r:id="rId12" o:title=""/>
          </v:shape>
        </w:pict>
      </w:r>
      <w:r w:rsidRPr="000D64DE">
        <w:rPr>
          <w:lang w:eastAsia="zh-CN"/>
        </w:rPr>
        <w:t>B. </w:t>
      </w:r>
      <w:r w:rsidRPr="000D64DE">
        <w:rPr>
          <w:lang w:eastAsia="zh-CN"/>
        </w:rPr>
        <w:t>他只受重力和摩擦力</w:t>
      </w:r>
      <w:r w:rsidRPr="000D64DE">
        <w:rPr>
          <w:lang w:eastAsia="zh-CN"/>
        </w:rPr>
        <w:t>的作用</w:t>
      </w:r>
      <w:r w:rsidRPr="000D64DE">
        <w:rPr>
          <w:lang w:eastAsia="zh-CN"/>
        </w:rPr>
        <w:br/>
        <w:t>C. </w:t>
      </w:r>
      <w:r w:rsidRPr="000D64DE">
        <w:rPr>
          <w:lang w:eastAsia="zh-CN"/>
        </w:rPr>
        <w:t>他的重力势能减小，动能不变，机械能减少</w:t>
      </w:r>
      <w:r w:rsidRPr="000D64DE">
        <w:rPr>
          <w:lang w:eastAsia="zh-CN"/>
        </w:rPr>
        <w:t>        </w:t>
      </w:r>
      <w:r>
        <w:rPr>
          <w:noProof/>
          <w:lang w:eastAsia="zh-CN"/>
        </w:rPr>
        <w:pict>
          <v:shape id="图片 8" o:spid="_x0000_i1032" type="#_x0000_t75" style="width:.75pt;height:3pt;visibility:visible;mso-wrap-style:square">
            <v:imagedata r:id="rId13" o:title=""/>
          </v:shape>
        </w:pict>
      </w:r>
      <w:r w:rsidRPr="000D64DE">
        <w:rPr>
          <w:lang w:eastAsia="zh-CN"/>
        </w:rPr>
        <w:t>D. </w:t>
      </w:r>
      <w:r w:rsidRPr="000D64DE">
        <w:rPr>
          <w:lang w:eastAsia="zh-CN"/>
        </w:rPr>
        <w:t>他的势能转化为动能，机械能不变</w:t>
      </w:r>
    </w:p>
    <w:p w:rsidR="00437AAE" w:rsidRPr="000D64DE" w:rsidRDefault="002A14FA" w:rsidP="000D64DE">
      <w:pPr>
        <w:spacing w:beforeLines="50" w:before="156" w:afterLines="50" w:after="156" w:line="360" w:lineRule="auto"/>
        <w:rPr>
          <w:lang w:eastAsia="zh-CN"/>
        </w:rPr>
      </w:pPr>
      <w:r w:rsidRPr="000D64DE">
        <w:rPr>
          <w:lang w:eastAsia="zh-CN"/>
        </w:rPr>
        <w:t>5.</w:t>
      </w:r>
      <w:r w:rsidRPr="000D64DE">
        <w:rPr>
          <w:lang w:eastAsia="zh-CN"/>
        </w:rPr>
        <w:t>（</w:t>
      </w:r>
      <w:r w:rsidRPr="000D64DE">
        <w:rPr>
          <w:lang w:eastAsia="zh-CN"/>
        </w:rPr>
        <w:t>2016•</w:t>
      </w:r>
      <w:r w:rsidRPr="000D64DE">
        <w:rPr>
          <w:lang w:eastAsia="zh-CN"/>
        </w:rPr>
        <w:t>南宁）骑自行车下坡时，人不蹬车，车速也会加快，这是因为（</w:t>
      </w:r>
      <w:r w:rsidRPr="000D64DE">
        <w:rPr>
          <w:lang w:eastAsia="zh-CN"/>
        </w:rPr>
        <w:t xml:space="preserve">  </w:t>
      </w:r>
      <w:r w:rsidRPr="000D64DE">
        <w:rPr>
          <w:lang w:eastAsia="zh-CN"/>
        </w:rPr>
        <w:t>）</w:t>
      </w:r>
      <w:r w:rsidRPr="000D64DE">
        <w:rPr>
          <w:lang w:eastAsia="zh-CN"/>
        </w:rPr>
        <w:t xml:space="preserve">            </w:t>
      </w:r>
    </w:p>
    <w:p w:rsidR="00437AAE" w:rsidRPr="000D64DE" w:rsidRDefault="002A14FA" w:rsidP="000D64DE">
      <w:pPr>
        <w:spacing w:beforeLines="50" w:before="156" w:afterLines="50" w:after="156" w:line="360" w:lineRule="auto"/>
        <w:ind w:left="150"/>
        <w:rPr>
          <w:lang w:eastAsia="zh-CN"/>
        </w:rPr>
      </w:pPr>
      <w:r w:rsidRPr="000D64DE">
        <w:rPr>
          <w:lang w:eastAsia="zh-CN"/>
        </w:rPr>
        <w:t>A. </w:t>
      </w:r>
      <w:r w:rsidRPr="000D64DE">
        <w:rPr>
          <w:lang w:eastAsia="zh-CN"/>
        </w:rPr>
        <w:t>人与车的动能保持不变</w:t>
      </w:r>
      <w:r w:rsidRPr="000D64DE">
        <w:rPr>
          <w:lang w:eastAsia="zh-CN"/>
        </w:rPr>
        <w:t>                                       </w:t>
      </w:r>
      <w:r>
        <w:rPr>
          <w:noProof/>
          <w:lang w:eastAsia="zh-CN"/>
        </w:rPr>
        <w:pict>
          <v:shape id="图片 9" o:spid="_x0000_i1033" type="#_x0000_t75" style="width:2.25pt;height:3pt;visibility:visible;mso-wrap-style:square">
            <v:imagedata r:id="rId12" o:title=""/>
          </v:shape>
        </w:pict>
      </w:r>
      <w:r w:rsidRPr="000D64DE">
        <w:rPr>
          <w:lang w:eastAsia="zh-CN"/>
        </w:rPr>
        <w:t>B. </w:t>
      </w:r>
      <w:r w:rsidRPr="000D64DE">
        <w:rPr>
          <w:lang w:eastAsia="zh-CN"/>
        </w:rPr>
        <w:t>人与车的重力势能不断增大</w:t>
      </w:r>
      <w:r w:rsidRPr="000D64DE">
        <w:rPr>
          <w:lang w:eastAsia="zh-CN"/>
        </w:rPr>
        <w:br/>
        <w:t>C. </w:t>
      </w:r>
      <w:r w:rsidRPr="000D64DE">
        <w:rPr>
          <w:lang w:eastAsia="zh-CN"/>
        </w:rPr>
        <w:t>人与车的机械能不断增大</w:t>
      </w:r>
      <w:r w:rsidRPr="000D64DE">
        <w:rPr>
          <w:lang w:eastAsia="zh-CN"/>
        </w:rPr>
        <w:t>                                    </w:t>
      </w:r>
      <w:r>
        <w:rPr>
          <w:noProof/>
          <w:lang w:eastAsia="zh-CN"/>
        </w:rPr>
        <w:pict>
          <v:shape id="图片 10" o:spid="_x0000_i1034" type="#_x0000_t75" style="width:.75pt;height:3pt;visibility:visible;mso-wrap-style:square">
            <v:imagedata r:id="rId13" o:title=""/>
          </v:shape>
        </w:pict>
      </w:r>
      <w:r w:rsidRPr="000D64DE">
        <w:rPr>
          <w:lang w:eastAsia="zh-CN"/>
        </w:rPr>
        <w:t>D. </w:t>
      </w:r>
      <w:r w:rsidRPr="000D64DE">
        <w:rPr>
          <w:lang w:eastAsia="zh-CN"/>
        </w:rPr>
        <w:t>人与车的重力势能转化为动能</w:t>
      </w:r>
    </w:p>
    <w:p w:rsidR="00437AAE" w:rsidRPr="000D64DE" w:rsidRDefault="002A14FA" w:rsidP="000D64DE">
      <w:pPr>
        <w:spacing w:beforeLines="50" w:before="156" w:afterLines="50" w:after="156" w:line="360" w:lineRule="auto"/>
        <w:rPr>
          <w:lang w:eastAsia="zh-CN"/>
        </w:rPr>
      </w:pPr>
      <w:r w:rsidRPr="000D64DE">
        <w:rPr>
          <w:lang w:eastAsia="zh-CN"/>
        </w:rPr>
        <w:t>6.</w:t>
      </w:r>
      <w:r w:rsidRPr="000D64DE">
        <w:rPr>
          <w:lang w:eastAsia="zh-CN"/>
        </w:rPr>
        <w:t>滑雪运动员从山顶加速下</w:t>
      </w:r>
      <w:r w:rsidRPr="000D64DE">
        <w:rPr>
          <w:lang w:eastAsia="zh-CN"/>
        </w:rPr>
        <w:t>滑的过程中，他的（</w:t>
      </w:r>
      <w:r w:rsidRPr="000D64DE">
        <w:rPr>
          <w:lang w:eastAsia="zh-CN"/>
        </w:rPr>
        <w:t xml:space="preserve">  </w:t>
      </w:r>
      <w:r w:rsidRPr="000D64DE">
        <w:rPr>
          <w:lang w:eastAsia="zh-CN"/>
        </w:rPr>
        <w:t>）</w:t>
      </w:r>
      <w:r w:rsidRPr="000D64DE">
        <w:rPr>
          <w:lang w:eastAsia="zh-CN"/>
        </w:rPr>
        <w:t xml:space="preserve">            </w:t>
      </w:r>
    </w:p>
    <w:p w:rsidR="00437AAE" w:rsidRPr="000D64DE" w:rsidRDefault="002A14FA" w:rsidP="000D64DE">
      <w:pPr>
        <w:spacing w:beforeLines="50" w:before="156" w:afterLines="50" w:after="156" w:line="360" w:lineRule="auto"/>
        <w:ind w:left="150"/>
        <w:rPr>
          <w:lang w:eastAsia="zh-CN"/>
        </w:rPr>
      </w:pPr>
      <w:r w:rsidRPr="000D64DE">
        <w:rPr>
          <w:lang w:eastAsia="zh-CN"/>
        </w:rPr>
        <w:t>A. </w:t>
      </w:r>
      <w:r w:rsidRPr="000D64DE">
        <w:rPr>
          <w:lang w:eastAsia="zh-CN"/>
        </w:rPr>
        <w:t>重力势能逐渐增大，动能逐渐增大</w:t>
      </w:r>
      <w:r w:rsidRPr="000D64DE">
        <w:rPr>
          <w:lang w:eastAsia="zh-CN"/>
        </w:rPr>
        <w:t>                      </w:t>
      </w:r>
      <w:r>
        <w:rPr>
          <w:noProof/>
          <w:lang w:eastAsia="zh-CN"/>
        </w:rPr>
        <w:pict>
          <v:shape id="图片 11" o:spid="_x0000_i1035" type="#_x0000_t75" style="width:.75pt;height:3pt;visibility:visible;mso-wrap-style:square">
            <v:imagedata r:id="rId13" o:title=""/>
          </v:shape>
        </w:pict>
      </w:r>
      <w:r w:rsidRPr="000D64DE">
        <w:rPr>
          <w:lang w:eastAsia="zh-CN"/>
        </w:rPr>
        <w:t>B. </w:t>
      </w:r>
      <w:r w:rsidRPr="000D64DE">
        <w:rPr>
          <w:lang w:eastAsia="zh-CN"/>
        </w:rPr>
        <w:t>重力势能逐渐增大，动能逐渐减小</w:t>
      </w:r>
      <w:r w:rsidRPr="000D64DE">
        <w:rPr>
          <w:lang w:eastAsia="zh-CN"/>
        </w:rPr>
        <w:br/>
        <w:t>C. </w:t>
      </w:r>
      <w:r w:rsidRPr="000D64DE">
        <w:rPr>
          <w:lang w:eastAsia="zh-CN"/>
        </w:rPr>
        <w:t>重力势能逐渐减小，动能大小不变</w:t>
      </w:r>
      <w:r w:rsidRPr="000D64DE">
        <w:rPr>
          <w:lang w:eastAsia="zh-CN"/>
        </w:rPr>
        <w:t>                      </w:t>
      </w:r>
      <w:r>
        <w:rPr>
          <w:noProof/>
          <w:lang w:eastAsia="zh-CN"/>
        </w:rPr>
        <w:pict>
          <v:shape id="图片 12" o:spid="_x0000_i1036" type="#_x0000_t75" style="width:.75pt;height:3pt;visibility:visible;mso-wrap-style:square">
            <v:imagedata r:id="rId13" o:title=""/>
          </v:shape>
        </w:pict>
      </w:r>
      <w:r w:rsidRPr="000D64DE">
        <w:rPr>
          <w:lang w:eastAsia="zh-CN"/>
        </w:rPr>
        <w:t>D. </w:t>
      </w:r>
      <w:r w:rsidRPr="000D64DE">
        <w:rPr>
          <w:lang w:eastAsia="zh-CN"/>
        </w:rPr>
        <w:t>重力势能逐渐减小，动能逐渐增大</w:t>
      </w:r>
    </w:p>
    <w:p w:rsidR="00437AAE" w:rsidRPr="000D64DE" w:rsidRDefault="002A14FA" w:rsidP="000D64DE">
      <w:pPr>
        <w:spacing w:beforeLines="50" w:before="156" w:afterLines="50" w:after="156" w:line="360" w:lineRule="auto"/>
        <w:rPr>
          <w:lang w:eastAsia="zh-CN"/>
        </w:rPr>
      </w:pPr>
      <w:r w:rsidRPr="000D64DE">
        <w:rPr>
          <w:lang w:eastAsia="zh-CN"/>
        </w:rPr>
        <w:t>7.</w:t>
      </w:r>
      <w:bookmarkStart w:id="0" w:name="_GoBack"/>
      <w:bookmarkEnd w:id="0"/>
      <w:r w:rsidRPr="000D64DE">
        <w:rPr>
          <w:lang w:eastAsia="zh-CN"/>
        </w:rPr>
        <w:t>下列几种情况中，物体的势能发生变化的一组是（　　）</w:t>
      </w:r>
      <w:r w:rsidRPr="000D64DE">
        <w:rPr>
          <w:lang w:eastAsia="zh-CN"/>
        </w:rPr>
        <w:br/>
        <w:t>①</w:t>
      </w:r>
      <w:r w:rsidRPr="000D64DE">
        <w:rPr>
          <w:lang w:eastAsia="zh-CN"/>
        </w:rPr>
        <w:t>跳伞运动员匀速降落；</w:t>
      </w:r>
      <w:r w:rsidRPr="000D64DE">
        <w:rPr>
          <w:lang w:eastAsia="zh-CN"/>
        </w:rPr>
        <w:t>②</w:t>
      </w:r>
      <w:r w:rsidRPr="000D64DE">
        <w:rPr>
          <w:lang w:eastAsia="zh-CN"/>
        </w:rPr>
        <w:t>钢锯条逐渐弯曲；</w:t>
      </w:r>
      <w:r w:rsidRPr="000D64DE">
        <w:rPr>
          <w:lang w:eastAsia="zh-CN"/>
        </w:rPr>
        <w:t>③</w:t>
      </w:r>
      <w:r w:rsidRPr="000D64DE">
        <w:rPr>
          <w:lang w:eastAsia="zh-CN"/>
        </w:rPr>
        <w:t>吊扇匀速转动；</w:t>
      </w:r>
      <w:r w:rsidRPr="000D64DE">
        <w:rPr>
          <w:lang w:eastAsia="zh-CN"/>
        </w:rPr>
        <w:t>④</w:t>
      </w:r>
      <w:r w:rsidRPr="000D64DE">
        <w:rPr>
          <w:lang w:eastAsia="zh-CN"/>
        </w:rPr>
        <w:t>汽车在水平路面上加速行驶．</w:t>
      </w:r>
      <w:r w:rsidRPr="000D64DE">
        <w:rPr>
          <w:lang w:eastAsia="zh-CN"/>
        </w:rPr>
        <w:t xml:space="preserve">            </w:t>
      </w:r>
    </w:p>
    <w:p w:rsidR="00437AAE" w:rsidRPr="000D64DE" w:rsidRDefault="002A14FA" w:rsidP="000D64DE">
      <w:pPr>
        <w:spacing w:beforeLines="50" w:before="156" w:afterLines="50" w:after="156" w:line="360" w:lineRule="auto"/>
        <w:ind w:left="150"/>
      </w:pPr>
      <w:r w:rsidRPr="000D64DE">
        <w:t>A. ①②             </w:t>
      </w:r>
      <w:r w:rsidRPr="000D64DE">
        <w:t>                        B. ②③                                     C. ①④                                     D. ③④</w:t>
      </w:r>
    </w:p>
    <w:p w:rsidR="00437AAE" w:rsidRPr="000D64DE" w:rsidRDefault="002A14FA" w:rsidP="000D64DE">
      <w:pPr>
        <w:spacing w:beforeLines="50" w:before="156" w:afterLines="50" w:after="156" w:line="360" w:lineRule="auto"/>
        <w:rPr>
          <w:lang w:eastAsia="zh-CN"/>
        </w:rPr>
      </w:pPr>
      <w:r w:rsidRPr="000D64DE">
        <w:rPr>
          <w:lang w:eastAsia="zh-CN"/>
        </w:rPr>
        <w:t>8.</w:t>
      </w:r>
      <w:r w:rsidRPr="000D64DE">
        <w:rPr>
          <w:lang w:eastAsia="zh-CN"/>
        </w:rPr>
        <w:t>许多同学都看过杂技演员表演的</w:t>
      </w:r>
      <w:r w:rsidRPr="000D64DE">
        <w:rPr>
          <w:lang w:eastAsia="zh-CN"/>
        </w:rPr>
        <w:t>“</w:t>
      </w:r>
      <w:r w:rsidRPr="000D64DE">
        <w:rPr>
          <w:lang w:eastAsia="zh-CN"/>
        </w:rPr>
        <w:t>水流星</w:t>
      </w:r>
      <w:r w:rsidRPr="000D64DE">
        <w:rPr>
          <w:lang w:eastAsia="zh-CN"/>
        </w:rPr>
        <w:t>”</w:t>
      </w:r>
      <w:r w:rsidRPr="000D64DE">
        <w:rPr>
          <w:lang w:eastAsia="zh-CN"/>
        </w:rPr>
        <w:t>，一根细绳系着盛水的杯子，演员抡起绳子，杯子就做圆周运动。不管演员怎样抡，水都不从杯里洒出。甚至杯子在竖直面内运动到最高点时，已经杯口朝下，水也不会从杯子里洒出来。演员的</w:t>
      </w:r>
      <w:proofErr w:type="gramStart"/>
      <w:r w:rsidRPr="000D64DE">
        <w:rPr>
          <w:lang w:eastAsia="zh-CN"/>
        </w:rPr>
        <w:t>精采</w:t>
      </w:r>
      <w:proofErr w:type="gramEnd"/>
      <w:r w:rsidRPr="000D64DE">
        <w:rPr>
          <w:lang w:eastAsia="zh-CN"/>
        </w:rPr>
        <w:t>表演，每每博得观众的热烈掌声，如图为一杂技演员正在竖直平面内表演</w:t>
      </w:r>
      <w:r w:rsidRPr="000D64DE">
        <w:rPr>
          <w:lang w:eastAsia="zh-CN"/>
        </w:rPr>
        <w:t>“</w:t>
      </w:r>
      <w:r w:rsidRPr="000D64DE">
        <w:rPr>
          <w:lang w:eastAsia="zh-CN"/>
        </w:rPr>
        <w:t>水</w:t>
      </w:r>
      <w:r w:rsidRPr="000D64DE">
        <w:rPr>
          <w:lang w:eastAsia="zh-CN"/>
        </w:rPr>
        <w:t>流星</w:t>
      </w:r>
      <w:r w:rsidRPr="000D64DE">
        <w:rPr>
          <w:lang w:eastAsia="zh-CN"/>
        </w:rPr>
        <w:t>”</w:t>
      </w:r>
      <w:r w:rsidRPr="000D64DE">
        <w:rPr>
          <w:lang w:eastAsia="zh-CN"/>
        </w:rPr>
        <w:t>，杯子在竖直面内做匀速圆周运动，则下列关于其中的一只杯子说法正确的是（</w:t>
      </w:r>
      <w:r w:rsidRPr="000D64DE">
        <w:rPr>
          <w:lang w:eastAsia="zh-CN"/>
        </w:rPr>
        <w:t>        </w:t>
      </w:r>
      <w:r w:rsidRPr="000D64DE">
        <w:rPr>
          <w:lang w:eastAsia="zh-CN"/>
        </w:rPr>
        <w:t>）</w:t>
      </w:r>
      <w:r w:rsidRPr="000D64DE">
        <w:rPr>
          <w:lang w:eastAsia="zh-CN"/>
        </w:rPr>
        <w:br/>
      </w:r>
      <w:r>
        <w:rPr>
          <w:noProof/>
          <w:lang w:eastAsia="zh-CN"/>
        </w:rPr>
        <w:pict>
          <v:shape id="图片 13" o:spid="_x0000_i1037" type="#_x0000_t75" style="width:81pt;height:78.75pt;visibility:visible;mso-wrap-style:square">
            <v:imagedata r:id="rId17" o:title=""/>
          </v:shape>
        </w:pict>
      </w:r>
    </w:p>
    <w:p w:rsidR="00437AAE" w:rsidRPr="000D64DE" w:rsidRDefault="002A14FA" w:rsidP="000D64DE">
      <w:pPr>
        <w:spacing w:beforeLines="50" w:before="156" w:afterLines="50" w:after="156" w:line="360" w:lineRule="auto"/>
        <w:ind w:left="150"/>
        <w:rPr>
          <w:lang w:eastAsia="zh-CN"/>
        </w:rPr>
      </w:pPr>
      <w:r w:rsidRPr="000D64DE">
        <w:rPr>
          <w:lang w:eastAsia="zh-CN"/>
        </w:rPr>
        <w:t>A. </w:t>
      </w:r>
      <w:r w:rsidRPr="000D64DE">
        <w:rPr>
          <w:lang w:eastAsia="zh-CN"/>
        </w:rPr>
        <w:t>动能不断变化</w:t>
      </w:r>
      <w:r w:rsidRPr="000D64DE">
        <w:rPr>
          <w:lang w:eastAsia="zh-CN"/>
        </w:rPr>
        <w:t>         B. </w:t>
      </w:r>
      <w:r w:rsidRPr="000D64DE">
        <w:rPr>
          <w:lang w:eastAsia="zh-CN"/>
        </w:rPr>
        <w:t>重力势能保持不变</w:t>
      </w:r>
      <w:r w:rsidRPr="000D64DE">
        <w:rPr>
          <w:lang w:eastAsia="zh-CN"/>
        </w:rPr>
        <w:t>         C. </w:t>
      </w:r>
      <w:r w:rsidRPr="000D64DE">
        <w:rPr>
          <w:lang w:eastAsia="zh-CN"/>
        </w:rPr>
        <w:t>机械能在不断改变</w:t>
      </w:r>
      <w:r w:rsidRPr="000D64DE">
        <w:rPr>
          <w:lang w:eastAsia="zh-CN"/>
        </w:rPr>
        <w:t>         D. </w:t>
      </w:r>
      <w:r w:rsidRPr="000D64DE">
        <w:rPr>
          <w:lang w:eastAsia="zh-CN"/>
        </w:rPr>
        <w:t>运动状态没有发生改变</w:t>
      </w:r>
    </w:p>
    <w:p w:rsidR="000D64DE" w:rsidRPr="000D64DE" w:rsidRDefault="002A14FA" w:rsidP="000D64DE">
      <w:pPr>
        <w:spacing w:beforeLines="50" w:before="156" w:afterLines="50" w:after="156" w:line="360" w:lineRule="auto"/>
        <w:rPr>
          <w:lang w:eastAsia="zh-CN"/>
        </w:rPr>
      </w:pPr>
      <w:r w:rsidRPr="000D64DE">
        <w:rPr>
          <w:lang w:eastAsia="zh-CN"/>
        </w:rPr>
        <w:t>9.</w:t>
      </w:r>
      <w:r w:rsidRPr="000D64DE">
        <w:rPr>
          <w:lang w:eastAsia="zh-CN"/>
        </w:rPr>
        <w:t>中国跳水队被人们称为</w:t>
      </w:r>
      <w:r w:rsidRPr="000D64DE">
        <w:rPr>
          <w:lang w:eastAsia="zh-CN"/>
        </w:rPr>
        <w:t>“</w:t>
      </w:r>
      <w:r w:rsidRPr="000D64DE">
        <w:rPr>
          <w:lang w:eastAsia="zh-CN"/>
        </w:rPr>
        <w:t>梦之队</w:t>
      </w:r>
      <w:r w:rsidRPr="000D64DE">
        <w:rPr>
          <w:lang w:eastAsia="zh-CN"/>
        </w:rPr>
        <w:t>”</w:t>
      </w:r>
      <w:r w:rsidRPr="000D64DE">
        <w:rPr>
          <w:lang w:eastAsia="zh-CN"/>
        </w:rPr>
        <w:t>，如图所示是跳水运动员跳水时的情景．运动员在离开跳板落入水的过程中（不计空气的阻力）（</w:t>
      </w:r>
      <w:r w:rsidRPr="000D64DE">
        <w:rPr>
          <w:lang w:eastAsia="zh-CN"/>
        </w:rPr>
        <w:t xml:space="preserve">   </w:t>
      </w:r>
      <w:r w:rsidRPr="000D64DE">
        <w:rPr>
          <w:lang w:eastAsia="zh-CN"/>
        </w:rPr>
        <w:t>）</w:t>
      </w:r>
    </w:p>
    <w:p w:rsidR="00437AAE" w:rsidRPr="000D64DE" w:rsidRDefault="002A14FA" w:rsidP="000D64DE">
      <w:pPr>
        <w:spacing w:beforeLines="50" w:before="156" w:afterLines="50" w:after="156" w:line="360" w:lineRule="auto"/>
        <w:rPr>
          <w:lang w:eastAsia="zh-CN"/>
        </w:rPr>
      </w:pPr>
      <w:r w:rsidRPr="000D64DE">
        <w:rPr>
          <w:lang w:eastAsia="zh-CN"/>
        </w:rPr>
        <w:t xml:space="preserve">  </w:t>
      </w:r>
      <w:r w:rsidR="009E3BD9">
        <w:rPr>
          <w:noProof/>
          <w:lang w:eastAsia="zh-CN"/>
        </w:rPr>
        <w:pict>
          <v:shape id="图片 14" o:spid="_x0000_i1038" type="#_x0000_t75" style="width:77.25pt;height:80.25pt;visibility:visible;mso-wrap-style:square">
            <v:imagedata r:id="rId18" o:title=""/>
          </v:shape>
        </w:pict>
      </w:r>
    </w:p>
    <w:p w:rsidR="00437AAE" w:rsidRPr="000D64DE" w:rsidRDefault="002A14FA" w:rsidP="000D64DE">
      <w:pPr>
        <w:spacing w:beforeLines="50" w:before="156" w:afterLines="50" w:after="156" w:line="360" w:lineRule="auto"/>
        <w:ind w:left="150"/>
        <w:rPr>
          <w:lang w:eastAsia="zh-CN"/>
        </w:rPr>
      </w:pPr>
      <w:r w:rsidRPr="000D64DE">
        <w:rPr>
          <w:lang w:eastAsia="zh-CN"/>
        </w:rPr>
        <w:lastRenderedPageBreak/>
        <w:t>A. </w:t>
      </w:r>
      <w:r w:rsidRPr="000D64DE">
        <w:rPr>
          <w:lang w:eastAsia="zh-CN"/>
        </w:rPr>
        <w:t>运动员的动能一直增大，机械能不变</w:t>
      </w:r>
      <w:r w:rsidRPr="000D64DE">
        <w:rPr>
          <w:lang w:eastAsia="zh-CN"/>
        </w:rPr>
        <w:t>                  </w:t>
      </w:r>
      <w:r>
        <w:rPr>
          <w:noProof/>
          <w:lang w:eastAsia="zh-CN"/>
        </w:rPr>
        <w:pict>
          <v:shape id="图片 15" o:spid="_x0000_i1039" type="#_x0000_t75" style="width:2.25pt;height:3pt;visibility:visible;mso-wrap-style:square">
            <v:imagedata r:id="rId12" o:title=""/>
          </v:shape>
        </w:pict>
      </w:r>
      <w:r w:rsidRPr="000D64DE">
        <w:rPr>
          <w:lang w:eastAsia="zh-CN"/>
        </w:rPr>
        <w:t>B. </w:t>
      </w:r>
      <w:r w:rsidRPr="000D64DE">
        <w:rPr>
          <w:lang w:eastAsia="zh-CN"/>
        </w:rPr>
        <w:t>运动员的重力势能一直减小，机械能不变</w:t>
      </w:r>
      <w:r w:rsidRPr="000D64DE">
        <w:rPr>
          <w:lang w:eastAsia="zh-CN"/>
        </w:rPr>
        <w:br/>
        <w:t>C. </w:t>
      </w:r>
      <w:r w:rsidRPr="000D64DE">
        <w:rPr>
          <w:lang w:eastAsia="zh-CN"/>
        </w:rPr>
        <w:t>运动员的动能先减小后增大，机械能不变</w:t>
      </w:r>
      <w:r w:rsidRPr="000D64DE">
        <w:rPr>
          <w:lang w:eastAsia="zh-CN"/>
        </w:rPr>
        <w:t>           </w:t>
      </w:r>
      <w:r>
        <w:rPr>
          <w:noProof/>
          <w:lang w:eastAsia="zh-CN"/>
        </w:rPr>
        <w:pict>
          <v:shape id="图片 16" o:spid="_x0000_i1040" type="#_x0000_t75" style="width:2.25pt;height:3pt;visibility:visible;mso-wrap-style:square">
            <v:imagedata r:id="rId12" o:title=""/>
          </v:shape>
        </w:pict>
      </w:r>
      <w:r w:rsidRPr="000D64DE">
        <w:rPr>
          <w:lang w:eastAsia="zh-CN"/>
        </w:rPr>
        <w:t>D. </w:t>
      </w:r>
      <w:r w:rsidRPr="000D64DE">
        <w:rPr>
          <w:lang w:eastAsia="zh-CN"/>
        </w:rPr>
        <w:t>运动员的重力势能先减小后增大，机械能不变</w:t>
      </w:r>
    </w:p>
    <w:p w:rsidR="00437AAE" w:rsidRPr="000D64DE" w:rsidRDefault="002A14FA" w:rsidP="000D64DE">
      <w:pPr>
        <w:spacing w:beforeLines="50" w:before="156" w:afterLines="50" w:after="156" w:line="360" w:lineRule="auto"/>
        <w:rPr>
          <w:lang w:eastAsia="zh-CN"/>
        </w:rPr>
      </w:pPr>
      <w:r w:rsidRPr="000D64DE">
        <w:rPr>
          <w:b/>
          <w:bCs/>
          <w:sz w:val="24"/>
          <w:szCs w:val="24"/>
          <w:lang w:eastAsia="zh-CN"/>
        </w:rPr>
        <w:t>二、填空题</w:t>
      </w:r>
    </w:p>
    <w:p w:rsidR="00437AAE" w:rsidRPr="000D64DE" w:rsidRDefault="002A14FA" w:rsidP="000D64DE">
      <w:pPr>
        <w:spacing w:beforeLines="50" w:before="156" w:afterLines="50" w:after="156" w:line="360" w:lineRule="auto"/>
        <w:rPr>
          <w:lang w:eastAsia="zh-CN"/>
        </w:rPr>
      </w:pPr>
      <w:r w:rsidRPr="000D64DE">
        <w:rPr>
          <w:lang w:eastAsia="zh-CN"/>
        </w:rPr>
        <w:t>10.</w:t>
      </w:r>
      <w:r w:rsidRPr="000D64DE">
        <w:rPr>
          <w:lang w:eastAsia="zh-CN"/>
        </w:rPr>
        <w:t>一架执行人工降雨任务的飞机，沿水平方向匀速飞行，并不断向下抛撒</w:t>
      </w:r>
      <w:r w:rsidRPr="000D64DE">
        <w:rPr>
          <w:lang w:eastAsia="zh-CN"/>
        </w:rPr>
        <w:t>“</w:t>
      </w:r>
      <w:r w:rsidRPr="000D64DE">
        <w:rPr>
          <w:lang w:eastAsia="zh-CN"/>
        </w:rPr>
        <w:t>液氮</w:t>
      </w:r>
      <w:r w:rsidRPr="000D64DE">
        <w:rPr>
          <w:lang w:eastAsia="zh-CN"/>
        </w:rPr>
        <w:t>”</w:t>
      </w:r>
      <w:r w:rsidRPr="000D64DE">
        <w:rPr>
          <w:lang w:eastAsia="zh-CN"/>
        </w:rPr>
        <w:t>，在此过程中，飞机的动能逐渐</w:t>
      </w:r>
      <w:r w:rsidRPr="000D64DE">
        <w:rPr>
          <w:lang w:eastAsia="zh-CN"/>
        </w:rPr>
        <w:t>________</w:t>
      </w:r>
      <w:r w:rsidRPr="000D64DE">
        <w:rPr>
          <w:lang w:eastAsia="zh-CN"/>
        </w:rPr>
        <w:t>，重力势能逐渐</w:t>
      </w:r>
      <w:r w:rsidRPr="000D64DE">
        <w:rPr>
          <w:lang w:eastAsia="zh-CN"/>
        </w:rPr>
        <w:t>________</w:t>
      </w:r>
      <w:r w:rsidRPr="000D64DE">
        <w:rPr>
          <w:lang w:eastAsia="zh-CN"/>
        </w:rPr>
        <w:t>，机械能逐渐</w:t>
      </w:r>
      <w:r w:rsidRPr="000D64DE">
        <w:rPr>
          <w:lang w:eastAsia="zh-CN"/>
        </w:rPr>
        <w:t>________</w:t>
      </w:r>
      <w:r w:rsidRPr="000D64DE">
        <w:rPr>
          <w:lang w:eastAsia="zh-CN"/>
        </w:rPr>
        <w:t>；上述过程中飞机的动能和重力势能之间</w:t>
      </w:r>
      <w:r w:rsidRPr="000D64DE">
        <w:rPr>
          <w:lang w:eastAsia="zh-CN"/>
        </w:rPr>
        <w:t>________</w:t>
      </w:r>
      <w:r w:rsidRPr="000D64DE">
        <w:rPr>
          <w:lang w:eastAsia="zh-CN"/>
        </w:rPr>
        <w:t>（选填</w:t>
      </w:r>
      <w:r w:rsidRPr="000D64DE">
        <w:rPr>
          <w:lang w:eastAsia="zh-CN"/>
        </w:rPr>
        <w:t>“</w:t>
      </w:r>
      <w:r w:rsidRPr="000D64DE">
        <w:rPr>
          <w:lang w:eastAsia="zh-CN"/>
        </w:rPr>
        <w:t>有</w:t>
      </w:r>
      <w:r w:rsidRPr="000D64DE">
        <w:rPr>
          <w:lang w:eastAsia="zh-CN"/>
        </w:rPr>
        <w:t>”</w:t>
      </w:r>
      <w:r w:rsidRPr="000D64DE">
        <w:rPr>
          <w:lang w:eastAsia="zh-CN"/>
        </w:rPr>
        <w:t>或</w:t>
      </w:r>
      <w:r w:rsidRPr="000D64DE">
        <w:rPr>
          <w:lang w:eastAsia="zh-CN"/>
        </w:rPr>
        <w:t>“</w:t>
      </w:r>
      <w:r w:rsidRPr="000D64DE">
        <w:rPr>
          <w:lang w:eastAsia="zh-CN"/>
        </w:rPr>
        <w:t>没有</w:t>
      </w:r>
      <w:r w:rsidRPr="000D64DE">
        <w:rPr>
          <w:lang w:eastAsia="zh-CN"/>
        </w:rPr>
        <w:t>”</w:t>
      </w:r>
      <w:r w:rsidRPr="000D64DE">
        <w:rPr>
          <w:lang w:eastAsia="zh-CN"/>
        </w:rPr>
        <w:t>）相互转化．</w:t>
      </w:r>
      <w:r w:rsidRPr="000D64DE">
        <w:rPr>
          <w:lang w:eastAsia="zh-CN"/>
        </w:rPr>
        <w:t xml:space="preserve">    </w:t>
      </w:r>
    </w:p>
    <w:p w:rsidR="00437AAE" w:rsidRPr="000D64DE" w:rsidRDefault="002A14FA" w:rsidP="000D64DE">
      <w:pPr>
        <w:spacing w:beforeLines="50" w:before="156" w:afterLines="50" w:after="156" w:line="360" w:lineRule="auto"/>
        <w:rPr>
          <w:lang w:eastAsia="zh-CN"/>
        </w:rPr>
      </w:pPr>
      <w:r w:rsidRPr="000D64DE">
        <w:rPr>
          <w:lang w:eastAsia="zh-CN"/>
        </w:rPr>
        <w:t>11.</w:t>
      </w:r>
      <w:r w:rsidRPr="000D64DE">
        <w:rPr>
          <w:lang w:eastAsia="zh-CN"/>
        </w:rPr>
        <w:t>跳水比赛是大家最喜爱观看的项目之一</w:t>
      </w:r>
      <w:r w:rsidRPr="000D64DE">
        <w:rPr>
          <w:lang w:eastAsia="zh-CN"/>
        </w:rPr>
        <w:t>,</w:t>
      </w:r>
      <w:r w:rsidRPr="000D64DE">
        <w:rPr>
          <w:lang w:eastAsia="zh-CN"/>
        </w:rPr>
        <w:t>如图所示</w:t>
      </w:r>
      <w:r w:rsidRPr="000D64DE">
        <w:rPr>
          <w:lang w:eastAsia="zh-CN"/>
        </w:rPr>
        <w:t>,</w:t>
      </w:r>
      <w:r w:rsidRPr="000D64DE">
        <w:rPr>
          <w:lang w:eastAsia="zh-CN"/>
        </w:rPr>
        <w:t>运动员对跳板施力使跳板发生</w:t>
      </w:r>
      <w:r w:rsidRPr="000D64DE">
        <w:rPr>
          <w:lang w:eastAsia="zh-CN"/>
        </w:rPr>
        <w:t>________ ;</w:t>
      </w:r>
      <w:r w:rsidRPr="000D64DE">
        <w:rPr>
          <w:lang w:eastAsia="zh-CN"/>
        </w:rPr>
        <w:t>从而使跳板具有</w:t>
      </w:r>
      <w:r w:rsidRPr="000D64DE">
        <w:rPr>
          <w:lang w:eastAsia="zh-CN"/>
        </w:rPr>
        <w:t>________ </w:t>
      </w:r>
      <w:r w:rsidRPr="000D64DE">
        <w:rPr>
          <w:lang w:eastAsia="zh-CN"/>
        </w:rPr>
        <w:t>能。</w:t>
      </w:r>
      <w:r w:rsidRPr="000D64DE">
        <w:rPr>
          <w:lang w:eastAsia="zh-CN"/>
        </w:rPr>
        <w:br/>
      </w:r>
      <w:r>
        <w:rPr>
          <w:noProof/>
          <w:lang w:eastAsia="zh-CN"/>
        </w:rPr>
        <w:pict>
          <v:shape id="图片 17" o:spid="_x0000_i1041" type="#_x0000_t75" style="width:88.5pt;height:101.25pt;visibility:visible;mso-wrap-style:square">
            <v:imagedata r:id="rId19" o:title=""/>
          </v:shape>
        </w:pict>
      </w:r>
    </w:p>
    <w:p w:rsidR="000D64DE" w:rsidRPr="000D64DE" w:rsidRDefault="002A14FA" w:rsidP="000D64DE">
      <w:pPr>
        <w:spacing w:beforeLines="50" w:before="156" w:afterLines="50" w:after="156" w:line="360" w:lineRule="auto"/>
        <w:rPr>
          <w:lang w:eastAsia="zh-CN"/>
        </w:rPr>
      </w:pPr>
      <w:r w:rsidRPr="000D64DE">
        <w:rPr>
          <w:lang w:eastAsia="zh-CN"/>
        </w:rPr>
        <w:t>12.</w:t>
      </w:r>
      <w:r w:rsidRPr="000D64DE">
        <w:rPr>
          <w:lang w:eastAsia="zh-CN"/>
        </w:rPr>
        <w:t>如图是撑杆跳的三个阶段：在持杆助跑时，跑得越快，人的动能越</w:t>
      </w:r>
      <w:r w:rsidRPr="000D64DE">
        <w:rPr>
          <w:lang w:eastAsia="zh-CN"/>
        </w:rPr>
        <w:t>________</w:t>
      </w:r>
      <w:r w:rsidRPr="000D64DE">
        <w:rPr>
          <w:lang w:eastAsia="zh-CN"/>
        </w:rPr>
        <w:t>（</w:t>
      </w:r>
      <w:r w:rsidRPr="000D64DE">
        <w:rPr>
          <w:lang w:eastAsia="zh-CN"/>
        </w:rPr>
        <w:t>“</w:t>
      </w:r>
      <w:r w:rsidRPr="000D64DE">
        <w:rPr>
          <w:lang w:eastAsia="zh-CN"/>
        </w:rPr>
        <w:t>大</w:t>
      </w:r>
      <w:r w:rsidRPr="000D64DE">
        <w:rPr>
          <w:lang w:eastAsia="zh-CN"/>
        </w:rPr>
        <w:t>”</w:t>
      </w:r>
      <w:r w:rsidRPr="000D64DE">
        <w:rPr>
          <w:lang w:eastAsia="zh-CN"/>
        </w:rPr>
        <w:t>或</w:t>
      </w:r>
      <w:r w:rsidRPr="000D64DE">
        <w:rPr>
          <w:lang w:eastAsia="zh-CN"/>
        </w:rPr>
        <w:t>“</w:t>
      </w:r>
      <w:r w:rsidRPr="000D64DE">
        <w:rPr>
          <w:lang w:eastAsia="zh-CN"/>
        </w:rPr>
        <w:t>小</w:t>
      </w:r>
      <w:r w:rsidRPr="000D64DE">
        <w:rPr>
          <w:lang w:eastAsia="zh-CN"/>
        </w:rPr>
        <w:t>”</w:t>
      </w:r>
      <w:r w:rsidRPr="000D64DE">
        <w:rPr>
          <w:lang w:eastAsia="zh-CN"/>
        </w:rPr>
        <w:t>），撑杆起跳上升时，</w:t>
      </w:r>
      <w:proofErr w:type="gramStart"/>
      <w:r w:rsidRPr="000D64DE">
        <w:rPr>
          <w:lang w:eastAsia="zh-CN"/>
        </w:rPr>
        <w:t>杆发生</w:t>
      </w:r>
      <w:proofErr w:type="gramEnd"/>
      <w:r w:rsidRPr="000D64DE">
        <w:rPr>
          <w:lang w:eastAsia="zh-CN"/>
        </w:rPr>
        <w:t>了</w:t>
      </w:r>
      <w:r w:rsidRPr="000D64DE">
        <w:rPr>
          <w:lang w:eastAsia="zh-CN"/>
        </w:rPr>
        <w:t>________</w:t>
      </w:r>
      <w:r w:rsidRPr="000D64DE">
        <w:rPr>
          <w:lang w:eastAsia="zh-CN"/>
        </w:rPr>
        <w:t>，从而施加给运动员一个向上的弹力，越杆下落时，运动员的重力势能转化为</w:t>
      </w:r>
      <w:r w:rsidRPr="000D64DE">
        <w:rPr>
          <w:lang w:eastAsia="zh-CN"/>
        </w:rPr>
        <w:t>________</w:t>
      </w:r>
      <w:r w:rsidRPr="000D64DE">
        <w:rPr>
          <w:lang w:eastAsia="zh-CN"/>
        </w:rPr>
        <w:t>能．</w:t>
      </w:r>
    </w:p>
    <w:p w:rsidR="00437AAE" w:rsidRPr="000D64DE" w:rsidRDefault="002A14FA" w:rsidP="000D64DE">
      <w:pPr>
        <w:spacing w:beforeLines="50" w:before="156" w:afterLines="50" w:after="156" w:line="360" w:lineRule="auto"/>
        <w:rPr>
          <w:lang w:eastAsia="zh-CN"/>
        </w:rPr>
      </w:pPr>
      <w:r w:rsidRPr="000D64DE">
        <w:rPr>
          <w:lang w:eastAsia="zh-CN"/>
        </w:rPr>
        <w:t xml:space="preserve">  </w:t>
      </w:r>
      <w:r w:rsidR="009E3BD9">
        <w:rPr>
          <w:noProof/>
          <w:lang w:eastAsia="zh-CN"/>
        </w:rPr>
        <w:pict>
          <v:shape id="图片 18" o:spid="_x0000_i1042" type="#_x0000_t75" style="width:265.5pt;height:81pt;visibility:visible;mso-wrap-style:square">
            <v:imagedata r:id="rId20" o:title=""/>
          </v:shape>
        </w:pict>
      </w:r>
    </w:p>
    <w:p w:rsidR="00437AAE" w:rsidRPr="000D64DE" w:rsidRDefault="002A14FA" w:rsidP="000D64DE">
      <w:pPr>
        <w:spacing w:beforeLines="50" w:before="156" w:afterLines="50" w:after="156" w:line="360" w:lineRule="auto"/>
        <w:rPr>
          <w:lang w:eastAsia="zh-CN"/>
        </w:rPr>
      </w:pPr>
      <w:r w:rsidRPr="000D64DE">
        <w:rPr>
          <w:lang w:eastAsia="zh-CN"/>
        </w:rPr>
        <w:t>13.</w:t>
      </w:r>
      <w:r w:rsidRPr="000D64DE">
        <w:rPr>
          <w:lang w:eastAsia="zh-CN"/>
        </w:rPr>
        <w:t>如图是某科技馆的一台</w:t>
      </w:r>
      <w:r w:rsidRPr="000D64DE">
        <w:rPr>
          <w:lang w:eastAsia="zh-CN"/>
        </w:rPr>
        <w:t>“</w:t>
      </w:r>
      <w:r w:rsidRPr="000D64DE">
        <w:rPr>
          <w:lang w:eastAsia="zh-CN"/>
        </w:rPr>
        <w:t>水动机</w:t>
      </w:r>
      <w:r w:rsidRPr="000D64DE">
        <w:rPr>
          <w:lang w:eastAsia="zh-CN"/>
        </w:rPr>
        <w:t>”</w:t>
      </w:r>
      <w:r w:rsidRPr="000D64DE">
        <w:rPr>
          <w:lang w:eastAsia="zh-CN"/>
        </w:rPr>
        <w:t>．由</w:t>
      </w:r>
      <w:r w:rsidRPr="000D64DE">
        <w:rPr>
          <w:lang w:eastAsia="zh-CN"/>
        </w:rPr>
        <w:t>5</w:t>
      </w:r>
      <w:r w:rsidRPr="000D64DE">
        <w:rPr>
          <w:lang w:eastAsia="zh-CN"/>
        </w:rPr>
        <w:t>根轻杆和转轴构成，轻杆的末端装有形状记忆合金制成的叶片，进入热水后因叶片伸展</w:t>
      </w:r>
      <w:r w:rsidRPr="000D64DE">
        <w:rPr>
          <w:lang w:eastAsia="zh-CN"/>
        </w:rPr>
        <w:t>“</w:t>
      </w:r>
      <w:r w:rsidRPr="000D64DE">
        <w:rPr>
          <w:lang w:eastAsia="zh-CN"/>
        </w:rPr>
        <w:t>划水</w:t>
      </w:r>
      <w:r w:rsidRPr="000D64DE">
        <w:rPr>
          <w:lang w:eastAsia="zh-CN"/>
        </w:rPr>
        <w:t>”</w:t>
      </w:r>
      <w:r w:rsidRPr="000D64DE">
        <w:rPr>
          <w:lang w:eastAsia="zh-CN"/>
        </w:rPr>
        <w:t>而转动，离开热水后叶片形状迅速复原．则</w:t>
      </w:r>
      <w:r w:rsidRPr="000D64DE">
        <w:rPr>
          <w:lang w:eastAsia="zh-CN"/>
        </w:rPr>
        <w:t>“</w:t>
      </w:r>
      <w:r w:rsidRPr="000D64DE">
        <w:rPr>
          <w:lang w:eastAsia="zh-CN"/>
        </w:rPr>
        <w:t>水动机</w:t>
      </w:r>
      <w:r w:rsidRPr="000D64DE">
        <w:rPr>
          <w:lang w:eastAsia="zh-CN"/>
        </w:rPr>
        <w:t>”</w:t>
      </w:r>
      <w:r w:rsidRPr="000D64DE">
        <w:rPr>
          <w:lang w:eastAsia="zh-CN"/>
        </w:rPr>
        <w:t>在转动过程中水的</w:t>
      </w:r>
      <w:r w:rsidRPr="000D64DE">
        <w:rPr>
          <w:lang w:eastAsia="zh-CN"/>
        </w:rPr>
        <w:t>________ </w:t>
      </w:r>
      <w:r w:rsidRPr="000D64DE">
        <w:rPr>
          <w:lang w:eastAsia="zh-CN"/>
        </w:rPr>
        <w:t>能转化为转轮的机械能．</w:t>
      </w:r>
      <w:r w:rsidRPr="000D64DE">
        <w:rPr>
          <w:lang w:eastAsia="zh-CN"/>
        </w:rPr>
        <w:br/>
      </w:r>
      <w:r>
        <w:rPr>
          <w:noProof/>
          <w:lang w:eastAsia="zh-CN"/>
        </w:rPr>
        <w:pict>
          <v:shape id="图片 19" o:spid="_x0000_i1043" type="#_x0000_t75" style="width:118.5pt;height:73.5pt;visibility:visible;mso-wrap-style:square">
            <v:imagedata r:id="rId21" o:title=""/>
          </v:shape>
        </w:pict>
      </w:r>
    </w:p>
    <w:p w:rsidR="00437AAE" w:rsidRPr="000D64DE" w:rsidRDefault="002A14FA" w:rsidP="000D64DE">
      <w:pPr>
        <w:spacing w:beforeLines="50" w:before="156" w:afterLines="50" w:after="156" w:line="360" w:lineRule="auto"/>
        <w:rPr>
          <w:lang w:eastAsia="zh-CN"/>
        </w:rPr>
      </w:pPr>
      <w:r w:rsidRPr="000D64DE">
        <w:rPr>
          <w:lang w:eastAsia="zh-CN"/>
        </w:rPr>
        <w:lastRenderedPageBreak/>
        <w:t>14.</w:t>
      </w:r>
      <w:proofErr w:type="gramStart"/>
      <w:r w:rsidRPr="000D64DE">
        <w:rPr>
          <w:lang w:eastAsia="zh-CN"/>
        </w:rPr>
        <w:t>滚摆</w:t>
      </w:r>
      <w:r w:rsidRPr="000D64DE">
        <w:rPr>
          <w:lang w:eastAsia="zh-CN"/>
        </w:rPr>
        <w:t>从</w:t>
      </w:r>
      <w:proofErr w:type="gramEnd"/>
      <w:r w:rsidRPr="000D64DE">
        <w:rPr>
          <w:lang w:eastAsia="zh-CN"/>
        </w:rPr>
        <w:t>图中的位置</w:t>
      </w:r>
      <w:r w:rsidRPr="000D64DE">
        <w:rPr>
          <w:lang w:eastAsia="zh-CN"/>
        </w:rPr>
        <w:t>1</w:t>
      </w:r>
      <w:r w:rsidRPr="000D64DE">
        <w:rPr>
          <w:lang w:eastAsia="zh-CN"/>
        </w:rPr>
        <w:t>静止释放，下降经过位置</w:t>
      </w:r>
      <w:r w:rsidRPr="000D64DE">
        <w:rPr>
          <w:lang w:eastAsia="zh-CN"/>
        </w:rPr>
        <w:t>2</w:t>
      </w:r>
      <w:r w:rsidRPr="000D64DE">
        <w:rPr>
          <w:lang w:eastAsia="zh-CN"/>
        </w:rPr>
        <w:t>，继续下降，再上升到达最高点</w:t>
      </w:r>
      <w:r w:rsidRPr="000D64DE">
        <w:rPr>
          <w:lang w:eastAsia="zh-CN"/>
        </w:rPr>
        <w:t>3</w:t>
      </w:r>
      <w:r w:rsidRPr="000D64DE">
        <w:rPr>
          <w:lang w:eastAsia="zh-CN"/>
        </w:rPr>
        <w:t>，这三个位置：</w:t>
      </w:r>
      <w:proofErr w:type="gramStart"/>
      <w:r w:rsidRPr="000D64DE">
        <w:rPr>
          <w:lang w:eastAsia="zh-CN"/>
        </w:rPr>
        <w:t>滚摆重力势能</w:t>
      </w:r>
      <w:proofErr w:type="gramEnd"/>
      <w:r w:rsidRPr="000D64DE">
        <w:rPr>
          <w:lang w:eastAsia="zh-CN"/>
        </w:rPr>
        <w:t>最大的是</w:t>
      </w:r>
      <w:r w:rsidRPr="000D64DE">
        <w:rPr>
          <w:lang w:eastAsia="zh-CN"/>
        </w:rPr>
        <w:t>________</w:t>
      </w:r>
      <w:r w:rsidRPr="000D64DE">
        <w:rPr>
          <w:lang w:eastAsia="zh-CN"/>
        </w:rPr>
        <w:t>、动能为零的是</w:t>
      </w:r>
      <w:r w:rsidRPr="000D64DE">
        <w:rPr>
          <w:lang w:eastAsia="zh-CN"/>
        </w:rPr>
        <w:t>________</w:t>
      </w:r>
      <w:r w:rsidRPr="000D64DE">
        <w:rPr>
          <w:lang w:eastAsia="zh-CN"/>
        </w:rPr>
        <w:t>、机械能最大的是</w:t>
      </w:r>
      <w:r w:rsidRPr="000D64DE">
        <w:rPr>
          <w:lang w:eastAsia="zh-CN"/>
        </w:rPr>
        <w:t>________</w:t>
      </w:r>
      <w:r w:rsidRPr="000D64DE">
        <w:rPr>
          <w:lang w:eastAsia="zh-CN"/>
        </w:rPr>
        <w:t>．（填写位置序号）</w:t>
      </w:r>
      <w:r w:rsidRPr="000D64DE">
        <w:rPr>
          <w:lang w:eastAsia="zh-CN"/>
        </w:rPr>
        <w:br/>
      </w:r>
      <w:r>
        <w:rPr>
          <w:noProof/>
          <w:lang w:eastAsia="zh-CN"/>
        </w:rPr>
        <w:pict>
          <v:shape id="图片 20" o:spid="_x0000_i1044" type="#_x0000_t75" style="width:93pt;height:115.5pt;visibility:visible;mso-wrap-style:square">
            <v:imagedata r:id="rId22" o:title=""/>
          </v:shape>
        </w:pict>
      </w:r>
    </w:p>
    <w:p w:rsidR="00437AAE" w:rsidRPr="000D64DE" w:rsidRDefault="002A14FA" w:rsidP="000D64DE">
      <w:pPr>
        <w:spacing w:beforeLines="50" w:before="156" w:afterLines="50" w:after="156" w:line="360" w:lineRule="auto"/>
        <w:rPr>
          <w:lang w:eastAsia="zh-CN"/>
        </w:rPr>
      </w:pPr>
      <w:r w:rsidRPr="000D64DE">
        <w:rPr>
          <w:b/>
          <w:bCs/>
          <w:sz w:val="24"/>
          <w:szCs w:val="24"/>
          <w:lang w:eastAsia="zh-CN"/>
        </w:rPr>
        <w:t>三、解答题</w:t>
      </w:r>
    </w:p>
    <w:p w:rsidR="00437AAE" w:rsidRPr="000D64DE" w:rsidRDefault="002A14FA" w:rsidP="000D64DE">
      <w:pPr>
        <w:spacing w:beforeLines="50" w:before="156" w:afterLines="50" w:after="156" w:line="360" w:lineRule="auto"/>
        <w:rPr>
          <w:lang w:eastAsia="zh-CN"/>
        </w:rPr>
      </w:pPr>
      <w:r w:rsidRPr="000D64DE">
        <w:rPr>
          <w:lang w:eastAsia="zh-CN"/>
        </w:rPr>
        <w:t>15.</w:t>
      </w:r>
      <w:r w:rsidRPr="000D64DE">
        <w:rPr>
          <w:lang w:eastAsia="zh-CN"/>
        </w:rPr>
        <w:t>（</w:t>
      </w:r>
      <w:r w:rsidRPr="000D64DE">
        <w:rPr>
          <w:lang w:eastAsia="zh-CN"/>
        </w:rPr>
        <w:t>1</w:t>
      </w:r>
      <w:r w:rsidRPr="000D64DE">
        <w:rPr>
          <w:lang w:eastAsia="zh-CN"/>
        </w:rPr>
        <w:t>）如图所示的路灯是南沙海滨公园、</w:t>
      </w:r>
      <w:proofErr w:type="gramStart"/>
      <w:r w:rsidRPr="000D64DE">
        <w:rPr>
          <w:lang w:eastAsia="zh-CN"/>
        </w:rPr>
        <w:t>蕉</w:t>
      </w:r>
      <w:proofErr w:type="gramEnd"/>
      <w:r w:rsidRPr="000D64DE">
        <w:rPr>
          <w:lang w:eastAsia="zh-CN"/>
        </w:rPr>
        <w:t>门公园等很多地方使用的一种利用新能源的路灯，它</w:t>
      </w:r>
      <w:r w:rsidRPr="000D64DE">
        <w:rPr>
          <w:lang w:eastAsia="zh-CN"/>
        </w:rPr>
        <w:t>“</w:t>
      </w:r>
      <w:r w:rsidRPr="000D64DE">
        <w:rPr>
          <w:lang w:eastAsia="zh-CN"/>
        </w:rPr>
        <w:t>头顶</w:t>
      </w:r>
      <w:r w:rsidRPr="000D64DE">
        <w:rPr>
          <w:lang w:eastAsia="zh-CN"/>
        </w:rPr>
        <w:t>”</w:t>
      </w:r>
      <w:r w:rsidRPr="000D64DE">
        <w:rPr>
          <w:lang w:eastAsia="zh-CN"/>
        </w:rPr>
        <w:t>小风扇，</w:t>
      </w:r>
      <w:r w:rsidRPr="000D64DE">
        <w:rPr>
          <w:lang w:eastAsia="zh-CN"/>
        </w:rPr>
        <w:t>“</w:t>
      </w:r>
      <w:r w:rsidRPr="000D64DE">
        <w:rPr>
          <w:lang w:eastAsia="zh-CN"/>
        </w:rPr>
        <w:t>肩扛</w:t>
      </w:r>
      <w:r w:rsidRPr="000D64DE">
        <w:rPr>
          <w:lang w:eastAsia="zh-CN"/>
        </w:rPr>
        <w:t>”</w:t>
      </w:r>
      <w:r w:rsidRPr="000D64DE">
        <w:rPr>
          <w:lang w:eastAsia="zh-CN"/>
        </w:rPr>
        <w:t>太阳能电池板．小风扇是小型风力发电机，它和太阳能电池共同向路灯供电．这种路灯的发电装置分别把什么能转化为什么能？</w:t>
      </w:r>
      <w:r w:rsidRPr="000D64DE">
        <w:rPr>
          <w:lang w:eastAsia="zh-CN"/>
        </w:rPr>
        <w:br/>
      </w:r>
      <w:r w:rsidRPr="000D64DE">
        <w:rPr>
          <w:lang w:eastAsia="zh-CN"/>
        </w:rPr>
        <w:t>（</w:t>
      </w:r>
      <w:r w:rsidRPr="000D64DE">
        <w:rPr>
          <w:lang w:eastAsia="zh-CN"/>
        </w:rPr>
        <w:t>2</w:t>
      </w:r>
      <w:r w:rsidRPr="000D64DE">
        <w:rPr>
          <w:lang w:eastAsia="zh-CN"/>
        </w:rPr>
        <w:t>）走到海滨公园的喷水池旁边会感到凉快．请用物态变化的知识来解释为</w:t>
      </w:r>
      <w:r w:rsidRPr="000D64DE">
        <w:rPr>
          <w:lang w:eastAsia="zh-CN"/>
        </w:rPr>
        <w:t>什么走到喷水池旁边会感到凉快？</w:t>
      </w:r>
      <w:r w:rsidRPr="000D64DE">
        <w:rPr>
          <w:lang w:eastAsia="zh-CN"/>
        </w:rPr>
        <w:br/>
      </w:r>
      <w:r w:rsidR="009E3BD9">
        <w:rPr>
          <w:noProof/>
          <w:lang w:eastAsia="zh-CN"/>
        </w:rPr>
        <w:pict>
          <v:shape id="图片 21" o:spid="_x0000_i1045" type="#_x0000_t75" style="width:99.75pt;height:132.75pt;visibility:visible;mso-wrap-style:square">
            <v:imagedata r:id="rId23" o:title=""/>
          </v:shape>
        </w:pict>
      </w:r>
      <w:r w:rsidRPr="000D64DE">
        <w:rPr>
          <w:lang w:eastAsia="zh-CN"/>
        </w:rPr>
        <w:t>​</w:t>
      </w:r>
      <w:r w:rsidRPr="000D64DE">
        <w:rPr>
          <w:lang w:eastAsia="zh-CN"/>
        </w:rPr>
        <w:t xml:space="preserve">    </w:t>
      </w:r>
    </w:p>
    <w:p w:rsidR="00437AAE" w:rsidRPr="000D64DE" w:rsidRDefault="002A14FA" w:rsidP="000D64DE">
      <w:pPr>
        <w:spacing w:beforeLines="50" w:before="156" w:afterLines="50" w:after="156" w:line="360" w:lineRule="auto"/>
        <w:rPr>
          <w:lang w:eastAsia="zh-CN"/>
        </w:rPr>
      </w:pPr>
      <w:r w:rsidRPr="000D64DE">
        <w:rPr>
          <w:b/>
          <w:bCs/>
          <w:sz w:val="24"/>
          <w:szCs w:val="24"/>
          <w:lang w:eastAsia="zh-CN"/>
        </w:rPr>
        <w:t>四、实验探究题</w:t>
      </w:r>
    </w:p>
    <w:p w:rsidR="000D64DE" w:rsidRPr="000D64DE" w:rsidRDefault="002A14FA" w:rsidP="000D64DE">
      <w:pPr>
        <w:spacing w:beforeLines="50" w:before="156" w:afterLines="50" w:after="156" w:line="360" w:lineRule="auto"/>
        <w:rPr>
          <w:lang w:eastAsia="zh-CN"/>
        </w:rPr>
      </w:pPr>
      <w:r w:rsidRPr="000D64DE">
        <w:rPr>
          <w:lang w:eastAsia="zh-CN"/>
        </w:rPr>
        <w:t>16.</w:t>
      </w:r>
      <w:r w:rsidRPr="000D64DE">
        <w:rPr>
          <w:lang w:eastAsia="zh-CN"/>
        </w:rPr>
        <w:t>某同学在做</w:t>
      </w:r>
      <w:r w:rsidRPr="000D64DE">
        <w:rPr>
          <w:lang w:eastAsia="zh-CN"/>
        </w:rPr>
        <w:t>“</w:t>
      </w:r>
      <w:r w:rsidRPr="000D64DE">
        <w:rPr>
          <w:lang w:eastAsia="zh-CN"/>
        </w:rPr>
        <w:t>探究物体的动能与什么因素有关</w:t>
      </w:r>
      <w:r w:rsidRPr="000D64DE">
        <w:rPr>
          <w:lang w:eastAsia="zh-CN"/>
        </w:rPr>
        <w:t>”</w:t>
      </w:r>
      <w:r w:rsidRPr="000D64DE">
        <w:rPr>
          <w:lang w:eastAsia="zh-CN"/>
        </w:rPr>
        <w:t>的实验中，设计了如图所示的实验方案，并进行了以下三步实验操作：</w:t>
      </w:r>
    </w:p>
    <w:p w:rsidR="00437AAE" w:rsidRPr="000D64DE" w:rsidRDefault="002A14FA" w:rsidP="000D64DE">
      <w:pPr>
        <w:spacing w:beforeLines="50" w:before="156" w:afterLines="50" w:after="156" w:line="360" w:lineRule="auto"/>
        <w:rPr>
          <w:lang w:eastAsia="zh-CN"/>
        </w:rPr>
      </w:pPr>
      <w:r w:rsidRPr="000D64DE">
        <w:rPr>
          <w:lang w:eastAsia="zh-CN"/>
        </w:rPr>
        <w:t xml:space="preserve">  </w:t>
      </w:r>
      <w:r w:rsidR="009E3BD9">
        <w:rPr>
          <w:noProof/>
          <w:lang w:eastAsia="zh-CN"/>
        </w:rPr>
        <w:pict>
          <v:shape id="图片 22" o:spid="_x0000_i1046" type="#_x0000_t75" style="width:5in;height:92.25pt;visibility:visible;mso-wrap-style:square">
            <v:imagedata r:id="rId24" o:title=""/>
          </v:shape>
        </w:pict>
      </w:r>
      <w:r w:rsidRPr="000D64DE">
        <w:rPr>
          <w:lang w:eastAsia="zh-CN"/>
        </w:rPr>
        <w:br/>
      </w:r>
      <w:r w:rsidRPr="000D64DE">
        <w:rPr>
          <w:lang w:eastAsia="zh-CN"/>
        </w:rPr>
        <w:t>步骤</w:t>
      </w:r>
      <w:proofErr w:type="gramStart"/>
      <w:r w:rsidRPr="000D64DE">
        <w:rPr>
          <w:lang w:eastAsia="zh-CN"/>
        </w:rPr>
        <w:t>一</w:t>
      </w:r>
      <w:proofErr w:type="gramEnd"/>
      <w:r w:rsidRPr="000D64DE">
        <w:rPr>
          <w:lang w:eastAsia="zh-CN"/>
        </w:rPr>
        <w:t>：让铁球甲从斜面</w:t>
      </w:r>
      <w:r w:rsidRPr="000D64DE">
        <w:rPr>
          <w:lang w:eastAsia="zh-CN"/>
        </w:rPr>
        <w:t>F</w:t>
      </w:r>
      <w:r w:rsidRPr="000D64DE">
        <w:rPr>
          <w:lang w:eastAsia="zh-CN"/>
        </w:rPr>
        <w:t>点滚下，撞到一个小木块上，推动木块使木块从位置</w:t>
      </w:r>
      <w:r w:rsidRPr="000D64DE">
        <w:rPr>
          <w:lang w:eastAsia="zh-CN"/>
        </w:rPr>
        <w:t>A</w:t>
      </w:r>
      <w:r w:rsidRPr="000D64DE">
        <w:rPr>
          <w:lang w:eastAsia="zh-CN"/>
        </w:rPr>
        <w:t>移动到位置</w:t>
      </w:r>
      <w:r w:rsidRPr="000D64DE">
        <w:rPr>
          <w:lang w:eastAsia="zh-CN"/>
        </w:rPr>
        <w:t>B</w:t>
      </w:r>
      <w:r w:rsidRPr="000D64DE">
        <w:rPr>
          <w:lang w:eastAsia="zh-CN"/>
        </w:rPr>
        <w:t>；</w:t>
      </w:r>
      <w:r w:rsidRPr="000D64DE">
        <w:rPr>
          <w:lang w:eastAsia="zh-CN"/>
        </w:rPr>
        <w:br/>
      </w:r>
      <w:r w:rsidRPr="000D64DE">
        <w:rPr>
          <w:lang w:eastAsia="zh-CN"/>
        </w:rPr>
        <w:t>步骤二：让铁球甲从斜面</w:t>
      </w:r>
      <w:r w:rsidRPr="000D64DE">
        <w:rPr>
          <w:lang w:eastAsia="zh-CN"/>
        </w:rPr>
        <w:t>E</w:t>
      </w:r>
      <w:r w:rsidRPr="000D64DE">
        <w:rPr>
          <w:lang w:eastAsia="zh-CN"/>
        </w:rPr>
        <w:t>点滚下，撞到相同的小木块上，推动木块使木块从位置</w:t>
      </w:r>
      <w:r w:rsidRPr="000D64DE">
        <w:rPr>
          <w:lang w:eastAsia="zh-CN"/>
        </w:rPr>
        <w:t>A</w:t>
      </w:r>
      <w:r w:rsidRPr="000D64DE">
        <w:rPr>
          <w:lang w:eastAsia="zh-CN"/>
        </w:rPr>
        <w:t>移动到位置</w:t>
      </w:r>
      <w:r w:rsidRPr="000D64DE">
        <w:rPr>
          <w:lang w:eastAsia="zh-CN"/>
        </w:rPr>
        <w:t>C</w:t>
      </w:r>
      <w:r w:rsidRPr="000D64DE">
        <w:rPr>
          <w:lang w:eastAsia="zh-CN"/>
        </w:rPr>
        <w:t>；</w:t>
      </w:r>
      <w:r w:rsidRPr="000D64DE">
        <w:rPr>
          <w:lang w:eastAsia="zh-CN"/>
        </w:rPr>
        <w:br/>
      </w:r>
      <w:r w:rsidRPr="000D64DE">
        <w:rPr>
          <w:lang w:eastAsia="zh-CN"/>
        </w:rPr>
        <w:t>步骤三：换</w:t>
      </w:r>
      <w:proofErr w:type="gramStart"/>
      <w:r w:rsidRPr="000D64DE">
        <w:rPr>
          <w:lang w:eastAsia="zh-CN"/>
        </w:rPr>
        <w:t>一</w:t>
      </w:r>
      <w:proofErr w:type="gramEnd"/>
      <w:r w:rsidRPr="000D64DE">
        <w:rPr>
          <w:lang w:eastAsia="zh-CN"/>
        </w:rPr>
        <w:t>铁球乙（</w:t>
      </w:r>
      <w:r w:rsidRPr="000D64DE">
        <w:rPr>
          <w:lang w:eastAsia="zh-CN"/>
        </w:rPr>
        <w:t>m</w:t>
      </w:r>
      <w:r w:rsidRPr="000D64DE">
        <w:rPr>
          <w:vertAlign w:val="subscript"/>
          <w:lang w:eastAsia="zh-CN"/>
        </w:rPr>
        <w:t>乙</w:t>
      </w:r>
      <w:r w:rsidRPr="000D64DE">
        <w:rPr>
          <w:lang w:eastAsia="zh-CN"/>
        </w:rPr>
        <w:t>＞</w:t>
      </w:r>
      <w:r w:rsidRPr="000D64DE">
        <w:rPr>
          <w:lang w:eastAsia="zh-CN"/>
        </w:rPr>
        <w:t>m</w:t>
      </w:r>
      <w:r w:rsidRPr="000D64DE">
        <w:rPr>
          <w:vertAlign w:val="subscript"/>
          <w:lang w:eastAsia="zh-CN"/>
        </w:rPr>
        <w:t>甲</w:t>
      </w:r>
      <w:r w:rsidRPr="000D64DE">
        <w:rPr>
          <w:lang w:eastAsia="zh-CN"/>
        </w:rPr>
        <w:t>）从斜面上</w:t>
      </w:r>
      <w:r w:rsidRPr="000D64DE">
        <w:rPr>
          <w:lang w:eastAsia="zh-CN"/>
        </w:rPr>
        <w:t>F</w:t>
      </w:r>
      <w:r w:rsidRPr="000D64DE">
        <w:rPr>
          <w:lang w:eastAsia="zh-CN"/>
        </w:rPr>
        <w:t>点滚下，撞到相同的小木块上，推动木块从位置</w:t>
      </w:r>
      <w:r w:rsidRPr="000D64DE">
        <w:rPr>
          <w:lang w:eastAsia="zh-CN"/>
        </w:rPr>
        <w:t>A</w:t>
      </w:r>
      <w:r w:rsidRPr="000D64DE">
        <w:rPr>
          <w:lang w:eastAsia="zh-CN"/>
        </w:rPr>
        <w:t>移动到位</w:t>
      </w:r>
      <w:r w:rsidRPr="000D64DE">
        <w:rPr>
          <w:lang w:eastAsia="zh-CN"/>
        </w:rPr>
        <w:lastRenderedPageBreak/>
        <w:t>置</w:t>
      </w:r>
      <w:r w:rsidRPr="000D64DE">
        <w:rPr>
          <w:lang w:eastAsia="zh-CN"/>
        </w:rPr>
        <w:t>D</w:t>
      </w:r>
      <w:r w:rsidRPr="000D64DE">
        <w:rPr>
          <w:lang w:eastAsia="zh-CN"/>
        </w:rPr>
        <w:t>．</w:t>
      </w:r>
      <w:r w:rsidRPr="000D64DE">
        <w:rPr>
          <w:lang w:eastAsia="zh-CN"/>
        </w:rPr>
        <w:br/>
      </w:r>
      <w:r w:rsidRPr="000D64DE">
        <w:rPr>
          <w:lang w:eastAsia="zh-CN"/>
        </w:rPr>
        <w:t>分析步骤一、二，得出的结论是：</w:t>
      </w:r>
      <w:r w:rsidRPr="000D64DE">
        <w:rPr>
          <w:lang w:eastAsia="zh-CN"/>
        </w:rPr>
        <w:t>________</w:t>
      </w:r>
      <w:r w:rsidRPr="000D64DE">
        <w:rPr>
          <w:lang w:eastAsia="zh-CN"/>
        </w:rPr>
        <w:t>；</w:t>
      </w:r>
      <w:r w:rsidRPr="000D64DE">
        <w:rPr>
          <w:lang w:eastAsia="zh-CN"/>
        </w:rPr>
        <w:br/>
      </w:r>
      <w:r w:rsidRPr="000D64DE">
        <w:rPr>
          <w:lang w:eastAsia="zh-CN"/>
        </w:rPr>
        <w:t>分析步骤一、三，得出的结论是：</w:t>
      </w:r>
      <w:r w:rsidRPr="000D64DE">
        <w:rPr>
          <w:lang w:eastAsia="zh-CN"/>
        </w:rPr>
        <w:t>________</w:t>
      </w:r>
      <w:r w:rsidRPr="000D64DE">
        <w:rPr>
          <w:lang w:eastAsia="zh-CN"/>
        </w:rPr>
        <w:t>．</w:t>
      </w:r>
      <w:r w:rsidRPr="000D64DE">
        <w:rPr>
          <w:lang w:eastAsia="zh-CN"/>
        </w:rPr>
        <w:t xml:space="preserve">    </w:t>
      </w:r>
    </w:p>
    <w:p w:rsidR="00437AAE" w:rsidRPr="000D64DE" w:rsidRDefault="002A14FA" w:rsidP="000D64DE">
      <w:pPr>
        <w:spacing w:beforeLines="50" w:before="156" w:afterLines="50" w:after="156" w:line="360" w:lineRule="auto"/>
        <w:rPr>
          <w:lang w:eastAsia="zh-CN"/>
        </w:rPr>
      </w:pPr>
      <w:r w:rsidRPr="000D64DE">
        <w:rPr>
          <w:lang w:eastAsia="zh-CN"/>
        </w:rPr>
        <w:t>17.</w:t>
      </w:r>
      <w:r w:rsidRPr="000D64DE">
        <w:rPr>
          <w:lang w:eastAsia="zh-CN"/>
        </w:rPr>
        <w:t>为了探究物体动能大小与哪些因素有关，同学们设计了如图甲、乙所示装置</w:t>
      </w:r>
      <w:r w:rsidRPr="000D64DE">
        <w:rPr>
          <w:lang w:eastAsia="zh-CN"/>
        </w:rPr>
        <w:t xml:space="preserve">  </w:t>
      </w:r>
      <w:r w:rsidRPr="000D64DE">
        <w:rPr>
          <w:lang w:eastAsia="zh-CN"/>
        </w:rPr>
        <w:br/>
      </w:r>
      <w:r w:rsidR="009E3BD9">
        <w:rPr>
          <w:noProof/>
          <w:lang w:eastAsia="zh-CN"/>
        </w:rPr>
        <w:pict>
          <v:shape id="图片 23" o:spid="_x0000_i1047" type="#_x0000_t75" style="width:257.25pt;height:77.25pt;visibility:visible;mso-wrap-style:square">
            <v:imagedata r:id="rId25" o:title=""/>
          </v:shape>
        </w:pict>
      </w:r>
    </w:p>
    <w:p w:rsidR="00437AAE" w:rsidRPr="000D64DE" w:rsidRDefault="002A14FA" w:rsidP="000D64DE">
      <w:pPr>
        <w:spacing w:beforeLines="50" w:before="156" w:afterLines="50" w:after="156" w:line="360" w:lineRule="auto"/>
        <w:rPr>
          <w:lang w:eastAsia="zh-CN"/>
        </w:rPr>
      </w:pPr>
      <w:r w:rsidRPr="000D64DE">
        <w:rPr>
          <w:lang w:eastAsia="zh-CN"/>
        </w:rPr>
        <w:t>（</w:t>
      </w:r>
      <w:r w:rsidRPr="000D64DE">
        <w:rPr>
          <w:lang w:eastAsia="zh-CN"/>
        </w:rPr>
        <w:t>1</w:t>
      </w:r>
      <w:r w:rsidRPr="000D64DE">
        <w:rPr>
          <w:lang w:eastAsia="zh-CN"/>
        </w:rPr>
        <w:t>）图甲是让不同质量的小球沿同一光滑斜面从</w:t>
      </w:r>
      <w:r w:rsidRPr="000D64DE">
        <w:rPr>
          <w:lang w:eastAsia="zh-CN"/>
        </w:rPr>
        <w:t>B</w:t>
      </w:r>
      <w:r w:rsidRPr="000D64DE">
        <w:rPr>
          <w:lang w:eastAsia="zh-CN"/>
        </w:rPr>
        <w:t>处由静止自由释放，然后分别撞击到放在同一水平面上的同一木头，木头在水平面运动一段距离后静止时的情景．</w:t>
      </w:r>
      <w:proofErr w:type="gramStart"/>
      <w:r w:rsidRPr="000D64DE">
        <w:rPr>
          <w:lang w:eastAsia="zh-CN"/>
        </w:rPr>
        <w:t>据此你</w:t>
      </w:r>
      <w:proofErr w:type="gramEnd"/>
      <w:r w:rsidRPr="000D64DE">
        <w:rPr>
          <w:lang w:eastAsia="zh-CN"/>
        </w:rPr>
        <w:t>能得出的结论是</w:t>
      </w:r>
      <w:r w:rsidRPr="000D64DE">
        <w:rPr>
          <w:lang w:eastAsia="zh-CN"/>
        </w:rPr>
        <w:t>________</w:t>
      </w:r>
      <w:r w:rsidRPr="000D64DE">
        <w:rPr>
          <w:lang w:eastAsia="zh-CN"/>
        </w:rPr>
        <w:t>；图乙是为了探究动能与</w:t>
      </w:r>
      <w:r w:rsidRPr="000D64DE">
        <w:rPr>
          <w:lang w:eastAsia="zh-CN"/>
        </w:rPr>
        <w:t>________</w:t>
      </w:r>
      <w:r w:rsidRPr="000D64DE">
        <w:rPr>
          <w:lang w:eastAsia="zh-CN"/>
        </w:rPr>
        <w:t>的关系；</w:t>
      </w:r>
      <w:r w:rsidRPr="000D64DE">
        <w:rPr>
          <w:lang w:eastAsia="zh-CN"/>
        </w:rPr>
        <w:t xml:space="preserve">    </w:t>
      </w:r>
    </w:p>
    <w:p w:rsidR="00437AAE" w:rsidRPr="000D64DE" w:rsidRDefault="002A14FA" w:rsidP="000D64DE">
      <w:pPr>
        <w:spacing w:beforeLines="50" w:before="156" w:afterLines="50" w:after="156" w:line="360" w:lineRule="auto"/>
        <w:rPr>
          <w:lang w:eastAsia="zh-CN"/>
        </w:rPr>
      </w:pPr>
      <w:r w:rsidRPr="000D64DE">
        <w:rPr>
          <w:lang w:eastAsia="zh-CN"/>
        </w:rPr>
        <w:t>（</w:t>
      </w:r>
      <w:r w:rsidRPr="000D64DE">
        <w:rPr>
          <w:lang w:eastAsia="zh-CN"/>
        </w:rPr>
        <w:t>2</w:t>
      </w:r>
      <w:r w:rsidRPr="000D64DE">
        <w:rPr>
          <w:lang w:eastAsia="zh-CN"/>
        </w:rPr>
        <w:t>）本实验装置的水平面如果绝对光滑，还能得出结论吗？</w:t>
      </w:r>
      <w:r w:rsidRPr="000D64DE">
        <w:rPr>
          <w:lang w:eastAsia="zh-CN"/>
        </w:rPr>
        <w:t>________</w:t>
      </w:r>
      <w:r w:rsidRPr="000D64DE">
        <w:rPr>
          <w:lang w:eastAsia="zh-CN"/>
        </w:rPr>
        <w:t>；理由是</w:t>
      </w:r>
      <w:r w:rsidRPr="000D64DE">
        <w:rPr>
          <w:lang w:eastAsia="zh-CN"/>
        </w:rPr>
        <w:t>________</w:t>
      </w:r>
      <w:r w:rsidRPr="000D64DE">
        <w:rPr>
          <w:lang w:eastAsia="zh-CN"/>
        </w:rPr>
        <w:t>；</w:t>
      </w:r>
      <w:r w:rsidRPr="000D64DE">
        <w:rPr>
          <w:lang w:eastAsia="zh-CN"/>
        </w:rPr>
        <w:t xml:space="preserve">    </w:t>
      </w:r>
    </w:p>
    <w:p w:rsidR="00437AAE" w:rsidRPr="000D64DE" w:rsidRDefault="002A14FA" w:rsidP="000D64DE">
      <w:pPr>
        <w:spacing w:beforeLines="50" w:before="156" w:afterLines="50" w:after="156" w:line="360" w:lineRule="auto"/>
        <w:rPr>
          <w:lang w:eastAsia="zh-CN"/>
        </w:rPr>
      </w:pPr>
      <w:r w:rsidRPr="000D64DE">
        <w:rPr>
          <w:lang w:eastAsia="zh-CN"/>
        </w:rPr>
        <w:t>（</w:t>
      </w:r>
      <w:r w:rsidRPr="000D64DE">
        <w:rPr>
          <w:lang w:eastAsia="zh-CN"/>
        </w:rPr>
        <w:t>3</w:t>
      </w:r>
      <w:r w:rsidRPr="000D64DE">
        <w:rPr>
          <w:lang w:eastAsia="zh-CN"/>
        </w:rPr>
        <w:t>）实验后，同学们联想到在</w:t>
      </w:r>
      <w:r w:rsidRPr="000D64DE">
        <w:rPr>
          <w:lang w:eastAsia="zh-CN"/>
        </w:rPr>
        <w:t>许多交通事故中，造成安全隐患的因素有汽车的</w:t>
      </w:r>
      <w:r w:rsidRPr="000D64DE">
        <w:rPr>
          <w:lang w:eastAsia="zh-CN"/>
        </w:rPr>
        <w:t>“</w:t>
      </w:r>
      <w:r w:rsidRPr="000D64DE">
        <w:rPr>
          <w:lang w:eastAsia="zh-CN"/>
        </w:rPr>
        <w:t>超载</w:t>
      </w:r>
      <w:r w:rsidRPr="000D64DE">
        <w:rPr>
          <w:lang w:eastAsia="zh-CN"/>
        </w:rPr>
        <w:t>”</w:t>
      </w:r>
      <w:r w:rsidRPr="000D64DE">
        <w:rPr>
          <w:lang w:eastAsia="zh-CN"/>
        </w:rPr>
        <w:t>与</w:t>
      </w:r>
      <w:r w:rsidRPr="000D64DE">
        <w:rPr>
          <w:lang w:eastAsia="zh-CN"/>
        </w:rPr>
        <w:t>“</w:t>
      </w:r>
      <w:r w:rsidRPr="000D64DE">
        <w:rPr>
          <w:lang w:eastAsia="zh-CN"/>
        </w:rPr>
        <w:t>超速</w:t>
      </w:r>
      <w:r w:rsidRPr="000D64DE">
        <w:rPr>
          <w:lang w:eastAsia="zh-CN"/>
        </w:rPr>
        <w:t>”</w:t>
      </w:r>
      <w:r w:rsidRPr="000D64DE">
        <w:rPr>
          <w:lang w:eastAsia="zh-CN"/>
        </w:rPr>
        <w:t>，进一步想知道，在影响物体动能大小的因素中，哪个对动能影响更大？于是进行了实验测定，得到的数据如表：</w:t>
      </w:r>
      <w:r w:rsidRPr="000D64DE">
        <w:rPr>
          <w:lang w:eastAsia="zh-CN"/>
        </w:rPr>
        <w:t xml:space="preserve">  </w:t>
      </w:r>
    </w:p>
    <w:tbl>
      <w:tblPr>
        <w:tblW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870"/>
        <w:gridCol w:w="1080"/>
        <w:gridCol w:w="1080"/>
        <w:gridCol w:w="2724"/>
      </w:tblGrid>
      <w:tr w:rsidR="00081CD5">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37AAE" w:rsidRPr="000D64DE" w:rsidRDefault="002A14FA" w:rsidP="000D64DE">
            <w:pPr>
              <w:spacing w:beforeLines="50" w:before="156" w:afterLines="50" w:after="156" w:line="360" w:lineRule="auto"/>
            </w:pPr>
            <w:proofErr w:type="spellStart"/>
            <w:r w:rsidRPr="000D64DE">
              <w:t>实验序号</w:t>
            </w:r>
            <w:proofErr w:type="spellEnd"/>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37AAE" w:rsidRPr="000D64DE" w:rsidRDefault="002A14FA" w:rsidP="000D64DE">
            <w:pPr>
              <w:spacing w:beforeLines="50" w:before="156" w:afterLines="50" w:after="156" w:line="360" w:lineRule="auto"/>
            </w:pPr>
            <w:proofErr w:type="spellStart"/>
            <w:r w:rsidRPr="000D64DE">
              <w:t>小球的质量</w:t>
            </w:r>
            <w:proofErr w:type="spellEnd"/>
            <w:r w:rsidRPr="000D64DE">
              <w:br/>
              <w:t>m/g</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37AAE" w:rsidRPr="000D64DE" w:rsidRDefault="002A14FA" w:rsidP="000D64DE">
            <w:pPr>
              <w:spacing w:beforeLines="50" w:before="156" w:afterLines="50" w:after="156" w:line="360" w:lineRule="auto"/>
            </w:pPr>
            <w:proofErr w:type="spellStart"/>
            <w:r w:rsidRPr="000D64DE">
              <w:t>小球的速度</w:t>
            </w:r>
            <w:proofErr w:type="spellEnd"/>
            <w:r w:rsidRPr="000D64DE">
              <w:br/>
              <w:t>V/cm</w:t>
            </w:r>
            <w:r w:rsidRPr="000D64DE">
              <w:t>．</w:t>
            </w:r>
            <w:r w:rsidRPr="000D64DE">
              <w:t>s</w:t>
            </w:r>
            <w:r w:rsidRPr="000D64DE">
              <w:rPr>
                <w:vertAlign w:val="superscript"/>
              </w:rPr>
              <w:t>﹣</w:t>
            </w:r>
            <w:r w:rsidRPr="000D64DE">
              <w:rPr>
                <w:vertAlign w:val="superscript"/>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37AAE" w:rsidRPr="000D64DE" w:rsidRDefault="002A14FA" w:rsidP="000D64DE">
            <w:pPr>
              <w:spacing w:beforeLines="50" w:before="156" w:afterLines="50" w:after="156" w:line="360" w:lineRule="auto"/>
              <w:rPr>
                <w:lang w:eastAsia="zh-CN"/>
              </w:rPr>
            </w:pPr>
            <w:r w:rsidRPr="000D64DE">
              <w:rPr>
                <w:lang w:eastAsia="zh-CN"/>
              </w:rPr>
              <w:t>木块被撞击后运动的距离</w:t>
            </w:r>
            <w:r w:rsidRPr="000D64DE">
              <w:rPr>
                <w:lang w:eastAsia="zh-CN"/>
              </w:rPr>
              <w:t>s/m</w:t>
            </w:r>
          </w:p>
        </w:tc>
      </w:tr>
      <w:tr w:rsidR="00081CD5">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37AAE" w:rsidRPr="000D64DE" w:rsidRDefault="002A14FA" w:rsidP="000D64DE">
            <w:pPr>
              <w:spacing w:beforeLines="50" w:before="156" w:afterLines="50" w:after="156" w:line="360" w:lineRule="auto"/>
            </w:pPr>
            <w:r w:rsidRPr="000D64DE">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37AAE" w:rsidRPr="000D64DE" w:rsidRDefault="002A14FA" w:rsidP="000D64DE">
            <w:pPr>
              <w:spacing w:beforeLines="50" w:before="156" w:afterLines="50" w:after="156" w:line="360" w:lineRule="auto"/>
            </w:pPr>
            <w:r w:rsidRPr="000D64DE">
              <w:t>30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37AAE" w:rsidRPr="000D64DE" w:rsidRDefault="002A14FA" w:rsidP="000D64DE">
            <w:pPr>
              <w:spacing w:beforeLines="50" w:before="156" w:afterLines="50" w:after="156" w:line="360" w:lineRule="auto"/>
            </w:pPr>
            <w:r w:rsidRPr="000D64DE">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37AAE" w:rsidRPr="000D64DE" w:rsidRDefault="002A14FA" w:rsidP="000D64DE">
            <w:pPr>
              <w:spacing w:beforeLines="50" w:before="156" w:afterLines="50" w:after="156" w:line="360" w:lineRule="auto"/>
            </w:pPr>
            <w:r w:rsidRPr="000D64DE">
              <w:t>4</w:t>
            </w:r>
          </w:p>
        </w:tc>
      </w:tr>
      <w:tr w:rsidR="00081CD5">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37AAE" w:rsidRPr="000D64DE" w:rsidRDefault="002A14FA" w:rsidP="000D64DE">
            <w:pPr>
              <w:spacing w:beforeLines="50" w:before="156" w:afterLines="50" w:after="156" w:line="360" w:lineRule="auto"/>
            </w:pPr>
            <w:r w:rsidRPr="000D64DE">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37AAE" w:rsidRPr="000D64DE" w:rsidRDefault="002A14FA" w:rsidP="000D64DE">
            <w:pPr>
              <w:spacing w:beforeLines="50" w:before="156" w:afterLines="50" w:after="156" w:line="360" w:lineRule="auto"/>
            </w:pPr>
            <w:r w:rsidRPr="000D64DE">
              <w:t>30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37AAE" w:rsidRPr="000D64DE" w:rsidRDefault="002A14FA" w:rsidP="000D64DE">
            <w:pPr>
              <w:spacing w:beforeLines="50" w:before="156" w:afterLines="50" w:after="156" w:line="360" w:lineRule="auto"/>
            </w:pPr>
            <w:r w:rsidRPr="000D64DE">
              <w:t>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37AAE" w:rsidRPr="000D64DE" w:rsidRDefault="002A14FA" w:rsidP="000D64DE">
            <w:pPr>
              <w:spacing w:beforeLines="50" w:before="156" w:afterLines="50" w:after="156" w:line="360" w:lineRule="auto"/>
            </w:pPr>
            <w:r w:rsidRPr="000D64DE">
              <w:t>16</w:t>
            </w:r>
          </w:p>
        </w:tc>
      </w:tr>
      <w:tr w:rsidR="00081CD5">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37AAE" w:rsidRPr="000D64DE" w:rsidRDefault="002A14FA" w:rsidP="000D64DE">
            <w:pPr>
              <w:spacing w:beforeLines="50" w:before="156" w:afterLines="50" w:after="156" w:line="360" w:lineRule="auto"/>
            </w:pPr>
            <w:r w:rsidRPr="000D64DE">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37AAE" w:rsidRPr="000D64DE" w:rsidRDefault="002A14FA" w:rsidP="000D64DE">
            <w:pPr>
              <w:spacing w:beforeLines="50" w:before="156" w:afterLines="50" w:after="156" w:line="360" w:lineRule="auto"/>
            </w:pPr>
            <w:r w:rsidRPr="000D64DE">
              <w:t>60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37AAE" w:rsidRPr="000D64DE" w:rsidRDefault="002A14FA" w:rsidP="000D64DE">
            <w:pPr>
              <w:spacing w:beforeLines="50" w:before="156" w:afterLines="50" w:after="156" w:line="360" w:lineRule="auto"/>
            </w:pPr>
            <w:r w:rsidRPr="000D64DE">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37AAE" w:rsidRPr="000D64DE" w:rsidRDefault="002A14FA" w:rsidP="000D64DE">
            <w:pPr>
              <w:spacing w:beforeLines="50" w:before="156" w:afterLines="50" w:after="156" w:line="360" w:lineRule="auto"/>
            </w:pPr>
            <w:r w:rsidRPr="000D64DE">
              <w:t>8</w:t>
            </w:r>
          </w:p>
        </w:tc>
      </w:tr>
    </w:tbl>
    <w:p w:rsidR="00437AAE" w:rsidRPr="000D64DE" w:rsidRDefault="002A14FA" w:rsidP="000D64DE">
      <w:pPr>
        <w:spacing w:beforeLines="50" w:before="156" w:afterLines="50" w:after="156" w:line="360" w:lineRule="auto"/>
        <w:rPr>
          <w:lang w:eastAsia="zh-CN"/>
        </w:rPr>
      </w:pPr>
      <w:r w:rsidRPr="000D64DE">
        <w:rPr>
          <w:lang w:eastAsia="zh-CN"/>
        </w:rPr>
        <w:t>（</w:t>
      </w:r>
      <w:r w:rsidRPr="000D64DE">
        <w:rPr>
          <w:lang w:eastAsia="zh-CN"/>
        </w:rPr>
        <w:t>a</w:t>
      </w:r>
      <w:r w:rsidRPr="000D64DE">
        <w:rPr>
          <w:lang w:eastAsia="zh-CN"/>
        </w:rPr>
        <w:t>）为了探究</w:t>
      </w:r>
      <w:r w:rsidRPr="000D64DE">
        <w:rPr>
          <w:lang w:eastAsia="zh-CN"/>
        </w:rPr>
        <w:t>“</w:t>
      </w:r>
      <w:r w:rsidRPr="000D64DE">
        <w:rPr>
          <w:lang w:eastAsia="zh-CN"/>
        </w:rPr>
        <w:t>超载</w:t>
      </w:r>
      <w:r w:rsidRPr="000D64DE">
        <w:rPr>
          <w:lang w:eastAsia="zh-CN"/>
        </w:rPr>
        <w:t>”</w:t>
      </w:r>
      <w:r w:rsidRPr="000D64DE">
        <w:rPr>
          <w:lang w:eastAsia="zh-CN"/>
        </w:rPr>
        <w:t>安全隐患，应选择</w:t>
      </w:r>
      <w:r w:rsidRPr="000D64DE">
        <w:rPr>
          <w:lang w:eastAsia="zh-CN"/>
        </w:rPr>
        <w:t>________</w:t>
      </w:r>
      <w:r w:rsidRPr="000D64DE">
        <w:rPr>
          <w:lang w:eastAsia="zh-CN"/>
        </w:rPr>
        <w:t>两个序号的实验进行比较．</w:t>
      </w:r>
      <w:r w:rsidRPr="000D64DE">
        <w:rPr>
          <w:lang w:eastAsia="zh-CN"/>
        </w:rPr>
        <w:br/>
      </w:r>
      <w:r w:rsidRPr="000D64DE">
        <w:rPr>
          <w:lang w:eastAsia="zh-CN"/>
        </w:rPr>
        <w:t>（</w:t>
      </w:r>
      <w:r w:rsidRPr="000D64DE">
        <w:rPr>
          <w:lang w:eastAsia="zh-CN"/>
        </w:rPr>
        <w:t>b</w:t>
      </w:r>
      <w:r w:rsidRPr="000D64DE">
        <w:rPr>
          <w:lang w:eastAsia="zh-CN"/>
        </w:rPr>
        <w:t>）为了探究</w:t>
      </w:r>
      <w:r w:rsidRPr="000D64DE">
        <w:rPr>
          <w:lang w:eastAsia="zh-CN"/>
        </w:rPr>
        <w:t>“</w:t>
      </w:r>
      <w:r w:rsidRPr="000D64DE">
        <w:rPr>
          <w:lang w:eastAsia="zh-CN"/>
        </w:rPr>
        <w:t>超速</w:t>
      </w:r>
      <w:r w:rsidRPr="000D64DE">
        <w:rPr>
          <w:lang w:eastAsia="zh-CN"/>
        </w:rPr>
        <w:t>”</w:t>
      </w:r>
      <w:r w:rsidRPr="000D64DE">
        <w:rPr>
          <w:lang w:eastAsia="zh-CN"/>
        </w:rPr>
        <w:t>安全隐患，应选择</w:t>
      </w:r>
      <w:r w:rsidRPr="000D64DE">
        <w:rPr>
          <w:lang w:eastAsia="zh-CN"/>
        </w:rPr>
        <w:t>________</w:t>
      </w:r>
      <w:r w:rsidRPr="000D64DE">
        <w:rPr>
          <w:lang w:eastAsia="zh-CN"/>
        </w:rPr>
        <w:t>两个序号的实验进行比较．分析表格中对应的实验数据可知：</w:t>
      </w:r>
      <w:r w:rsidRPr="000D64DE">
        <w:rPr>
          <w:lang w:eastAsia="zh-CN"/>
        </w:rPr>
        <w:t>________</w:t>
      </w:r>
      <w:r w:rsidRPr="000D64DE">
        <w:rPr>
          <w:lang w:eastAsia="zh-CN"/>
        </w:rPr>
        <w:t>对物体的动能影响更大，当发生交通事故时，由此造成的交通事故更为严重．</w:t>
      </w:r>
      <w:r w:rsidRPr="000D64DE">
        <w:rPr>
          <w:lang w:eastAsia="zh-CN"/>
        </w:rPr>
        <w:t xml:space="preserve">    </w:t>
      </w:r>
    </w:p>
    <w:p w:rsidR="00437AAE" w:rsidRPr="000D64DE" w:rsidRDefault="002A14FA" w:rsidP="000D64DE">
      <w:pPr>
        <w:spacing w:beforeLines="50" w:before="156" w:afterLines="50" w:after="156" w:line="360" w:lineRule="auto"/>
        <w:rPr>
          <w:lang w:eastAsia="zh-CN"/>
        </w:rPr>
      </w:pPr>
      <w:r w:rsidRPr="000D64DE">
        <w:rPr>
          <w:b/>
          <w:bCs/>
          <w:sz w:val="24"/>
          <w:szCs w:val="24"/>
          <w:lang w:eastAsia="zh-CN"/>
        </w:rPr>
        <w:t>五、综合题</w:t>
      </w:r>
    </w:p>
    <w:p w:rsidR="000D64DE" w:rsidRPr="000D64DE" w:rsidRDefault="002A14FA" w:rsidP="000D64DE">
      <w:pPr>
        <w:spacing w:beforeLines="50" w:before="156" w:afterLines="50" w:after="156" w:line="360" w:lineRule="auto"/>
        <w:rPr>
          <w:lang w:eastAsia="zh-CN"/>
        </w:rPr>
      </w:pPr>
      <w:r w:rsidRPr="000D64DE">
        <w:rPr>
          <w:lang w:eastAsia="zh-CN"/>
        </w:rPr>
        <w:t>18.</w:t>
      </w:r>
      <w:r w:rsidRPr="000D64DE">
        <w:rPr>
          <w:lang w:eastAsia="zh-CN"/>
        </w:rPr>
        <w:t>在学习势能知识时，小红将一张硬纸片对折，在开口一边剪两刀，然后将一根橡皮筋套在开口边，做成了一个特殊的卡片．</w:t>
      </w:r>
      <w:r w:rsidRPr="000D64DE">
        <w:rPr>
          <w:lang w:eastAsia="zh-CN"/>
        </w:rPr>
        <w:t xml:space="preserve"> </w:t>
      </w:r>
    </w:p>
    <w:p w:rsidR="00437AAE" w:rsidRPr="000D64DE" w:rsidRDefault="002A14FA" w:rsidP="000D64DE">
      <w:pPr>
        <w:spacing w:beforeLines="50" w:before="156" w:afterLines="50" w:after="156" w:line="360" w:lineRule="auto"/>
        <w:rPr>
          <w:lang w:eastAsia="zh-CN"/>
        </w:rPr>
      </w:pPr>
      <w:r w:rsidRPr="000D64DE">
        <w:rPr>
          <w:lang w:eastAsia="zh-CN"/>
        </w:rPr>
        <w:lastRenderedPageBreak/>
        <w:t xml:space="preserve"> </w:t>
      </w:r>
      <w:r w:rsidR="009E3BD9">
        <w:rPr>
          <w:noProof/>
          <w:lang w:eastAsia="zh-CN"/>
        </w:rPr>
        <w:pict>
          <v:shape id="图片 24" o:spid="_x0000_i1048" type="#_x0000_t75" style="width:85.5pt;height:54pt;visibility:visible;mso-wrap-style:square">
            <v:imagedata r:id="rId26" o:title=""/>
          </v:shape>
        </w:pict>
      </w:r>
    </w:p>
    <w:p w:rsidR="00437AAE" w:rsidRPr="000D64DE" w:rsidRDefault="002A14FA" w:rsidP="000D64DE">
      <w:pPr>
        <w:spacing w:beforeLines="50" w:before="156" w:afterLines="50" w:after="156" w:line="360" w:lineRule="auto"/>
        <w:rPr>
          <w:lang w:eastAsia="zh-CN"/>
        </w:rPr>
      </w:pPr>
      <w:r w:rsidRPr="000D64DE">
        <w:rPr>
          <w:lang w:eastAsia="zh-CN"/>
        </w:rPr>
        <w:t>（</w:t>
      </w:r>
      <w:r w:rsidRPr="000D64DE">
        <w:rPr>
          <w:lang w:eastAsia="zh-CN"/>
        </w:rPr>
        <w:t>1</w:t>
      </w:r>
      <w:r w:rsidRPr="000D64DE">
        <w:rPr>
          <w:lang w:eastAsia="zh-CN"/>
        </w:rPr>
        <w:t>）小红将图中的卡片反过来，用手把它压平在桌面上，使橡皮筋伸长，迅速松开手，观察到的实验现象是</w:t>
      </w:r>
      <w:r w:rsidRPr="000D64DE">
        <w:rPr>
          <w:lang w:eastAsia="zh-CN"/>
        </w:rPr>
        <w:t>________</w:t>
      </w:r>
      <w:r w:rsidRPr="000D64DE">
        <w:rPr>
          <w:lang w:eastAsia="zh-CN"/>
        </w:rPr>
        <w:t>，这个现象说明：发生弹性形变的橡皮筋对卡片</w:t>
      </w:r>
      <w:r w:rsidRPr="000D64DE">
        <w:rPr>
          <w:lang w:eastAsia="zh-CN"/>
        </w:rPr>
        <w:t>________</w:t>
      </w:r>
      <w:r w:rsidRPr="000D64DE">
        <w:rPr>
          <w:lang w:eastAsia="zh-CN"/>
        </w:rPr>
        <w:t>，因此橡皮筋具有</w:t>
      </w:r>
      <w:r w:rsidRPr="000D64DE">
        <w:rPr>
          <w:lang w:eastAsia="zh-CN"/>
        </w:rPr>
        <w:t>________</w:t>
      </w:r>
      <w:r w:rsidRPr="000D64DE">
        <w:rPr>
          <w:lang w:eastAsia="zh-CN"/>
        </w:rPr>
        <w:t>．</w:t>
      </w:r>
      <w:r w:rsidRPr="000D64DE">
        <w:rPr>
          <w:lang w:eastAsia="zh-CN"/>
        </w:rPr>
        <w:t xml:space="preserve">    </w:t>
      </w:r>
    </w:p>
    <w:p w:rsidR="00437AAE" w:rsidRPr="000D64DE" w:rsidRDefault="002A14FA" w:rsidP="000D64DE">
      <w:pPr>
        <w:spacing w:beforeLines="50" w:before="156" w:afterLines="50" w:after="156" w:line="360" w:lineRule="auto"/>
        <w:rPr>
          <w:lang w:eastAsia="zh-CN"/>
        </w:rPr>
      </w:pPr>
      <w:r w:rsidRPr="000D64DE">
        <w:rPr>
          <w:lang w:eastAsia="zh-CN"/>
        </w:rPr>
        <w:t>（</w:t>
      </w:r>
      <w:r w:rsidRPr="000D64DE">
        <w:rPr>
          <w:lang w:eastAsia="zh-CN"/>
        </w:rPr>
        <w:t>2</w:t>
      </w:r>
      <w:r w:rsidRPr="000D64DE">
        <w:rPr>
          <w:lang w:eastAsia="zh-CN"/>
        </w:rPr>
        <w:t>）接下来小红仍将卡片下压，但</w:t>
      </w:r>
      <w:proofErr w:type="gramStart"/>
      <w:r w:rsidRPr="000D64DE">
        <w:rPr>
          <w:lang w:eastAsia="zh-CN"/>
        </w:rPr>
        <w:t>不</w:t>
      </w:r>
      <w:proofErr w:type="gramEnd"/>
      <w:r w:rsidRPr="000D64DE">
        <w:rPr>
          <w:lang w:eastAsia="zh-CN"/>
        </w:rPr>
        <w:t>压平，迅速松手后观察到的实验现象是</w:t>
      </w:r>
      <w:r w:rsidRPr="000D64DE">
        <w:rPr>
          <w:lang w:eastAsia="zh-CN"/>
        </w:rPr>
        <w:t>________</w:t>
      </w:r>
      <w:r w:rsidRPr="000D64DE">
        <w:rPr>
          <w:lang w:eastAsia="zh-CN"/>
        </w:rPr>
        <w:t>，小红这样做的目的是为了研究橡皮筋的弹性势能大小与</w:t>
      </w:r>
      <w:r w:rsidRPr="000D64DE">
        <w:rPr>
          <w:lang w:eastAsia="zh-CN"/>
        </w:rPr>
        <w:t>________</w:t>
      </w:r>
      <w:r w:rsidRPr="000D64DE">
        <w:rPr>
          <w:lang w:eastAsia="zh-CN"/>
        </w:rPr>
        <w:t>的关系．小</w:t>
      </w:r>
      <w:proofErr w:type="gramStart"/>
      <w:r w:rsidRPr="000D64DE">
        <w:rPr>
          <w:lang w:eastAsia="zh-CN"/>
        </w:rPr>
        <w:t>红根据</w:t>
      </w:r>
      <w:proofErr w:type="gramEnd"/>
      <w:r w:rsidRPr="000D64DE">
        <w:rPr>
          <w:lang w:eastAsia="zh-CN"/>
        </w:rPr>
        <w:t>实验现象可以得出的结论是：在一定限度内，</w:t>
      </w:r>
      <w:r w:rsidRPr="000D64DE">
        <w:rPr>
          <w:lang w:eastAsia="zh-CN"/>
        </w:rPr>
        <w:t>________</w:t>
      </w:r>
      <w:r w:rsidRPr="000D64DE">
        <w:rPr>
          <w:lang w:eastAsia="zh-CN"/>
        </w:rPr>
        <w:t>．</w:t>
      </w:r>
      <w:r w:rsidRPr="000D64DE">
        <w:rPr>
          <w:lang w:eastAsia="zh-CN"/>
        </w:rPr>
        <w:t xml:space="preserve">    </w:t>
      </w:r>
    </w:p>
    <w:p w:rsidR="00437AAE" w:rsidRPr="000D64DE" w:rsidRDefault="002A14FA" w:rsidP="000D64DE">
      <w:pPr>
        <w:spacing w:beforeLines="50" w:before="156" w:afterLines="50" w:after="156" w:line="360" w:lineRule="auto"/>
        <w:rPr>
          <w:lang w:eastAsia="zh-CN"/>
        </w:rPr>
      </w:pPr>
      <w:r w:rsidRPr="000D64DE">
        <w:rPr>
          <w:lang w:eastAsia="zh-CN"/>
        </w:rPr>
        <w:t>（</w:t>
      </w:r>
      <w:r w:rsidRPr="000D64DE">
        <w:rPr>
          <w:lang w:eastAsia="zh-CN"/>
        </w:rPr>
        <w:t>3</w:t>
      </w:r>
      <w:r w:rsidRPr="000D64DE">
        <w:rPr>
          <w:lang w:eastAsia="zh-CN"/>
        </w:rPr>
        <w:t>）要想纸片弹得更高，实验时应注意什么？（写出两点）</w:t>
      </w:r>
      <w:r w:rsidRPr="000D64DE">
        <w:rPr>
          <w:lang w:eastAsia="zh-CN"/>
        </w:rPr>
        <w:t>________</w:t>
      </w:r>
      <w:r w:rsidRPr="000D64DE">
        <w:rPr>
          <w:lang w:eastAsia="zh-CN"/>
        </w:rPr>
        <w:t>．</w:t>
      </w:r>
      <w:r w:rsidRPr="000D64DE">
        <w:rPr>
          <w:lang w:eastAsia="zh-CN"/>
        </w:rPr>
        <w:t xml:space="preserve">    </w:t>
      </w:r>
    </w:p>
    <w:p w:rsidR="00437AAE" w:rsidRPr="000D64DE" w:rsidRDefault="002A14FA" w:rsidP="000D64DE">
      <w:pPr>
        <w:spacing w:beforeLines="50" w:before="156" w:afterLines="50" w:after="156" w:line="360" w:lineRule="auto"/>
        <w:rPr>
          <w:lang w:eastAsia="zh-CN"/>
        </w:rPr>
      </w:pPr>
      <w:r w:rsidRPr="000D64DE">
        <w:rPr>
          <w:lang w:eastAsia="zh-CN"/>
        </w:rPr>
        <w:br w:type="page"/>
      </w:r>
    </w:p>
    <w:p w:rsidR="00437AAE" w:rsidRPr="000D64DE" w:rsidRDefault="002A14FA" w:rsidP="000D64DE">
      <w:pPr>
        <w:spacing w:beforeLines="50" w:before="156" w:afterLines="50" w:after="156" w:line="360" w:lineRule="auto"/>
        <w:jc w:val="center"/>
        <w:rPr>
          <w:lang w:eastAsia="zh-CN"/>
        </w:rPr>
      </w:pPr>
      <w:r w:rsidRPr="000D64DE">
        <w:rPr>
          <w:b/>
          <w:bCs/>
          <w:sz w:val="28"/>
          <w:szCs w:val="28"/>
          <w:lang w:eastAsia="zh-CN"/>
        </w:rPr>
        <w:t>答案解析部分</w:t>
      </w:r>
    </w:p>
    <w:p w:rsidR="00437AAE" w:rsidRPr="000D64DE" w:rsidRDefault="002A14FA" w:rsidP="000D64DE">
      <w:pPr>
        <w:spacing w:beforeLines="50" w:before="156" w:afterLines="50" w:after="156" w:line="360" w:lineRule="auto"/>
        <w:rPr>
          <w:lang w:eastAsia="zh-CN"/>
        </w:rPr>
      </w:pPr>
      <w:r w:rsidRPr="000D64DE">
        <w:rPr>
          <w:lang w:eastAsia="zh-CN"/>
        </w:rPr>
        <w:t>一、单选题</w:t>
      </w:r>
    </w:p>
    <w:p w:rsidR="00437AAE" w:rsidRPr="000D64DE" w:rsidRDefault="002A14FA" w:rsidP="000D64DE">
      <w:pPr>
        <w:spacing w:beforeLines="50" w:before="156" w:afterLines="50" w:after="156" w:line="360" w:lineRule="auto"/>
        <w:rPr>
          <w:lang w:eastAsia="zh-CN"/>
        </w:rPr>
      </w:pPr>
      <w:r w:rsidRPr="000D64DE">
        <w:rPr>
          <w:lang w:eastAsia="zh-CN"/>
        </w:rPr>
        <w:t>1.</w:t>
      </w:r>
      <w:r w:rsidRPr="000D64DE">
        <w:rPr>
          <w:lang w:eastAsia="zh-CN"/>
        </w:rPr>
        <w:t>【答案】</w:t>
      </w:r>
      <w:r w:rsidRPr="000D64DE">
        <w:rPr>
          <w:lang w:eastAsia="zh-CN"/>
        </w:rPr>
        <w:t xml:space="preserve">D  </w:t>
      </w:r>
    </w:p>
    <w:p w:rsidR="00437AAE" w:rsidRPr="000D64DE" w:rsidRDefault="002A14FA" w:rsidP="000D64DE">
      <w:pPr>
        <w:spacing w:beforeLines="50" w:before="156" w:afterLines="50" w:after="156" w:line="360" w:lineRule="auto"/>
        <w:rPr>
          <w:lang w:eastAsia="zh-CN"/>
        </w:rPr>
      </w:pPr>
      <w:r w:rsidRPr="000D64DE">
        <w:rPr>
          <w:lang w:eastAsia="zh-CN"/>
        </w:rPr>
        <w:t>【解析】【解答】解：海水下降时，阀门</w:t>
      </w:r>
      <w:r w:rsidRPr="000D64DE">
        <w:rPr>
          <w:lang w:eastAsia="zh-CN"/>
        </w:rPr>
        <w:t>K</w:t>
      </w:r>
      <w:r w:rsidRPr="000D64DE">
        <w:rPr>
          <w:vertAlign w:val="subscript"/>
          <w:lang w:eastAsia="zh-CN"/>
        </w:rPr>
        <w:t>1</w:t>
      </w:r>
      <w:r w:rsidRPr="000D64DE">
        <w:rPr>
          <w:lang w:eastAsia="zh-CN"/>
        </w:rPr>
        <w:t>关闭，阀门</w:t>
      </w:r>
      <w:r w:rsidRPr="000D64DE">
        <w:rPr>
          <w:lang w:eastAsia="zh-CN"/>
        </w:rPr>
        <w:t>K</w:t>
      </w:r>
      <w:r w:rsidRPr="000D64DE">
        <w:rPr>
          <w:vertAlign w:val="subscript"/>
          <w:lang w:eastAsia="zh-CN"/>
        </w:rPr>
        <w:t>2</w:t>
      </w:r>
      <w:r w:rsidRPr="000D64DE">
        <w:rPr>
          <w:lang w:eastAsia="zh-CN"/>
        </w:rPr>
        <w:t>开启，将空气吸入气室；</w:t>
      </w:r>
      <w:r w:rsidRPr="000D64DE">
        <w:rPr>
          <w:lang w:eastAsia="zh-CN"/>
        </w:rPr>
        <w:br/>
      </w:r>
      <w:r w:rsidRPr="000D64DE">
        <w:rPr>
          <w:lang w:eastAsia="zh-CN"/>
        </w:rPr>
        <w:t>海水上升时，阀门</w:t>
      </w:r>
      <w:r w:rsidRPr="000D64DE">
        <w:rPr>
          <w:lang w:eastAsia="zh-CN"/>
        </w:rPr>
        <w:t>K</w:t>
      </w:r>
      <w:r w:rsidRPr="000D64DE">
        <w:rPr>
          <w:vertAlign w:val="subscript"/>
          <w:lang w:eastAsia="zh-CN"/>
        </w:rPr>
        <w:t>1</w:t>
      </w:r>
      <w:r w:rsidRPr="000D64DE">
        <w:rPr>
          <w:lang w:eastAsia="zh-CN"/>
        </w:rPr>
        <w:t>开启，阀门</w:t>
      </w:r>
      <w:r w:rsidRPr="000D64DE">
        <w:rPr>
          <w:lang w:eastAsia="zh-CN"/>
        </w:rPr>
        <w:t>K</w:t>
      </w:r>
      <w:r w:rsidRPr="000D64DE">
        <w:rPr>
          <w:vertAlign w:val="subscript"/>
          <w:lang w:eastAsia="zh-CN"/>
        </w:rPr>
        <w:t>2</w:t>
      </w:r>
      <w:r w:rsidRPr="000D64DE">
        <w:rPr>
          <w:lang w:eastAsia="zh-CN"/>
        </w:rPr>
        <w:t>关闭，压缩后将空气推入工作室．</w:t>
      </w:r>
      <w:r w:rsidRPr="000D64DE">
        <w:rPr>
          <w:lang w:eastAsia="zh-CN"/>
        </w:rPr>
        <w:br/>
      </w:r>
      <w:r w:rsidRPr="000D64DE">
        <w:rPr>
          <w:lang w:eastAsia="zh-CN"/>
        </w:rPr>
        <w:t>整个过程是海水推动活塞做功，将海水的机械能转化成了电能．</w:t>
      </w:r>
      <w:r w:rsidRPr="000D64DE">
        <w:rPr>
          <w:lang w:eastAsia="zh-CN"/>
        </w:rPr>
        <w:br/>
      </w:r>
      <w:r w:rsidRPr="000D64DE">
        <w:rPr>
          <w:lang w:eastAsia="zh-CN"/>
        </w:rPr>
        <w:t>故选</w:t>
      </w:r>
      <w:r w:rsidRPr="000D64DE">
        <w:rPr>
          <w:lang w:eastAsia="zh-CN"/>
        </w:rPr>
        <w:t>D</w:t>
      </w:r>
      <w:r w:rsidRPr="000D64DE">
        <w:rPr>
          <w:lang w:eastAsia="zh-CN"/>
        </w:rPr>
        <w:t>．</w:t>
      </w:r>
      <w:r w:rsidRPr="000D64DE">
        <w:rPr>
          <w:lang w:eastAsia="zh-CN"/>
        </w:rPr>
        <w:br/>
      </w:r>
      <w:r w:rsidRPr="000D64DE">
        <w:rPr>
          <w:lang w:eastAsia="zh-CN"/>
        </w:rPr>
        <w:t>【</w:t>
      </w:r>
      <w:r w:rsidRPr="000D64DE">
        <w:rPr>
          <w:lang w:eastAsia="zh-CN"/>
        </w:rPr>
        <w:t>分析】通过所给的示意图分析海浪发电的过程．海浪发电是将海水的机械能转化成电能．</w:t>
      </w:r>
    </w:p>
    <w:p w:rsidR="00437AAE" w:rsidRPr="000D64DE" w:rsidRDefault="002A14FA" w:rsidP="000D64DE">
      <w:pPr>
        <w:spacing w:beforeLines="50" w:before="156" w:afterLines="50" w:after="156" w:line="360" w:lineRule="auto"/>
        <w:rPr>
          <w:lang w:eastAsia="zh-CN"/>
        </w:rPr>
      </w:pPr>
      <w:r w:rsidRPr="000D64DE">
        <w:rPr>
          <w:lang w:eastAsia="zh-CN"/>
        </w:rPr>
        <w:t>2.</w:t>
      </w:r>
      <w:r w:rsidRPr="000D64DE">
        <w:rPr>
          <w:lang w:eastAsia="zh-CN"/>
        </w:rPr>
        <w:t>【答案】</w:t>
      </w:r>
      <w:r w:rsidRPr="000D64DE">
        <w:rPr>
          <w:lang w:eastAsia="zh-CN"/>
        </w:rPr>
        <w:t xml:space="preserve">C  </w:t>
      </w:r>
    </w:p>
    <w:p w:rsidR="00437AAE" w:rsidRPr="000D64DE" w:rsidRDefault="002A14FA" w:rsidP="000D64DE">
      <w:pPr>
        <w:spacing w:beforeLines="50" w:before="156" w:afterLines="50" w:after="156" w:line="360" w:lineRule="auto"/>
        <w:rPr>
          <w:lang w:eastAsia="zh-CN"/>
        </w:rPr>
      </w:pPr>
      <w:r w:rsidRPr="000D64DE">
        <w:rPr>
          <w:lang w:eastAsia="zh-CN"/>
        </w:rPr>
        <w:t>【解析】【解答】</w:t>
      </w:r>
      <w:r w:rsidRPr="000D64DE">
        <w:rPr>
          <w:lang w:eastAsia="zh-CN"/>
        </w:rPr>
        <w:t>A.</w:t>
      </w:r>
      <w:r w:rsidRPr="000D64DE">
        <w:rPr>
          <w:lang w:eastAsia="zh-CN"/>
        </w:rPr>
        <w:t>重力势能的大小与物体的质量，高度有关，据图可知，</w:t>
      </w:r>
      <w:r w:rsidRPr="000D64DE">
        <w:rPr>
          <w:lang w:eastAsia="zh-CN"/>
        </w:rPr>
        <w:t>d</w:t>
      </w:r>
      <w:r w:rsidRPr="000D64DE">
        <w:rPr>
          <w:lang w:eastAsia="zh-CN"/>
        </w:rPr>
        <w:t>、</w:t>
      </w:r>
      <w:r w:rsidRPr="000D64DE">
        <w:rPr>
          <w:lang w:eastAsia="zh-CN"/>
        </w:rPr>
        <w:t>e</w:t>
      </w:r>
      <w:r w:rsidRPr="000D64DE">
        <w:rPr>
          <w:lang w:eastAsia="zh-CN"/>
        </w:rPr>
        <w:t>两点高度最小，重力势能最小，</w:t>
      </w:r>
      <w:r w:rsidRPr="000D64DE">
        <w:rPr>
          <w:lang w:eastAsia="zh-CN"/>
        </w:rPr>
        <w:t>A</w:t>
      </w:r>
      <w:r w:rsidRPr="000D64DE">
        <w:rPr>
          <w:lang w:eastAsia="zh-CN"/>
        </w:rPr>
        <w:t>不符合题意；</w:t>
      </w:r>
      <w:r w:rsidRPr="000D64DE">
        <w:rPr>
          <w:lang w:eastAsia="zh-CN"/>
        </w:rPr>
        <w:br/>
        <w:t>B.</w:t>
      </w:r>
      <w:r w:rsidRPr="000D64DE">
        <w:rPr>
          <w:lang w:eastAsia="zh-CN"/>
        </w:rPr>
        <w:t>据图可知，球再</w:t>
      </w:r>
      <w:r w:rsidRPr="000D64DE">
        <w:rPr>
          <w:lang w:eastAsia="zh-CN"/>
        </w:rPr>
        <w:t>b</w:t>
      </w:r>
      <w:r w:rsidRPr="000D64DE">
        <w:rPr>
          <w:lang w:eastAsia="zh-CN"/>
        </w:rPr>
        <w:t>点时，竖直方向是静止的，但在水平方向上仍有速度，所以此时的动能不是零，</w:t>
      </w:r>
      <w:r w:rsidRPr="000D64DE">
        <w:rPr>
          <w:lang w:eastAsia="zh-CN"/>
        </w:rPr>
        <w:t>B</w:t>
      </w:r>
      <w:r w:rsidRPr="000D64DE">
        <w:rPr>
          <w:lang w:eastAsia="zh-CN"/>
        </w:rPr>
        <w:t>不符合题意；</w:t>
      </w:r>
      <w:r w:rsidRPr="000D64DE">
        <w:rPr>
          <w:lang w:eastAsia="zh-CN"/>
        </w:rPr>
        <w:br/>
        <w:t>C.</w:t>
      </w:r>
      <w:r w:rsidRPr="000D64DE">
        <w:rPr>
          <w:lang w:eastAsia="zh-CN"/>
        </w:rPr>
        <w:t>不计空气阻力，即说明球在空中的机械能是守恒的，在</w:t>
      </w:r>
      <w:r w:rsidRPr="000D64DE">
        <w:rPr>
          <w:lang w:eastAsia="zh-CN"/>
        </w:rPr>
        <w:t>a</w:t>
      </w:r>
      <w:r w:rsidRPr="000D64DE">
        <w:rPr>
          <w:lang w:eastAsia="zh-CN"/>
        </w:rPr>
        <w:t>、</w:t>
      </w:r>
      <w:r w:rsidRPr="000D64DE">
        <w:rPr>
          <w:lang w:eastAsia="zh-CN"/>
        </w:rPr>
        <w:t>b</w:t>
      </w:r>
      <w:r w:rsidRPr="000D64DE">
        <w:rPr>
          <w:lang w:eastAsia="zh-CN"/>
        </w:rPr>
        <w:t>、</w:t>
      </w:r>
      <w:r w:rsidRPr="000D64DE">
        <w:rPr>
          <w:lang w:eastAsia="zh-CN"/>
        </w:rPr>
        <w:t>c</w:t>
      </w:r>
      <w:r w:rsidRPr="000D64DE">
        <w:rPr>
          <w:lang w:eastAsia="zh-CN"/>
        </w:rPr>
        <w:t>三处的机械能相等，</w:t>
      </w:r>
      <w:r w:rsidRPr="000D64DE">
        <w:rPr>
          <w:lang w:eastAsia="zh-CN"/>
        </w:rPr>
        <w:t>C</w:t>
      </w:r>
      <w:r w:rsidRPr="000D64DE">
        <w:rPr>
          <w:lang w:eastAsia="zh-CN"/>
        </w:rPr>
        <w:t>符合题意；</w:t>
      </w:r>
      <w:r w:rsidRPr="000D64DE">
        <w:rPr>
          <w:lang w:eastAsia="zh-CN"/>
        </w:rPr>
        <w:br/>
        <w:t>D.</w:t>
      </w:r>
      <w:r w:rsidRPr="000D64DE">
        <w:rPr>
          <w:lang w:eastAsia="zh-CN"/>
        </w:rPr>
        <w:t>据图可知，球达到</w:t>
      </w:r>
      <w:r w:rsidRPr="000D64DE">
        <w:rPr>
          <w:lang w:eastAsia="zh-CN"/>
        </w:rPr>
        <w:t>d</w:t>
      </w:r>
      <w:r w:rsidRPr="000D64DE">
        <w:rPr>
          <w:lang w:eastAsia="zh-CN"/>
        </w:rPr>
        <w:t>点后没有静止，仍然向前滚动，所以动能不是零，</w:t>
      </w:r>
      <w:r w:rsidRPr="000D64DE">
        <w:rPr>
          <w:lang w:eastAsia="zh-CN"/>
        </w:rPr>
        <w:t>D</w:t>
      </w:r>
      <w:r w:rsidRPr="000D64DE">
        <w:rPr>
          <w:lang w:eastAsia="zh-CN"/>
        </w:rPr>
        <w:t>不符合题意；</w:t>
      </w:r>
      <w:r w:rsidRPr="000D64DE">
        <w:rPr>
          <w:lang w:eastAsia="zh-CN"/>
        </w:rPr>
        <w:br/>
      </w:r>
      <w:r w:rsidRPr="000D64DE">
        <w:rPr>
          <w:lang w:eastAsia="zh-CN"/>
        </w:rPr>
        <w:t>故答案为：</w:t>
      </w:r>
      <w:r w:rsidRPr="000D64DE">
        <w:rPr>
          <w:lang w:eastAsia="zh-CN"/>
        </w:rPr>
        <w:t>C</w:t>
      </w:r>
      <w:r w:rsidRPr="000D64DE">
        <w:rPr>
          <w:lang w:eastAsia="zh-CN"/>
        </w:rPr>
        <w:t>．</w:t>
      </w:r>
      <w:r w:rsidRPr="000D64DE">
        <w:rPr>
          <w:lang w:eastAsia="zh-CN"/>
        </w:rPr>
        <w:br/>
      </w:r>
      <w:r w:rsidRPr="000D64DE">
        <w:rPr>
          <w:lang w:eastAsia="zh-CN"/>
        </w:rPr>
        <w:t>【分析】（</w:t>
      </w:r>
      <w:r w:rsidRPr="000D64DE">
        <w:rPr>
          <w:lang w:eastAsia="zh-CN"/>
        </w:rPr>
        <w:t>1</w:t>
      </w:r>
      <w:r w:rsidRPr="000D64DE">
        <w:rPr>
          <w:lang w:eastAsia="zh-CN"/>
        </w:rPr>
        <w:t>）动能的大小与物体的质量以及速度有关，质量越大、速度越大，动能越大；（</w:t>
      </w:r>
      <w:r w:rsidRPr="000D64DE">
        <w:rPr>
          <w:lang w:eastAsia="zh-CN"/>
        </w:rPr>
        <w:t>2</w:t>
      </w:r>
      <w:r w:rsidRPr="000D64DE">
        <w:rPr>
          <w:lang w:eastAsia="zh-CN"/>
        </w:rPr>
        <w:t>）重力势能的大小和物体的质量以及物体所处的高度有关，质量越大、高度越高，重力势能越大；（</w:t>
      </w:r>
      <w:r w:rsidRPr="000D64DE">
        <w:rPr>
          <w:lang w:eastAsia="zh-CN"/>
        </w:rPr>
        <w:t>3</w:t>
      </w:r>
      <w:r w:rsidRPr="000D64DE">
        <w:rPr>
          <w:lang w:eastAsia="zh-CN"/>
        </w:rPr>
        <w:t>）不计空气阻力和摩擦力，即说明机械能是守恒的．</w:t>
      </w:r>
    </w:p>
    <w:p w:rsidR="00437AAE" w:rsidRPr="000D64DE" w:rsidRDefault="002A14FA" w:rsidP="000D64DE">
      <w:pPr>
        <w:spacing w:beforeLines="50" w:before="156" w:afterLines="50" w:after="156" w:line="360" w:lineRule="auto"/>
        <w:rPr>
          <w:lang w:eastAsia="zh-CN"/>
        </w:rPr>
      </w:pPr>
      <w:r w:rsidRPr="000D64DE">
        <w:rPr>
          <w:lang w:eastAsia="zh-CN"/>
        </w:rPr>
        <w:t>3.</w:t>
      </w:r>
      <w:r w:rsidRPr="000D64DE">
        <w:rPr>
          <w:lang w:eastAsia="zh-CN"/>
        </w:rPr>
        <w:t>【答案】</w:t>
      </w:r>
      <w:r w:rsidRPr="000D64DE">
        <w:rPr>
          <w:lang w:eastAsia="zh-CN"/>
        </w:rPr>
        <w:t xml:space="preserve">C  </w:t>
      </w:r>
    </w:p>
    <w:p w:rsidR="00437AAE" w:rsidRPr="000D64DE" w:rsidRDefault="002A14FA" w:rsidP="000D64DE">
      <w:pPr>
        <w:spacing w:beforeLines="50" w:before="156" w:afterLines="50" w:after="156" w:line="360" w:lineRule="auto"/>
        <w:rPr>
          <w:lang w:eastAsia="zh-CN"/>
        </w:rPr>
      </w:pPr>
      <w:r w:rsidRPr="000D64DE">
        <w:rPr>
          <w:lang w:eastAsia="zh-CN"/>
        </w:rPr>
        <w:t>【解析】【解答】解：（</w:t>
      </w:r>
      <w:r w:rsidRPr="000D64DE">
        <w:rPr>
          <w:lang w:eastAsia="zh-CN"/>
        </w:rPr>
        <w:t>1</w:t>
      </w:r>
      <w:r w:rsidRPr="000D64DE">
        <w:rPr>
          <w:lang w:eastAsia="zh-CN"/>
        </w:rPr>
        <w:t>）从</w:t>
      </w:r>
      <w:r w:rsidRPr="000D64DE">
        <w:rPr>
          <w:lang w:eastAsia="zh-CN"/>
        </w:rPr>
        <w:t>a</w:t>
      </w:r>
      <w:r w:rsidRPr="000D64DE">
        <w:rPr>
          <w:lang w:eastAsia="zh-CN"/>
        </w:rPr>
        <w:t>﹣</w:t>
      </w:r>
      <w:r w:rsidRPr="000D64DE">
        <w:rPr>
          <w:lang w:eastAsia="zh-CN"/>
        </w:rPr>
        <w:t>b</w:t>
      </w:r>
      <w:r w:rsidRPr="000D64DE">
        <w:rPr>
          <w:lang w:eastAsia="zh-CN"/>
        </w:rPr>
        <w:t>﹣</w:t>
      </w:r>
      <w:r w:rsidRPr="000D64DE">
        <w:rPr>
          <w:lang w:eastAsia="zh-CN"/>
        </w:rPr>
        <w:t>c</w:t>
      </w:r>
      <w:r w:rsidRPr="000D64DE">
        <w:rPr>
          <w:lang w:eastAsia="zh-CN"/>
        </w:rPr>
        <w:t>，小球的质量不变，高度减小，重力势能减小．从</w:t>
      </w:r>
      <w:r w:rsidRPr="000D64DE">
        <w:rPr>
          <w:lang w:eastAsia="zh-CN"/>
        </w:rPr>
        <w:t>c</w:t>
      </w:r>
      <w:r w:rsidRPr="000D64DE">
        <w:rPr>
          <w:lang w:eastAsia="zh-CN"/>
        </w:rPr>
        <w:t>﹣</w:t>
      </w:r>
      <w:r w:rsidRPr="000D64DE">
        <w:rPr>
          <w:lang w:eastAsia="zh-CN"/>
        </w:rPr>
        <w:t>d</w:t>
      </w:r>
      <w:r w:rsidRPr="000D64DE">
        <w:rPr>
          <w:lang w:eastAsia="zh-CN"/>
        </w:rPr>
        <w:t>，小球质量不变，高度不变，重力势能不变．（</w:t>
      </w:r>
      <w:r w:rsidRPr="000D64DE">
        <w:rPr>
          <w:lang w:eastAsia="zh-CN"/>
        </w:rPr>
        <w:t>2</w:t>
      </w:r>
      <w:r w:rsidRPr="000D64DE">
        <w:rPr>
          <w:lang w:eastAsia="zh-CN"/>
        </w:rPr>
        <w:t>）从</w:t>
      </w:r>
      <w:r w:rsidRPr="000D64DE">
        <w:rPr>
          <w:lang w:eastAsia="zh-CN"/>
        </w:rPr>
        <w:t>a</w:t>
      </w:r>
      <w:r w:rsidRPr="000D64DE">
        <w:rPr>
          <w:lang w:eastAsia="zh-CN"/>
        </w:rPr>
        <w:t>﹣</w:t>
      </w:r>
      <w:r w:rsidRPr="000D64DE">
        <w:rPr>
          <w:lang w:eastAsia="zh-CN"/>
        </w:rPr>
        <w:t>b</w:t>
      </w:r>
      <w:r w:rsidRPr="000D64DE">
        <w:rPr>
          <w:lang w:eastAsia="zh-CN"/>
        </w:rPr>
        <w:t>﹣</w:t>
      </w:r>
      <w:r w:rsidRPr="000D64DE">
        <w:rPr>
          <w:lang w:eastAsia="zh-CN"/>
        </w:rPr>
        <w:t>c</w:t>
      </w:r>
      <w:r w:rsidRPr="000D64DE">
        <w:rPr>
          <w:lang w:eastAsia="zh-CN"/>
        </w:rPr>
        <w:t>，小球的质量不变，速度增大，动能增大．从</w:t>
      </w:r>
      <w:r w:rsidRPr="000D64DE">
        <w:rPr>
          <w:lang w:eastAsia="zh-CN"/>
        </w:rPr>
        <w:t>c</w:t>
      </w:r>
      <w:r w:rsidRPr="000D64DE">
        <w:rPr>
          <w:lang w:eastAsia="zh-CN"/>
        </w:rPr>
        <w:t>﹣</w:t>
      </w:r>
      <w:r w:rsidRPr="000D64DE">
        <w:rPr>
          <w:lang w:eastAsia="zh-CN"/>
        </w:rPr>
        <w:t>d</w:t>
      </w:r>
      <w:r w:rsidRPr="000D64DE">
        <w:rPr>
          <w:lang w:eastAsia="zh-CN"/>
        </w:rPr>
        <w:t>，小球质量不变，小球撞击木块后，速度不断减小，动能不断减小，到</w:t>
      </w:r>
      <w:r w:rsidRPr="000D64DE">
        <w:rPr>
          <w:lang w:eastAsia="zh-CN"/>
        </w:rPr>
        <w:t>d</w:t>
      </w:r>
      <w:r w:rsidRPr="000D64DE">
        <w:rPr>
          <w:lang w:eastAsia="zh-CN"/>
        </w:rPr>
        <w:t>点停止，速</w:t>
      </w:r>
      <w:r w:rsidRPr="000D64DE">
        <w:rPr>
          <w:lang w:eastAsia="zh-CN"/>
        </w:rPr>
        <w:t>度为零，动能为零．</w:t>
      </w:r>
      <w:r w:rsidRPr="000D64DE">
        <w:rPr>
          <w:lang w:eastAsia="zh-CN"/>
        </w:rPr>
        <w:t xml:space="preserve">  </w:t>
      </w:r>
      <w:r w:rsidRPr="000D64DE">
        <w:rPr>
          <w:lang w:eastAsia="zh-CN"/>
        </w:rPr>
        <w:t>故选</w:t>
      </w:r>
      <w:r w:rsidRPr="000D64DE">
        <w:rPr>
          <w:lang w:eastAsia="zh-CN"/>
        </w:rPr>
        <w:t>C</w:t>
      </w:r>
      <w:r w:rsidRPr="000D64DE">
        <w:rPr>
          <w:lang w:eastAsia="zh-CN"/>
        </w:rPr>
        <w:t>．</w:t>
      </w:r>
      <w:r w:rsidRPr="000D64DE">
        <w:rPr>
          <w:lang w:eastAsia="zh-CN"/>
        </w:rPr>
        <w:br/>
      </w:r>
      <w:r w:rsidRPr="000D64DE">
        <w:rPr>
          <w:lang w:eastAsia="zh-CN"/>
        </w:rPr>
        <w:t>【分析】（</w:t>
      </w:r>
      <w:r w:rsidRPr="000D64DE">
        <w:rPr>
          <w:lang w:eastAsia="zh-CN"/>
        </w:rPr>
        <w:t>1</w:t>
      </w:r>
      <w:r w:rsidRPr="000D64DE">
        <w:rPr>
          <w:lang w:eastAsia="zh-CN"/>
        </w:rPr>
        <w:t>）动能大小的影响因素：质量和速度，质量越大，速度越大，动能越大．（</w:t>
      </w:r>
      <w:r w:rsidRPr="000D64DE">
        <w:rPr>
          <w:lang w:eastAsia="zh-CN"/>
        </w:rPr>
        <w:t>2</w:t>
      </w:r>
      <w:r w:rsidRPr="000D64DE">
        <w:rPr>
          <w:lang w:eastAsia="zh-CN"/>
        </w:rPr>
        <w:t>）重力势能大小的影响因素：质量和高度，质量越大，高度越高，重力势能越大．</w:t>
      </w:r>
    </w:p>
    <w:p w:rsidR="00437AAE" w:rsidRPr="000D64DE" w:rsidRDefault="002A14FA" w:rsidP="000D64DE">
      <w:pPr>
        <w:spacing w:beforeLines="50" w:before="156" w:afterLines="50" w:after="156" w:line="360" w:lineRule="auto"/>
        <w:rPr>
          <w:lang w:eastAsia="zh-CN"/>
        </w:rPr>
      </w:pPr>
      <w:r w:rsidRPr="000D64DE">
        <w:rPr>
          <w:lang w:eastAsia="zh-CN"/>
        </w:rPr>
        <w:t>4.</w:t>
      </w:r>
      <w:r w:rsidRPr="000D64DE">
        <w:rPr>
          <w:lang w:eastAsia="zh-CN"/>
        </w:rPr>
        <w:t>【答案】</w:t>
      </w:r>
      <w:r w:rsidRPr="000D64DE">
        <w:rPr>
          <w:lang w:eastAsia="zh-CN"/>
        </w:rPr>
        <w:t xml:space="preserve">C  </w:t>
      </w:r>
    </w:p>
    <w:p w:rsidR="00437AAE" w:rsidRPr="000D64DE" w:rsidRDefault="002A14FA" w:rsidP="000D64DE">
      <w:pPr>
        <w:spacing w:beforeLines="50" w:before="156" w:afterLines="50" w:after="156" w:line="360" w:lineRule="auto"/>
        <w:rPr>
          <w:lang w:eastAsia="zh-CN"/>
        </w:rPr>
      </w:pPr>
      <w:r w:rsidRPr="000D64DE">
        <w:rPr>
          <w:lang w:eastAsia="zh-CN"/>
        </w:rPr>
        <w:lastRenderedPageBreak/>
        <w:t>【解析】【解答】解：</w:t>
      </w:r>
      <w:r w:rsidRPr="000D64DE">
        <w:rPr>
          <w:lang w:eastAsia="zh-CN"/>
        </w:rPr>
        <w:t>AB</w:t>
      </w:r>
      <w:r w:rsidRPr="000D64DE">
        <w:rPr>
          <w:lang w:eastAsia="zh-CN"/>
        </w:rPr>
        <w:t>、小朋友下滑过程中受到了重力、支持力和摩擦阻力的作用，故</w:t>
      </w:r>
      <w:r w:rsidRPr="000D64DE">
        <w:rPr>
          <w:lang w:eastAsia="zh-CN"/>
        </w:rPr>
        <w:t>AB</w:t>
      </w:r>
      <w:r w:rsidRPr="000D64DE">
        <w:rPr>
          <w:lang w:eastAsia="zh-CN"/>
        </w:rPr>
        <w:t>错；</w:t>
      </w:r>
      <w:r w:rsidRPr="000D64DE">
        <w:rPr>
          <w:lang w:eastAsia="zh-CN"/>
        </w:rPr>
        <w:br/>
        <w:t>C</w:t>
      </w:r>
      <w:r w:rsidRPr="000D64DE">
        <w:rPr>
          <w:lang w:eastAsia="zh-CN"/>
        </w:rPr>
        <w:t>、小朋友匀速下滑，质量不变、高度减小，重力势能减小；质量不变、速度不变，动能不变，机械能减小，故</w:t>
      </w:r>
      <w:r w:rsidRPr="000D64DE">
        <w:rPr>
          <w:lang w:eastAsia="zh-CN"/>
        </w:rPr>
        <w:t>C</w:t>
      </w:r>
      <w:r w:rsidRPr="000D64DE">
        <w:rPr>
          <w:lang w:eastAsia="zh-CN"/>
        </w:rPr>
        <w:t>正确；</w:t>
      </w:r>
      <w:r w:rsidRPr="000D64DE">
        <w:rPr>
          <w:lang w:eastAsia="zh-CN"/>
        </w:rPr>
        <w:br/>
        <w:t>D</w:t>
      </w:r>
      <w:r w:rsidRPr="000D64DE">
        <w:rPr>
          <w:lang w:eastAsia="zh-CN"/>
        </w:rPr>
        <w:t>、小朋友匀速下滑，重力势能减小，动能不变，机械能转化为内能，机械能减小，故</w:t>
      </w:r>
      <w:r w:rsidRPr="000D64DE">
        <w:rPr>
          <w:lang w:eastAsia="zh-CN"/>
        </w:rPr>
        <w:t>D</w:t>
      </w:r>
      <w:r w:rsidRPr="000D64DE">
        <w:rPr>
          <w:lang w:eastAsia="zh-CN"/>
        </w:rPr>
        <w:t>错．</w:t>
      </w:r>
      <w:r w:rsidRPr="000D64DE">
        <w:rPr>
          <w:lang w:eastAsia="zh-CN"/>
        </w:rPr>
        <w:br/>
      </w:r>
      <w:r w:rsidRPr="000D64DE">
        <w:rPr>
          <w:lang w:eastAsia="zh-CN"/>
        </w:rPr>
        <w:t>故选</w:t>
      </w:r>
      <w:r w:rsidRPr="000D64DE">
        <w:rPr>
          <w:lang w:eastAsia="zh-CN"/>
        </w:rPr>
        <w:t>C</w:t>
      </w:r>
      <w:r w:rsidRPr="000D64DE">
        <w:rPr>
          <w:lang w:eastAsia="zh-CN"/>
        </w:rPr>
        <w:t>．</w:t>
      </w:r>
      <w:r w:rsidRPr="000D64DE">
        <w:rPr>
          <w:lang w:eastAsia="zh-CN"/>
        </w:rPr>
        <w:br/>
      </w:r>
      <w:r w:rsidRPr="000D64DE">
        <w:rPr>
          <w:lang w:eastAsia="zh-CN"/>
        </w:rPr>
        <w:t>【分析】（</w:t>
      </w:r>
      <w:r w:rsidRPr="000D64DE">
        <w:rPr>
          <w:lang w:eastAsia="zh-CN"/>
        </w:rPr>
        <w:t>1</w:t>
      </w:r>
      <w:r w:rsidRPr="000D64DE">
        <w:rPr>
          <w:lang w:eastAsia="zh-CN"/>
        </w:rPr>
        <w:t>）匀速下滑是一种平衡状态，平衡状态时受到的是平衡力，小朋友受到了重力、滑梯的支持力和摩擦力；</w:t>
      </w:r>
      <w:r w:rsidRPr="000D64DE">
        <w:rPr>
          <w:lang w:eastAsia="zh-CN"/>
        </w:rPr>
        <w:br/>
      </w:r>
      <w:r w:rsidRPr="000D64DE">
        <w:rPr>
          <w:lang w:eastAsia="zh-CN"/>
        </w:rPr>
        <w:t>（</w:t>
      </w:r>
      <w:r w:rsidRPr="000D64DE">
        <w:rPr>
          <w:lang w:eastAsia="zh-CN"/>
        </w:rPr>
        <w:t>2</w:t>
      </w:r>
      <w:r w:rsidRPr="000D64DE">
        <w:rPr>
          <w:lang w:eastAsia="zh-CN"/>
        </w:rPr>
        <w:t>）匀速下滑时，速度不变，动能不变，高度下降，重力势能减小，机械能减小；下滑时，克服摩擦做功，机械能转化为内能</w:t>
      </w:r>
    </w:p>
    <w:p w:rsidR="00437AAE" w:rsidRPr="000D64DE" w:rsidRDefault="002A14FA" w:rsidP="000D64DE">
      <w:pPr>
        <w:spacing w:beforeLines="50" w:before="156" w:afterLines="50" w:after="156" w:line="360" w:lineRule="auto"/>
        <w:rPr>
          <w:lang w:eastAsia="zh-CN"/>
        </w:rPr>
      </w:pPr>
      <w:r w:rsidRPr="000D64DE">
        <w:rPr>
          <w:lang w:eastAsia="zh-CN"/>
        </w:rPr>
        <w:t>5.</w:t>
      </w:r>
      <w:r w:rsidRPr="000D64DE">
        <w:rPr>
          <w:lang w:eastAsia="zh-CN"/>
        </w:rPr>
        <w:t>【答案】</w:t>
      </w:r>
      <w:r w:rsidRPr="000D64DE">
        <w:rPr>
          <w:lang w:eastAsia="zh-CN"/>
        </w:rPr>
        <w:t xml:space="preserve">D  </w:t>
      </w:r>
    </w:p>
    <w:p w:rsidR="00437AAE" w:rsidRPr="000D64DE" w:rsidRDefault="002A14FA" w:rsidP="000D64DE">
      <w:pPr>
        <w:spacing w:beforeLines="50" w:before="156" w:afterLines="50" w:after="156" w:line="360" w:lineRule="auto"/>
        <w:rPr>
          <w:lang w:eastAsia="zh-CN"/>
        </w:rPr>
      </w:pPr>
      <w:r w:rsidRPr="000D64DE">
        <w:rPr>
          <w:lang w:eastAsia="zh-CN"/>
        </w:rPr>
        <w:t>【解析】【解答】解：</w:t>
      </w:r>
      <w:r w:rsidRPr="000D64DE">
        <w:rPr>
          <w:lang w:eastAsia="zh-CN"/>
        </w:rPr>
        <w:t>A</w:t>
      </w:r>
      <w:r w:rsidRPr="000D64DE">
        <w:rPr>
          <w:lang w:eastAsia="zh-CN"/>
        </w:rPr>
        <w:t>、人与车的质量不变，速度增大，故动能增大，故</w:t>
      </w:r>
      <w:r w:rsidRPr="000D64DE">
        <w:rPr>
          <w:lang w:eastAsia="zh-CN"/>
        </w:rPr>
        <w:t>A</w:t>
      </w:r>
      <w:r w:rsidRPr="000D64DE">
        <w:rPr>
          <w:lang w:eastAsia="zh-CN"/>
        </w:rPr>
        <w:t>错误；</w:t>
      </w:r>
      <w:r w:rsidRPr="000D64DE">
        <w:rPr>
          <w:lang w:eastAsia="zh-CN"/>
        </w:rPr>
        <w:br/>
        <w:t>B</w:t>
      </w:r>
      <w:r w:rsidRPr="000D64DE">
        <w:rPr>
          <w:lang w:eastAsia="zh-CN"/>
        </w:rPr>
        <w:t>、人与车的质量不变，高度减小，故重力势能减小，故</w:t>
      </w:r>
      <w:r w:rsidRPr="000D64DE">
        <w:rPr>
          <w:lang w:eastAsia="zh-CN"/>
        </w:rPr>
        <w:t>B</w:t>
      </w:r>
      <w:r w:rsidRPr="000D64DE">
        <w:rPr>
          <w:lang w:eastAsia="zh-CN"/>
        </w:rPr>
        <w:t>错误</w:t>
      </w:r>
      <w:r w:rsidRPr="000D64DE">
        <w:rPr>
          <w:lang w:eastAsia="zh-CN"/>
        </w:rPr>
        <w:br/>
        <w:t>C</w:t>
      </w:r>
      <w:r w:rsidRPr="000D64DE">
        <w:rPr>
          <w:lang w:eastAsia="zh-CN"/>
        </w:rPr>
        <w:t>、由于摩擦的作用，使得人和车的一部分机械能转化为内能，故机械能变小，故</w:t>
      </w:r>
      <w:r w:rsidRPr="000D64DE">
        <w:rPr>
          <w:lang w:eastAsia="zh-CN"/>
        </w:rPr>
        <w:t>C</w:t>
      </w:r>
      <w:r w:rsidRPr="000D64DE">
        <w:rPr>
          <w:lang w:eastAsia="zh-CN"/>
        </w:rPr>
        <w:t>错误；</w:t>
      </w:r>
      <w:r w:rsidRPr="000D64DE">
        <w:rPr>
          <w:lang w:eastAsia="zh-CN"/>
        </w:rPr>
        <w:br/>
        <w:t>D</w:t>
      </w:r>
      <w:r w:rsidRPr="000D64DE">
        <w:rPr>
          <w:lang w:eastAsia="zh-CN"/>
        </w:rPr>
        <w:t>、在下坡的过程中，人和自行车的质量不变，所处的高度不断降低，其重力</w:t>
      </w:r>
      <w:r w:rsidRPr="000D64DE">
        <w:rPr>
          <w:lang w:eastAsia="zh-CN"/>
        </w:rPr>
        <w:t>势能不断减小，但其速度越来越快，所以动能越来越大．正是减少的重力势能转化为了动能，故</w:t>
      </w:r>
      <w:r w:rsidRPr="000D64DE">
        <w:rPr>
          <w:lang w:eastAsia="zh-CN"/>
        </w:rPr>
        <w:t>D</w:t>
      </w:r>
      <w:r w:rsidRPr="000D64DE">
        <w:rPr>
          <w:lang w:eastAsia="zh-CN"/>
        </w:rPr>
        <w:t>正确．</w:t>
      </w:r>
      <w:r w:rsidRPr="000D64DE">
        <w:rPr>
          <w:lang w:eastAsia="zh-CN"/>
        </w:rPr>
        <w:br/>
      </w:r>
      <w:r w:rsidRPr="000D64DE">
        <w:rPr>
          <w:lang w:eastAsia="zh-CN"/>
        </w:rPr>
        <w:t>故选</w:t>
      </w:r>
      <w:r w:rsidRPr="000D64DE">
        <w:rPr>
          <w:lang w:eastAsia="zh-CN"/>
        </w:rPr>
        <w:t>D</w:t>
      </w:r>
      <w:r w:rsidRPr="000D64DE">
        <w:rPr>
          <w:lang w:eastAsia="zh-CN"/>
        </w:rPr>
        <w:t>．</w:t>
      </w:r>
      <w:r w:rsidRPr="000D64DE">
        <w:rPr>
          <w:lang w:eastAsia="zh-CN"/>
        </w:rPr>
        <w:br/>
      </w:r>
      <w:r w:rsidRPr="000D64DE">
        <w:rPr>
          <w:lang w:eastAsia="zh-CN"/>
        </w:rPr>
        <w:t>【分析】根据影响动能和重力势能大小的因素来分析动能和重力势能的变化．知道并理解动能、重力势能、机械能的变化是解决该题的关键．</w:t>
      </w:r>
    </w:p>
    <w:p w:rsidR="00437AAE" w:rsidRPr="000D64DE" w:rsidRDefault="002A14FA" w:rsidP="000D64DE">
      <w:pPr>
        <w:spacing w:beforeLines="50" w:before="156" w:afterLines="50" w:after="156" w:line="360" w:lineRule="auto"/>
        <w:rPr>
          <w:lang w:eastAsia="zh-CN"/>
        </w:rPr>
      </w:pPr>
      <w:r w:rsidRPr="000D64DE">
        <w:rPr>
          <w:lang w:eastAsia="zh-CN"/>
        </w:rPr>
        <w:t>6.</w:t>
      </w:r>
      <w:r w:rsidRPr="000D64DE">
        <w:rPr>
          <w:lang w:eastAsia="zh-CN"/>
        </w:rPr>
        <w:t>【答案】</w:t>
      </w:r>
      <w:r w:rsidRPr="000D64DE">
        <w:rPr>
          <w:lang w:eastAsia="zh-CN"/>
        </w:rPr>
        <w:t xml:space="preserve">D  </w:t>
      </w:r>
    </w:p>
    <w:p w:rsidR="00437AAE" w:rsidRPr="000D64DE" w:rsidRDefault="002A14FA" w:rsidP="000D64DE">
      <w:pPr>
        <w:spacing w:beforeLines="50" w:before="156" w:afterLines="50" w:after="156" w:line="360" w:lineRule="auto"/>
        <w:rPr>
          <w:lang w:eastAsia="zh-CN"/>
        </w:rPr>
      </w:pPr>
      <w:r w:rsidRPr="000D64DE">
        <w:rPr>
          <w:lang w:eastAsia="zh-CN"/>
        </w:rPr>
        <w:t>【解析】【解答】解：滑雪运动员从山顶加速下滑的过程中，运动员的质量不变，速度增大，动能增大；高度减小，重力势能减小．</w:t>
      </w:r>
      <w:r w:rsidRPr="000D64DE">
        <w:rPr>
          <w:lang w:eastAsia="zh-CN"/>
        </w:rPr>
        <w:t xml:space="preserve">  </w:t>
      </w:r>
      <w:r w:rsidRPr="000D64DE">
        <w:rPr>
          <w:lang w:eastAsia="zh-CN"/>
        </w:rPr>
        <w:br/>
      </w:r>
      <w:r w:rsidRPr="000D64DE">
        <w:rPr>
          <w:lang w:eastAsia="zh-CN"/>
        </w:rPr>
        <w:t>故选</w:t>
      </w:r>
      <w:r w:rsidRPr="000D64DE">
        <w:rPr>
          <w:lang w:eastAsia="zh-CN"/>
        </w:rPr>
        <w:t>D</w:t>
      </w:r>
      <w:r w:rsidRPr="000D64DE">
        <w:rPr>
          <w:lang w:eastAsia="zh-CN"/>
        </w:rPr>
        <w:t>．</w:t>
      </w:r>
      <w:r w:rsidRPr="000D64DE">
        <w:rPr>
          <w:lang w:eastAsia="zh-CN"/>
        </w:rPr>
        <w:br/>
      </w:r>
      <w:r w:rsidRPr="000D64DE">
        <w:rPr>
          <w:lang w:eastAsia="zh-CN"/>
        </w:rPr>
        <w:t>【分析】（</w:t>
      </w:r>
      <w:r w:rsidRPr="000D64DE">
        <w:rPr>
          <w:lang w:eastAsia="zh-CN"/>
        </w:rPr>
        <w:t>1</w:t>
      </w:r>
      <w:r w:rsidRPr="000D64DE">
        <w:rPr>
          <w:lang w:eastAsia="zh-CN"/>
        </w:rPr>
        <w:t>）影响动能大小的因素：质量、速度．质量越大，速度越大，动能越大．（</w:t>
      </w:r>
      <w:r w:rsidRPr="000D64DE">
        <w:rPr>
          <w:lang w:eastAsia="zh-CN"/>
        </w:rPr>
        <w:t>2</w:t>
      </w:r>
      <w:r w:rsidRPr="000D64DE">
        <w:rPr>
          <w:lang w:eastAsia="zh-CN"/>
        </w:rPr>
        <w:t>）影响重力势能大小的因素：质量、被举高度．质量越大</w:t>
      </w:r>
      <w:r w:rsidRPr="000D64DE">
        <w:rPr>
          <w:lang w:eastAsia="zh-CN"/>
        </w:rPr>
        <w:t>，高度越高，重力势能越大．</w:t>
      </w:r>
    </w:p>
    <w:p w:rsidR="00437AAE" w:rsidRPr="000D64DE" w:rsidRDefault="002A14FA" w:rsidP="000D64DE">
      <w:pPr>
        <w:spacing w:beforeLines="50" w:before="156" w:afterLines="50" w:after="156" w:line="360" w:lineRule="auto"/>
        <w:rPr>
          <w:lang w:eastAsia="zh-CN"/>
        </w:rPr>
      </w:pPr>
      <w:r w:rsidRPr="000D64DE">
        <w:rPr>
          <w:lang w:eastAsia="zh-CN"/>
        </w:rPr>
        <w:t>7.</w:t>
      </w:r>
      <w:r w:rsidRPr="000D64DE">
        <w:rPr>
          <w:lang w:eastAsia="zh-CN"/>
        </w:rPr>
        <w:t>【答案】</w:t>
      </w:r>
      <w:r w:rsidRPr="000D64DE">
        <w:rPr>
          <w:lang w:eastAsia="zh-CN"/>
        </w:rPr>
        <w:t xml:space="preserve">A  </w:t>
      </w:r>
    </w:p>
    <w:p w:rsidR="00437AAE" w:rsidRPr="000D64DE" w:rsidRDefault="002A14FA" w:rsidP="000D64DE">
      <w:pPr>
        <w:spacing w:beforeLines="50" w:before="156" w:afterLines="50" w:after="156" w:line="360" w:lineRule="auto"/>
        <w:rPr>
          <w:lang w:eastAsia="zh-CN"/>
        </w:rPr>
      </w:pPr>
      <w:r w:rsidRPr="000D64DE">
        <w:rPr>
          <w:lang w:eastAsia="zh-CN"/>
        </w:rPr>
        <w:t>【解析】【解答】解：</w:t>
      </w:r>
      <w:r w:rsidRPr="000D64DE">
        <w:rPr>
          <w:lang w:eastAsia="zh-CN"/>
        </w:rPr>
        <w:t>①</w:t>
      </w:r>
      <w:r w:rsidRPr="000D64DE">
        <w:rPr>
          <w:lang w:eastAsia="zh-CN"/>
        </w:rPr>
        <w:t>跳伞运动员匀速降落，高度变小，重力势能变小．</w:t>
      </w:r>
      <w:r w:rsidRPr="000D64DE">
        <w:rPr>
          <w:lang w:eastAsia="zh-CN"/>
        </w:rPr>
        <w:br/>
        <w:t>②</w:t>
      </w:r>
      <w:r w:rsidRPr="000D64DE">
        <w:rPr>
          <w:lang w:eastAsia="zh-CN"/>
        </w:rPr>
        <w:t>钢锯条逐渐弯曲，弹性形变程度变大，弹性势能变大．</w:t>
      </w:r>
      <w:r w:rsidRPr="000D64DE">
        <w:rPr>
          <w:lang w:eastAsia="zh-CN"/>
        </w:rPr>
        <w:br/>
        <w:t>③</w:t>
      </w:r>
      <w:r w:rsidRPr="000D64DE">
        <w:rPr>
          <w:lang w:eastAsia="zh-CN"/>
        </w:rPr>
        <w:t>吊扇匀速转动，高度没有变，重力势能不变．</w:t>
      </w:r>
      <w:r w:rsidRPr="000D64DE">
        <w:rPr>
          <w:lang w:eastAsia="zh-CN"/>
        </w:rPr>
        <w:br/>
        <w:t>④</w:t>
      </w:r>
      <w:r w:rsidRPr="000D64DE">
        <w:rPr>
          <w:lang w:eastAsia="zh-CN"/>
        </w:rPr>
        <w:t>汽车在水平路面上加速行驶，高度不变，重力势能不变．</w:t>
      </w:r>
      <w:r w:rsidRPr="000D64DE">
        <w:rPr>
          <w:lang w:eastAsia="zh-CN"/>
        </w:rPr>
        <w:br/>
      </w:r>
      <w:r w:rsidRPr="000D64DE">
        <w:rPr>
          <w:lang w:eastAsia="zh-CN"/>
        </w:rPr>
        <w:lastRenderedPageBreak/>
        <w:t>故选</w:t>
      </w:r>
      <w:r w:rsidRPr="000D64DE">
        <w:rPr>
          <w:lang w:eastAsia="zh-CN"/>
        </w:rPr>
        <w:t>A</w:t>
      </w:r>
      <w:r w:rsidRPr="000D64DE">
        <w:rPr>
          <w:lang w:eastAsia="zh-CN"/>
        </w:rPr>
        <w:t>．</w:t>
      </w:r>
      <w:r w:rsidRPr="000D64DE">
        <w:rPr>
          <w:lang w:eastAsia="zh-CN"/>
        </w:rPr>
        <w:br/>
      </w:r>
      <w:r w:rsidRPr="000D64DE">
        <w:rPr>
          <w:lang w:eastAsia="zh-CN"/>
        </w:rPr>
        <w:t>【分析】势能包括重力势能和弹性势能．</w:t>
      </w:r>
      <w:r w:rsidRPr="000D64DE">
        <w:rPr>
          <w:lang w:eastAsia="zh-CN"/>
        </w:rPr>
        <w:br/>
      </w:r>
      <w:r w:rsidRPr="000D64DE">
        <w:rPr>
          <w:lang w:eastAsia="zh-CN"/>
        </w:rPr>
        <w:t>重力势能的大小与质量和高度有关，质量越大，高度越高，重力势能越大．</w:t>
      </w:r>
      <w:r w:rsidRPr="000D64DE">
        <w:rPr>
          <w:lang w:eastAsia="zh-CN"/>
        </w:rPr>
        <w:br/>
      </w:r>
      <w:r w:rsidRPr="000D64DE">
        <w:rPr>
          <w:lang w:eastAsia="zh-CN"/>
        </w:rPr>
        <w:t>同一个物体的弹性势能大小与弹性形变程度有关，弹性形变程度越大，弹性势能越大．</w:t>
      </w:r>
    </w:p>
    <w:p w:rsidR="00437AAE" w:rsidRPr="000D64DE" w:rsidRDefault="002A14FA" w:rsidP="000D64DE">
      <w:pPr>
        <w:spacing w:beforeLines="50" w:before="156" w:afterLines="50" w:after="156" w:line="360" w:lineRule="auto"/>
        <w:rPr>
          <w:lang w:eastAsia="zh-CN"/>
        </w:rPr>
      </w:pPr>
      <w:r w:rsidRPr="000D64DE">
        <w:rPr>
          <w:lang w:eastAsia="zh-CN"/>
        </w:rPr>
        <w:t>8.</w:t>
      </w:r>
      <w:r w:rsidRPr="000D64DE">
        <w:rPr>
          <w:lang w:eastAsia="zh-CN"/>
        </w:rPr>
        <w:t>【答案】</w:t>
      </w:r>
      <w:r w:rsidRPr="000D64DE">
        <w:rPr>
          <w:lang w:eastAsia="zh-CN"/>
        </w:rPr>
        <w:t xml:space="preserve">C  </w:t>
      </w:r>
    </w:p>
    <w:p w:rsidR="00437AAE" w:rsidRPr="000D64DE" w:rsidRDefault="002A14FA" w:rsidP="000D64DE">
      <w:pPr>
        <w:spacing w:beforeLines="50" w:before="156" w:afterLines="50" w:after="156" w:line="360" w:lineRule="auto"/>
        <w:rPr>
          <w:lang w:eastAsia="zh-CN"/>
        </w:rPr>
      </w:pPr>
      <w:r w:rsidRPr="000D64DE">
        <w:rPr>
          <w:lang w:eastAsia="zh-CN"/>
        </w:rPr>
        <w:t>【解析】</w:t>
      </w:r>
    </w:p>
    <w:p w:rsidR="00437AAE" w:rsidRPr="000D64DE" w:rsidRDefault="002A14FA" w:rsidP="000D64DE">
      <w:pPr>
        <w:spacing w:beforeLines="50" w:before="156" w:afterLines="50" w:after="156" w:line="360" w:lineRule="auto"/>
        <w:rPr>
          <w:lang w:eastAsia="zh-CN"/>
        </w:rPr>
      </w:pPr>
      <w:r w:rsidRPr="000D64DE">
        <w:rPr>
          <w:lang w:eastAsia="zh-CN"/>
        </w:rPr>
        <w:t>【解答】（</w:t>
      </w:r>
      <w:r w:rsidRPr="000D64DE">
        <w:rPr>
          <w:lang w:eastAsia="zh-CN"/>
        </w:rPr>
        <w:t>1)</w:t>
      </w:r>
      <w:r w:rsidRPr="000D64DE">
        <w:rPr>
          <w:lang w:eastAsia="zh-CN"/>
        </w:rPr>
        <w:t>水在做匀速圆周运动，质量不变，速度不变，动能不变．</w:t>
      </w:r>
      <w:r w:rsidRPr="000D64DE">
        <w:rPr>
          <w:lang w:eastAsia="zh-CN"/>
        </w:rPr>
        <w:br/>
      </w:r>
      <w:r w:rsidRPr="000D64DE">
        <w:rPr>
          <w:lang w:eastAsia="zh-CN"/>
        </w:rPr>
        <w:t>（</w:t>
      </w:r>
      <w:r w:rsidRPr="000D64DE">
        <w:rPr>
          <w:lang w:eastAsia="zh-CN"/>
        </w:rPr>
        <w:t>2)</w:t>
      </w:r>
      <w:r w:rsidRPr="000D64DE">
        <w:rPr>
          <w:lang w:eastAsia="zh-CN"/>
        </w:rPr>
        <w:t>一个水杯，质量不变，高度不停变化，重力势能变化．</w:t>
      </w:r>
      <w:r w:rsidRPr="000D64DE">
        <w:rPr>
          <w:lang w:eastAsia="zh-CN"/>
        </w:rPr>
        <w:br/>
      </w:r>
      <w:r w:rsidRPr="000D64DE">
        <w:rPr>
          <w:lang w:eastAsia="zh-CN"/>
        </w:rPr>
        <w:t>（</w:t>
      </w:r>
      <w:r w:rsidRPr="000D64DE">
        <w:rPr>
          <w:lang w:eastAsia="zh-CN"/>
        </w:rPr>
        <w:t>3)</w:t>
      </w:r>
      <w:r w:rsidRPr="000D64DE">
        <w:rPr>
          <w:lang w:eastAsia="zh-CN"/>
        </w:rPr>
        <w:t>速度不变，方向不停变化，运动状态不断变化，一定受到非平衡力的作用．</w:t>
      </w:r>
      <w:r w:rsidRPr="000D64DE">
        <w:rPr>
          <w:lang w:eastAsia="zh-CN"/>
        </w:rPr>
        <w:br/>
      </w:r>
      <w:r w:rsidRPr="000D64DE">
        <w:rPr>
          <w:lang w:eastAsia="zh-CN"/>
        </w:rPr>
        <w:t>故选</w:t>
      </w:r>
      <w:r w:rsidRPr="000D64DE">
        <w:rPr>
          <w:lang w:eastAsia="zh-CN"/>
        </w:rPr>
        <w:t>C</w:t>
      </w:r>
      <w:r w:rsidRPr="000D64DE">
        <w:rPr>
          <w:lang w:eastAsia="zh-CN"/>
        </w:rPr>
        <w:t>．</w:t>
      </w:r>
    </w:p>
    <w:p w:rsidR="00437AAE" w:rsidRPr="000D64DE" w:rsidRDefault="002A14FA" w:rsidP="000D64DE">
      <w:pPr>
        <w:spacing w:beforeLines="50" w:before="156" w:afterLines="50" w:after="156" w:line="360" w:lineRule="auto"/>
        <w:rPr>
          <w:lang w:eastAsia="zh-CN"/>
        </w:rPr>
      </w:pPr>
      <w:r w:rsidRPr="000D64DE">
        <w:rPr>
          <w:i/>
          <w:lang w:eastAsia="zh-CN"/>
        </w:rPr>
        <w:t>【分析】</w:t>
      </w:r>
      <w:r w:rsidRPr="000D64DE">
        <w:rPr>
          <w:lang w:eastAsia="zh-CN"/>
        </w:rPr>
        <w:t>（</w:t>
      </w:r>
      <w:r w:rsidRPr="000D64DE">
        <w:rPr>
          <w:lang w:eastAsia="zh-CN"/>
        </w:rPr>
        <w:t>1)</w:t>
      </w:r>
      <w:r w:rsidRPr="000D64DE">
        <w:rPr>
          <w:lang w:eastAsia="zh-CN"/>
        </w:rPr>
        <w:t>动能大小的影响因素：质量和速度．</w:t>
      </w:r>
      <w:r w:rsidRPr="000D64DE">
        <w:rPr>
          <w:lang w:eastAsia="zh-CN"/>
        </w:rPr>
        <w:br/>
      </w:r>
      <w:r w:rsidRPr="000D64DE">
        <w:rPr>
          <w:lang w:eastAsia="zh-CN"/>
        </w:rPr>
        <w:t>（</w:t>
      </w:r>
      <w:r w:rsidRPr="000D64DE">
        <w:rPr>
          <w:lang w:eastAsia="zh-CN"/>
        </w:rPr>
        <w:t>2)</w:t>
      </w:r>
      <w:r w:rsidRPr="000D64DE">
        <w:rPr>
          <w:lang w:eastAsia="zh-CN"/>
        </w:rPr>
        <w:t>重力势能大小的影响因素：质量和高度．</w:t>
      </w:r>
      <w:r w:rsidRPr="000D64DE">
        <w:rPr>
          <w:lang w:eastAsia="zh-CN"/>
        </w:rPr>
        <w:br/>
      </w:r>
      <w:r w:rsidRPr="000D64DE">
        <w:rPr>
          <w:lang w:eastAsia="zh-CN"/>
        </w:rPr>
        <w:t>（</w:t>
      </w:r>
      <w:r w:rsidRPr="000D64DE">
        <w:rPr>
          <w:lang w:eastAsia="zh-CN"/>
        </w:rPr>
        <w:t>3)</w:t>
      </w:r>
      <w:r w:rsidRPr="000D64DE">
        <w:rPr>
          <w:lang w:eastAsia="zh-CN"/>
        </w:rPr>
        <w:t>机械能等于动能与势能的和．</w:t>
      </w:r>
      <w:r w:rsidRPr="000D64DE">
        <w:rPr>
          <w:lang w:eastAsia="zh-CN"/>
        </w:rPr>
        <w:br/>
      </w:r>
      <w:r w:rsidRPr="000D64DE">
        <w:rPr>
          <w:lang w:eastAsia="zh-CN"/>
        </w:rPr>
        <w:t>（</w:t>
      </w:r>
      <w:r w:rsidRPr="000D64DE">
        <w:rPr>
          <w:lang w:eastAsia="zh-CN"/>
        </w:rPr>
        <w:t>4)</w:t>
      </w:r>
      <w:r w:rsidRPr="000D64DE">
        <w:rPr>
          <w:lang w:eastAsia="zh-CN"/>
        </w:rPr>
        <w:t>物体运动状态的改变包括：速度大小的变化和方向的变化．</w:t>
      </w:r>
    </w:p>
    <w:p w:rsidR="00437AAE" w:rsidRPr="000D64DE" w:rsidRDefault="002A14FA" w:rsidP="000D64DE">
      <w:pPr>
        <w:spacing w:beforeLines="50" w:before="156" w:afterLines="50" w:after="156" w:line="360" w:lineRule="auto"/>
        <w:rPr>
          <w:lang w:eastAsia="zh-CN"/>
        </w:rPr>
      </w:pPr>
      <w:r w:rsidRPr="000D64DE">
        <w:rPr>
          <w:lang w:eastAsia="zh-CN"/>
        </w:rPr>
        <w:t>9.</w:t>
      </w:r>
      <w:r w:rsidRPr="000D64DE">
        <w:rPr>
          <w:lang w:eastAsia="zh-CN"/>
        </w:rPr>
        <w:t>【答案】</w:t>
      </w:r>
      <w:r w:rsidRPr="000D64DE">
        <w:rPr>
          <w:lang w:eastAsia="zh-CN"/>
        </w:rPr>
        <w:t xml:space="preserve">C  </w:t>
      </w:r>
    </w:p>
    <w:p w:rsidR="00437AAE" w:rsidRPr="000D64DE" w:rsidRDefault="002A14FA" w:rsidP="000D64DE">
      <w:pPr>
        <w:spacing w:beforeLines="50" w:before="156" w:afterLines="50" w:after="156" w:line="360" w:lineRule="auto"/>
        <w:rPr>
          <w:lang w:eastAsia="zh-CN"/>
        </w:rPr>
      </w:pPr>
      <w:r w:rsidRPr="000D64DE">
        <w:rPr>
          <w:lang w:eastAsia="zh-CN"/>
        </w:rPr>
        <w:t>【解析】【解答】解：运动员向下用力使跳板发生弹性形变，跳板具有弹性势能，当跳板恢复原状时，弹性势能减小，把跳板的弹</w:t>
      </w:r>
      <w:r w:rsidRPr="000D64DE">
        <w:rPr>
          <w:lang w:eastAsia="zh-CN"/>
        </w:rPr>
        <w:t>性势能转化为运动员的动能，运动员上升过程中质量不变，速度减小，动能减小；质量不变，高度增大，重力势能增大．达到最高点动能为零，在下降的过程中，质量不变，速度增大，高度减小，动能增大，重力势能减小．在整个过程中，不考虑空气的阻力没有摩擦，机械能是守恒的．</w:t>
      </w:r>
      <w:r w:rsidRPr="000D64DE">
        <w:rPr>
          <w:lang w:eastAsia="zh-CN"/>
        </w:rPr>
        <w:t xml:space="preserve">  </w:t>
      </w:r>
      <w:r w:rsidRPr="000D64DE">
        <w:rPr>
          <w:lang w:eastAsia="zh-CN"/>
        </w:rPr>
        <w:t>故选</w:t>
      </w:r>
      <w:r w:rsidRPr="000D64DE">
        <w:rPr>
          <w:lang w:eastAsia="zh-CN"/>
        </w:rPr>
        <w:t>C</w:t>
      </w:r>
      <w:r w:rsidRPr="000D64DE">
        <w:rPr>
          <w:lang w:eastAsia="zh-CN"/>
        </w:rPr>
        <w:t>．</w:t>
      </w:r>
      <w:r w:rsidRPr="000D64DE">
        <w:rPr>
          <w:lang w:eastAsia="zh-CN"/>
        </w:rPr>
        <w:br/>
      </w:r>
      <w:r w:rsidRPr="000D64DE">
        <w:rPr>
          <w:lang w:eastAsia="zh-CN"/>
        </w:rPr>
        <w:t>【分析】（</w:t>
      </w:r>
      <w:r w:rsidRPr="000D64DE">
        <w:rPr>
          <w:lang w:eastAsia="zh-CN"/>
        </w:rPr>
        <w:t>1</w:t>
      </w:r>
      <w:r w:rsidRPr="000D64DE">
        <w:rPr>
          <w:lang w:eastAsia="zh-CN"/>
        </w:rPr>
        <w:t>）动能大小的影响因素：质量和速度，质量越大，速度越大，动能越大．（</w:t>
      </w:r>
      <w:r w:rsidRPr="000D64DE">
        <w:rPr>
          <w:lang w:eastAsia="zh-CN"/>
        </w:rPr>
        <w:t>2</w:t>
      </w:r>
      <w:r w:rsidRPr="000D64DE">
        <w:rPr>
          <w:lang w:eastAsia="zh-CN"/>
        </w:rPr>
        <w:t>）重力势能大小的影响因素：质量和高度，质量越大，高度越高，重力势能越大．（</w:t>
      </w:r>
      <w:r w:rsidRPr="000D64DE">
        <w:rPr>
          <w:lang w:eastAsia="zh-CN"/>
        </w:rPr>
        <w:t>3</w:t>
      </w:r>
      <w:r w:rsidRPr="000D64DE">
        <w:rPr>
          <w:lang w:eastAsia="zh-CN"/>
        </w:rPr>
        <w:t>）弹性势能大小的跟发生弹性形变的大小有关，弹性形变越大，弹性势能越大．（</w:t>
      </w:r>
      <w:r w:rsidRPr="000D64DE">
        <w:rPr>
          <w:lang w:eastAsia="zh-CN"/>
        </w:rPr>
        <w:t>4</w:t>
      </w:r>
      <w:r w:rsidRPr="000D64DE">
        <w:rPr>
          <w:lang w:eastAsia="zh-CN"/>
        </w:rPr>
        <w:t>）机械能</w:t>
      </w:r>
      <w:r w:rsidRPr="000D64DE">
        <w:rPr>
          <w:lang w:eastAsia="zh-CN"/>
        </w:rPr>
        <w:t>=</w:t>
      </w:r>
      <w:r w:rsidRPr="000D64DE">
        <w:rPr>
          <w:lang w:eastAsia="zh-CN"/>
        </w:rPr>
        <w:t>动能</w:t>
      </w:r>
      <w:r w:rsidRPr="000D64DE">
        <w:rPr>
          <w:lang w:eastAsia="zh-CN"/>
        </w:rPr>
        <w:t>+</w:t>
      </w:r>
      <w:r w:rsidRPr="000D64DE">
        <w:rPr>
          <w:lang w:eastAsia="zh-CN"/>
        </w:rPr>
        <w:t>势能．（</w:t>
      </w:r>
      <w:r w:rsidRPr="000D64DE">
        <w:rPr>
          <w:lang w:eastAsia="zh-CN"/>
        </w:rPr>
        <w:t>5</w:t>
      </w:r>
      <w:r w:rsidRPr="000D64DE">
        <w:rPr>
          <w:lang w:eastAsia="zh-CN"/>
        </w:rPr>
        <w:t>）弹性势能、动能、重力势能之间是可以相互转化的．</w:t>
      </w:r>
    </w:p>
    <w:p w:rsidR="00437AAE" w:rsidRPr="000D64DE" w:rsidRDefault="002A14FA" w:rsidP="000D64DE">
      <w:pPr>
        <w:spacing w:beforeLines="50" w:before="156" w:afterLines="50" w:after="156" w:line="360" w:lineRule="auto"/>
        <w:rPr>
          <w:lang w:eastAsia="zh-CN"/>
        </w:rPr>
      </w:pPr>
      <w:r w:rsidRPr="000D64DE">
        <w:rPr>
          <w:lang w:eastAsia="zh-CN"/>
        </w:rPr>
        <w:t>二、填空题</w:t>
      </w:r>
    </w:p>
    <w:p w:rsidR="00437AAE" w:rsidRPr="000D64DE" w:rsidRDefault="002A14FA" w:rsidP="000D64DE">
      <w:pPr>
        <w:spacing w:beforeLines="50" w:before="156" w:afterLines="50" w:after="156" w:line="360" w:lineRule="auto"/>
        <w:rPr>
          <w:lang w:eastAsia="zh-CN"/>
        </w:rPr>
      </w:pPr>
      <w:r w:rsidRPr="000D64DE">
        <w:rPr>
          <w:lang w:eastAsia="zh-CN"/>
        </w:rPr>
        <w:t>10.</w:t>
      </w:r>
      <w:r w:rsidRPr="000D64DE">
        <w:rPr>
          <w:lang w:eastAsia="zh-CN"/>
        </w:rPr>
        <w:t>【答案】减小；减小；减小；没有</w:t>
      </w:r>
      <w:r w:rsidRPr="000D64DE">
        <w:rPr>
          <w:lang w:eastAsia="zh-CN"/>
        </w:rPr>
        <w:t xml:space="preserve">  </w:t>
      </w:r>
    </w:p>
    <w:p w:rsidR="00437AAE" w:rsidRPr="000D64DE" w:rsidRDefault="002A14FA" w:rsidP="000D64DE">
      <w:pPr>
        <w:spacing w:beforeLines="50" w:before="156" w:afterLines="50" w:after="156" w:line="360" w:lineRule="auto"/>
        <w:rPr>
          <w:lang w:eastAsia="zh-CN"/>
        </w:rPr>
      </w:pPr>
      <w:r w:rsidRPr="000D64DE">
        <w:rPr>
          <w:lang w:eastAsia="zh-CN"/>
        </w:rPr>
        <w:t>【解析】【解答】解：（</w:t>
      </w:r>
      <w:r w:rsidRPr="000D64DE">
        <w:rPr>
          <w:lang w:eastAsia="zh-CN"/>
        </w:rPr>
        <w:t>1</w:t>
      </w:r>
      <w:r w:rsidRPr="000D64DE">
        <w:rPr>
          <w:lang w:eastAsia="zh-CN"/>
        </w:rPr>
        <w:t>）飞机加速上升的过程中，飞机的质量不变，速度增大、动能增大；高度增大、重力势能增大；（</w:t>
      </w:r>
      <w:r w:rsidRPr="000D64DE">
        <w:rPr>
          <w:lang w:eastAsia="zh-CN"/>
        </w:rPr>
        <w:t>2</w:t>
      </w:r>
      <w:r w:rsidRPr="000D64DE">
        <w:rPr>
          <w:lang w:eastAsia="zh-CN"/>
        </w:rPr>
        <w:t>）在某一高度水平匀速飞行并空投物资，速度和高度是没有发生改变的，但是在空投</w:t>
      </w:r>
      <w:r w:rsidRPr="000D64DE">
        <w:rPr>
          <w:lang w:eastAsia="zh-CN"/>
        </w:rPr>
        <w:lastRenderedPageBreak/>
        <w:t>物资的过程中，飞机的质量在减少；在速度不变时，质量减少，则动能减小；在高度不变时，质量减小，则重力势能减小，所以机械能减小；故此时动能和势能都是减小的，所以没有动能和重力势能之间的转化．</w:t>
      </w:r>
      <w:r w:rsidRPr="000D64DE">
        <w:rPr>
          <w:lang w:eastAsia="zh-CN"/>
        </w:rPr>
        <w:t xml:space="preserve">  </w:t>
      </w:r>
      <w:r w:rsidRPr="000D64DE">
        <w:rPr>
          <w:lang w:eastAsia="zh-CN"/>
        </w:rPr>
        <w:t>故答案为：减小；减小；</w:t>
      </w:r>
      <w:r w:rsidRPr="000D64DE">
        <w:rPr>
          <w:lang w:eastAsia="zh-CN"/>
        </w:rPr>
        <w:t>减小；没有．</w:t>
      </w:r>
      <w:r w:rsidRPr="000D64DE">
        <w:rPr>
          <w:lang w:eastAsia="zh-CN"/>
        </w:rPr>
        <w:br/>
      </w:r>
      <w:r w:rsidRPr="000D64DE">
        <w:rPr>
          <w:lang w:eastAsia="zh-CN"/>
        </w:rPr>
        <w:t>【分析】（</w:t>
      </w:r>
      <w:r w:rsidRPr="000D64DE">
        <w:rPr>
          <w:lang w:eastAsia="zh-CN"/>
        </w:rPr>
        <w:t>1</w:t>
      </w:r>
      <w:r w:rsidRPr="000D64DE">
        <w:rPr>
          <w:lang w:eastAsia="zh-CN"/>
        </w:rPr>
        <w:t>）动能是指物体由于运动而具有的能量，动能的大小和物体的质量、运动速度大小有关，质量越大、运动速度越大，物体的动能越大；（</w:t>
      </w:r>
      <w:r w:rsidRPr="000D64DE">
        <w:rPr>
          <w:lang w:eastAsia="zh-CN"/>
        </w:rPr>
        <w:t>2</w:t>
      </w:r>
      <w:r w:rsidRPr="000D64DE">
        <w:rPr>
          <w:lang w:eastAsia="zh-CN"/>
        </w:rPr>
        <w:t>）重力势能是指物体由于被举高而具有的能量，重力势能的大小和物体的质量、被举得高度有关，质量越大、高度越高．物体的重力势能越大；（</w:t>
      </w:r>
      <w:r w:rsidRPr="000D64DE">
        <w:rPr>
          <w:lang w:eastAsia="zh-CN"/>
        </w:rPr>
        <w:t>3</w:t>
      </w:r>
      <w:r w:rsidRPr="000D64DE">
        <w:rPr>
          <w:lang w:eastAsia="zh-CN"/>
        </w:rPr>
        <w:t>）动能和势能统称为机械能．</w:t>
      </w:r>
    </w:p>
    <w:p w:rsidR="00437AAE" w:rsidRPr="000D64DE" w:rsidRDefault="002A14FA" w:rsidP="000D64DE">
      <w:pPr>
        <w:spacing w:beforeLines="50" w:before="156" w:afterLines="50" w:after="156" w:line="360" w:lineRule="auto"/>
        <w:rPr>
          <w:lang w:eastAsia="zh-CN"/>
        </w:rPr>
      </w:pPr>
      <w:r w:rsidRPr="000D64DE">
        <w:rPr>
          <w:lang w:eastAsia="zh-CN"/>
        </w:rPr>
        <w:t>11.</w:t>
      </w:r>
      <w:r w:rsidRPr="000D64DE">
        <w:rPr>
          <w:lang w:eastAsia="zh-CN"/>
        </w:rPr>
        <w:t>【答案】弹性形变；弹性势能</w:t>
      </w:r>
      <w:r w:rsidRPr="000D64DE">
        <w:rPr>
          <w:lang w:eastAsia="zh-CN"/>
        </w:rPr>
        <w:t xml:space="preserve">  </w:t>
      </w:r>
    </w:p>
    <w:p w:rsidR="00437AAE" w:rsidRPr="000D64DE" w:rsidRDefault="002A14FA" w:rsidP="000D64DE">
      <w:pPr>
        <w:spacing w:beforeLines="50" w:before="156" w:afterLines="50" w:after="156" w:line="360" w:lineRule="auto"/>
        <w:rPr>
          <w:lang w:eastAsia="zh-CN"/>
        </w:rPr>
      </w:pPr>
      <w:r w:rsidRPr="000D64DE">
        <w:rPr>
          <w:lang w:eastAsia="zh-CN"/>
        </w:rPr>
        <w:t>【解析】【解答】运动员向下用力是为了使跳板发生弹性形变，使跳板具有了弹性势能。</w:t>
      </w:r>
      <w:r w:rsidRPr="000D64DE">
        <w:rPr>
          <w:lang w:eastAsia="zh-CN"/>
        </w:rPr>
        <w:br/>
      </w:r>
      <w:r w:rsidRPr="000D64DE">
        <w:rPr>
          <w:lang w:eastAsia="zh-CN"/>
        </w:rPr>
        <w:t>【分析】解决本题的关键是熟知弹性势能的定义，以及影响因素。</w:t>
      </w:r>
    </w:p>
    <w:p w:rsidR="00437AAE" w:rsidRPr="000D64DE" w:rsidRDefault="002A14FA" w:rsidP="000D64DE">
      <w:pPr>
        <w:spacing w:beforeLines="50" w:before="156" w:afterLines="50" w:after="156" w:line="360" w:lineRule="auto"/>
        <w:rPr>
          <w:lang w:eastAsia="zh-CN"/>
        </w:rPr>
      </w:pPr>
      <w:r w:rsidRPr="000D64DE">
        <w:rPr>
          <w:lang w:eastAsia="zh-CN"/>
        </w:rPr>
        <w:t>12.</w:t>
      </w:r>
      <w:r w:rsidRPr="000D64DE">
        <w:rPr>
          <w:lang w:eastAsia="zh-CN"/>
        </w:rPr>
        <w:t>【答案】大；弹性形变；</w:t>
      </w:r>
      <w:r w:rsidRPr="000D64DE">
        <w:rPr>
          <w:lang w:eastAsia="zh-CN"/>
        </w:rPr>
        <w:t>动</w:t>
      </w:r>
      <w:r w:rsidRPr="000D64DE">
        <w:rPr>
          <w:lang w:eastAsia="zh-CN"/>
        </w:rPr>
        <w:t xml:space="preserve">  </w:t>
      </w:r>
    </w:p>
    <w:p w:rsidR="00437AAE" w:rsidRPr="000D64DE" w:rsidRDefault="002A14FA" w:rsidP="000D64DE">
      <w:pPr>
        <w:spacing w:beforeLines="50" w:before="156" w:afterLines="50" w:after="156" w:line="360" w:lineRule="auto"/>
        <w:rPr>
          <w:lang w:eastAsia="zh-CN"/>
        </w:rPr>
      </w:pPr>
      <w:r w:rsidRPr="000D64DE">
        <w:rPr>
          <w:lang w:eastAsia="zh-CN"/>
        </w:rPr>
        <w:t>【解析】【解答】解：（</w:t>
      </w:r>
      <w:r w:rsidRPr="000D64DE">
        <w:rPr>
          <w:lang w:eastAsia="zh-CN"/>
        </w:rPr>
        <w:t>1</w:t>
      </w:r>
      <w:r w:rsidRPr="000D64DE">
        <w:rPr>
          <w:lang w:eastAsia="zh-CN"/>
        </w:rPr>
        <w:t>）运动员在起跳前先要快速助跑，使自己具有较大的动能；（</w:t>
      </w:r>
      <w:r w:rsidRPr="000D64DE">
        <w:rPr>
          <w:lang w:eastAsia="zh-CN"/>
        </w:rPr>
        <w:t>2</w:t>
      </w:r>
      <w:r w:rsidRPr="000D64DE">
        <w:rPr>
          <w:lang w:eastAsia="zh-CN"/>
        </w:rPr>
        <w:t>）撑杆弯曲，</w:t>
      </w:r>
      <w:proofErr w:type="gramStart"/>
      <w:r w:rsidRPr="000D64DE">
        <w:rPr>
          <w:lang w:eastAsia="zh-CN"/>
        </w:rPr>
        <w:t>杆发生</w:t>
      </w:r>
      <w:proofErr w:type="gramEnd"/>
      <w:r w:rsidRPr="000D64DE">
        <w:rPr>
          <w:lang w:eastAsia="zh-CN"/>
        </w:rPr>
        <w:t>了弹性形变，具有大量的弹性势能；（</w:t>
      </w:r>
      <w:r w:rsidRPr="000D64DE">
        <w:rPr>
          <w:lang w:eastAsia="zh-CN"/>
        </w:rPr>
        <w:t>3</w:t>
      </w:r>
      <w:r w:rsidRPr="000D64DE">
        <w:rPr>
          <w:lang w:eastAsia="zh-CN"/>
        </w:rPr>
        <w:t>）运动员越过横杆下落过程中，运动员的高度下降，速度增加，是重力势能转化为动能．</w:t>
      </w:r>
      <w:r w:rsidRPr="000D64DE">
        <w:rPr>
          <w:lang w:eastAsia="zh-CN"/>
        </w:rPr>
        <w:t xml:space="preserve">  </w:t>
      </w:r>
      <w:r w:rsidRPr="000D64DE">
        <w:rPr>
          <w:lang w:eastAsia="zh-CN"/>
        </w:rPr>
        <w:t>故答案为：大；弹性形变；动．</w:t>
      </w:r>
      <w:r w:rsidRPr="000D64DE">
        <w:rPr>
          <w:lang w:eastAsia="zh-CN"/>
        </w:rPr>
        <w:br/>
      </w:r>
      <w:r w:rsidRPr="000D64DE">
        <w:rPr>
          <w:lang w:eastAsia="zh-CN"/>
        </w:rPr>
        <w:t>【分析】（</w:t>
      </w:r>
      <w:r w:rsidRPr="000D64DE">
        <w:rPr>
          <w:lang w:eastAsia="zh-CN"/>
        </w:rPr>
        <w:t>1</w:t>
      </w:r>
      <w:r w:rsidRPr="000D64DE">
        <w:rPr>
          <w:lang w:eastAsia="zh-CN"/>
        </w:rPr>
        <w:t>）先助跑获得较大的速度，跑得越快，人的动能越大；（</w:t>
      </w:r>
      <w:r w:rsidRPr="000D64DE">
        <w:rPr>
          <w:lang w:eastAsia="zh-CN"/>
        </w:rPr>
        <w:t>2</w:t>
      </w:r>
      <w:r w:rsidRPr="000D64DE">
        <w:rPr>
          <w:lang w:eastAsia="zh-CN"/>
        </w:rPr>
        <w:t>）弹性势能大小跟物体弹性形变的程度有关，弹性形变越大，弹性势能越大；（</w:t>
      </w:r>
      <w:r w:rsidRPr="000D64DE">
        <w:rPr>
          <w:lang w:eastAsia="zh-CN"/>
        </w:rPr>
        <w:t>3</w:t>
      </w:r>
      <w:r w:rsidRPr="000D64DE">
        <w:rPr>
          <w:lang w:eastAsia="zh-CN"/>
        </w:rPr>
        <w:t>）物体下落时，重力势能转化为动能，重力势能越多，转化为的动能越多．</w:t>
      </w:r>
    </w:p>
    <w:p w:rsidR="00437AAE" w:rsidRPr="000D64DE" w:rsidRDefault="002A14FA" w:rsidP="000D64DE">
      <w:pPr>
        <w:spacing w:beforeLines="50" w:before="156" w:afterLines="50" w:after="156" w:line="360" w:lineRule="auto"/>
        <w:rPr>
          <w:lang w:eastAsia="zh-CN"/>
        </w:rPr>
      </w:pPr>
      <w:r w:rsidRPr="000D64DE">
        <w:rPr>
          <w:lang w:eastAsia="zh-CN"/>
        </w:rPr>
        <w:t>13.</w:t>
      </w:r>
      <w:r w:rsidRPr="000D64DE">
        <w:rPr>
          <w:lang w:eastAsia="zh-CN"/>
        </w:rPr>
        <w:t>【答案】内</w:t>
      </w:r>
      <w:r w:rsidRPr="000D64DE">
        <w:rPr>
          <w:lang w:eastAsia="zh-CN"/>
        </w:rPr>
        <w:t xml:space="preserve">  </w:t>
      </w:r>
    </w:p>
    <w:p w:rsidR="00437AAE" w:rsidRPr="000D64DE" w:rsidRDefault="002A14FA" w:rsidP="000D64DE">
      <w:pPr>
        <w:spacing w:beforeLines="50" w:before="156" w:afterLines="50" w:after="156" w:line="360" w:lineRule="auto"/>
        <w:rPr>
          <w:lang w:eastAsia="zh-CN"/>
        </w:rPr>
      </w:pPr>
      <w:r w:rsidRPr="000D64DE">
        <w:rPr>
          <w:lang w:eastAsia="zh-CN"/>
        </w:rPr>
        <w:t>【解析】【解答】解：由于能量的转</w:t>
      </w:r>
      <w:r w:rsidRPr="000D64DE">
        <w:rPr>
          <w:lang w:eastAsia="zh-CN"/>
        </w:rPr>
        <w:t>化或转移具有方向性，如果不给它提供热水，它也就不转了，故该过程中消耗了内能，产生了机械能，故是将内能转化为机械能的过程．</w:t>
      </w:r>
      <w:r w:rsidRPr="000D64DE">
        <w:rPr>
          <w:lang w:eastAsia="zh-CN"/>
        </w:rPr>
        <w:br/>
      </w:r>
      <w:r w:rsidRPr="000D64DE">
        <w:rPr>
          <w:lang w:eastAsia="zh-CN"/>
        </w:rPr>
        <w:t>故答案为：内．</w:t>
      </w:r>
      <w:r w:rsidRPr="000D64DE">
        <w:rPr>
          <w:lang w:eastAsia="zh-CN"/>
        </w:rPr>
        <w:br/>
      </w:r>
      <w:r w:rsidRPr="000D64DE">
        <w:rPr>
          <w:lang w:eastAsia="zh-CN"/>
        </w:rPr>
        <w:t>【分析】分析</w:t>
      </w:r>
      <w:r w:rsidRPr="000D64DE">
        <w:rPr>
          <w:lang w:eastAsia="zh-CN"/>
        </w:rPr>
        <w:t>“</w:t>
      </w:r>
      <w:r w:rsidRPr="000D64DE">
        <w:rPr>
          <w:lang w:eastAsia="zh-CN"/>
        </w:rPr>
        <w:t>水动机</w:t>
      </w:r>
      <w:r w:rsidRPr="000D64DE">
        <w:rPr>
          <w:lang w:eastAsia="zh-CN"/>
        </w:rPr>
        <w:t>”</w:t>
      </w:r>
      <w:r w:rsidRPr="000D64DE">
        <w:rPr>
          <w:lang w:eastAsia="zh-CN"/>
        </w:rPr>
        <w:t>在工作过程中，消耗了那种形式的能，进而产生了那种形式的能是解决该题的关键．</w:t>
      </w:r>
    </w:p>
    <w:p w:rsidR="00437AAE" w:rsidRPr="000D64DE" w:rsidRDefault="002A14FA" w:rsidP="000D64DE">
      <w:pPr>
        <w:spacing w:beforeLines="50" w:before="156" w:afterLines="50" w:after="156" w:line="360" w:lineRule="auto"/>
      </w:pPr>
      <w:r w:rsidRPr="000D64DE">
        <w:t>14.</w:t>
      </w:r>
      <w:r w:rsidRPr="000D64DE">
        <w:t>【答案】位置</w:t>
      </w:r>
      <w:r w:rsidRPr="000D64DE">
        <w:t>1</w:t>
      </w:r>
      <w:r w:rsidRPr="000D64DE">
        <w:t>；位置</w:t>
      </w:r>
      <w:r w:rsidRPr="000D64DE">
        <w:t>1</w:t>
      </w:r>
      <w:r w:rsidRPr="000D64DE">
        <w:t>、位置</w:t>
      </w:r>
      <w:r w:rsidRPr="000D64DE">
        <w:t>3</w:t>
      </w:r>
      <w:r w:rsidRPr="000D64DE">
        <w:t>；位置</w:t>
      </w:r>
      <w:r w:rsidRPr="000D64DE">
        <w:t xml:space="preserve">1  </w:t>
      </w:r>
    </w:p>
    <w:p w:rsidR="00437AAE" w:rsidRPr="000D64DE" w:rsidRDefault="002A14FA" w:rsidP="000D64DE">
      <w:pPr>
        <w:spacing w:beforeLines="50" w:before="156" w:afterLines="50" w:after="156" w:line="360" w:lineRule="auto"/>
        <w:rPr>
          <w:lang w:eastAsia="zh-CN"/>
        </w:rPr>
      </w:pPr>
      <w:r w:rsidRPr="000D64DE">
        <w:rPr>
          <w:lang w:eastAsia="zh-CN"/>
        </w:rPr>
        <w:t>【解析】【解答】</w:t>
      </w:r>
      <w:proofErr w:type="gramStart"/>
      <w:r w:rsidRPr="000D64DE">
        <w:rPr>
          <w:lang w:eastAsia="zh-CN"/>
        </w:rPr>
        <w:t>滚摆从</w:t>
      </w:r>
      <w:proofErr w:type="gramEnd"/>
      <w:r w:rsidRPr="000D64DE">
        <w:rPr>
          <w:lang w:eastAsia="zh-CN"/>
        </w:rPr>
        <w:t>图中的位置</w:t>
      </w:r>
      <w:r w:rsidRPr="000D64DE">
        <w:rPr>
          <w:lang w:eastAsia="zh-CN"/>
        </w:rPr>
        <w:t>1</w:t>
      </w:r>
      <w:r w:rsidRPr="000D64DE">
        <w:rPr>
          <w:lang w:eastAsia="zh-CN"/>
        </w:rPr>
        <w:t>静止释放，下降经过位置</w:t>
      </w:r>
      <w:r w:rsidRPr="000D64DE">
        <w:rPr>
          <w:lang w:eastAsia="zh-CN"/>
        </w:rPr>
        <w:t>2</w:t>
      </w:r>
      <w:r w:rsidRPr="000D64DE">
        <w:rPr>
          <w:lang w:eastAsia="zh-CN"/>
        </w:rPr>
        <w:t>，继续下降，越转越快，到最低点</w:t>
      </w:r>
      <w:proofErr w:type="gramStart"/>
      <w:r w:rsidRPr="000D64DE">
        <w:rPr>
          <w:lang w:eastAsia="zh-CN"/>
        </w:rPr>
        <w:t>时滚摆</w:t>
      </w:r>
      <w:proofErr w:type="gramEnd"/>
      <w:r w:rsidRPr="000D64DE">
        <w:rPr>
          <w:lang w:eastAsia="zh-CN"/>
        </w:rPr>
        <w:t>转而上升，回到接近原来位置的最高点</w:t>
      </w:r>
      <w:r w:rsidRPr="000D64DE">
        <w:rPr>
          <w:lang w:eastAsia="zh-CN"/>
        </w:rPr>
        <w:t>3</w:t>
      </w:r>
      <w:r w:rsidRPr="000D64DE">
        <w:rPr>
          <w:lang w:eastAsia="zh-CN"/>
        </w:rPr>
        <w:t>；滚摆在最高点位置</w:t>
      </w:r>
      <w:r w:rsidRPr="000D64DE">
        <w:rPr>
          <w:lang w:eastAsia="zh-CN"/>
        </w:rPr>
        <w:t>1</w:t>
      </w:r>
      <w:r w:rsidRPr="000D64DE">
        <w:rPr>
          <w:lang w:eastAsia="zh-CN"/>
        </w:rPr>
        <w:t>时重力势能最大，在位置</w:t>
      </w:r>
      <w:r w:rsidRPr="000D64DE">
        <w:rPr>
          <w:lang w:eastAsia="zh-CN"/>
        </w:rPr>
        <w:t>1</w:t>
      </w:r>
      <w:r w:rsidRPr="000D64DE">
        <w:rPr>
          <w:lang w:eastAsia="zh-CN"/>
        </w:rPr>
        <w:t>和</w:t>
      </w:r>
      <w:r w:rsidRPr="000D64DE">
        <w:rPr>
          <w:lang w:eastAsia="zh-CN"/>
        </w:rPr>
        <w:t>3</w:t>
      </w:r>
      <w:r w:rsidRPr="000D64DE">
        <w:rPr>
          <w:lang w:eastAsia="zh-CN"/>
        </w:rPr>
        <w:t>时动能为</w:t>
      </w:r>
      <w:r w:rsidRPr="000D64DE">
        <w:rPr>
          <w:lang w:eastAsia="zh-CN"/>
        </w:rPr>
        <w:t>0</w:t>
      </w:r>
      <w:r w:rsidRPr="000D64DE">
        <w:rPr>
          <w:lang w:eastAsia="zh-CN"/>
        </w:rPr>
        <w:t>，在最低点时动能最大；开始释放的位置最</w:t>
      </w:r>
      <w:r w:rsidRPr="000D64DE">
        <w:rPr>
          <w:lang w:eastAsia="zh-CN"/>
        </w:rPr>
        <w:t>高，所以图示三个位置中位置</w:t>
      </w:r>
      <w:r w:rsidRPr="000D64DE">
        <w:rPr>
          <w:lang w:eastAsia="zh-CN"/>
        </w:rPr>
        <w:t xml:space="preserve">1 </w:t>
      </w:r>
      <w:r w:rsidRPr="000D64DE">
        <w:rPr>
          <w:lang w:eastAsia="zh-CN"/>
        </w:rPr>
        <w:t>的重力势能最大，动能为零，由于有摩擦做功故上升的过程中机械能减小，导致不能回到最高点，</w:t>
      </w:r>
      <w:proofErr w:type="gramStart"/>
      <w:r w:rsidRPr="000D64DE">
        <w:rPr>
          <w:lang w:eastAsia="zh-CN"/>
        </w:rPr>
        <w:t>故位置</w:t>
      </w:r>
      <w:proofErr w:type="gramEnd"/>
      <w:r w:rsidRPr="000D64DE">
        <w:rPr>
          <w:lang w:eastAsia="zh-CN"/>
        </w:rPr>
        <w:t>1</w:t>
      </w:r>
      <w:r w:rsidRPr="000D64DE">
        <w:rPr>
          <w:lang w:eastAsia="zh-CN"/>
        </w:rPr>
        <w:t>的机械能最大</w:t>
      </w:r>
      <w:r w:rsidRPr="000D64DE">
        <w:rPr>
          <w:lang w:eastAsia="zh-CN"/>
        </w:rPr>
        <w:t>.</w:t>
      </w:r>
      <w:r w:rsidRPr="000D64DE">
        <w:rPr>
          <w:lang w:eastAsia="zh-CN"/>
        </w:rPr>
        <w:br/>
      </w:r>
      <w:r w:rsidRPr="000D64DE">
        <w:rPr>
          <w:lang w:eastAsia="zh-CN"/>
        </w:rPr>
        <w:t>故答案为：位置</w:t>
      </w:r>
      <w:r w:rsidRPr="000D64DE">
        <w:rPr>
          <w:lang w:eastAsia="zh-CN"/>
        </w:rPr>
        <w:t>1</w:t>
      </w:r>
      <w:r w:rsidRPr="000D64DE">
        <w:rPr>
          <w:lang w:eastAsia="zh-CN"/>
        </w:rPr>
        <w:t>；位置</w:t>
      </w:r>
      <w:r w:rsidRPr="000D64DE">
        <w:rPr>
          <w:lang w:eastAsia="zh-CN"/>
        </w:rPr>
        <w:t>1</w:t>
      </w:r>
      <w:r w:rsidRPr="000D64DE">
        <w:rPr>
          <w:lang w:eastAsia="zh-CN"/>
        </w:rPr>
        <w:t>、位置</w:t>
      </w:r>
      <w:r w:rsidRPr="000D64DE">
        <w:rPr>
          <w:lang w:eastAsia="zh-CN"/>
        </w:rPr>
        <w:t>3</w:t>
      </w:r>
      <w:r w:rsidRPr="000D64DE">
        <w:rPr>
          <w:lang w:eastAsia="zh-CN"/>
        </w:rPr>
        <w:t>；位置</w:t>
      </w:r>
      <w:r w:rsidRPr="000D64DE">
        <w:rPr>
          <w:lang w:eastAsia="zh-CN"/>
        </w:rPr>
        <w:t>1.</w:t>
      </w:r>
      <w:proofErr w:type="gramStart"/>
      <w:r w:rsidRPr="000D64DE">
        <w:rPr>
          <w:lang w:eastAsia="zh-CN"/>
        </w:rPr>
        <w:t>【分析】滚摆是</w:t>
      </w:r>
      <w:proofErr w:type="gramEnd"/>
      <w:r w:rsidRPr="000D64DE">
        <w:rPr>
          <w:lang w:eastAsia="zh-CN"/>
        </w:rPr>
        <w:t>重力势能和动能相互转化的机械，由于有摩擦</w:t>
      </w:r>
      <w:r w:rsidRPr="000D64DE">
        <w:rPr>
          <w:lang w:eastAsia="zh-CN"/>
        </w:rPr>
        <w:lastRenderedPageBreak/>
        <w:t>做功故上升的过程中机械能减小，导致不能回到最高点；分析滚摆在最高点和最低点时，根据动能和重力势能的影响因素的变化情况分析变化情况</w:t>
      </w:r>
      <w:r w:rsidRPr="000D64DE">
        <w:rPr>
          <w:lang w:eastAsia="zh-CN"/>
        </w:rPr>
        <w:t>.</w:t>
      </w:r>
    </w:p>
    <w:p w:rsidR="00437AAE" w:rsidRPr="000D64DE" w:rsidRDefault="002A14FA" w:rsidP="000D64DE">
      <w:pPr>
        <w:spacing w:beforeLines="50" w:before="156" w:afterLines="50" w:after="156" w:line="360" w:lineRule="auto"/>
        <w:rPr>
          <w:lang w:eastAsia="zh-CN"/>
        </w:rPr>
      </w:pPr>
      <w:r w:rsidRPr="000D64DE">
        <w:rPr>
          <w:lang w:eastAsia="zh-CN"/>
        </w:rPr>
        <w:t>三、解答题</w:t>
      </w:r>
    </w:p>
    <w:p w:rsidR="00437AAE" w:rsidRPr="000D64DE" w:rsidRDefault="002A14FA" w:rsidP="000D64DE">
      <w:pPr>
        <w:spacing w:beforeLines="50" w:before="156" w:afterLines="50" w:after="156" w:line="360" w:lineRule="auto"/>
        <w:rPr>
          <w:lang w:eastAsia="zh-CN"/>
        </w:rPr>
      </w:pPr>
      <w:r w:rsidRPr="000D64DE">
        <w:rPr>
          <w:lang w:eastAsia="zh-CN"/>
        </w:rPr>
        <w:t>15.</w:t>
      </w:r>
      <w:r w:rsidRPr="000D64DE">
        <w:rPr>
          <w:lang w:eastAsia="zh-CN"/>
        </w:rPr>
        <w:t>【答案】解：（</w:t>
      </w:r>
      <w:r w:rsidRPr="000D64DE">
        <w:rPr>
          <w:lang w:eastAsia="zh-CN"/>
        </w:rPr>
        <w:t>1</w:t>
      </w:r>
      <w:r w:rsidRPr="000D64DE">
        <w:rPr>
          <w:lang w:eastAsia="zh-CN"/>
        </w:rPr>
        <w:t>）太阳能电池工作时，消耗太阳能产生电能，故是把太阳能转化为电能的装置．风力发电机工作时，即需要消耗风能产生电能</w:t>
      </w:r>
      <w:r w:rsidRPr="000D64DE">
        <w:rPr>
          <w:lang w:eastAsia="zh-CN"/>
        </w:rPr>
        <w:t>，故是把风能转化为电能的装置．</w:t>
      </w:r>
      <w:r w:rsidRPr="000D64DE">
        <w:rPr>
          <w:lang w:eastAsia="zh-CN"/>
        </w:rPr>
        <w:br/>
      </w:r>
      <w:r w:rsidRPr="000D64DE">
        <w:rPr>
          <w:lang w:eastAsia="zh-CN"/>
        </w:rPr>
        <w:t>（</w:t>
      </w:r>
      <w:r w:rsidRPr="000D64DE">
        <w:rPr>
          <w:lang w:eastAsia="zh-CN"/>
        </w:rPr>
        <w:t>2</w:t>
      </w:r>
      <w:r w:rsidRPr="000D64DE">
        <w:rPr>
          <w:lang w:eastAsia="zh-CN"/>
        </w:rPr>
        <w:t>）从喷水池里喷出来的水珠从液态汽化为气态，该过程属于汽化，汽化要吸热，使周围物体温度下降．</w:t>
      </w:r>
      <w:r w:rsidRPr="000D64DE">
        <w:rPr>
          <w:lang w:eastAsia="zh-CN"/>
        </w:rPr>
        <w:t xml:space="preserve">  </w:t>
      </w:r>
    </w:p>
    <w:p w:rsidR="00437AAE" w:rsidRPr="000D64DE" w:rsidRDefault="002A14FA" w:rsidP="000D64DE">
      <w:pPr>
        <w:spacing w:beforeLines="50" w:before="156" w:afterLines="50" w:after="156" w:line="360" w:lineRule="auto"/>
        <w:rPr>
          <w:lang w:eastAsia="zh-CN"/>
        </w:rPr>
      </w:pPr>
      <w:r w:rsidRPr="000D64DE">
        <w:rPr>
          <w:lang w:eastAsia="zh-CN"/>
        </w:rPr>
        <w:t>【解析】【分析】（</w:t>
      </w:r>
      <w:r w:rsidRPr="000D64DE">
        <w:rPr>
          <w:lang w:eastAsia="zh-CN"/>
        </w:rPr>
        <w:t>1</w:t>
      </w:r>
      <w:r w:rsidRPr="000D64DE">
        <w:rPr>
          <w:lang w:eastAsia="zh-CN"/>
        </w:rPr>
        <w:t>）分析太阳能电池和小型风力发电机在发电过程中消耗了哪些种能量，产生了哪种形式的能量即可．</w:t>
      </w:r>
      <w:r w:rsidRPr="000D64DE">
        <w:rPr>
          <w:lang w:eastAsia="zh-CN"/>
        </w:rPr>
        <w:br/>
      </w:r>
      <w:r w:rsidRPr="000D64DE">
        <w:rPr>
          <w:lang w:eastAsia="zh-CN"/>
        </w:rPr>
        <w:t>（</w:t>
      </w:r>
      <w:r w:rsidRPr="000D64DE">
        <w:rPr>
          <w:lang w:eastAsia="zh-CN"/>
        </w:rPr>
        <w:t>2</w:t>
      </w:r>
      <w:r w:rsidRPr="000D64DE">
        <w:rPr>
          <w:lang w:eastAsia="zh-CN"/>
        </w:rPr>
        <w:t>）物质由液态变成气态的过程称为汽化，汽化有蒸发和沸腾两种方式；蒸发是在任何温度下都可以发生的缓慢的汽化现象，液体蒸发时要从周围物质吸收大量的热．</w:t>
      </w:r>
    </w:p>
    <w:p w:rsidR="00437AAE" w:rsidRPr="000D64DE" w:rsidRDefault="002A14FA" w:rsidP="000D64DE">
      <w:pPr>
        <w:spacing w:beforeLines="50" w:before="156" w:afterLines="50" w:after="156" w:line="360" w:lineRule="auto"/>
        <w:rPr>
          <w:lang w:eastAsia="zh-CN"/>
        </w:rPr>
      </w:pPr>
      <w:r w:rsidRPr="000D64DE">
        <w:rPr>
          <w:lang w:eastAsia="zh-CN"/>
        </w:rPr>
        <w:t>四、实验探究题</w:t>
      </w:r>
    </w:p>
    <w:p w:rsidR="00437AAE" w:rsidRPr="000D64DE" w:rsidRDefault="002A14FA" w:rsidP="000D64DE">
      <w:pPr>
        <w:spacing w:beforeLines="50" w:before="156" w:afterLines="50" w:after="156" w:line="360" w:lineRule="auto"/>
        <w:rPr>
          <w:lang w:eastAsia="zh-CN"/>
        </w:rPr>
      </w:pPr>
      <w:r w:rsidRPr="000D64DE">
        <w:rPr>
          <w:lang w:eastAsia="zh-CN"/>
        </w:rPr>
        <w:t>16.</w:t>
      </w:r>
      <w:r w:rsidRPr="000D64DE">
        <w:rPr>
          <w:lang w:eastAsia="zh-CN"/>
        </w:rPr>
        <w:t>【答案】质量一定的物体，速度越大，动能越大；速度相同的物体，质量越大，动能越大</w:t>
      </w:r>
      <w:r w:rsidRPr="000D64DE">
        <w:rPr>
          <w:lang w:eastAsia="zh-CN"/>
        </w:rPr>
        <w:t xml:space="preserve">  </w:t>
      </w:r>
    </w:p>
    <w:p w:rsidR="00437AAE" w:rsidRPr="000D64DE" w:rsidRDefault="002A14FA" w:rsidP="000D64DE">
      <w:pPr>
        <w:spacing w:beforeLines="50" w:before="156" w:afterLines="50" w:after="156" w:line="360" w:lineRule="auto"/>
        <w:rPr>
          <w:lang w:eastAsia="zh-CN"/>
        </w:rPr>
      </w:pPr>
      <w:r w:rsidRPr="000D64DE">
        <w:rPr>
          <w:lang w:eastAsia="zh-CN"/>
        </w:rPr>
        <w:t>【解析】【解答</w:t>
      </w:r>
      <w:r w:rsidRPr="000D64DE">
        <w:rPr>
          <w:lang w:eastAsia="zh-CN"/>
        </w:rPr>
        <w:t>】解：（</w:t>
      </w:r>
      <w:r w:rsidRPr="000D64DE">
        <w:rPr>
          <w:lang w:eastAsia="zh-CN"/>
        </w:rPr>
        <w:t>1</w:t>
      </w:r>
      <w:r w:rsidRPr="000D64DE">
        <w:rPr>
          <w:lang w:eastAsia="zh-CN"/>
        </w:rPr>
        <w:t>）分析步骤一、二，可以发现：采用了同一物体，质量是不变的，从不同高度处滚下，速度是不同的，木块移动距离的不同也就说明了动能不同，由此得出的结论是：质量一定时，物体的速度越大，动能就越大．（</w:t>
      </w:r>
      <w:r w:rsidRPr="000D64DE">
        <w:rPr>
          <w:lang w:eastAsia="zh-CN"/>
        </w:rPr>
        <w:t>2</w:t>
      </w:r>
      <w:r w:rsidRPr="000D64DE">
        <w:rPr>
          <w:lang w:eastAsia="zh-CN"/>
        </w:rPr>
        <w:t>）分析步骤二、三，可以发现：采用了不同的物体，从同一高度滚下，速度是一定的，乙的质量大，乙就把木块推动的距离长，由此得出结论：速度一定时，物体的质量越大，动能就越大．</w:t>
      </w:r>
      <w:r w:rsidRPr="000D64DE">
        <w:rPr>
          <w:lang w:eastAsia="zh-CN"/>
        </w:rPr>
        <w:t xml:space="preserve">  </w:t>
      </w:r>
      <w:r w:rsidRPr="000D64DE">
        <w:rPr>
          <w:lang w:eastAsia="zh-CN"/>
        </w:rPr>
        <w:t>故答案为：质量一定的物体，速度越大，动能越大；</w:t>
      </w:r>
      <w:r w:rsidRPr="000D64DE">
        <w:rPr>
          <w:lang w:eastAsia="zh-CN"/>
        </w:rPr>
        <w:br/>
      </w:r>
      <w:r w:rsidRPr="000D64DE">
        <w:rPr>
          <w:lang w:eastAsia="zh-CN"/>
        </w:rPr>
        <w:t>速度相同的物体，质量越大，动能越大．</w:t>
      </w:r>
      <w:r w:rsidRPr="000D64DE">
        <w:rPr>
          <w:lang w:eastAsia="zh-CN"/>
        </w:rPr>
        <w:br/>
      </w:r>
      <w:r w:rsidRPr="000D64DE">
        <w:rPr>
          <w:lang w:eastAsia="zh-CN"/>
        </w:rPr>
        <w:t>【分析】（</w:t>
      </w:r>
      <w:r w:rsidRPr="000D64DE">
        <w:rPr>
          <w:lang w:eastAsia="zh-CN"/>
        </w:rPr>
        <w:t>1</w:t>
      </w:r>
      <w:r w:rsidRPr="000D64DE">
        <w:rPr>
          <w:lang w:eastAsia="zh-CN"/>
        </w:rPr>
        <w:t>）实验</w:t>
      </w:r>
      <w:r w:rsidRPr="000D64DE">
        <w:rPr>
          <w:lang w:eastAsia="zh-CN"/>
        </w:rPr>
        <w:t>“</w:t>
      </w:r>
      <w:r w:rsidRPr="000D64DE">
        <w:rPr>
          <w:lang w:eastAsia="zh-CN"/>
        </w:rPr>
        <w:t>步骤一</w:t>
      </w:r>
      <w:r w:rsidRPr="000D64DE">
        <w:rPr>
          <w:lang w:eastAsia="zh-CN"/>
        </w:rPr>
        <w:t>”</w:t>
      </w:r>
      <w:r w:rsidRPr="000D64DE">
        <w:rPr>
          <w:lang w:eastAsia="zh-CN"/>
        </w:rPr>
        <w:t>和</w:t>
      </w:r>
      <w:r w:rsidRPr="000D64DE">
        <w:rPr>
          <w:lang w:eastAsia="zh-CN"/>
        </w:rPr>
        <w:t>“</w:t>
      </w:r>
      <w:r w:rsidRPr="000D64DE">
        <w:rPr>
          <w:lang w:eastAsia="zh-CN"/>
        </w:rPr>
        <w:t>步骤二</w:t>
      </w:r>
      <w:r w:rsidRPr="000D64DE">
        <w:rPr>
          <w:lang w:eastAsia="zh-CN"/>
        </w:rPr>
        <w:t>”</w:t>
      </w:r>
      <w:r w:rsidRPr="000D64DE">
        <w:rPr>
          <w:lang w:eastAsia="zh-CN"/>
        </w:rPr>
        <w:t>，使用的是同一小</w:t>
      </w:r>
      <w:r w:rsidRPr="000D64DE">
        <w:rPr>
          <w:lang w:eastAsia="zh-CN"/>
        </w:rPr>
        <w:t>球，小球的质量就是一定的，从斜面的不同高度上滚下，小球到达水平面时的速度是不同的，由图可以发现，小球在斜面上的位置越高，速度越大，木块移动距离越长，动能越大．（</w:t>
      </w:r>
      <w:r w:rsidRPr="000D64DE">
        <w:rPr>
          <w:lang w:eastAsia="zh-CN"/>
        </w:rPr>
        <w:t>2</w:t>
      </w:r>
      <w:r w:rsidRPr="000D64DE">
        <w:rPr>
          <w:lang w:eastAsia="zh-CN"/>
        </w:rPr>
        <w:t>）在</w:t>
      </w:r>
      <w:r w:rsidRPr="000D64DE">
        <w:rPr>
          <w:lang w:eastAsia="zh-CN"/>
        </w:rPr>
        <w:t>“</w:t>
      </w:r>
      <w:r w:rsidRPr="000D64DE">
        <w:rPr>
          <w:lang w:eastAsia="zh-CN"/>
        </w:rPr>
        <w:t>步骤二</w:t>
      </w:r>
      <w:r w:rsidRPr="000D64DE">
        <w:rPr>
          <w:lang w:eastAsia="zh-CN"/>
        </w:rPr>
        <w:t>”</w:t>
      </w:r>
      <w:r w:rsidRPr="000D64DE">
        <w:rPr>
          <w:lang w:eastAsia="zh-CN"/>
        </w:rPr>
        <w:t>和</w:t>
      </w:r>
      <w:r w:rsidRPr="000D64DE">
        <w:rPr>
          <w:lang w:eastAsia="zh-CN"/>
        </w:rPr>
        <w:t>“</w:t>
      </w:r>
      <w:r w:rsidRPr="000D64DE">
        <w:rPr>
          <w:lang w:eastAsia="zh-CN"/>
        </w:rPr>
        <w:t>步骤三</w:t>
      </w:r>
      <w:r w:rsidRPr="000D64DE">
        <w:rPr>
          <w:lang w:eastAsia="zh-CN"/>
        </w:rPr>
        <w:t>”</w:t>
      </w:r>
      <w:r w:rsidRPr="000D64DE">
        <w:rPr>
          <w:lang w:eastAsia="zh-CN"/>
        </w:rPr>
        <w:t>中，</w:t>
      </w:r>
      <w:proofErr w:type="gramStart"/>
      <w:r w:rsidRPr="000D64DE">
        <w:rPr>
          <w:lang w:eastAsia="zh-CN"/>
        </w:rPr>
        <w:t>小明让甲</w:t>
      </w:r>
      <w:proofErr w:type="gramEnd"/>
      <w:r w:rsidRPr="000D64DE">
        <w:rPr>
          <w:lang w:eastAsia="zh-CN"/>
        </w:rPr>
        <w:t>、乙两球都从</w:t>
      </w:r>
      <w:r w:rsidRPr="000D64DE">
        <w:rPr>
          <w:lang w:eastAsia="zh-CN"/>
        </w:rPr>
        <w:t>F</w:t>
      </w:r>
      <w:r w:rsidRPr="000D64DE">
        <w:rPr>
          <w:lang w:eastAsia="zh-CN"/>
        </w:rPr>
        <w:t>点滚下，小球到达水平面时速度就是一定的．而小球乙的质量，</w:t>
      </w:r>
      <w:proofErr w:type="gramStart"/>
      <w:r w:rsidRPr="000D64DE">
        <w:rPr>
          <w:lang w:eastAsia="zh-CN"/>
        </w:rPr>
        <w:t>乙推动</w:t>
      </w:r>
      <w:proofErr w:type="gramEnd"/>
      <w:r w:rsidRPr="000D64DE">
        <w:rPr>
          <w:lang w:eastAsia="zh-CN"/>
        </w:rPr>
        <w:t>木块运动距离长，说明在速度一定时，质量越大，动能越大．</w:t>
      </w:r>
    </w:p>
    <w:p w:rsidR="00437AAE" w:rsidRPr="000D64DE" w:rsidRDefault="002A14FA" w:rsidP="000D64DE">
      <w:pPr>
        <w:spacing w:beforeLines="50" w:before="156" w:afterLines="50" w:after="156" w:line="360" w:lineRule="auto"/>
        <w:rPr>
          <w:lang w:eastAsia="zh-CN"/>
        </w:rPr>
      </w:pPr>
      <w:r w:rsidRPr="000D64DE">
        <w:rPr>
          <w:lang w:eastAsia="zh-CN"/>
        </w:rPr>
        <w:t>17.</w:t>
      </w:r>
      <w:r w:rsidRPr="000D64DE">
        <w:rPr>
          <w:lang w:eastAsia="zh-CN"/>
        </w:rPr>
        <w:t>【答案】（</w:t>
      </w:r>
      <w:r w:rsidRPr="000D64DE">
        <w:rPr>
          <w:lang w:eastAsia="zh-CN"/>
        </w:rPr>
        <w:t>1</w:t>
      </w:r>
      <w:r w:rsidRPr="000D64DE">
        <w:rPr>
          <w:lang w:eastAsia="zh-CN"/>
        </w:rPr>
        <w:t>）速度相同时，物体的质量越大，动能越大；速度</w:t>
      </w:r>
      <w:r w:rsidRPr="000D64DE">
        <w:rPr>
          <w:lang w:eastAsia="zh-CN"/>
        </w:rPr>
        <w:br/>
      </w:r>
      <w:r w:rsidRPr="000D64DE">
        <w:rPr>
          <w:lang w:eastAsia="zh-CN"/>
        </w:rPr>
        <w:t>（</w:t>
      </w:r>
      <w:r w:rsidRPr="000D64DE">
        <w:rPr>
          <w:lang w:eastAsia="zh-CN"/>
        </w:rPr>
        <w:t>2</w:t>
      </w:r>
      <w:r w:rsidRPr="000D64DE">
        <w:rPr>
          <w:lang w:eastAsia="zh-CN"/>
        </w:rPr>
        <w:t>）不能；小球和木块不会静止，会永远运动下去</w:t>
      </w:r>
      <w:r w:rsidRPr="000D64DE">
        <w:rPr>
          <w:lang w:eastAsia="zh-CN"/>
        </w:rPr>
        <w:br/>
      </w:r>
      <w:r w:rsidRPr="000D64DE">
        <w:rPr>
          <w:lang w:eastAsia="zh-CN"/>
        </w:rPr>
        <w:t>（</w:t>
      </w:r>
      <w:r w:rsidRPr="000D64DE">
        <w:rPr>
          <w:lang w:eastAsia="zh-CN"/>
        </w:rPr>
        <w:t>3</w:t>
      </w:r>
      <w:r w:rsidRPr="000D64DE">
        <w:rPr>
          <w:lang w:eastAsia="zh-CN"/>
        </w:rPr>
        <w:t>）</w:t>
      </w:r>
      <w:r w:rsidRPr="000D64DE">
        <w:rPr>
          <w:lang w:eastAsia="zh-CN"/>
        </w:rPr>
        <w:t>1</w:t>
      </w:r>
      <w:r w:rsidRPr="000D64DE">
        <w:rPr>
          <w:lang w:eastAsia="zh-CN"/>
        </w:rPr>
        <w:t>、</w:t>
      </w:r>
      <w:r w:rsidRPr="000D64DE">
        <w:rPr>
          <w:lang w:eastAsia="zh-CN"/>
        </w:rPr>
        <w:t>3</w:t>
      </w:r>
      <w:r w:rsidRPr="000D64DE">
        <w:rPr>
          <w:lang w:eastAsia="zh-CN"/>
        </w:rPr>
        <w:t>；</w:t>
      </w:r>
      <w:r w:rsidRPr="000D64DE">
        <w:rPr>
          <w:lang w:eastAsia="zh-CN"/>
        </w:rPr>
        <w:t>1</w:t>
      </w:r>
      <w:r w:rsidRPr="000D64DE">
        <w:rPr>
          <w:lang w:eastAsia="zh-CN"/>
        </w:rPr>
        <w:t>、</w:t>
      </w:r>
      <w:r w:rsidRPr="000D64DE">
        <w:rPr>
          <w:lang w:eastAsia="zh-CN"/>
        </w:rPr>
        <w:t>2</w:t>
      </w:r>
      <w:r w:rsidRPr="000D64DE">
        <w:rPr>
          <w:lang w:eastAsia="zh-CN"/>
        </w:rPr>
        <w:t>；速度</w:t>
      </w:r>
      <w:r w:rsidRPr="000D64DE">
        <w:rPr>
          <w:lang w:eastAsia="zh-CN"/>
        </w:rPr>
        <w:t xml:space="preserve">  </w:t>
      </w:r>
    </w:p>
    <w:p w:rsidR="00437AAE" w:rsidRPr="000D64DE" w:rsidRDefault="002A14FA" w:rsidP="000D64DE">
      <w:pPr>
        <w:spacing w:beforeLines="50" w:before="156" w:afterLines="50" w:after="156" w:line="360" w:lineRule="auto"/>
        <w:rPr>
          <w:lang w:eastAsia="zh-CN"/>
        </w:rPr>
      </w:pPr>
      <w:r w:rsidRPr="000D64DE">
        <w:rPr>
          <w:lang w:eastAsia="zh-CN"/>
        </w:rPr>
        <w:t>【解析】【解答】解：（</w:t>
      </w:r>
      <w:r w:rsidRPr="000D64DE">
        <w:rPr>
          <w:lang w:eastAsia="zh-CN"/>
        </w:rPr>
        <w:t>1</w:t>
      </w:r>
      <w:r w:rsidRPr="000D64DE">
        <w:rPr>
          <w:lang w:eastAsia="zh-CN"/>
        </w:rPr>
        <w:t>）图甲，两小</w:t>
      </w:r>
      <w:r w:rsidRPr="000D64DE">
        <w:rPr>
          <w:lang w:eastAsia="zh-CN"/>
        </w:rPr>
        <w:t>球滚下高度相同，速度相同，两小球的质量不同，探究的是动能与质量的关系，得出的结论是，速度相同时，物体的质量越大，动能越大；乙图，两小球所处的高度不同，</w:t>
      </w:r>
      <w:r w:rsidRPr="000D64DE">
        <w:rPr>
          <w:lang w:eastAsia="zh-CN"/>
        </w:rPr>
        <w:lastRenderedPageBreak/>
        <w:t>运动到平面时的速度不同，可探究动能与速度的关系；滚下的高度越大，到达水平面的速度越大，将木块推得越远，得出的结论是：质量相同时，物体运动的速度越大，动能越大；（</w:t>
      </w:r>
      <w:r w:rsidRPr="000D64DE">
        <w:rPr>
          <w:lang w:eastAsia="zh-CN"/>
        </w:rPr>
        <w:t>2</w:t>
      </w:r>
      <w:r w:rsidRPr="000D64DE">
        <w:rPr>
          <w:lang w:eastAsia="zh-CN"/>
        </w:rPr>
        <w:t>）若水平面光滑，木块不受摩擦力，由牛顿第一定律可知木块将永远运动下去．木块通过的距离无法确定，做功的多少也无法确定．所以铁球动能的大小就无法比较．（</w:t>
      </w:r>
      <w:r w:rsidRPr="000D64DE">
        <w:rPr>
          <w:lang w:eastAsia="zh-CN"/>
        </w:rPr>
        <w:t>3</w:t>
      </w:r>
      <w:r w:rsidRPr="000D64DE">
        <w:rPr>
          <w:lang w:eastAsia="zh-CN"/>
        </w:rPr>
        <w:t>）</w:t>
      </w:r>
      <w:r w:rsidRPr="000D64DE">
        <w:rPr>
          <w:lang w:eastAsia="zh-CN"/>
        </w:rPr>
        <w:t>a</w:t>
      </w:r>
      <w:r w:rsidRPr="000D64DE">
        <w:rPr>
          <w:lang w:eastAsia="zh-CN"/>
        </w:rPr>
        <w:t>、研究超载隐患时，应控制小球下滑的高度相同而质</w:t>
      </w:r>
      <w:r w:rsidRPr="000D64DE">
        <w:rPr>
          <w:lang w:eastAsia="zh-CN"/>
        </w:rPr>
        <w:t>量不同，由表中实验数据可知，应选择</w:t>
      </w:r>
      <w:r w:rsidRPr="000D64DE">
        <w:rPr>
          <w:lang w:eastAsia="zh-CN"/>
        </w:rPr>
        <w:t>1</w:t>
      </w:r>
      <w:r w:rsidRPr="000D64DE">
        <w:rPr>
          <w:lang w:eastAsia="zh-CN"/>
        </w:rPr>
        <w:t>、</w:t>
      </w:r>
      <w:r w:rsidRPr="000D64DE">
        <w:rPr>
          <w:lang w:eastAsia="zh-CN"/>
        </w:rPr>
        <w:t>3</w:t>
      </w:r>
      <w:r w:rsidRPr="000D64DE">
        <w:rPr>
          <w:lang w:eastAsia="zh-CN"/>
        </w:rPr>
        <w:t>所示实验进行比较；</w:t>
      </w:r>
      <w:r w:rsidRPr="000D64DE">
        <w:rPr>
          <w:lang w:eastAsia="zh-CN"/>
        </w:rPr>
        <w:t xml:space="preserve">  </w:t>
      </w:r>
      <w:r w:rsidRPr="000D64DE">
        <w:rPr>
          <w:lang w:eastAsia="zh-CN"/>
        </w:rPr>
        <w:br/>
        <w:t>b</w:t>
      </w:r>
      <w:r w:rsidRPr="000D64DE">
        <w:rPr>
          <w:lang w:eastAsia="zh-CN"/>
        </w:rPr>
        <w:t>、为了探究</w:t>
      </w:r>
      <w:r w:rsidRPr="000D64DE">
        <w:rPr>
          <w:lang w:eastAsia="zh-CN"/>
        </w:rPr>
        <w:t>“</w:t>
      </w:r>
      <w:r w:rsidRPr="000D64DE">
        <w:rPr>
          <w:lang w:eastAsia="zh-CN"/>
        </w:rPr>
        <w:t>超速</w:t>
      </w:r>
      <w:r w:rsidRPr="000D64DE">
        <w:rPr>
          <w:lang w:eastAsia="zh-CN"/>
        </w:rPr>
        <w:t>”</w:t>
      </w:r>
      <w:r w:rsidRPr="000D64DE">
        <w:rPr>
          <w:lang w:eastAsia="zh-CN"/>
        </w:rPr>
        <w:t>安全隐患，应选择</w:t>
      </w:r>
      <w:r w:rsidRPr="000D64DE">
        <w:rPr>
          <w:lang w:eastAsia="zh-CN"/>
        </w:rPr>
        <w:t>1</w:t>
      </w:r>
      <w:r w:rsidRPr="000D64DE">
        <w:rPr>
          <w:lang w:eastAsia="zh-CN"/>
        </w:rPr>
        <w:t>、</w:t>
      </w:r>
      <w:r w:rsidRPr="000D64DE">
        <w:rPr>
          <w:lang w:eastAsia="zh-CN"/>
        </w:rPr>
        <w:t>2</w:t>
      </w:r>
      <w:proofErr w:type="gramStart"/>
      <w:r w:rsidRPr="000D64DE">
        <w:rPr>
          <w:lang w:eastAsia="zh-CN"/>
        </w:rPr>
        <w:t>两个</w:t>
      </w:r>
      <w:proofErr w:type="gramEnd"/>
      <w:r w:rsidRPr="000D64DE">
        <w:rPr>
          <w:lang w:eastAsia="zh-CN"/>
        </w:rPr>
        <w:t>序号的实验进行比较；由表中实验数据可知，在同等条件</w:t>
      </w:r>
      <w:proofErr w:type="gramStart"/>
      <w:r w:rsidRPr="000D64DE">
        <w:rPr>
          <w:lang w:eastAsia="zh-CN"/>
        </w:rPr>
        <w:t>下速度</w:t>
      </w:r>
      <w:proofErr w:type="gramEnd"/>
      <w:r w:rsidRPr="000D64DE">
        <w:rPr>
          <w:lang w:eastAsia="zh-CN"/>
        </w:rPr>
        <w:t>对物体的动能影响更大，当发生交通事故时，由此造成的危害更严重．故答案为：（</w:t>
      </w:r>
      <w:r w:rsidRPr="000D64DE">
        <w:rPr>
          <w:lang w:eastAsia="zh-CN"/>
        </w:rPr>
        <w:t>1</w:t>
      </w:r>
      <w:r w:rsidRPr="000D64DE">
        <w:rPr>
          <w:lang w:eastAsia="zh-CN"/>
        </w:rPr>
        <w:t>）速度相同时，物体的质量越大，动能越大；（</w:t>
      </w:r>
      <w:r w:rsidRPr="000D64DE">
        <w:rPr>
          <w:lang w:eastAsia="zh-CN"/>
        </w:rPr>
        <w:t>2</w:t>
      </w:r>
      <w:r w:rsidRPr="000D64DE">
        <w:rPr>
          <w:lang w:eastAsia="zh-CN"/>
        </w:rPr>
        <w:t>）不能；小球和木块不会静止，会永远运动下去．（</w:t>
      </w:r>
      <w:r w:rsidRPr="000D64DE">
        <w:rPr>
          <w:lang w:eastAsia="zh-CN"/>
        </w:rPr>
        <w:t>3</w:t>
      </w:r>
      <w:r w:rsidRPr="000D64DE">
        <w:rPr>
          <w:lang w:eastAsia="zh-CN"/>
        </w:rPr>
        <w:t>）</w:t>
      </w:r>
      <w:r w:rsidRPr="000D64DE">
        <w:rPr>
          <w:lang w:eastAsia="zh-CN"/>
        </w:rPr>
        <w:t>a</w:t>
      </w:r>
      <w:r w:rsidRPr="000D64DE">
        <w:rPr>
          <w:lang w:eastAsia="zh-CN"/>
        </w:rPr>
        <w:t>、</w:t>
      </w:r>
      <w:r w:rsidRPr="000D64DE">
        <w:rPr>
          <w:lang w:eastAsia="zh-CN"/>
        </w:rPr>
        <w:t>1</w:t>
      </w:r>
      <w:r w:rsidRPr="000D64DE">
        <w:rPr>
          <w:lang w:eastAsia="zh-CN"/>
        </w:rPr>
        <w:t>、</w:t>
      </w:r>
      <w:r w:rsidRPr="000D64DE">
        <w:rPr>
          <w:lang w:eastAsia="zh-CN"/>
        </w:rPr>
        <w:t>3</w:t>
      </w:r>
      <w:r w:rsidRPr="000D64DE">
        <w:rPr>
          <w:lang w:eastAsia="zh-CN"/>
        </w:rPr>
        <w:t>；</w:t>
      </w:r>
      <w:r w:rsidRPr="000D64DE">
        <w:rPr>
          <w:lang w:eastAsia="zh-CN"/>
        </w:rPr>
        <w:t>b</w:t>
      </w:r>
      <w:r w:rsidRPr="000D64DE">
        <w:rPr>
          <w:lang w:eastAsia="zh-CN"/>
        </w:rPr>
        <w:t>、</w:t>
      </w:r>
      <w:r w:rsidRPr="000D64DE">
        <w:rPr>
          <w:lang w:eastAsia="zh-CN"/>
        </w:rPr>
        <w:t>1</w:t>
      </w:r>
      <w:r w:rsidRPr="000D64DE">
        <w:rPr>
          <w:lang w:eastAsia="zh-CN"/>
        </w:rPr>
        <w:t>、</w:t>
      </w:r>
      <w:r w:rsidRPr="000D64DE">
        <w:rPr>
          <w:lang w:eastAsia="zh-CN"/>
        </w:rPr>
        <w:t>2</w:t>
      </w:r>
      <w:r w:rsidRPr="000D64DE">
        <w:rPr>
          <w:lang w:eastAsia="zh-CN"/>
        </w:rPr>
        <w:t>；速度．</w:t>
      </w:r>
      <w:r w:rsidRPr="000D64DE">
        <w:rPr>
          <w:lang w:eastAsia="zh-CN"/>
        </w:rPr>
        <w:br/>
      </w:r>
      <w:r w:rsidRPr="000D64DE">
        <w:rPr>
          <w:lang w:eastAsia="zh-CN"/>
        </w:rPr>
        <w:t>【分析】（</w:t>
      </w:r>
      <w:r w:rsidRPr="000D64DE">
        <w:rPr>
          <w:lang w:eastAsia="zh-CN"/>
        </w:rPr>
        <w:t>1</w:t>
      </w:r>
      <w:r w:rsidRPr="000D64DE">
        <w:rPr>
          <w:lang w:eastAsia="zh-CN"/>
        </w:rPr>
        <w:t>）分析图甲，两小球的质量不同，可探究动能与质量的关系；分析乙图，两小球所处的高度不同，到达平面时的速度不同，可探究动能与速度的关系；</w:t>
      </w:r>
      <w:r w:rsidRPr="000D64DE">
        <w:rPr>
          <w:lang w:eastAsia="zh-CN"/>
        </w:rPr>
        <w:t>（</w:t>
      </w:r>
      <w:r w:rsidRPr="000D64DE">
        <w:rPr>
          <w:lang w:eastAsia="zh-CN"/>
        </w:rPr>
        <w:t>2</w:t>
      </w:r>
      <w:r w:rsidRPr="000D64DE">
        <w:rPr>
          <w:lang w:eastAsia="zh-CN"/>
        </w:rPr>
        <w:t>）由牛顿第一定律内容分析回答；（</w:t>
      </w:r>
      <w:r w:rsidRPr="000D64DE">
        <w:rPr>
          <w:lang w:eastAsia="zh-CN"/>
        </w:rPr>
        <w:t>3</w:t>
      </w:r>
      <w:r w:rsidRPr="000D64DE">
        <w:rPr>
          <w:lang w:eastAsia="zh-CN"/>
        </w:rPr>
        <w:t>）</w:t>
      </w:r>
      <w:r w:rsidRPr="000D64DE">
        <w:rPr>
          <w:lang w:eastAsia="zh-CN"/>
        </w:rPr>
        <w:t>a</w:t>
      </w:r>
      <w:r w:rsidRPr="000D64DE">
        <w:rPr>
          <w:lang w:eastAsia="zh-CN"/>
        </w:rPr>
        <w:t>、研究超载危害，应控制速度相等，即小球下滑的高度相同而质量不同，分析表中实验数据，然后答题；</w:t>
      </w:r>
      <w:r w:rsidRPr="000D64DE">
        <w:rPr>
          <w:lang w:eastAsia="zh-CN"/>
        </w:rPr>
        <w:br/>
        <w:t>b</w:t>
      </w:r>
      <w:r w:rsidRPr="000D64DE">
        <w:rPr>
          <w:lang w:eastAsia="zh-CN"/>
        </w:rPr>
        <w:t>、应用控制变量法，分析表中实验数据，然后答题．</w:t>
      </w:r>
    </w:p>
    <w:p w:rsidR="00437AAE" w:rsidRPr="000D64DE" w:rsidRDefault="002A14FA" w:rsidP="000D64DE">
      <w:pPr>
        <w:spacing w:beforeLines="50" w:before="156" w:afterLines="50" w:after="156" w:line="360" w:lineRule="auto"/>
        <w:rPr>
          <w:lang w:eastAsia="zh-CN"/>
        </w:rPr>
      </w:pPr>
      <w:r w:rsidRPr="000D64DE">
        <w:rPr>
          <w:lang w:eastAsia="zh-CN"/>
        </w:rPr>
        <w:t>五、综合题</w:t>
      </w:r>
    </w:p>
    <w:p w:rsidR="00437AAE" w:rsidRPr="000D64DE" w:rsidRDefault="002A14FA" w:rsidP="000D64DE">
      <w:pPr>
        <w:spacing w:beforeLines="50" w:before="156" w:afterLines="50" w:after="156" w:line="360" w:lineRule="auto"/>
        <w:rPr>
          <w:lang w:eastAsia="zh-CN"/>
        </w:rPr>
      </w:pPr>
      <w:r w:rsidRPr="000D64DE">
        <w:rPr>
          <w:lang w:eastAsia="zh-CN"/>
        </w:rPr>
        <w:t>18.</w:t>
      </w:r>
      <w:r w:rsidRPr="000D64DE">
        <w:rPr>
          <w:lang w:eastAsia="zh-CN"/>
        </w:rPr>
        <w:t>【答案】（</w:t>
      </w:r>
      <w:r w:rsidRPr="000D64DE">
        <w:rPr>
          <w:lang w:eastAsia="zh-CN"/>
        </w:rPr>
        <w:t>1</w:t>
      </w:r>
      <w:r w:rsidRPr="000D64DE">
        <w:rPr>
          <w:lang w:eastAsia="zh-CN"/>
        </w:rPr>
        <w:t>）卡片会弹起来；做功；弹性势能</w:t>
      </w:r>
      <w:r w:rsidRPr="000D64DE">
        <w:rPr>
          <w:lang w:eastAsia="zh-CN"/>
        </w:rPr>
        <w:br/>
      </w:r>
      <w:r w:rsidRPr="000D64DE">
        <w:rPr>
          <w:lang w:eastAsia="zh-CN"/>
        </w:rPr>
        <w:t>（</w:t>
      </w:r>
      <w:r w:rsidRPr="000D64DE">
        <w:rPr>
          <w:lang w:eastAsia="zh-CN"/>
        </w:rPr>
        <w:t>2</w:t>
      </w:r>
      <w:r w:rsidRPr="000D64DE">
        <w:rPr>
          <w:lang w:eastAsia="zh-CN"/>
        </w:rPr>
        <w:t>）卡片弹起的高度变低了；形变程度；物体的形变越大，其弹性势能就越大</w:t>
      </w:r>
      <w:r w:rsidRPr="000D64DE">
        <w:rPr>
          <w:lang w:eastAsia="zh-CN"/>
        </w:rPr>
        <w:br/>
      </w:r>
      <w:r w:rsidRPr="000D64DE">
        <w:rPr>
          <w:lang w:eastAsia="zh-CN"/>
        </w:rPr>
        <w:t>（</w:t>
      </w:r>
      <w:r w:rsidRPr="000D64DE">
        <w:rPr>
          <w:lang w:eastAsia="zh-CN"/>
        </w:rPr>
        <w:t>3</w:t>
      </w:r>
      <w:r w:rsidRPr="000D64DE">
        <w:rPr>
          <w:lang w:eastAsia="zh-CN"/>
        </w:rPr>
        <w:t>）</w:t>
      </w:r>
      <w:r w:rsidRPr="000D64DE">
        <w:rPr>
          <w:lang w:eastAsia="zh-CN"/>
        </w:rPr>
        <w:t>①</w:t>
      </w:r>
      <w:r w:rsidRPr="000D64DE">
        <w:rPr>
          <w:lang w:eastAsia="zh-CN"/>
        </w:rPr>
        <w:t>尽量压得平一点；</w:t>
      </w:r>
      <w:r w:rsidRPr="000D64DE">
        <w:rPr>
          <w:lang w:eastAsia="zh-CN"/>
        </w:rPr>
        <w:t>②</w:t>
      </w:r>
      <w:r w:rsidRPr="000D64DE">
        <w:rPr>
          <w:lang w:eastAsia="zh-CN"/>
        </w:rPr>
        <w:t>换弹性更好一些的橡皮筋</w:t>
      </w:r>
      <w:r w:rsidRPr="000D64DE">
        <w:rPr>
          <w:lang w:eastAsia="zh-CN"/>
        </w:rPr>
        <w:t xml:space="preserve">  </w:t>
      </w:r>
    </w:p>
    <w:p w:rsidR="00437AAE" w:rsidRPr="000D64DE" w:rsidRDefault="002A14FA" w:rsidP="000D64DE">
      <w:pPr>
        <w:spacing w:beforeLines="50" w:before="156" w:afterLines="50" w:after="156" w:line="360" w:lineRule="auto"/>
        <w:rPr>
          <w:lang w:eastAsia="zh-CN"/>
        </w:rPr>
      </w:pPr>
      <w:r w:rsidRPr="000D64DE">
        <w:rPr>
          <w:lang w:eastAsia="zh-CN"/>
        </w:rPr>
        <w:t>【解析】【解答】解：（</w:t>
      </w:r>
      <w:r w:rsidRPr="000D64DE">
        <w:rPr>
          <w:lang w:eastAsia="zh-CN"/>
        </w:rPr>
        <w:t>1</w:t>
      </w:r>
      <w:r w:rsidRPr="000D64DE">
        <w:rPr>
          <w:lang w:eastAsia="zh-CN"/>
        </w:rPr>
        <w:t>）将图中的卡片反过来，用手把它压平在桌面上，使橡皮筋伸长，迅速松开手，观察到的实验现象是卡片会弹起来，这个现象说明</w:t>
      </w:r>
      <w:r w:rsidRPr="000D64DE">
        <w:rPr>
          <w:lang w:eastAsia="zh-CN"/>
        </w:rPr>
        <w:t>：发生弹性形变的橡皮筋对卡片做功，因此橡皮筋具有弹性势能．（</w:t>
      </w:r>
      <w:r w:rsidRPr="000D64DE">
        <w:rPr>
          <w:lang w:eastAsia="zh-CN"/>
        </w:rPr>
        <w:t>2</w:t>
      </w:r>
      <w:r w:rsidRPr="000D64DE">
        <w:rPr>
          <w:lang w:eastAsia="zh-CN"/>
        </w:rPr>
        <w:t>）接下来小红仍将卡片下压，但</w:t>
      </w:r>
      <w:proofErr w:type="gramStart"/>
      <w:r w:rsidRPr="000D64DE">
        <w:rPr>
          <w:lang w:eastAsia="zh-CN"/>
        </w:rPr>
        <w:t>不</w:t>
      </w:r>
      <w:proofErr w:type="gramEnd"/>
      <w:r w:rsidRPr="000D64DE">
        <w:rPr>
          <w:lang w:eastAsia="zh-CN"/>
        </w:rPr>
        <w:t>压平，迅速松手后观察到的实验现象是卡片弹起的高度变低了，小红这样做的目的是为了研究橡皮筋的弹性势能大小与形变程度的关系，小</w:t>
      </w:r>
      <w:proofErr w:type="gramStart"/>
      <w:r w:rsidRPr="000D64DE">
        <w:rPr>
          <w:lang w:eastAsia="zh-CN"/>
        </w:rPr>
        <w:t>红根据</w:t>
      </w:r>
      <w:proofErr w:type="gramEnd"/>
      <w:r w:rsidRPr="000D64DE">
        <w:rPr>
          <w:lang w:eastAsia="zh-CN"/>
        </w:rPr>
        <w:t>这个实验现象可以得出的结论是：在一定限度内，物体的形变越大，其弹性势能就越大．（</w:t>
      </w:r>
      <w:r w:rsidRPr="000D64DE">
        <w:rPr>
          <w:lang w:eastAsia="zh-CN"/>
        </w:rPr>
        <w:t>3</w:t>
      </w:r>
      <w:r w:rsidRPr="000D64DE">
        <w:rPr>
          <w:lang w:eastAsia="zh-CN"/>
        </w:rPr>
        <w:t>）要想纸片弹得更高，可以：</w:t>
      </w:r>
      <w:r w:rsidRPr="000D64DE">
        <w:rPr>
          <w:lang w:eastAsia="zh-CN"/>
        </w:rPr>
        <w:t>①</w:t>
      </w:r>
      <w:r w:rsidRPr="000D64DE">
        <w:rPr>
          <w:lang w:eastAsia="zh-CN"/>
        </w:rPr>
        <w:t>尽量压得平一点；</w:t>
      </w:r>
      <w:r w:rsidRPr="000D64DE">
        <w:rPr>
          <w:lang w:eastAsia="zh-CN"/>
        </w:rPr>
        <w:t>②</w:t>
      </w:r>
      <w:r w:rsidRPr="000D64DE">
        <w:rPr>
          <w:lang w:eastAsia="zh-CN"/>
        </w:rPr>
        <w:t>换用弹性更好一些的橡皮筋．</w:t>
      </w:r>
      <w:r w:rsidRPr="000D64DE">
        <w:rPr>
          <w:lang w:eastAsia="zh-CN"/>
        </w:rPr>
        <w:t xml:space="preserve">  </w:t>
      </w:r>
      <w:r w:rsidRPr="000D64DE">
        <w:rPr>
          <w:lang w:eastAsia="zh-CN"/>
        </w:rPr>
        <w:t>故答案为：（</w:t>
      </w:r>
      <w:r w:rsidRPr="000D64DE">
        <w:rPr>
          <w:lang w:eastAsia="zh-CN"/>
        </w:rPr>
        <w:t>1</w:t>
      </w:r>
      <w:r w:rsidRPr="000D64DE">
        <w:rPr>
          <w:lang w:eastAsia="zh-CN"/>
        </w:rPr>
        <w:t>）卡片会弹起来；做功；弹性势能；（</w:t>
      </w:r>
      <w:r w:rsidRPr="000D64DE">
        <w:rPr>
          <w:lang w:eastAsia="zh-CN"/>
        </w:rPr>
        <w:t>2</w:t>
      </w:r>
      <w:r w:rsidRPr="000D64DE">
        <w:rPr>
          <w:lang w:eastAsia="zh-CN"/>
        </w:rPr>
        <w:t>）卡片弹起的高度变低了；形变程度；物体的形变越大，其弹性势能就越大；（</w:t>
      </w:r>
      <w:r w:rsidRPr="000D64DE">
        <w:rPr>
          <w:lang w:eastAsia="zh-CN"/>
        </w:rPr>
        <w:t>3</w:t>
      </w:r>
      <w:r w:rsidRPr="000D64DE">
        <w:rPr>
          <w:lang w:eastAsia="zh-CN"/>
        </w:rPr>
        <w:t>）</w:t>
      </w:r>
      <w:r w:rsidRPr="000D64DE">
        <w:rPr>
          <w:lang w:eastAsia="zh-CN"/>
        </w:rPr>
        <w:t>①</w:t>
      </w:r>
      <w:r w:rsidRPr="000D64DE">
        <w:rPr>
          <w:lang w:eastAsia="zh-CN"/>
        </w:rPr>
        <w:t>尽量压得</w:t>
      </w:r>
      <w:r w:rsidRPr="000D64DE">
        <w:rPr>
          <w:lang w:eastAsia="zh-CN"/>
        </w:rPr>
        <w:t>平一点；</w:t>
      </w:r>
      <w:r w:rsidRPr="000D64DE">
        <w:rPr>
          <w:lang w:eastAsia="zh-CN"/>
        </w:rPr>
        <w:t>②</w:t>
      </w:r>
      <w:r w:rsidRPr="000D64DE">
        <w:rPr>
          <w:lang w:eastAsia="zh-CN"/>
        </w:rPr>
        <w:t>换弹性更好一些的橡皮筋．</w:t>
      </w:r>
      <w:r w:rsidRPr="000D64DE">
        <w:rPr>
          <w:lang w:eastAsia="zh-CN"/>
        </w:rPr>
        <w:br/>
      </w:r>
      <w:r w:rsidRPr="000D64DE">
        <w:rPr>
          <w:lang w:eastAsia="zh-CN"/>
        </w:rPr>
        <w:t>【分析】根据以下知识，分析图示情景答题：（</w:t>
      </w:r>
      <w:r w:rsidRPr="000D64DE">
        <w:rPr>
          <w:lang w:eastAsia="zh-CN"/>
        </w:rPr>
        <w:t>1</w:t>
      </w:r>
      <w:r w:rsidRPr="000D64DE">
        <w:rPr>
          <w:lang w:eastAsia="zh-CN"/>
        </w:rPr>
        <w:t>）物体发生弹性形变恢复原状时能对外做功，发生弹性形变的物体具有弹性势能．（</w:t>
      </w:r>
      <w:r w:rsidRPr="000D64DE">
        <w:rPr>
          <w:lang w:eastAsia="zh-CN"/>
        </w:rPr>
        <w:t>2</w:t>
      </w:r>
      <w:r w:rsidRPr="000D64DE">
        <w:rPr>
          <w:lang w:eastAsia="zh-CN"/>
        </w:rPr>
        <w:t>）对同一物体，物体的弹性形变量越大，物体具有的弹性势能越大；发生同样的形变，弹性好的物体的弹性势能大；在物体弹性势能一定的情况下，卡片质量越小，卡片弹起的高度越大．</w:t>
      </w:r>
    </w:p>
    <w:sectPr w:rsidR="00437AAE" w:rsidRPr="000D64DE">
      <w:headerReference w:type="even" r:id="rId27"/>
      <w:headerReference w:type="default" r:id="rId28"/>
      <w:footerReference w:type="even" r:id="rId29"/>
      <w:footerReference w:type="default" r:id="rId30"/>
      <w:headerReference w:type="first" r:id="rId31"/>
      <w:footerReference w:type="first" r:id="rId32"/>
      <w:pgSz w:w="11907" w:h="16839"/>
      <w:pgMar w:top="1134" w:right="1134" w:bottom="1134" w:left="1134" w:header="397" w:footer="340" w:gutter="0"/>
      <w:pgNumType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4FA" w:rsidRDefault="002A14FA">
      <w:pPr>
        <w:spacing w:after="0" w:line="240" w:lineRule="auto"/>
      </w:pPr>
      <w:r>
        <w:separator/>
      </w:r>
    </w:p>
  </w:endnote>
  <w:endnote w:type="continuationSeparator" w:id="0">
    <w:p w:rsidR="002A14FA" w:rsidRDefault="002A1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D9" w:rsidRDefault="009E3BD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AAE" w:rsidRDefault="002A14FA">
    <w:pPr>
      <w:pStyle w:val="2"/>
      <w:tabs>
        <w:tab w:val="right" w:pos="9639"/>
      </w:tabs>
    </w:pPr>
    <w:r>
      <w:rPr>
        <w:rFonts w:ascii="微软雅黑" w:eastAsia="微软雅黑" w:hAnsi="微软雅黑" w:cs="微软雅黑" w:hint="eastAsia"/>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D9" w:rsidRDefault="009E3BD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4FA" w:rsidRDefault="002A14FA">
      <w:pPr>
        <w:spacing w:after="0" w:line="240" w:lineRule="auto"/>
      </w:pPr>
      <w:r>
        <w:separator/>
      </w:r>
    </w:p>
  </w:footnote>
  <w:footnote w:type="continuationSeparator" w:id="0">
    <w:p w:rsidR="002A14FA" w:rsidRDefault="002A14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AAE" w:rsidRDefault="002A14FA">
    <w:pPr>
      <w:pStyle w:val="a5"/>
      <w:pBdr>
        <w:bottom w:val="nil"/>
      </w:pBdr>
    </w:pPr>
    <w:r>
      <w:pict>
        <v:rect id="Rectangle 7" o:spid="_x0000_s2049" style="position:absolute;left:0;text-align:left;margin-left:1056.4pt;margin-top:-43pt;width:42.15pt;height:57pt;z-index:1;mso-width-relative:page;mso-height-relative:page"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mso-width-relative:page;mso-height-relative:page;v-text-anchor:middle" o:preferrelative="t">
          <v:textbox style="layout-flow:vertical;mso-layout-flow-alt:bottom-to-top">
            <w:txbxContent>
              <w:p w:rsidR="00437AAE" w:rsidRDefault="002A14FA">
                <w:pPr>
                  <w:spacing w:after="0" w:line="240" w:lineRule="auto"/>
                  <w:jc w:val="distribute"/>
                  <w:rPr>
                    <w:lang w:eastAsia="zh-CN"/>
                  </w:rPr>
                </w:pPr>
                <w:r>
                  <w:rPr>
                    <w:rFonts w:hint="eastAsia"/>
                    <w:lang w:eastAsia="zh-CN"/>
                  </w:rPr>
                  <w:t>……</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外……</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装……</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订……</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线……</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p>
            </w:txbxContent>
          </v:textbox>
        </v:shape>
      </w:pict>
    </w:r>
    <w:r>
      <w:pict>
        <v:shape id="Quad Arrow 3" o:spid="_x0000_s2051" type="#_x0000_t202" style="position:absolute;left:0;text-align:left;margin-left:1056.4pt;margin-top:-43pt;width:42.15pt;height:843pt;z-index:3;mso-width-relative:page;mso-height-relative:page;v-text-anchor:middle" o:preferrelative="t" fillcolor="#d8d8d8">
          <v:textbox style="layout-flow:vertical;mso-layout-flow-alt:bottom-to-top">
            <w:txbxContent>
              <w:p w:rsidR="00437AAE" w:rsidRDefault="002A14FA" w:rsidP="009E3BD9">
                <w:pPr>
                  <w:spacing w:beforeLines="100" w:before="240" w:afterLines="100" w:after="24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4;mso-width-relative:page;mso-height-relative:page;v-text-anchor:middle" o:preferrelative="t">
          <v:textbox style="layout-flow:vertical;mso-layout-flow-alt:bottom-to-top">
            <w:txbxContent>
              <w:p w:rsidR="00437AAE" w:rsidRDefault="002A14FA">
                <w:pPr>
                  <w:spacing w:after="0" w:line="240" w:lineRule="auto"/>
                  <w:jc w:val="distribute"/>
                  <w:rPr>
                    <w:lang w:eastAsia="zh-CN"/>
                  </w:rPr>
                </w:pPr>
                <w:r>
                  <w:rPr>
                    <w:rFonts w:hint="eastAsia"/>
                    <w:lang w:eastAsia="zh-CN"/>
                  </w:rPr>
                  <w:t>……</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内……</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装……</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订……</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线……</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AAE" w:rsidRDefault="002A14FA" w:rsidP="009E3BD9">
    <w:pPr>
      <w:pStyle w:val="a5"/>
      <w:pBdr>
        <w:bottom w:val="none" w:sz="0" w:space="0" w:color="auto"/>
      </w:pBdr>
      <w:jc w:val="left"/>
      <w:rPr>
        <w:rFonts w:ascii="华文新魏" w:eastAsia="华文新魏"/>
        <w:b/>
        <w:bCs/>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D9" w:rsidRDefault="009E3BD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D08AA"/>
    <w:multiLevelType w:val="hybridMultilevel"/>
    <w:tmpl w:val="0088C2A6"/>
    <w:lvl w:ilvl="0" w:tplc="CAFA8A7A">
      <w:start w:val="1"/>
      <w:numFmt w:val="decimal"/>
      <w:lvlText w:val="%1."/>
      <w:lvlJc w:val="left"/>
      <w:pPr>
        <w:ind w:left="720" w:hanging="360"/>
      </w:pPr>
    </w:lvl>
    <w:lvl w:ilvl="1" w:tplc="F34E8DE6" w:tentative="1">
      <w:start w:val="1"/>
      <w:numFmt w:val="lowerLetter"/>
      <w:lvlText w:val="%2."/>
      <w:lvlJc w:val="left"/>
      <w:pPr>
        <w:ind w:left="1440" w:hanging="360"/>
      </w:pPr>
    </w:lvl>
    <w:lvl w:ilvl="2" w:tplc="1558330E" w:tentative="1">
      <w:start w:val="1"/>
      <w:numFmt w:val="lowerRoman"/>
      <w:lvlText w:val="%3."/>
      <w:lvlJc w:val="right"/>
      <w:pPr>
        <w:ind w:left="2160" w:hanging="180"/>
      </w:pPr>
    </w:lvl>
    <w:lvl w:ilvl="3" w:tplc="28AE2036" w:tentative="1">
      <w:start w:val="1"/>
      <w:numFmt w:val="decimal"/>
      <w:lvlText w:val="%4."/>
      <w:lvlJc w:val="left"/>
      <w:pPr>
        <w:ind w:left="2880" w:hanging="360"/>
      </w:pPr>
    </w:lvl>
    <w:lvl w:ilvl="4" w:tplc="2B5A8D38" w:tentative="1">
      <w:start w:val="1"/>
      <w:numFmt w:val="lowerLetter"/>
      <w:lvlText w:val="%5."/>
      <w:lvlJc w:val="left"/>
      <w:pPr>
        <w:ind w:left="3600" w:hanging="360"/>
      </w:pPr>
    </w:lvl>
    <w:lvl w:ilvl="5" w:tplc="3EC686F2" w:tentative="1">
      <w:start w:val="1"/>
      <w:numFmt w:val="lowerRoman"/>
      <w:lvlText w:val="%6."/>
      <w:lvlJc w:val="right"/>
      <w:pPr>
        <w:ind w:left="4320" w:hanging="180"/>
      </w:pPr>
    </w:lvl>
    <w:lvl w:ilvl="6" w:tplc="96C471E4" w:tentative="1">
      <w:start w:val="1"/>
      <w:numFmt w:val="decimal"/>
      <w:lvlText w:val="%7."/>
      <w:lvlJc w:val="left"/>
      <w:pPr>
        <w:ind w:left="5040" w:hanging="360"/>
      </w:pPr>
    </w:lvl>
    <w:lvl w:ilvl="7" w:tplc="A96ADF5E" w:tentative="1">
      <w:start w:val="1"/>
      <w:numFmt w:val="lowerLetter"/>
      <w:lvlText w:val="%8."/>
      <w:lvlJc w:val="left"/>
      <w:pPr>
        <w:ind w:left="5760" w:hanging="360"/>
      </w:pPr>
    </w:lvl>
    <w:lvl w:ilvl="8" w:tplc="BD5CFF50"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B8A0492"/>
    <w:multiLevelType w:val="hybridMultilevel"/>
    <w:tmpl w:val="F9FE2C78"/>
    <w:lvl w:ilvl="0" w:tplc="499A2F1C">
      <w:start w:val="1"/>
      <w:numFmt w:val="bullet"/>
      <w:lvlText w:val=""/>
      <w:lvlJc w:val="left"/>
      <w:pPr>
        <w:ind w:left="720" w:hanging="360"/>
      </w:pPr>
      <w:rPr>
        <w:rFonts w:ascii="Symbol" w:hAnsi="Symbol" w:hint="default"/>
      </w:rPr>
    </w:lvl>
    <w:lvl w:ilvl="1" w:tplc="9F423A48" w:tentative="1">
      <w:start w:val="1"/>
      <w:numFmt w:val="bullet"/>
      <w:lvlText w:val="o"/>
      <w:lvlJc w:val="left"/>
      <w:pPr>
        <w:ind w:left="1440" w:hanging="360"/>
      </w:pPr>
      <w:rPr>
        <w:rFonts w:ascii="Courier New" w:hAnsi="Courier New" w:cs="Courier New" w:hint="default"/>
      </w:rPr>
    </w:lvl>
    <w:lvl w:ilvl="2" w:tplc="354C1072" w:tentative="1">
      <w:start w:val="1"/>
      <w:numFmt w:val="bullet"/>
      <w:lvlText w:val=""/>
      <w:lvlJc w:val="left"/>
      <w:pPr>
        <w:ind w:left="2160" w:hanging="360"/>
      </w:pPr>
      <w:rPr>
        <w:rFonts w:ascii="Wingdings" w:hAnsi="Wingdings" w:hint="default"/>
      </w:rPr>
    </w:lvl>
    <w:lvl w:ilvl="3" w:tplc="63A08E66" w:tentative="1">
      <w:start w:val="1"/>
      <w:numFmt w:val="bullet"/>
      <w:lvlText w:val=""/>
      <w:lvlJc w:val="left"/>
      <w:pPr>
        <w:ind w:left="2880" w:hanging="360"/>
      </w:pPr>
      <w:rPr>
        <w:rFonts w:ascii="Symbol" w:hAnsi="Symbol" w:hint="default"/>
      </w:rPr>
    </w:lvl>
    <w:lvl w:ilvl="4" w:tplc="4D2CE296" w:tentative="1">
      <w:start w:val="1"/>
      <w:numFmt w:val="bullet"/>
      <w:lvlText w:val="o"/>
      <w:lvlJc w:val="left"/>
      <w:pPr>
        <w:ind w:left="3600" w:hanging="360"/>
      </w:pPr>
      <w:rPr>
        <w:rFonts w:ascii="Courier New" w:hAnsi="Courier New" w:cs="Courier New" w:hint="default"/>
      </w:rPr>
    </w:lvl>
    <w:lvl w:ilvl="5" w:tplc="4F861A16" w:tentative="1">
      <w:start w:val="1"/>
      <w:numFmt w:val="bullet"/>
      <w:lvlText w:val=""/>
      <w:lvlJc w:val="left"/>
      <w:pPr>
        <w:ind w:left="4320" w:hanging="360"/>
      </w:pPr>
      <w:rPr>
        <w:rFonts w:ascii="Wingdings" w:hAnsi="Wingdings" w:hint="default"/>
      </w:rPr>
    </w:lvl>
    <w:lvl w:ilvl="6" w:tplc="43F0AD60" w:tentative="1">
      <w:start w:val="1"/>
      <w:numFmt w:val="bullet"/>
      <w:lvlText w:val=""/>
      <w:lvlJc w:val="left"/>
      <w:pPr>
        <w:ind w:left="5040" w:hanging="360"/>
      </w:pPr>
      <w:rPr>
        <w:rFonts w:ascii="Symbol" w:hAnsi="Symbol" w:hint="default"/>
      </w:rPr>
    </w:lvl>
    <w:lvl w:ilvl="7" w:tplc="EFE4A89A" w:tentative="1">
      <w:start w:val="1"/>
      <w:numFmt w:val="bullet"/>
      <w:lvlText w:val="o"/>
      <w:lvlJc w:val="left"/>
      <w:pPr>
        <w:ind w:left="5760" w:hanging="360"/>
      </w:pPr>
      <w:rPr>
        <w:rFonts w:ascii="Courier New" w:hAnsi="Courier New" w:cs="Courier New" w:hint="default"/>
      </w:rPr>
    </w:lvl>
    <w:lvl w:ilvl="8" w:tplc="C4DCD656" w:tentative="1">
      <w:start w:val="1"/>
      <w:numFmt w:val="bullet"/>
      <w:lvlText w:val=""/>
      <w:lvlJc w:val="left"/>
      <w:pPr>
        <w:ind w:left="6480" w:hanging="360"/>
      </w:pPr>
      <w:rPr>
        <w:rFonts w:ascii="Wingdings" w:hAnsi="Wingdings" w:hint="default"/>
      </w:rPr>
    </w:lvl>
  </w:abstractNum>
  <w:abstractNum w:abstractNumId="3">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7E9C9E44">
      <w:start w:val="1"/>
      <w:numFmt w:val="bullet"/>
      <w:lvlText w:val=""/>
      <w:lvlJc w:val="left"/>
      <w:pPr>
        <w:ind w:left="720" w:hanging="360"/>
      </w:pPr>
      <w:rPr>
        <w:rFonts w:ascii="Symbol" w:hAnsi="Symbol" w:hint="default"/>
      </w:rPr>
    </w:lvl>
    <w:lvl w:ilvl="1" w:tplc="271E3182" w:tentative="1">
      <w:start w:val="1"/>
      <w:numFmt w:val="bullet"/>
      <w:lvlText w:val="o"/>
      <w:lvlJc w:val="left"/>
      <w:pPr>
        <w:ind w:left="1440" w:hanging="360"/>
      </w:pPr>
      <w:rPr>
        <w:rFonts w:ascii="Courier New" w:hAnsi="Courier New" w:cs="Courier New" w:hint="default"/>
      </w:rPr>
    </w:lvl>
    <w:lvl w:ilvl="2" w:tplc="9CE44F60" w:tentative="1">
      <w:start w:val="1"/>
      <w:numFmt w:val="bullet"/>
      <w:lvlText w:val=""/>
      <w:lvlJc w:val="left"/>
      <w:pPr>
        <w:ind w:left="2160" w:hanging="360"/>
      </w:pPr>
      <w:rPr>
        <w:rFonts w:ascii="Wingdings" w:hAnsi="Wingdings" w:hint="default"/>
      </w:rPr>
    </w:lvl>
    <w:lvl w:ilvl="3" w:tplc="90F82104" w:tentative="1">
      <w:start w:val="1"/>
      <w:numFmt w:val="bullet"/>
      <w:lvlText w:val=""/>
      <w:lvlJc w:val="left"/>
      <w:pPr>
        <w:ind w:left="2880" w:hanging="360"/>
      </w:pPr>
      <w:rPr>
        <w:rFonts w:ascii="Symbol" w:hAnsi="Symbol" w:hint="default"/>
      </w:rPr>
    </w:lvl>
    <w:lvl w:ilvl="4" w:tplc="EDF0BA64" w:tentative="1">
      <w:start w:val="1"/>
      <w:numFmt w:val="bullet"/>
      <w:lvlText w:val="o"/>
      <w:lvlJc w:val="left"/>
      <w:pPr>
        <w:ind w:left="3600" w:hanging="360"/>
      </w:pPr>
      <w:rPr>
        <w:rFonts w:ascii="Courier New" w:hAnsi="Courier New" w:cs="Courier New" w:hint="default"/>
      </w:rPr>
    </w:lvl>
    <w:lvl w:ilvl="5" w:tplc="2056084E" w:tentative="1">
      <w:start w:val="1"/>
      <w:numFmt w:val="bullet"/>
      <w:lvlText w:val=""/>
      <w:lvlJc w:val="left"/>
      <w:pPr>
        <w:ind w:left="4320" w:hanging="360"/>
      </w:pPr>
      <w:rPr>
        <w:rFonts w:ascii="Wingdings" w:hAnsi="Wingdings" w:hint="default"/>
      </w:rPr>
    </w:lvl>
    <w:lvl w:ilvl="6" w:tplc="DFE60D82" w:tentative="1">
      <w:start w:val="1"/>
      <w:numFmt w:val="bullet"/>
      <w:lvlText w:val=""/>
      <w:lvlJc w:val="left"/>
      <w:pPr>
        <w:ind w:left="5040" w:hanging="360"/>
      </w:pPr>
      <w:rPr>
        <w:rFonts w:ascii="Symbol" w:hAnsi="Symbol" w:hint="default"/>
      </w:rPr>
    </w:lvl>
    <w:lvl w:ilvl="7" w:tplc="9E12B7B2" w:tentative="1">
      <w:start w:val="1"/>
      <w:numFmt w:val="bullet"/>
      <w:lvlText w:val="o"/>
      <w:lvlJc w:val="left"/>
      <w:pPr>
        <w:ind w:left="5760" w:hanging="360"/>
      </w:pPr>
      <w:rPr>
        <w:rFonts w:ascii="Courier New" w:hAnsi="Courier New" w:cs="Courier New" w:hint="default"/>
      </w:rPr>
    </w:lvl>
    <w:lvl w:ilvl="8" w:tplc="CF7ECEDA"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63E0155C">
      <w:start w:val="1"/>
      <w:numFmt w:val="decimal"/>
      <w:lvlText w:val="%1."/>
      <w:lvlJc w:val="left"/>
      <w:pPr>
        <w:ind w:left="720" w:hanging="360"/>
      </w:pPr>
    </w:lvl>
    <w:lvl w:ilvl="1" w:tplc="C884F628" w:tentative="1">
      <w:start w:val="1"/>
      <w:numFmt w:val="lowerLetter"/>
      <w:lvlText w:val="%2."/>
      <w:lvlJc w:val="left"/>
      <w:pPr>
        <w:ind w:left="1440" w:hanging="360"/>
      </w:pPr>
    </w:lvl>
    <w:lvl w:ilvl="2" w:tplc="1458F22C" w:tentative="1">
      <w:start w:val="1"/>
      <w:numFmt w:val="lowerRoman"/>
      <w:lvlText w:val="%3."/>
      <w:lvlJc w:val="right"/>
      <w:pPr>
        <w:ind w:left="2160" w:hanging="180"/>
      </w:pPr>
    </w:lvl>
    <w:lvl w:ilvl="3" w:tplc="1B1EB7BA" w:tentative="1">
      <w:start w:val="1"/>
      <w:numFmt w:val="decimal"/>
      <w:lvlText w:val="%4."/>
      <w:lvlJc w:val="left"/>
      <w:pPr>
        <w:ind w:left="2880" w:hanging="360"/>
      </w:pPr>
    </w:lvl>
    <w:lvl w:ilvl="4" w:tplc="D2745A88" w:tentative="1">
      <w:start w:val="1"/>
      <w:numFmt w:val="lowerLetter"/>
      <w:lvlText w:val="%5."/>
      <w:lvlJc w:val="left"/>
      <w:pPr>
        <w:ind w:left="3600" w:hanging="360"/>
      </w:pPr>
    </w:lvl>
    <w:lvl w:ilvl="5" w:tplc="8EA6F206" w:tentative="1">
      <w:start w:val="1"/>
      <w:numFmt w:val="lowerRoman"/>
      <w:lvlText w:val="%6."/>
      <w:lvlJc w:val="right"/>
      <w:pPr>
        <w:ind w:left="4320" w:hanging="180"/>
      </w:pPr>
    </w:lvl>
    <w:lvl w:ilvl="6" w:tplc="820801BC" w:tentative="1">
      <w:start w:val="1"/>
      <w:numFmt w:val="decimal"/>
      <w:lvlText w:val="%7."/>
      <w:lvlJc w:val="left"/>
      <w:pPr>
        <w:ind w:left="5040" w:hanging="360"/>
      </w:pPr>
    </w:lvl>
    <w:lvl w:ilvl="7" w:tplc="C662348E" w:tentative="1">
      <w:start w:val="1"/>
      <w:numFmt w:val="lowerLetter"/>
      <w:lvlText w:val="%8."/>
      <w:lvlJc w:val="left"/>
      <w:pPr>
        <w:ind w:left="5760" w:hanging="360"/>
      </w:pPr>
    </w:lvl>
    <w:lvl w:ilvl="8" w:tplc="898650CC"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3"/>
  </w:num>
  <w:num w:numId="6">
    <w:abstractNumId w:val="1"/>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CD5"/>
    <w:rsid w:val="00081CD5"/>
    <w:rsid w:val="002A14FA"/>
    <w:rsid w:val="009E3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Pr>
      <w:sz w:val="18"/>
      <w:szCs w:val="18"/>
    </w:rPr>
  </w:style>
  <w:style w:type="character" w:customStyle="1" w:styleId="Char0">
    <w:name w:val="页脚 Char"/>
    <w:link w:val="a4"/>
    <w:uiPriority w:val="99"/>
    <w:qFormat/>
    <w:rPr>
      <w:sz w:val="18"/>
      <w:szCs w:val="18"/>
    </w:rPr>
  </w:style>
  <w:style w:type="character" w:customStyle="1" w:styleId="Char">
    <w:name w:val="批注框文本 Char"/>
    <w:link w:val="a3"/>
    <w:uiPriority w:val="99"/>
    <w:semiHidden/>
    <w:qFormat/>
    <w:rPr>
      <w:sz w:val="18"/>
      <w:szCs w:val="18"/>
    </w:rPr>
  </w:style>
  <w:style w:type="paragraph" w:customStyle="1" w:styleId="1">
    <w:name w:val="正文1"/>
    <w:qFormat/>
    <w:pPr>
      <w:jc w:val="both"/>
    </w:pPr>
    <w:rPr>
      <w:kern w:val="2"/>
      <w:sz w:val="21"/>
      <w:szCs w:val="21"/>
    </w:rPr>
  </w:style>
  <w:style w:type="character" w:customStyle="1" w:styleId="15">
    <w:name w:val="15"/>
    <w:qFormat/>
    <w:rPr>
      <w:rFonts w:ascii="Times New Roman" w:hAnsi="Times New Roman" w:cs="Times New Roman" w:hint="default"/>
      <w:color w:val="0000FF"/>
      <w:u w:val="single"/>
    </w:rPr>
  </w:style>
  <w:style w:type="paragraph" w:customStyle="1" w:styleId="2">
    <w:name w:val="正文2"/>
    <w:qFormat/>
    <w:pPr>
      <w:jc w:val="both"/>
    </w:pPr>
    <w:rPr>
      <w:kern w:val="2"/>
      <w:sz w:val="21"/>
      <w:szCs w:val="21"/>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numbering" Target="numbering.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D3B511-2E88-4910-A513-560F6B6F9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1355</Words>
  <Characters>7727</Characters>
  <Application>Microsoft Office Word</Application>
  <DocSecurity>0</DocSecurity>
  <Lines>64</Lines>
  <Paragraphs>18</Paragraphs>
  <ScaleCrop>false</ScaleCrop>
  <Company>Microsoft</Company>
  <LinksUpToDate>false</LinksUpToDate>
  <CharactersWithSpaces>9064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9</cp:revision>
  <dcterms:created xsi:type="dcterms:W3CDTF">2013-12-09T06:44:00Z</dcterms:created>
  <dcterms:modified xsi:type="dcterms:W3CDTF">2018-10-10T22:09:00Z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