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396D6A" w:rsidRPr="005C63AD" w:rsidP="005C63AD">
      <w:pPr>
        <w:spacing w:before="156" w:beforeLines="50" w:after="156" w:afterLines="50" w:line="360" w:lineRule="auto"/>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2pt;margin-left:922pt;margin-top:924pt;mso-position-horizontal-relative:page;mso-position-vertical-relative:top-margin-area;position:absolute;width:32pt;z-index:251658240">
            <v:imagedata r:id="rId6" o:title=""/>
          </v:shape>
        </w:pict>
      </w:r>
      <w:r w:rsidRPr="005C63AD">
        <w:rPr>
          <w:rFonts w:hint="eastAsia"/>
          <w:b/>
          <w:bCs/>
          <w:sz w:val="28"/>
          <w:szCs w:val="28"/>
          <w:lang w:eastAsia="zh-CN"/>
        </w:rPr>
        <w:t>苏科版八年级上册物理</w:t>
      </w:r>
      <w:r w:rsidRPr="005C63AD">
        <w:rPr>
          <w:rFonts w:hint="eastAsia"/>
          <w:b/>
          <w:bCs/>
          <w:sz w:val="28"/>
          <w:szCs w:val="28"/>
          <w:lang w:eastAsia="zh-CN"/>
        </w:rPr>
        <w:t xml:space="preserve"> 4.5</w:t>
      </w:r>
      <w:r w:rsidRPr="005C63AD">
        <w:rPr>
          <w:rFonts w:hint="eastAsia"/>
          <w:b/>
          <w:bCs/>
          <w:sz w:val="28"/>
          <w:szCs w:val="28"/>
          <w:lang w:eastAsia="zh-CN"/>
        </w:rPr>
        <w:t>望远镜与显微镜</w:t>
      </w:r>
      <w:r w:rsidRPr="005C63AD">
        <w:rPr>
          <w:rFonts w:hint="eastAsia"/>
          <w:b/>
          <w:bCs/>
          <w:sz w:val="28"/>
          <w:szCs w:val="28"/>
          <w:lang w:eastAsia="zh-CN"/>
        </w:rPr>
        <w:t xml:space="preserve"> </w:t>
      </w:r>
      <w:r w:rsidRPr="005C63AD">
        <w:rPr>
          <w:rFonts w:hint="eastAsia"/>
          <w:b/>
          <w:bCs/>
          <w:sz w:val="28"/>
          <w:szCs w:val="28"/>
          <w:lang w:eastAsia="zh-CN"/>
        </w:rPr>
        <w:t>同步测试</w:t>
      </w:r>
    </w:p>
    <w:p w:rsidR="00396D6A" w:rsidRPr="005C63AD" w:rsidP="005C63AD">
      <w:pPr>
        <w:spacing w:before="156" w:beforeLines="50" w:after="156" w:afterLines="50" w:line="360" w:lineRule="auto"/>
        <w:rPr>
          <w:lang w:eastAsia="zh-CN"/>
        </w:rPr>
      </w:pPr>
      <w:r w:rsidRPr="005C63AD">
        <w:rPr>
          <w:b/>
          <w:bCs/>
          <w:sz w:val="24"/>
          <w:szCs w:val="24"/>
          <w:lang w:eastAsia="zh-CN"/>
        </w:rPr>
        <w:t>一、单选题</w:t>
      </w:r>
    </w:p>
    <w:p w:rsidR="00396D6A" w:rsidRPr="005C63AD" w:rsidP="005C63AD">
      <w:pPr>
        <w:spacing w:before="156" w:beforeLines="50" w:after="156" w:afterLines="50" w:line="360" w:lineRule="auto"/>
        <w:rPr>
          <w:lang w:eastAsia="zh-CN"/>
        </w:rPr>
      </w:pPr>
      <w:r w:rsidRPr="005C63AD">
        <w:rPr>
          <w:lang w:eastAsia="zh-CN"/>
        </w:rPr>
        <w:t>1.</w:t>
      </w:r>
      <w:r w:rsidRPr="005C63AD">
        <w:rPr>
          <w:lang w:eastAsia="zh-CN"/>
        </w:rPr>
        <w:t>关于天文望远镜的说法错误的是（　　）</w:t>
      </w:r>
      <w:r w:rsidRPr="005C63AD">
        <w:rPr>
          <w:lang w:eastAsia="zh-CN"/>
        </w:rPr>
        <w:t xml:space="preserve">            </w:t>
      </w:r>
    </w:p>
    <w:p w:rsidR="00396D6A" w:rsidRPr="005C63AD" w:rsidP="005C63AD">
      <w:pPr>
        <w:spacing w:before="156" w:beforeLines="50" w:after="156" w:afterLines="50" w:line="360" w:lineRule="auto"/>
        <w:ind w:left="150"/>
        <w:rPr>
          <w:lang w:eastAsia="zh-CN"/>
        </w:rPr>
      </w:pPr>
      <w:r w:rsidRPr="005C63AD">
        <w:rPr>
          <w:lang w:eastAsia="zh-CN"/>
        </w:rPr>
        <w:t>A. </w:t>
      </w:r>
      <w:r w:rsidRPr="005C63AD">
        <w:rPr>
          <w:lang w:eastAsia="zh-CN"/>
        </w:rPr>
        <w:t>让更多的光射入到物镜中</w:t>
      </w:r>
      <w:r w:rsidRPr="005C63AD">
        <w:rPr>
          <w:lang w:eastAsia="zh-CN"/>
        </w:rPr>
        <w:t>                                    </w:t>
      </w:r>
      <w:r>
        <w:rPr>
          <w:noProof/>
          <w:lang w:eastAsia="zh-CN"/>
        </w:rPr>
        <w:pict>
          <v:shape id="图片 1" o:spid="_x0000_i1026" type="#_x0000_t75" style="height:3pt;mso-wrap-style:square;visibility:visible;width:0.75pt">
            <v:imagedata r:id="rId7" o:title=""/>
          </v:shape>
        </w:pict>
      </w:r>
      <w:r w:rsidRPr="005C63AD">
        <w:rPr>
          <w:lang w:eastAsia="zh-CN"/>
        </w:rPr>
        <w:t>B. </w:t>
      </w:r>
      <w:r w:rsidRPr="005C63AD">
        <w:rPr>
          <w:lang w:eastAsia="zh-CN"/>
        </w:rPr>
        <w:t>力求把物镜的口径加大</w:t>
      </w:r>
      <w:r w:rsidRPr="005C63AD">
        <w:rPr>
          <w:lang w:eastAsia="zh-CN"/>
        </w:rPr>
        <w:br/>
      </w:r>
      <w:r w:rsidRPr="005C63AD">
        <w:rPr>
          <w:lang w:eastAsia="zh-CN"/>
        </w:rPr>
        <w:t>C. </w:t>
      </w:r>
      <w:r w:rsidRPr="005C63AD">
        <w:rPr>
          <w:lang w:eastAsia="zh-CN"/>
        </w:rPr>
        <w:t>采用焦距很大的凸透镜作物镜</w:t>
      </w:r>
      <w:r w:rsidRPr="005C63AD">
        <w:rPr>
          <w:lang w:eastAsia="zh-CN"/>
        </w:rPr>
        <w:t>                             </w:t>
      </w:r>
      <w:r>
        <w:rPr>
          <w:noProof/>
          <w:lang w:eastAsia="zh-CN"/>
        </w:rPr>
        <w:pict>
          <v:shape id="图片 2" o:spid="_x0000_i1027" type="#_x0000_t75" style="height:3pt;mso-wrap-style:square;visibility:visible;width:0.75pt">
            <v:imagedata r:id="rId7" o:title=""/>
          </v:shape>
        </w:pict>
      </w:r>
      <w:r w:rsidRPr="005C63AD">
        <w:rPr>
          <w:lang w:eastAsia="zh-CN"/>
        </w:rPr>
        <w:t>D. </w:t>
      </w:r>
      <w:r w:rsidRPr="005C63AD">
        <w:rPr>
          <w:lang w:eastAsia="zh-CN"/>
        </w:rPr>
        <w:t>增大观察的视角</w:t>
      </w:r>
    </w:p>
    <w:p w:rsidR="00396D6A" w:rsidRPr="005C63AD" w:rsidP="005C63AD">
      <w:pPr>
        <w:spacing w:before="156" w:beforeLines="50" w:after="156" w:afterLines="50" w:line="360" w:lineRule="auto"/>
        <w:rPr>
          <w:lang w:eastAsia="zh-CN"/>
        </w:rPr>
      </w:pPr>
      <w:r w:rsidRPr="005C63AD">
        <w:rPr>
          <w:lang w:eastAsia="zh-CN"/>
        </w:rPr>
        <w:t>2.</w:t>
      </w:r>
      <w:r w:rsidRPr="005C63AD">
        <w:rPr>
          <w:lang w:eastAsia="zh-CN"/>
        </w:rPr>
        <w:t>一般的放大镜放大的倍数有限，要想看清动植物的细胞等非常小的物体，就要使用显微镜．下列关于显微镜的说法不正确的是（　　）</w:t>
      </w:r>
      <w:r w:rsidRPr="005C63AD">
        <w:rPr>
          <w:lang w:eastAsia="zh-CN"/>
        </w:rPr>
        <w:t xml:space="preserve">            </w:t>
      </w:r>
    </w:p>
    <w:p w:rsidR="00396D6A" w:rsidRPr="005C63AD" w:rsidP="005C63AD">
      <w:pPr>
        <w:spacing w:before="156" w:beforeLines="50" w:after="156" w:afterLines="50" w:line="360" w:lineRule="auto"/>
        <w:ind w:left="150"/>
        <w:rPr>
          <w:lang w:eastAsia="zh-CN"/>
        </w:rPr>
      </w:pPr>
      <w:r w:rsidRPr="005C63AD">
        <w:rPr>
          <w:lang w:eastAsia="zh-CN"/>
        </w:rPr>
        <w:t>A. </w:t>
      </w:r>
      <w:r w:rsidRPr="005C63AD">
        <w:rPr>
          <w:lang w:eastAsia="zh-CN"/>
        </w:rPr>
        <w:t>显微镜镜筒两侧各有一组透镜，每组透镜的作用都相当于一个凹透镜</w:t>
      </w:r>
      <w:r w:rsidRPr="005C63AD">
        <w:rPr>
          <w:lang w:eastAsia="zh-CN"/>
        </w:rPr>
        <w:br/>
      </w:r>
      <w:r w:rsidRPr="005C63AD">
        <w:rPr>
          <w:lang w:eastAsia="zh-CN"/>
        </w:rPr>
        <w:t>B. </w:t>
      </w:r>
      <w:r w:rsidRPr="005C63AD">
        <w:rPr>
          <w:lang w:eastAsia="zh-CN"/>
        </w:rPr>
        <w:t>靠近眼睛的透镜叫做目镜，靠近被测物体透镜叫做物镜</w:t>
      </w:r>
      <w:r w:rsidRPr="005C63AD">
        <w:rPr>
          <w:lang w:eastAsia="zh-CN"/>
        </w:rPr>
        <w:br/>
      </w:r>
      <w:r w:rsidRPr="005C63AD">
        <w:rPr>
          <w:lang w:eastAsia="zh-CN"/>
        </w:rPr>
        <w:t>C. </w:t>
      </w:r>
      <w:r w:rsidRPr="005C63AD">
        <w:rPr>
          <w:lang w:eastAsia="zh-CN"/>
        </w:rPr>
        <w:t>来自被观察物体的光经过物镜后成一个放大的实像</w:t>
      </w:r>
      <w:r w:rsidRPr="005C63AD">
        <w:rPr>
          <w:lang w:eastAsia="zh-CN"/>
        </w:rPr>
        <w:br/>
      </w:r>
      <w:r w:rsidRPr="005C63AD">
        <w:rPr>
          <w:lang w:eastAsia="zh-CN"/>
        </w:rPr>
        <w:t>D. </w:t>
      </w:r>
      <w:r w:rsidRPr="005C63AD">
        <w:rPr>
          <w:lang w:eastAsia="zh-CN"/>
        </w:rPr>
        <w:t>目镜的作用相当于一个普通的放大镜</w:t>
      </w:r>
    </w:p>
    <w:p w:rsidR="00396D6A" w:rsidRPr="005C63AD" w:rsidP="005C63AD">
      <w:pPr>
        <w:spacing w:before="156" w:beforeLines="50" w:after="156" w:afterLines="50" w:line="360" w:lineRule="auto"/>
        <w:rPr>
          <w:lang w:eastAsia="zh-CN"/>
        </w:rPr>
      </w:pPr>
      <w:r w:rsidRPr="005C63AD">
        <w:rPr>
          <w:lang w:eastAsia="zh-CN"/>
        </w:rPr>
        <w:t>3.</w:t>
      </w:r>
      <w:r w:rsidRPr="005C63AD">
        <w:rPr>
          <w:lang w:eastAsia="zh-CN"/>
        </w:rPr>
        <w:t>望远镜能对远处的物体进行视角放大，它利用两个焦距不同的凸透镜分别作为物镜和目镜，则物镜和目镜对被观察物体所成的像是（</w:t>
      </w:r>
      <w:r w:rsidRPr="005C63AD">
        <w:rPr>
          <w:lang w:eastAsia="zh-CN"/>
        </w:rPr>
        <w:t xml:space="preserve">  </w:t>
      </w:r>
      <w:r w:rsidRPr="005C63AD">
        <w:rPr>
          <w:lang w:eastAsia="zh-CN"/>
        </w:rPr>
        <w:t>）</w:t>
      </w:r>
      <w:r w:rsidRPr="005C63AD">
        <w:rPr>
          <w:lang w:eastAsia="zh-CN"/>
        </w:rPr>
        <w:t xml:space="preserve">            </w:t>
      </w:r>
    </w:p>
    <w:p w:rsidR="00396D6A" w:rsidRPr="005C63AD" w:rsidP="005C63AD">
      <w:pPr>
        <w:spacing w:before="156" w:beforeLines="50" w:after="156" w:afterLines="50" w:line="360" w:lineRule="auto"/>
        <w:ind w:left="150"/>
        <w:rPr>
          <w:lang w:eastAsia="zh-CN"/>
        </w:rPr>
      </w:pPr>
      <w:r w:rsidRPr="005C63AD">
        <w:rPr>
          <w:lang w:eastAsia="zh-CN"/>
        </w:rPr>
        <w:t>A. </w:t>
      </w:r>
      <w:r w:rsidRPr="005C63AD">
        <w:rPr>
          <w:lang w:eastAsia="zh-CN"/>
        </w:rPr>
        <w:t>物镜和目镜都成虚像</w:t>
      </w:r>
      <w:r w:rsidRPr="005C63AD">
        <w:rPr>
          <w:lang w:eastAsia="zh-CN"/>
        </w:rPr>
        <w:t>                                           </w:t>
      </w:r>
      <w:r>
        <w:rPr>
          <w:noProof/>
          <w:lang w:eastAsia="zh-CN"/>
        </w:rPr>
        <w:pict>
          <v:shape id="图片 3" o:spid="_x0000_i1028" type="#_x0000_t75" style="height:3pt;mso-wrap-style:square;visibility:visible;width:0.75pt">
            <v:imagedata r:id="rId7" o:title=""/>
          </v:shape>
        </w:pict>
      </w:r>
      <w:r w:rsidRPr="005C63AD">
        <w:rPr>
          <w:lang w:eastAsia="zh-CN"/>
        </w:rPr>
        <w:t>B. </w:t>
      </w:r>
      <w:r w:rsidRPr="005C63AD">
        <w:rPr>
          <w:lang w:eastAsia="zh-CN"/>
        </w:rPr>
        <w:t>物镜和目镜都成实像</w:t>
      </w:r>
      <w:r w:rsidRPr="005C63AD">
        <w:rPr>
          <w:lang w:eastAsia="zh-CN"/>
        </w:rPr>
        <w:br/>
      </w:r>
      <w:r w:rsidRPr="005C63AD">
        <w:rPr>
          <w:lang w:eastAsia="zh-CN"/>
        </w:rPr>
        <w:t>C. </w:t>
      </w:r>
      <w:r w:rsidRPr="005C63AD">
        <w:rPr>
          <w:lang w:eastAsia="zh-CN"/>
        </w:rPr>
        <w:t>物镜成倒立放大的实像</w:t>
      </w:r>
      <w:r w:rsidRPr="005C63AD">
        <w:rPr>
          <w:lang w:eastAsia="zh-CN"/>
        </w:rPr>
        <w:t>                                       </w:t>
      </w:r>
      <w:r>
        <w:rPr>
          <w:noProof/>
          <w:lang w:eastAsia="zh-CN"/>
        </w:rPr>
        <w:pict>
          <v:shape id="图片 4" o:spid="_x0000_i1029" type="#_x0000_t75" style="height:3pt;mso-wrap-style:square;visibility:visible;width:2.25pt">
            <v:imagedata r:id="rId8" o:title=""/>
          </v:shape>
        </w:pict>
      </w:r>
      <w:r w:rsidRPr="005C63AD">
        <w:rPr>
          <w:lang w:eastAsia="zh-CN"/>
        </w:rPr>
        <w:t>D. </w:t>
      </w:r>
      <w:r w:rsidRPr="005C63AD">
        <w:rPr>
          <w:lang w:eastAsia="zh-CN"/>
        </w:rPr>
        <w:t>目镜成正立放大的虚像</w:t>
      </w:r>
    </w:p>
    <w:p w:rsidR="00396D6A" w:rsidRPr="005C63AD" w:rsidP="005C63AD">
      <w:pPr>
        <w:spacing w:before="156" w:beforeLines="50" w:after="156" w:afterLines="50" w:line="360" w:lineRule="auto"/>
        <w:rPr>
          <w:lang w:eastAsia="zh-CN"/>
        </w:rPr>
      </w:pPr>
      <w:r w:rsidRPr="005C63AD">
        <w:rPr>
          <w:lang w:eastAsia="zh-CN"/>
        </w:rPr>
        <w:t>4.</w:t>
      </w:r>
      <w:r w:rsidRPr="005C63AD">
        <w:rPr>
          <w:lang w:eastAsia="zh-CN"/>
        </w:rPr>
        <w:t>在我县举办的青少年科技节上，某中学天文爱好兴趣小组自制一台天文望远镜，下列说法正确的是（　　）</w:t>
      </w:r>
      <w:r w:rsidRPr="005C63AD">
        <w:rPr>
          <w:lang w:eastAsia="zh-CN"/>
        </w:rPr>
        <w:t xml:space="preserve">            </w:t>
      </w:r>
    </w:p>
    <w:p w:rsidR="00396D6A" w:rsidRPr="005C63AD" w:rsidP="005C63AD">
      <w:pPr>
        <w:spacing w:before="156" w:beforeLines="50" w:after="156" w:afterLines="50" w:line="360" w:lineRule="auto"/>
        <w:ind w:left="150"/>
        <w:rPr>
          <w:lang w:eastAsia="zh-CN"/>
        </w:rPr>
      </w:pPr>
      <w:r w:rsidRPr="005C63AD">
        <w:rPr>
          <w:lang w:eastAsia="zh-CN"/>
        </w:rPr>
        <w:t>A. </w:t>
      </w:r>
      <w:r w:rsidRPr="005C63AD">
        <w:rPr>
          <w:lang w:eastAsia="zh-CN"/>
        </w:rPr>
        <w:t>它的物镜和显微镜的物镜作用相同</w:t>
      </w:r>
      <w:r w:rsidRPr="005C63AD">
        <w:rPr>
          <w:lang w:eastAsia="zh-CN"/>
        </w:rPr>
        <w:br/>
      </w:r>
      <w:r w:rsidRPr="005C63AD">
        <w:rPr>
          <w:lang w:eastAsia="zh-CN"/>
        </w:rPr>
        <w:t>B. </w:t>
      </w:r>
      <w:r w:rsidRPr="005C63AD">
        <w:rPr>
          <w:lang w:eastAsia="zh-CN"/>
        </w:rPr>
        <w:t>它的物镜相当于放大镜，用来把物体放大</w:t>
      </w:r>
      <w:r w:rsidRPr="005C63AD">
        <w:rPr>
          <w:lang w:eastAsia="zh-CN"/>
        </w:rPr>
        <w:br/>
      </w:r>
      <w:r w:rsidRPr="005C63AD">
        <w:rPr>
          <w:lang w:eastAsia="zh-CN"/>
        </w:rPr>
        <w:t>C. </w:t>
      </w:r>
      <w:r w:rsidRPr="005C63AD">
        <w:rPr>
          <w:lang w:eastAsia="zh-CN"/>
        </w:rPr>
        <w:t>它</w:t>
      </w:r>
      <w:r w:rsidRPr="005C63AD">
        <w:rPr>
          <w:lang w:eastAsia="zh-CN"/>
        </w:rPr>
        <w:t>的物镜的作用是使远处的物体在焦点附近成虚像</w:t>
      </w:r>
      <w:r w:rsidRPr="005C63AD">
        <w:rPr>
          <w:lang w:eastAsia="zh-CN"/>
        </w:rPr>
        <w:br/>
      </w:r>
      <w:r w:rsidRPr="005C63AD">
        <w:rPr>
          <w:lang w:eastAsia="zh-CN"/>
        </w:rPr>
        <w:t>D. </w:t>
      </w:r>
      <w:r w:rsidRPr="005C63AD">
        <w:rPr>
          <w:lang w:eastAsia="zh-CN"/>
        </w:rPr>
        <w:t>它由两组透镜组成，靠近眼睛的为目镜，靠近被观测物体的为物镜</w:t>
      </w:r>
    </w:p>
    <w:p w:rsidR="00396D6A" w:rsidRPr="005C63AD" w:rsidP="005C63AD">
      <w:pPr>
        <w:spacing w:before="156" w:beforeLines="50" w:after="156" w:afterLines="50" w:line="360" w:lineRule="auto"/>
        <w:rPr>
          <w:lang w:eastAsia="zh-CN"/>
        </w:rPr>
      </w:pPr>
      <w:r w:rsidRPr="005C63AD">
        <w:rPr>
          <w:lang w:eastAsia="zh-CN"/>
        </w:rPr>
        <w:t>5.</w:t>
      </w:r>
      <w:r w:rsidRPr="005C63AD">
        <w:rPr>
          <w:lang w:eastAsia="zh-CN"/>
        </w:rPr>
        <w:t>显微镜和望远镜都装有一组目镜，目镜的作用相当于（　　）</w:t>
      </w:r>
      <w:r w:rsidRPr="005C63AD">
        <w:rPr>
          <w:lang w:eastAsia="zh-CN"/>
        </w:rPr>
        <w:t xml:space="preserve">            </w:t>
      </w:r>
    </w:p>
    <w:p w:rsidR="00396D6A" w:rsidRPr="005C63AD" w:rsidP="005C63AD">
      <w:pPr>
        <w:spacing w:before="156" w:beforeLines="50" w:after="156" w:afterLines="50" w:line="360" w:lineRule="auto"/>
        <w:ind w:left="150"/>
        <w:rPr>
          <w:lang w:eastAsia="zh-CN"/>
        </w:rPr>
      </w:pPr>
      <w:r w:rsidRPr="005C63AD">
        <w:rPr>
          <w:lang w:eastAsia="zh-CN"/>
        </w:rPr>
        <w:t>A. </w:t>
      </w:r>
      <w:r w:rsidRPr="005C63AD">
        <w:rPr>
          <w:lang w:eastAsia="zh-CN"/>
        </w:rPr>
        <w:t>投影仪的镜头</w:t>
      </w:r>
      <w:r w:rsidRPr="005C63AD">
        <w:rPr>
          <w:lang w:eastAsia="zh-CN"/>
        </w:rPr>
        <w:t>                   </w:t>
      </w:r>
      <w:r>
        <w:rPr>
          <w:noProof/>
          <w:lang w:eastAsia="zh-CN"/>
        </w:rPr>
        <w:pict>
          <v:shape id="图片 5" o:spid="_x0000_i1030" type="#_x0000_t75" style="height:3pt;mso-wrap-style:square;visibility:visible;width:1.5pt">
            <v:imagedata r:id="rId9" o:title=""/>
          </v:shape>
        </w:pict>
      </w:r>
      <w:r w:rsidRPr="005C63AD">
        <w:rPr>
          <w:lang w:eastAsia="zh-CN"/>
        </w:rPr>
        <w:t>B. </w:t>
      </w:r>
      <w:r w:rsidRPr="005C63AD">
        <w:rPr>
          <w:lang w:eastAsia="zh-CN"/>
        </w:rPr>
        <w:t>一个放大镜</w:t>
      </w:r>
      <w:r w:rsidRPr="005C63AD">
        <w:rPr>
          <w:lang w:eastAsia="zh-CN"/>
        </w:rPr>
        <w:t>                   </w:t>
      </w:r>
      <w:r>
        <w:rPr>
          <w:noProof/>
          <w:lang w:eastAsia="zh-CN"/>
        </w:rPr>
        <w:pict>
          <v:shape id="图片 6" o:spid="_x0000_i1031" type="#_x0000_t75" style="height:3pt;mso-wrap-style:square;visibility:visible;width:1.5pt">
            <v:imagedata r:id="rId9" o:title=""/>
          </v:shape>
        </w:pict>
      </w:r>
      <w:r w:rsidRPr="005C63AD">
        <w:rPr>
          <w:lang w:eastAsia="zh-CN"/>
        </w:rPr>
        <w:t>C. </w:t>
      </w:r>
      <w:r w:rsidRPr="005C63AD">
        <w:rPr>
          <w:lang w:eastAsia="zh-CN"/>
        </w:rPr>
        <w:t>照相机镜头</w:t>
      </w:r>
      <w:r w:rsidRPr="005C63AD">
        <w:rPr>
          <w:lang w:eastAsia="zh-CN"/>
        </w:rPr>
        <w:t>                   </w:t>
      </w:r>
      <w:r>
        <w:rPr>
          <w:noProof/>
          <w:lang w:eastAsia="zh-CN"/>
        </w:rPr>
        <w:pict>
          <v:shape id="图片 7" o:spid="_x0000_i1032" type="#_x0000_t75" style="height:3pt;mso-wrap-style:square;visibility:visible;width:1.5pt">
            <v:imagedata r:id="rId9" o:title=""/>
          </v:shape>
        </w:pict>
      </w:r>
      <w:r w:rsidRPr="005C63AD">
        <w:rPr>
          <w:lang w:eastAsia="zh-CN"/>
        </w:rPr>
        <w:t>D. </w:t>
      </w:r>
      <w:r w:rsidRPr="005C63AD">
        <w:rPr>
          <w:lang w:eastAsia="zh-CN"/>
        </w:rPr>
        <w:t>以上说法都不对</w:t>
      </w:r>
    </w:p>
    <w:p w:rsidR="00396D6A" w:rsidRPr="005C63AD" w:rsidP="005C63AD">
      <w:pPr>
        <w:spacing w:before="156" w:beforeLines="50" w:after="156" w:afterLines="50" w:line="360" w:lineRule="auto"/>
        <w:rPr>
          <w:lang w:eastAsia="zh-CN"/>
        </w:rPr>
      </w:pPr>
      <w:r w:rsidRPr="005C63AD">
        <w:rPr>
          <w:lang w:eastAsia="zh-CN"/>
        </w:rPr>
        <w:t>6.</w:t>
      </w:r>
      <w:r w:rsidRPr="005C63AD">
        <w:rPr>
          <w:lang w:eastAsia="zh-CN"/>
        </w:rPr>
        <w:t>对于由两组凸透镜组成的望远镜来说，物镜和目镜所成的像分别是（　　）</w:t>
      </w:r>
      <w:r w:rsidRPr="005C63AD">
        <w:rPr>
          <w:lang w:eastAsia="zh-CN"/>
        </w:rPr>
        <w:t xml:space="preserve">            </w:t>
      </w:r>
    </w:p>
    <w:p w:rsidR="00396D6A" w:rsidRPr="005C63AD" w:rsidP="005C63AD">
      <w:pPr>
        <w:spacing w:before="156" w:beforeLines="50" w:after="156" w:afterLines="50" w:line="360" w:lineRule="auto"/>
        <w:ind w:left="150"/>
        <w:rPr>
          <w:lang w:eastAsia="zh-CN"/>
        </w:rPr>
      </w:pPr>
      <w:r w:rsidRPr="005C63AD">
        <w:rPr>
          <w:lang w:eastAsia="zh-CN"/>
        </w:rPr>
        <w:t>A. </w:t>
      </w:r>
      <w:r w:rsidRPr="005C63AD">
        <w:rPr>
          <w:lang w:eastAsia="zh-CN"/>
        </w:rPr>
        <w:t>放大的实像，放大的虚像</w:t>
      </w:r>
      <w:r w:rsidRPr="005C63AD">
        <w:rPr>
          <w:lang w:eastAsia="zh-CN"/>
        </w:rPr>
        <w:t> </w:t>
      </w:r>
      <w:r w:rsidRPr="005C63AD">
        <w:rPr>
          <w:lang w:eastAsia="zh-CN"/>
        </w:rPr>
        <w:t>                                   </w:t>
      </w:r>
      <w:r>
        <w:rPr>
          <w:noProof/>
          <w:lang w:eastAsia="zh-CN"/>
        </w:rPr>
        <w:pict>
          <v:shape id="图片 8" o:spid="_x0000_i1033" type="#_x0000_t75" style="height:3pt;mso-wrap-style:square;visibility:visible;width:0.75pt">
            <v:imagedata r:id="rId7" o:title=""/>
          </v:shape>
        </w:pict>
      </w:r>
      <w:r w:rsidRPr="005C63AD">
        <w:rPr>
          <w:lang w:eastAsia="zh-CN"/>
        </w:rPr>
        <w:t>B. </w:t>
      </w:r>
      <w:r w:rsidRPr="005C63AD">
        <w:rPr>
          <w:lang w:eastAsia="zh-CN"/>
        </w:rPr>
        <w:t>缩小的实像，缩小的虚像</w:t>
      </w:r>
      <w:r w:rsidRPr="005C63AD">
        <w:rPr>
          <w:lang w:eastAsia="zh-CN"/>
        </w:rPr>
        <w:br/>
      </w:r>
      <w:r w:rsidRPr="005C63AD">
        <w:rPr>
          <w:lang w:eastAsia="zh-CN"/>
        </w:rPr>
        <w:t>C. </w:t>
      </w:r>
      <w:r w:rsidRPr="005C63AD">
        <w:rPr>
          <w:lang w:eastAsia="zh-CN"/>
        </w:rPr>
        <w:t>缩小的实像，放大的虚像</w:t>
      </w:r>
      <w:r w:rsidRPr="005C63AD">
        <w:rPr>
          <w:lang w:eastAsia="zh-CN"/>
        </w:rPr>
        <w:t>                                    </w:t>
      </w:r>
      <w:r>
        <w:rPr>
          <w:noProof/>
          <w:lang w:eastAsia="zh-CN"/>
        </w:rPr>
        <w:pict>
          <v:shape id="图片 9" o:spid="_x0000_i1034" type="#_x0000_t75" style="height:3pt;mso-wrap-style:square;visibility:visible;width:0.75pt">
            <v:imagedata r:id="rId7" o:title=""/>
          </v:shape>
        </w:pict>
      </w:r>
      <w:r w:rsidRPr="005C63AD">
        <w:rPr>
          <w:lang w:eastAsia="zh-CN"/>
        </w:rPr>
        <w:t>D. </w:t>
      </w:r>
      <w:r w:rsidRPr="005C63AD">
        <w:rPr>
          <w:lang w:eastAsia="zh-CN"/>
        </w:rPr>
        <w:t>放大的实像，放大的虚像</w:t>
      </w:r>
    </w:p>
    <w:p w:rsidR="00396D6A" w:rsidRPr="005C63AD" w:rsidP="005C63AD">
      <w:pPr>
        <w:spacing w:before="156" w:beforeLines="50" w:after="156" w:afterLines="50" w:line="360" w:lineRule="auto"/>
        <w:rPr>
          <w:lang w:eastAsia="zh-CN"/>
        </w:rPr>
      </w:pPr>
      <w:r w:rsidRPr="005C63AD">
        <w:rPr>
          <w:lang w:eastAsia="zh-CN"/>
        </w:rPr>
        <w:t>7.</w:t>
      </w:r>
      <w:r w:rsidRPr="005C63AD">
        <w:rPr>
          <w:lang w:eastAsia="zh-CN"/>
        </w:rPr>
        <w:t>通过显微镜和天文望远镜</w:t>
      </w:r>
      <w:r w:rsidRPr="005C63AD">
        <w:rPr>
          <w:lang w:eastAsia="zh-CN"/>
        </w:rPr>
        <w:t>(</w:t>
      </w:r>
      <w:r w:rsidRPr="005C63AD">
        <w:rPr>
          <w:lang w:eastAsia="zh-CN"/>
        </w:rPr>
        <w:t>天文望远镜目镜是短焦距的凸透镜，物镜是长焦距的凸透镜</w:t>
      </w:r>
      <w:r w:rsidRPr="005C63AD">
        <w:rPr>
          <w:lang w:eastAsia="zh-CN"/>
        </w:rPr>
        <w:t>)</w:t>
      </w:r>
      <w:r w:rsidRPr="005C63AD">
        <w:rPr>
          <w:lang w:eastAsia="zh-CN"/>
        </w:rPr>
        <w:t>观察物体时，你注意过像的正倒吗</w:t>
      </w:r>
      <w:r w:rsidRPr="005C63AD">
        <w:rPr>
          <w:lang w:eastAsia="zh-CN"/>
        </w:rPr>
        <w:t>?</w:t>
      </w:r>
      <w:r w:rsidRPr="005C63AD">
        <w:rPr>
          <w:lang w:eastAsia="zh-CN"/>
        </w:rPr>
        <w:t>如果还没注意过，请你通过实际观察，然后做出判断．以下说法中正确的是</w:t>
      </w:r>
      <w:r w:rsidRPr="005C63AD">
        <w:rPr>
          <w:lang w:eastAsia="zh-CN"/>
        </w:rPr>
        <w:t xml:space="preserve">    (   )            </w:t>
      </w:r>
    </w:p>
    <w:p w:rsidR="00396D6A" w:rsidRPr="005C63AD" w:rsidP="005C63AD">
      <w:pPr>
        <w:spacing w:before="156" w:beforeLines="50" w:after="156" w:afterLines="50" w:line="360" w:lineRule="auto"/>
        <w:ind w:left="150"/>
        <w:rPr>
          <w:lang w:eastAsia="zh-CN"/>
        </w:rPr>
      </w:pPr>
      <w:r w:rsidRPr="005C63AD">
        <w:rPr>
          <w:lang w:eastAsia="zh-CN"/>
        </w:rPr>
        <w:t>A. </w:t>
      </w:r>
      <w:r w:rsidRPr="005C63AD">
        <w:rPr>
          <w:lang w:eastAsia="zh-CN"/>
        </w:rPr>
        <w:t>用显微镜观察时像是正立的，用天文望远镜观察时像是</w:t>
      </w:r>
      <w:r w:rsidRPr="005C63AD">
        <w:rPr>
          <w:lang w:eastAsia="zh-CN"/>
        </w:rPr>
        <w:t>倒立的</w:t>
      </w:r>
      <w:r w:rsidRPr="005C63AD">
        <w:rPr>
          <w:lang w:eastAsia="zh-CN"/>
        </w:rPr>
        <w:br/>
      </w:r>
      <w:r w:rsidRPr="005C63AD">
        <w:rPr>
          <w:lang w:eastAsia="zh-CN"/>
        </w:rPr>
        <w:t>B. </w:t>
      </w:r>
      <w:r w:rsidRPr="005C63AD">
        <w:rPr>
          <w:lang w:eastAsia="zh-CN"/>
        </w:rPr>
        <w:t>用显微镜观察时像是正立的，用天文望远镜观察时像是正立的</w:t>
      </w:r>
      <w:r w:rsidRPr="005C63AD">
        <w:rPr>
          <w:lang w:eastAsia="zh-CN"/>
        </w:rPr>
        <w:br/>
      </w:r>
      <w:r w:rsidRPr="005C63AD">
        <w:rPr>
          <w:lang w:eastAsia="zh-CN"/>
        </w:rPr>
        <w:t>C. </w:t>
      </w:r>
      <w:r w:rsidRPr="005C63AD">
        <w:rPr>
          <w:lang w:eastAsia="zh-CN"/>
        </w:rPr>
        <w:t>用显微镜观察时像是倒立的，用天文望远镜观察时像是正立的</w:t>
      </w:r>
      <w:r w:rsidRPr="005C63AD">
        <w:rPr>
          <w:lang w:eastAsia="zh-CN"/>
        </w:rPr>
        <w:br/>
      </w:r>
      <w:r w:rsidRPr="005C63AD">
        <w:rPr>
          <w:lang w:eastAsia="zh-CN"/>
        </w:rPr>
        <w:t>D. </w:t>
      </w:r>
      <w:r w:rsidRPr="005C63AD">
        <w:rPr>
          <w:lang w:eastAsia="zh-CN"/>
        </w:rPr>
        <w:t>用显微镜观察时像是倒立的，用天文望远镜观察时像是倒立的</w:t>
      </w:r>
    </w:p>
    <w:p w:rsidR="00396D6A" w:rsidRPr="005C63AD" w:rsidP="005C63AD">
      <w:pPr>
        <w:spacing w:before="156" w:beforeLines="50" w:after="156" w:afterLines="50" w:line="360" w:lineRule="auto"/>
        <w:rPr>
          <w:lang w:eastAsia="zh-CN"/>
        </w:rPr>
      </w:pPr>
      <w:r w:rsidRPr="005C63AD">
        <w:rPr>
          <w:lang w:eastAsia="zh-CN"/>
        </w:rPr>
        <w:t>8.</w:t>
      </w:r>
      <w:r w:rsidRPr="005C63AD">
        <w:rPr>
          <w:lang w:eastAsia="zh-CN"/>
        </w:rPr>
        <w:t>有一种望远镜也由两组凸透镜组成．靠近被观察物体的叫物镜，靠近眼睛的叫目镜，物镜的作用好像一架（　　）</w:t>
      </w:r>
      <w:r w:rsidRPr="005C63AD">
        <w:rPr>
          <w:lang w:eastAsia="zh-CN"/>
        </w:rPr>
        <w:t xml:space="preserve">            </w:t>
      </w:r>
    </w:p>
    <w:p w:rsidR="00396D6A" w:rsidRPr="005C63AD" w:rsidP="005C63AD">
      <w:pPr>
        <w:spacing w:before="156" w:beforeLines="50" w:after="156" w:afterLines="50" w:line="360" w:lineRule="auto"/>
        <w:ind w:left="150"/>
        <w:rPr>
          <w:lang w:eastAsia="zh-CN"/>
        </w:rPr>
      </w:pPr>
      <w:r w:rsidRPr="005C63AD">
        <w:rPr>
          <w:lang w:eastAsia="zh-CN"/>
        </w:rPr>
        <w:t>A. </w:t>
      </w:r>
      <w:r w:rsidRPr="005C63AD">
        <w:rPr>
          <w:lang w:eastAsia="zh-CN"/>
        </w:rPr>
        <w:t>投影仪</w:t>
      </w:r>
      <w:r w:rsidRPr="005C63AD">
        <w:rPr>
          <w:lang w:eastAsia="zh-CN"/>
        </w:rPr>
        <w:t>                                </w:t>
      </w:r>
      <w:r>
        <w:rPr>
          <w:noProof/>
          <w:lang w:eastAsia="zh-CN"/>
        </w:rPr>
        <w:pict>
          <v:shape id="图片 10" o:spid="_x0000_i1035" type="#_x0000_t75" style="height:3pt;mso-wrap-style:square;visibility:visible;width:1.5pt">
            <v:imagedata r:id="rId9" o:title=""/>
          </v:shape>
        </w:pict>
      </w:r>
      <w:r w:rsidRPr="005C63AD">
        <w:rPr>
          <w:lang w:eastAsia="zh-CN"/>
        </w:rPr>
        <w:t>B. </w:t>
      </w:r>
      <w:r w:rsidRPr="005C63AD">
        <w:rPr>
          <w:lang w:eastAsia="zh-CN"/>
        </w:rPr>
        <w:t>投影仪</w:t>
      </w:r>
      <w:r w:rsidRPr="005C63AD">
        <w:rPr>
          <w:lang w:eastAsia="zh-CN"/>
        </w:rPr>
        <w:t>                                </w:t>
      </w:r>
      <w:r>
        <w:rPr>
          <w:noProof/>
          <w:lang w:eastAsia="zh-CN"/>
        </w:rPr>
        <w:pict>
          <v:shape id="图片 11" o:spid="_x0000_i1036" type="#_x0000_t75" style="height:3pt;mso-wrap-style:square;visibility:visible;width:1.5pt">
            <v:imagedata r:id="rId9" o:title=""/>
          </v:shape>
        </w:pict>
      </w:r>
      <w:r w:rsidRPr="005C63AD">
        <w:rPr>
          <w:lang w:eastAsia="zh-CN"/>
        </w:rPr>
        <w:t>C. </w:t>
      </w:r>
      <w:r w:rsidRPr="005C63AD">
        <w:rPr>
          <w:lang w:eastAsia="zh-CN"/>
        </w:rPr>
        <w:t>照相机</w:t>
      </w:r>
      <w:r w:rsidRPr="005C63AD">
        <w:rPr>
          <w:lang w:eastAsia="zh-CN"/>
        </w:rPr>
        <w:t>                                </w:t>
      </w:r>
      <w:r>
        <w:rPr>
          <w:noProof/>
          <w:lang w:eastAsia="zh-CN"/>
        </w:rPr>
        <w:pict>
          <v:shape id="图片 12" o:spid="_x0000_i1037" type="#_x0000_t75" style="height:3pt;mso-wrap-style:square;visibility:visible;width:1.5pt">
            <v:imagedata r:id="rId9" o:title=""/>
          </v:shape>
        </w:pict>
      </w:r>
      <w:r w:rsidRPr="005C63AD">
        <w:rPr>
          <w:lang w:eastAsia="zh-CN"/>
        </w:rPr>
        <w:t>D. </w:t>
      </w:r>
      <w:r w:rsidRPr="005C63AD">
        <w:rPr>
          <w:lang w:eastAsia="zh-CN"/>
        </w:rPr>
        <w:t>幻灯机</w:t>
      </w:r>
    </w:p>
    <w:p w:rsidR="00396D6A" w:rsidRPr="005C63AD" w:rsidP="005C63AD">
      <w:pPr>
        <w:spacing w:before="156" w:beforeLines="50" w:after="156" w:afterLines="50" w:line="360" w:lineRule="auto"/>
        <w:rPr>
          <w:lang w:eastAsia="zh-CN"/>
        </w:rPr>
      </w:pPr>
      <w:r w:rsidRPr="005C63AD">
        <w:rPr>
          <w:lang w:eastAsia="zh-CN"/>
        </w:rPr>
        <w:t>9.</w:t>
      </w:r>
      <w:r w:rsidRPr="005C63AD">
        <w:rPr>
          <w:lang w:eastAsia="zh-CN"/>
        </w:rPr>
        <w:t>显微镜可以观察微小的生物，是因为显微镜放大倍数较大，被观察的物体经过了（　　）</w:t>
      </w:r>
      <w:r w:rsidRPr="005C63AD">
        <w:rPr>
          <w:lang w:eastAsia="zh-CN"/>
        </w:rPr>
        <w:t xml:space="preserve">            </w:t>
      </w:r>
    </w:p>
    <w:p w:rsidR="00396D6A" w:rsidRPr="005C63AD" w:rsidP="005C63AD">
      <w:pPr>
        <w:spacing w:before="156" w:beforeLines="50" w:after="156" w:afterLines="50" w:line="360" w:lineRule="auto"/>
        <w:ind w:left="150"/>
      </w:pPr>
      <w:r w:rsidRPr="005C63AD">
        <w:t>A. </w:t>
      </w:r>
      <w:r w:rsidRPr="005C63AD">
        <w:t>一次放大作用</w:t>
      </w:r>
      <w:r w:rsidRPr="005C63AD">
        <w:t>                  </w:t>
      </w:r>
      <w:r>
        <w:rPr>
          <w:noProof/>
          <w:lang w:eastAsia="zh-CN"/>
        </w:rPr>
        <w:pict>
          <v:shape id="图片 13" o:spid="_x0000_i1038" type="#_x0000_t75" style="height:3pt;mso-wrap-style:square;visibility:visible;width:1.5pt">
            <v:imagedata r:id="rId9" o:title=""/>
          </v:shape>
        </w:pict>
      </w:r>
      <w:r w:rsidRPr="005C63AD">
        <w:t>B. </w:t>
      </w:r>
      <w:r w:rsidRPr="005C63AD">
        <w:t>二次放大作用</w:t>
      </w:r>
      <w:r w:rsidRPr="005C63AD">
        <w:t>                  </w:t>
      </w:r>
      <w:r>
        <w:rPr>
          <w:noProof/>
          <w:lang w:eastAsia="zh-CN"/>
        </w:rPr>
        <w:pict>
          <v:shape id="图片 14" o:spid="_x0000_i1039" type="#_x0000_t75" style="height:3pt;mso-wrap-style:square;visibility:visible;width:1.5pt">
            <v:imagedata r:id="rId9" o:title=""/>
          </v:shape>
        </w:pict>
      </w:r>
      <w:r w:rsidRPr="005C63AD">
        <w:t>C. </w:t>
      </w:r>
      <w:r w:rsidRPr="005C63AD">
        <w:t>三次放大作用</w:t>
      </w:r>
      <w:r w:rsidRPr="005C63AD">
        <w:t>                  </w:t>
      </w:r>
      <w:r>
        <w:rPr>
          <w:noProof/>
          <w:lang w:eastAsia="zh-CN"/>
        </w:rPr>
        <w:pict>
          <v:shape id="图片 15" o:spid="_x0000_i1040" type="#_x0000_t75" style="height:3pt;mso-wrap-style:square;visibility:visible;width:1.5pt">
            <v:imagedata r:id="rId9" o:title=""/>
          </v:shape>
        </w:pict>
      </w:r>
      <w:r w:rsidRPr="005C63AD">
        <w:t>D. </w:t>
      </w:r>
      <w:r w:rsidRPr="005C63AD">
        <w:t>四次放大作用</w:t>
      </w:r>
    </w:p>
    <w:p w:rsidR="00396D6A" w:rsidRPr="005C63AD" w:rsidP="005C63AD">
      <w:pPr>
        <w:spacing w:before="156" w:beforeLines="50" w:after="156" w:afterLines="50" w:line="360" w:lineRule="auto"/>
        <w:rPr>
          <w:lang w:eastAsia="zh-CN"/>
        </w:rPr>
      </w:pPr>
      <w:r w:rsidRPr="005C63AD">
        <w:rPr>
          <w:b/>
          <w:bCs/>
          <w:sz w:val="24"/>
          <w:szCs w:val="24"/>
          <w:lang w:eastAsia="zh-CN"/>
        </w:rPr>
        <w:t>二、填空题</w:t>
      </w:r>
    </w:p>
    <w:p w:rsidR="00396D6A" w:rsidRPr="005C63AD" w:rsidP="005C63AD">
      <w:pPr>
        <w:spacing w:before="156" w:beforeLines="50" w:after="156" w:afterLines="50" w:line="360" w:lineRule="auto"/>
        <w:rPr>
          <w:lang w:eastAsia="zh-CN"/>
        </w:rPr>
      </w:pPr>
      <w:r w:rsidRPr="005C63AD">
        <w:rPr>
          <w:lang w:eastAsia="zh-CN"/>
        </w:rPr>
        <w:t>10.</w:t>
      </w:r>
      <w:r w:rsidRPr="005C63AD">
        <w:rPr>
          <w:lang w:eastAsia="zh-CN"/>
        </w:rPr>
        <w:t>微小物体在显微镜目镜里成的是</w:t>
      </w:r>
      <w:r w:rsidRPr="005C63AD">
        <w:rPr>
          <w:lang w:eastAsia="zh-CN"/>
        </w:rPr>
        <w:t>________ </w:t>
      </w:r>
      <w:r w:rsidRPr="005C63AD">
        <w:rPr>
          <w:lang w:eastAsia="zh-CN"/>
        </w:rPr>
        <w:t>、放大的</w:t>
      </w:r>
      <w:r w:rsidRPr="005C63AD">
        <w:rPr>
          <w:lang w:eastAsia="zh-CN"/>
        </w:rPr>
        <w:t>________ </w:t>
      </w:r>
      <w:r w:rsidRPr="005C63AD">
        <w:rPr>
          <w:lang w:eastAsia="zh-CN"/>
        </w:rPr>
        <w:t>像。</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11.</w:t>
      </w:r>
      <w:r w:rsidRPr="005C63AD">
        <w:rPr>
          <w:lang w:eastAsia="zh-CN"/>
        </w:rPr>
        <w:t>显微镜镜筒的两端各有一组透镜，来自被观察物体的光经过物镜后成一个放大的</w:t>
      </w:r>
      <w:r w:rsidRPr="005C63AD">
        <w:rPr>
          <w:lang w:eastAsia="zh-CN"/>
        </w:rPr>
        <w:t>________ </w:t>
      </w:r>
      <w:r w:rsidRPr="005C63AD">
        <w:rPr>
          <w:lang w:eastAsia="zh-CN"/>
        </w:rPr>
        <w:t>像，人眼通过显微镜的目镜观察到的是放大的</w:t>
      </w:r>
      <w:r w:rsidRPr="005C63AD">
        <w:rPr>
          <w:lang w:eastAsia="zh-CN"/>
        </w:rPr>
        <w:t>________ </w:t>
      </w:r>
      <w:r w:rsidRPr="005C63AD">
        <w:rPr>
          <w:lang w:eastAsia="zh-CN"/>
        </w:rPr>
        <w:t>（选填</w:t>
      </w:r>
      <w:r w:rsidRPr="005C63AD">
        <w:rPr>
          <w:lang w:eastAsia="zh-CN"/>
        </w:rPr>
        <w:t>“</w:t>
      </w:r>
      <w:r w:rsidRPr="005C63AD">
        <w:rPr>
          <w:lang w:eastAsia="zh-CN"/>
        </w:rPr>
        <w:t>虚</w:t>
      </w:r>
      <w:r w:rsidRPr="005C63AD">
        <w:rPr>
          <w:lang w:eastAsia="zh-CN"/>
        </w:rPr>
        <w:t>”</w:t>
      </w:r>
      <w:r w:rsidRPr="005C63AD">
        <w:rPr>
          <w:lang w:eastAsia="zh-CN"/>
        </w:rPr>
        <w:t>或</w:t>
      </w:r>
      <w:r w:rsidRPr="005C63AD">
        <w:rPr>
          <w:lang w:eastAsia="zh-CN"/>
        </w:rPr>
        <w:t>“</w:t>
      </w:r>
      <w:r w:rsidRPr="005C63AD">
        <w:rPr>
          <w:lang w:eastAsia="zh-CN"/>
        </w:rPr>
        <w:t>实</w:t>
      </w:r>
      <w:r w:rsidRPr="005C63AD">
        <w:rPr>
          <w:lang w:eastAsia="zh-CN"/>
        </w:rPr>
        <w:t>”</w:t>
      </w:r>
      <w:r w:rsidRPr="005C63AD">
        <w:rPr>
          <w:lang w:eastAsia="zh-CN"/>
        </w:rPr>
        <w:t>）像。</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12.</w:t>
      </w:r>
      <w:r w:rsidRPr="005C63AD">
        <w:rPr>
          <w:lang w:eastAsia="zh-CN"/>
        </w:rPr>
        <w:t>有一种望远镜是由两组凸透镜组成，物镜能使远处的物体在焦点附近成倒立</w:t>
      </w:r>
      <w:r w:rsidRPr="005C63AD">
        <w:rPr>
          <w:lang w:eastAsia="zh-CN"/>
        </w:rPr>
        <w:t>________</w:t>
      </w:r>
      <w:r w:rsidRPr="005C63AD">
        <w:rPr>
          <w:lang w:eastAsia="zh-CN"/>
        </w:rPr>
        <w:t>（</w:t>
      </w:r>
      <w:r w:rsidRPr="005C63AD">
        <w:rPr>
          <w:lang w:eastAsia="zh-CN"/>
        </w:rPr>
        <w:t>“</w:t>
      </w:r>
      <w:r w:rsidRPr="005C63AD">
        <w:rPr>
          <w:lang w:eastAsia="zh-CN"/>
        </w:rPr>
        <w:t>放大</w:t>
      </w:r>
      <w:r w:rsidRPr="005C63AD">
        <w:rPr>
          <w:lang w:eastAsia="zh-CN"/>
        </w:rPr>
        <w:t>”</w:t>
      </w:r>
      <w:r w:rsidRPr="005C63AD">
        <w:rPr>
          <w:lang w:eastAsia="zh-CN"/>
        </w:rPr>
        <w:t>、</w:t>
      </w:r>
      <w:r w:rsidRPr="005C63AD">
        <w:rPr>
          <w:lang w:eastAsia="zh-CN"/>
        </w:rPr>
        <w:t>“</w:t>
      </w:r>
      <w:r w:rsidRPr="005C63AD">
        <w:rPr>
          <w:lang w:eastAsia="zh-CN"/>
        </w:rPr>
        <w:t>缩小</w:t>
      </w:r>
      <w:r w:rsidRPr="005C63AD">
        <w:rPr>
          <w:lang w:eastAsia="zh-CN"/>
        </w:rPr>
        <w:t>”</w:t>
      </w:r>
      <w:r w:rsidRPr="005C63AD">
        <w:rPr>
          <w:lang w:eastAsia="zh-CN"/>
        </w:rPr>
        <w:t>）的</w:t>
      </w:r>
      <w:r w:rsidRPr="005C63AD">
        <w:rPr>
          <w:lang w:eastAsia="zh-CN"/>
        </w:rPr>
        <w:t>________</w:t>
      </w:r>
      <w:r w:rsidRPr="005C63AD">
        <w:rPr>
          <w:lang w:eastAsia="zh-CN"/>
        </w:rPr>
        <w:t>（</w:t>
      </w:r>
      <w:r w:rsidRPr="005C63AD">
        <w:rPr>
          <w:lang w:eastAsia="zh-CN"/>
        </w:rPr>
        <w:t>“</w:t>
      </w:r>
      <w:r w:rsidRPr="005C63AD">
        <w:rPr>
          <w:lang w:eastAsia="zh-CN"/>
        </w:rPr>
        <w:t>实</w:t>
      </w:r>
      <w:r w:rsidRPr="005C63AD">
        <w:rPr>
          <w:lang w:eastAsia="zh-CN"/>
        </w:rPr>
        <w:t>”</w:t>
      </w:r>
      <w:r w:rsidRPr="005C63AD">
        <w:rPr>
          <w:lang w:eastAsia="zh-CN"/>
        </w:rPr>
        <w:t>、</w:t>
      </w:r>
      <w:r w:rsidRPr="005C63AD">
        <w:rPr>
          <w:lang w:eastAsia="zh-CN"/>
        </w:rPr>
        <w:t>“</w:t>
      </w:r>
      <w:r w:rsidRPr="005C63AD">
        <w:rPr>
          <w:lang w:eastAsia="zh-CN"/>
        </w:rPr>
        <w:t>虚</w:t>
      </w:r>
      <w:r w:rsidRPr="005C63AD">
        <w:rPr>
          <w:lang w:eastAsia="zh-CN"/>
        </w:rPr>
        <w:t>”</w:t>
      </w:r>
      <w:r w:rsidRPr="005C63AD">
        <w:rPr>
          <w:lang w:eastAsia="zh-CN"/>
        </w:rPr>
        <w:t>）像，而目镜的作用相当是一个</w:t>
      </w:r>
      <w:r w:rsidRPr="005C63AD">
        <w:rPr>
          <w:lang w:eastAsia="zh-CN"/>
        </w:rPr>
        <w:t>________</w:t>
      </w:r>
      <w:r w:rsidRPr="005C63AD">
        <w:rPr>
          <w:lang w:eastAsia="zh-CN"/>
        </w:rPr>
        <w:t>镜．</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13.</w:t>
      </w:r>
      <w:r w:rsidRPr="005C63AD">
        <w:rPr>
          <w:lang w:eastAsia="zh-CN"/>
        </w:rPr>
        <w:t>自制水滴显微镜，探究显微镜的工作原理．器材：焦距较长的凸透镜一个，滴管一个，废录音带盒一个，清水．</w:t>
      </w:r>
      <w:r w:rsidRPr="005C63AD">
        <w:rPr>
          <w:lang w:eastAsia="zh-CN"/>
        </w:rPr>
        <w:br/>
      </w:r>
      <w:r w:rsidRPr="005C63AD">
        <w:rPr>
          <w:lang w:eastAsia="zh-CN"/>
        </w:rPr>
        <w:t>（</w:t>
      </w:r>
      <w:r w:rsidRPr="005C63AD">
        <w:rPr>
          <w:lang w:eastAsia="zh-CN"/>
        </w:rPr>
        <w:t>1</w:t>
      </w:r>
      <w:r w:rsidRPr="005C63AD">
        <w:rPr>
          <w:lang w:eastAsia="zh-CN"/>
        </w:rPr>
        <w:t>）小水滴可看</w:t>
      </w:r>
      <w:r w:rsidRPr="005C63AD">
        <w:rPr>
          <w:lang w:eastAsia="zh-CN"/>
        </w:rPr>
        <w:t>作一个焦距很小的</w:t>
      </w:r>
      <w:r w:rsidRPr="005C63AD">
        <w:rPr>
          <w:lang w:eastAsia="zh-CN"/>
        </w:rPr>
        <w:t>________ </w:t>
      </w:r>
      <w:r w:rsidRPr="005C63AD">
        <w:rPr>
          <w:lang w:eastAsia="zh-CN"/>
        </w:rPr>
        <w:t>镜，本实验以小水滴作为显微镜的</w:t>
      </w:r>
      <w:r w:rsidRPr="005C63AD">
        <w:rPr>
          <w:lang w:eastAsia="zh-CN"/>
        </w:rPr>
        <w:t>________ </w:t>
      </w:r>
      <w:r w:rsidRPr="005C63AD">
        <w:rPr>
          <w:lang w:eastAsia="zh-CN"/>
        </w:rPr>
        <w:t>镜，它与被观察物体的间距为</w:t>
      </w:r>
      <w:r w:rsidRPr="005C63AD">
        <w:rPr>
          <w:lang w:eastAsia="zh-CN"/>
        </w:rPr>
        <w:t>10</w:t>
      </w:r>
      <w:r w:rsidRPr="005C63AD">
        <w:rPr>
          <w:lang w:eastAsia="zh-CN"/>
        </w:rPr>
        <w:t>﹣</w:t>
      </w:r>
      <w:r w:rsidRPr="005C63AD">
        <w:rPr>
          <w:lang w:eastAsia="zh-CN"/>
        </w:rPr>
        <w:t>15mm</w:t>
      </w:r>
      <w:r w:rsidRPr="005C63AD">
        <w:rPr>
          <w:lang w:eastAsia="zh-CN"/>
        </w:rPr>
        <w:t>，如左图所示．</w:t>
      </w:r>
      <w:r w:rsidRPr="005C63AD">
        <w:rPr>
          <w:lang w:eastAsia="zh-CN"/>
        </w:rPr>
        <w:br/>
      </w:r>
      <w:r w:rsidRPr="005C63AD">
        <w:rPr>
          <w:lang w:eastAsia="zh-CN"/>
        </w:rPr>
        <w:t>（</w:t>
      </w:r>
      <w:r w:rsidRPr="005C63AD">
        <w:rPr>
          <w:lang w:eastAsia="zh-CN"/>
        </w:rPr>
        <w:t>2</w:t>
      </w:r>
      <w:r w:rsidRPr="005C63AD">
        <w:rPr>
          <w:lang w:eastAsia="zh-CN"/>
        </w:rPr>
        <w:t>）如图所示中，任意滴一滴水滴</w:t>
      </w:r>
      <w:bookmarkStart w:id="0" w:name="_GoBack"/>
      <w:bookmarkEnd w:id="0"/>
      <w:r w:rsidRPr="005C63AD">
        <w:rPr>
          <w:lang w:eastAsia="zh-CN"/>
        </w:rPr>
        <w:t>，透过这个小水滴，如果看到一个与原来方向相同的、放大的箭头，在不调整与箭头的距离，应该把水珠变</w:t>
      </w:r>
      <w:r w:rsidRPr="005C63AD">
        <w:rPr>
          <w:lang w:eastAsia="zh-CN"/>
        </w:rPr>
        <w:t>________ </w:t>
      </w:r>
      <w:r w:rsidRPr="005C63AD">
        <w:rPr>
          <w:lang w:eastAsia="zh-CN"/>
        </w:rPr>
        <w:t>（填</w:t>
      </w:r>
      <w:r w:rsidRPr="005C63AD">
        <w:rPr>
          <w:lang w:eastAsia="zh-CN"/>
        </w:rPr>
        <w:t>“</w:t>
      </w:r>
      <w:r w:rsidRPr="005C63AD">
        <w:rPr>
          <w:lang w:eastAsia="zh-CN"/>
        </w:rPr>
        <w:t>厚</w:t>
      </w:r>
      <w:r w:rsidRPr="005C63AD">
        <w:rPr>
          <w:lang w:eastAsia="zh-CN"/>
        </w:rPr>
        <w:t>”</w:t>
      </w:r>
      <w:r w:rsidRPr="005C63AD">
        <w:rPr>
          <w:lang w:eastAsia="zh-CN"/>
        </w:rPr>
        <w:t>或者</w:t>
      </w:r>
      <w:r w:rsidRPr="005C63AD">
        <w:rPr>
          <w:lang w:eastAsia="zh-CN"/>
        </w:rPr>
        <w:t>”</w:t>
      </w:r>
      <w:r w:rsidRPr="005C63AD">
        <w:rPr>
          <w:lang w:eastAsia="zh-CN"/>
        </w:rPr>
        <w:t>薄</w:t>
      </w:r>
      <w:r w:rsidRPr="005C63AD">
        <w:rPr>
          <w:lang w:eastAsia="zh-CN"/>
        </w:rPr>
        <w:t>”</w:t>
      </w:r>
      <w:r w:rsidRPr="005C63AD">
        <w:rPr>
          <w:lang w:eastAsia="zh-CN"/>
        </w:rPr>
        <w:t>），直至与原来方向相反的、放大了的箭头．如果废录音带盒的厚度是</w:t>
      </w:r>
      <w:r w:rsidRPr="005C63AD">
        <w:rPr>
          <w:lang w:eastAsia="zh-CN"/>
        </w:rPr>
        <w:t>12mm</w:t>
      </w:r>
      <w:r w:rsidRPr="005C63AD">
        <w:rPr>
          <w:lang w:eastAsia="zh-CN"/>
        </w:rPr>
        <w:t>，那么最终水滴凸透镜的焦距范围是：</w:t>
      </w:r>
      <w:r w:rsidRPr="005C63AD">
        <w:rPr>
          <w:lang w:eastAsia="zh-CN"/>
        </w:rPr>
        <w:t>________ </w:t>
      </w:r>
      <w:r w:rsidRPr="005C63AD">
        <w:rPr>
          <w:lang w:eastAsia="zh-CN"/>
        </w:rPr>
        <w:t>　．</w:t>
      </w:r>
      <w:r w:rsidRPr="005C63AD">
        <w:rPr>
          <w:lang w:eastAsia="zh-CN"/>
        </w:rPr>
        <w:br/>
      </w:r>
      <w:r w:rsidRPr="005C63AD">
        <w:rPr>
          <w:lang w:eastAsia="zh-CN"/>
        </w:rPr>
        <w:t>（</w:t>
      </w:r>
      <w:r w:rsidRPr="005C63AD">
        <w:rPr>
          <w:lang w:eastAsia="zh-CN"/>
        </w:rPr>
        <w:t>3</w:t>
      </w:r>
      <w:r w:rsidRPr="005C63AD">
        <w:rPr>
          <w:lang w:eastAsia="zh-CN"/>
        </w:rPr>
        <w:t>）透过凸透镜去观察小水滴，使箭头、小水滴，凸透镜</w:t>
      </w:r>
      <w:r w:rsidRPr="005C63AD">
        <w:rPr>
          <w:lang w:eastAsia="zh-CN"/>
        </w:rPr>
        <w:t>________ </w:t>
      </w:r>
      <w:r w:rsidRPr="005C63AD">
        <w:rPr>
          <w:lang w:eastAsia="zh-CN"/>
        </w:rPr>
        <w:t>，并且保持凸</w:t>
      </w:r>
      <w:r w:rsidRPr="005C63AD">
        <w:rPr>
          <w:lang w:eastAsia="zh-CN"/>
        </w:rPr>
        <w:t>透镜水平，看到的箭头相对于原来的箭头是</w:t>
      </w:r>
      <w:r w:rsidRPr="005C63AD">
        <w:rPr>
          <w:lang w:eastAsia="zh-CN"/>
        </w:rPr>
        <w:t>________ </w:t>
      </w:r>
      <w:r w:rsidRPr="005C63AD">
        <w:rPr>
          <w:lang w:eastAsia="zh-CN"/>
        </w:rPr>
        <w:t>（填</w:t>
      </w:r>
      <w:r w:rsidRPr="005C63AD">
        <w:rPr>
          <w:lang w:eastAsia="zh-CN"/>
        </w:rPr>
        <w:t>“</w:t>
      </w:r>
      <w:r w:rsidRPr="005C63AD">
        <w:rPr>
          <w:lang w:eastAsia="zh-CN"/>
        </w:rPr>
        <w:t>正立</w:t>
      </w:r>
      <w:r w:rsidRPr="005C63AD">
        <w:rPr>
          <w:lang w:eastAsia="zh-CN"/>
        </w:rPr>
        <w:t>”</w:t>
      </w:r>
      <w:r w:rsidRPr="005C63AD">
        <w:rPr>
          <w:lang w:eastAsia="zh-CN"/>
        </w:rPr>
        <w:t>或</w:t>
      </w:r>
      <w:r w:rsidRPr="005C63AD">
        <w:rPr>
          <w:lang w:eastAsia="zh-CN"/>
        </w:rPr>
        <w:t>“</w:t>
      </w:r>
      <w:r w:rsidRPr="005C63AD">
        <w:rPr>
          <w:lang w:eastAsia="zh-CN"/>
        </w:rPr>
        <w:t>倒立</w:t>
      </w:r>
      <w:r w:rsidRPr="005C63AD">
        <w:rPr>
          <w:lang w:eastAsia="zh-CN"/>
        </w:rPr>
        <w:t>”</w:t>
      </w:r>
      <w:r w:rsidRPr="005C63AD">
        <w:rPr>
          <w:lang w:eastAsia="zh-CN"/>
        </w:rPr>
        <w:t>），如果要看到箭头更大的像，应把凸透镜略微向</w:t>
      </w:r>
      <w:r w:rsidRPr="005C63AD">
        <w:rPr>
          <w:lang w:eastAsia="zh-CN"/>
        </w:rPr>
        <w:t>________ </w:t>
      </w:r>
      <w:r w:rsidRPr="005C63AD">
        <w:rPr>
          <w:lang w:eastAsia="zh-CN"/>
        </w:rPr>
        <w:t>（填</w:t>
      </w:r>
      <w:r w:rsidRPr="005C63AD">
        <w:rPr>
          <w:lang w:eastAsia="zh-CN"/>
        </w:rPr>
        <w:t>“</w:t>
      </w:r>
      <w:r w:rsidRPr="005C63AD">
        <w:rPr>
          <w:lang w:eastAsia="zh-CN"/>
        </w:rPr>
        <w:t>上</w:t>
      </w:r>
      <w:r w:rsidRPr="005C63AD">
        <w:rPr>
          <w:lang w:eastAsia="zh-CN"/>
        </w:rPr>
        <w:t>”</w:t>
      </w:r>
      <w:r w:rsidRPr="005C63AD">
        <w:rPr>
          <w:lang w:eastAsia="zh-CN"/>
        </w:rPr>
        <w:t>或</w:t>
      </w:r>
      <w:r w:rsidRPr="005C63AD">
        <w:rPr>
          <w:lang w:eastAsia="zh-CN"/>
        </w:rPr>
        <w:t>“</w:t>
      </w:r>
      <w:r w:rsidRPr="005C63AD">
        <w:rPr>
          <w:lang w:eastAsia="zh-CN"/>
        </w:rPr>
        <w:t>下</w:t>
      </w:r>
      <w:r w:rsidRPr="005C63AD">
        <w:rPr>
          <w:lang w:eastAsia="zh-CN"/>
        </w:rPr>
        <w:t>”</w:t>
      </w:r>
      <w:r w:rsidRPr="005C63AD">
        <w:rPr>
          <w:lang w:eastAsia="zh-CN"/>
        </w:rPr>
        <w:t>）移动．</w:t>
      </w:r>
      <w:r w:rsidRPr="005C63AD">
        <w:rPr>
          <w:lang w:eastAsia="zh-CN"/>
        </w:rPr>
        <w:br/>
      </w:r>
      <w:r w:rsidRPr="005C63AD">
        <w:rPr>
          <w:lang w:eastAsia="zh-CN"/>
        </w:rPr>
        <w:t> </w:t>
      </w:r>
      <w:r>
        <w:rPr>
          <w:noProof/>
          <w:lang w:eastAsia="zh-CN"/>
        </w:rPr>
        <w:pict>
          <v:shape id="图片 16" o:spid="_x0000_i1041" type="#_x0000_t75" style="height:177.75pt;mso-wrap-style:square;visibility:visible;width:367.5pt">
            <v:imagedata r:id="rId10" o:title=""/>
          </v:shape>
        </w:pict>
      </w:r>
    </w:p>
    <w:p w:rsidR="00396D6A" w:rsidRPr="005C63AD" w:rsidP="005C63AD">
      <w:pPr>
        <w:spacing w:before="156" w:beforeLines="50" w:after="156" w:afterLines="50" w:line="360" w:lineRule="auto"/>
        <w:rPr>
          <w:lang w:eastAsia="zh-CN"/>
        </w:rPr>
      </w:pPr>
      <w:r w:rsidRPr="005C63AD">
        <w:rPr>
          <w:b/>
          <w:bCs/>
          <w:sz w:val="24"/>
          <w:szCs w:val="24"/>
          <w:lang w:eastAsia="zh-CN"/>
        </w:rPr>
        <w:t>三、解答题</w:t>
      </w:r>
    </w:p>
    <w:p w:rsidR="00396D6A" w:rsidRPr="005C63AD" w:rsidP="005C63AD">
      <w:pPr>
        <w:spacing w:before="156" w:beforeLines="50" w:after="156" w:afterLines="50" w:line="360" w:lineRule="auto"/>
        <w:rPr>
          <w:lang w:eastAsia="zh-CN"/>
        </w:rPr>
      </w:pPr>
      <w:r w:rsidRPr="005C63AD">
        <w:rPr>
          <w:lang w:eastAsia="zh-CN"/>
        </w:rPr>
        <w:t>14.</w:t>
      </w:r>
      <w:r w:rsidRPr="005C63AD">
        <w:rPr>
          <w:lang w:eastAsia="zh-CN"/>
        </w:rPr>
        <w:t>取一个玩具望远镜，先将目镜放在眼睛前面观察前面的景物，然后将望远镜掉个头，将物镜放在眼睛前面观察前面的物体，你两次观察到的景物是否相同？为什么？</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15.</w:t>
      </w:r>
      <w:r w:rsidRPr="005C63AD">
        <w:rPr>
          <w:lang w:eastAsia="zh-CN"/>
        </w:rPr>
        <w:t>取两个焦距不同的放大镜，一只手握住一个，通过两个透镜看前面的物体，如图所示，调整两个放大镜问的距离，直到看得最清楚为止．物体变大了还是变小了</w:t>
      </w:r>
      <w:r w:rsidRPr="005C63AD">
        <w:rPr>
          <w:lang w:eastAsia="zh-CN"/>
        </w:rPr>
        <w:t>？把两个放大镜的位置前后对调，你有什么新的发现？为什么要用两个焦距不同的放大镜？</w:t>
      </w:r>
      <w:r w:rsidRPr="005C63AD">
        <w:rPr>
          <w:lang w:eastAsia="zh-CN"/>
        </w:rPr>
        <w:br/>
      </w:r>
      <w:r>
        <w:rPr>
          <w:noProof/>
          <w:lang w:eastAsia="zh-CN"/>
        </w:rPr>
        <w:pict>
          <v:shape id="图片 17" o:spid="_x0000_i1042" type="#_x0000_t75" style="height:198.75pt;mso-wrap-style:square;visibility:visible;width:186.75pt">
            <v:imagedata r:id="rId11" o:title=""/>
          </v:shape>
        </w:pict>
      </w:r>
    </w:p>
    <w:p w:rsidR="00396D6A" w:rsidRPr="005C63AD" w:rsidP="005C63AD">
      <w:pPr>
        <w:spacing w:before="156" w:beforeLines="50" w:after="156" w:afterLines="50" w:line="360" w:lineRule="auto"/>
        <w:rPr>
          <w:lang w:eastAsia="zh-CN"/>
        </w:rPr>
      </w:pPr>
      <w:r w:rsidRPr="005C63AD">
        <w:rPr>
          <w:b/>
          <w:bCs/>
          <w:sz w:val="24"/>
          <w:szCs w:val="24"/>
          <w:lang w:eastAsia="zh-CN"/>
        </w:rPr>
        <w:t>四、实验探究题</w:t>
      </w:r>
    </w:p>
    <w:p w:rsidR="00396D6A" w:rsidRPr="005C63AD" w:rsidP="005C63AD">
      <w:pPr>
        <w:spacing w:before="156" w:beforeLines="50" w:after="156" w:afterLines="50" w:line="360" w:lineRule="auto"/>
        <w:rPr>
          <w:lang w:eastAsia="zh-CN"/>
        </w:rPr>
      </w:pPr>
      <w:r w:rsidRPr="005C63AD">
        <w:rPr>
          <w:lang w:eastAsia="zh-CN"/>
        </w:rPr>
        <w:t>16.</w:t>
      </w:r>
      <w:r w:rsidRPr="005C63AD">
        <w:rPr>
          <w:lang w:eastAsia="zh-CN"/>
        </w:rPr>
        <w:t>自制水滴显微镜，探究显微镜的工作原理。器材：焦距较长的凸透镜一个，滴管一个，废录音带盒一个，清水。</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w:t>
      </w:r>
      <w:r w:rsidRPr="005C63AD">
        <w:rPr>
          <w:lang w:eastAsia="zh-CN"/>
        </w:rPr>
        <w:t>1</w:t>
      </w:r>
      <w:r w:rsidRPr="005C63AD">
        <w:rPr>
          <w:lang w:eastAsia="zh-CN"/>
        </w:rPr>
        <w:t>）小水滴可看作一个焦距很小的</w:t>
      </w:r>
      <w:r w:rsidRPr="005C63AD">
        <w:rPr>
          <w:lang w:eastAsia="zh-CN"/>
        </w:rPr>
        <w:t>________</w:t>
      </w:r>
      <w:r w:rsidRPr="005C63AD">
        <w:rPr>
          <w:lang w:eastAsia="zh-CN"/>
        </w:rPr>
        <w:t>镜，本实验以小水滴作为显微镜的</w:t>
      </w:r>
      <w:r w:rsidRPr="005C63AD">
        <w:rPr>
          <w:lang w:eastAsia="zh-CN"/>
        </w:rPr>
        <w:t>________</w:t>
      </w:r>
      <w:r w:rsidRPr="005C63AD">
        <w:rPr>
          <w:lang w:eastAsia="zh-CN"/>
        </w:rPr>
        <w:t>镜，它与被观察物体的间距为</w:t>
      </w:r>
      <w:r w:rsidRPr="005C63AD">
        <w:rPr>
          <w:lang w:eastAsia="zh-CN"/>
        </w:rPr>
        <w:t>10~15 mm</w:t>
      </w:r>
      <w:r w:rsidRPr="005C63AD">
        <w:rPr>
          <w:lang w:eastAsia="zh-CN"/>
        </w:rPr>
        <w:t>，如左图所示。</w:t>
      </w:r>
      <w:r w:rsidRPr="005C63AD">
        <w:rPr>
          <w:lang w:eastAsia="zh-CN"/>
        </w:rPr>
        <w:br/>
      </w:r>
      <w:r>
        <w:rPr>
          <w:noProof/>
          <w:lang w:eastAsia="zh-CN"/>
        </w:rPr>
        <w:pict>
          <v:shape id="图片 18" o:spid="_x0000_i1043" type="#_x0000_t75" style="height:84pt;mso-wrap-style:square;visibility:visible;width:177.75pt">
            <v:imagedata r:id="rId12" o:title=""/>
          </v:shape>
        </w:pict>
      </w:r>
    </w:p>
    <w:p w:rsidR="00396D6A" w:rsidRPr="005C63AD" w:rsidP="005C63AD">
      <w:pPr>
        <w:spacing w:before="156" w:beforeLines="50" w:after="156" w:afterLines="50" w:line="360" w:lineRule="auto"/>
        <w:rPr>
          <w:lang w:eastAsia="zh-CN"/>
        </w:rPr>
      </w:pPr>
      <w:r w:rsidRPr="005C63AD">
        <w:rPr>
          <w:lang w:eastAsia="zh-CN"/>
        </w:rPr>
        <w:t>（</w:t>
      </w:r>
      <w:r w:rsidRPr="005C63AD">
        <w:rPr>
          <w:lang w:eastAsia="zh-CN"/>
        </w:rPr>
        <w:t>2</w:t>
      </w:r>
      <w:r w:rsidRPr="005C63AD">
        <w:rPr>
          <w:lang w:eastAsia="zh-CN"/>
        </w:rPr>
        <w:t>）如图所示中，任意滴一滴水滴，透过这个小水滴，如果看到一个与原来方向相同的、放大的箭头，在不调整与箭头的距离，应该把水</w:t>
      </w:r>
      <w:r w:rsidRPr="005C63AD">
        <w:rPr>
          <w:lang w:eastAsia="zh-CN"/>
        </w:rPr>
        <w:t>珠变</w:t>
      </w:r>
      <w:r w:rsidRPr="005C63AD">
        <w:rPr>
          <w:lang w:eastAsia="zh-CN"/>
        </w:rPr>
        <w:t>________</w:t>
      </w:r>
      <w:r w:rsidRPr="005C63AD">
        <w:rPr>
          <w:lang w:eastAsia="zh-CN"/>
        </w:rPr>
        <w:t>（填</w:t>
      </w:r>
      <w:r w:rsidRPr="005C63AD">
        <w:rPr>
          <w:lang w:eastAsia="zh-CN"/>
        </w:rPr>
        <w:t>“</w:t>
      </w:r>
      <w:r w:rsidRPr="005C63AD">
        <w:rPr>
          <w:lang w:eastAsia="zh-CN"/>
        </w:rPr>
        <w:t>厚</w:t>
      </w:r>
      <w:r w:rsidRPr="005C63AD">
        <w:rPr>
          <w:lang w:eastAsia="zh-CN"/>
        </w:rPr>
        <w:t>”</w:t>
      </w:r>
      <w:r w:rsidRPr="005C63AD">
        <w:rPr>
          <w:lang w:eastAsia="zh-CN"/>
        </w:rPr>
        <w:t>或者</w:t>
      </w:r>
      <w:r w:rsidRPr="005C63AD">
        <w:rPr>
          <w:lang w:eastAsia="zh-CN"/>
        </w:rPr>
        <w:t>”</w:t>
      </w:r>
      <w:r w:rsidRPr="005C63AD">
        <w:rPr>
          <w:lang w:eastAsia="zh-CN"/>
        </w:rPr>
        <w:t>薄</w:t>
      </w:r>
      <w:r w:rsidRPr="005C63AD">
        <w:rPr>
          <w:lang w:eastAsia="zh-CN"/>
        </w:rPr>
        <w:t>”</w:t>
      </w:r>
      <w:r w:rsidRPr="005C63AD">
        <w:rPr>
          <w:lang w:eastAsia="zh-CN"/>
        </w:rPr>
        <w:t>），直至与原来方向相反的、放大了的箭头。如果废录音带盒的厚度是</w:t>
      </w:r>
      <w:r w:rsidRPr="005C63AD">
        <w:rPr>
          <w:lang w:eastAsia="zh-CN"/>
        </w:rPr>
        <w:t>12 mm</w:t>
      </w:r>
      <w:r w:rsidRPr="005C63AD">
        <w:rPr>
          <w:lang w:eastAsia="zh-CN"/>
        </w:rPr>
        <w:t>，那么最终水滴凸透镜的焦距范围是</w:t>
      </w:r>
      <w:r w:rsidRPr="005C63AD">
        <w:rPr>
          <w:lang w:eastAsia="zh-CN"/>
        </w:rPr>
        <w:t>________</w:t>
      </w:r>
      <w:r w:rsidRPr="005C63AD">
        <w:rPr>
          <w:lang w:eastAsia="zh-CN"/>
        </w:rPr>
        <w:t>。</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w:t>
      </w:r>
      <w:r w:rsidRPr="005C63AD">
        <w:rPr>
          <w:lang w:eastAsia="zh-CN"/>
        </w:rPr>
        <w:t>3</w:t>
      </w:r>
      <w:r w:rsidRPr="005C63AD">
        <w:rPr>
          <w:lang w:eastAsia="zh-CN"/>
        </w:rPr>
        <w:t>）透过凸透镜去观察小水滴，使箭头、小水滴，凸透镜</w:t>
      </w:r>
      <w:r w:rsidRPr="005C63AD">
        <w:rPr>
          <w:lang w:eastAsia="zh-CN"/>
        </w:rPr>
        <w:t>________</w:t>
      </w:r>
      <w:r w:rsidRPr="005C63AD">
        <w:rPr>
          <w:lang w:eastAsia="zh-CN"/>
        </w:rPr>
        <w:t>，并且保持凸透镜水平，看到的箭头相对于原来的箭头是</w:t>
      </w:r>
      <w:r w:rsidRPr="005C63AD">
        <w:rPr>
          <w:lang w:eastAsia="zh-CN"/>
        </w:rPr>
        <w:t>________</w:t>
      </w:r>
      <w:r w:rsidRPr="005C63AD">
        <w:rPr>
          <w:lang w:eastAsia="zh-CN"/>
        </w:rPr>
        <w:t>（填</w:t>
      </w:r>
      <w:r w:rsidRPr="005C63AD">
        <w:rPr>
          <w:lang w:eastAsia="zh-CN"/>
        </w:rPr>
        <w:t>“</w:t>
      </w:r>
      <w:r w:rsidRPr="005C63AD">
        <w:rPr>
          <w:lang w:eastAsia="zh-CN"/>
        </w:rPr>
        <w:t>正立</w:t>
      </w:r>
      <w:r w:rsidRPr="005C63AD">
        <w:rPr>
          <w:lang w:eastAsia="zh-CN"/>
        </w:rPr>
        <w:t>”</w:t>
      </w:r>
      <w:r w:rsidRPr="005C63AD">
        <w:rPr>
          <w:lang w:eastAsia="zh-CN"/>
        </w:rPr>
        <w:t>或</w:t>
      </w:r>
      <w:r w:rsidRPr="005C63AD">
        <w:rPr>
          <w:lang w:eastAsia="zh-CN"/>
        </w:rPr>
        <w:t>“</w:t>
      </w:r>
      <w:r w:rsidRPr="005C63AD">
        <w:rPr>
          <w:lang w:eastAsia="zh-CN"/>
        </w:rPr>
        <w:t>倒立</w:t>
      </w:r>
      <w:r w:rsidRPr="005C63AD">
        <w:rPr>
          <w:lang w:eastAsia="zh-CN"/>
        </w:rPr>
        <w:t>”</w:t>
      </w:r>
      <w:r w:rsidRPr="005C63AD">
        <w:rPr>
          <w:lang w:eastAsia="zh-CN"/>
        </w:rPr>
        <w:t>），如果要看到箭头更大的像，应把凸透镜略微向</w:t>
      </w:r>
      <w:r w:rsidRPr="005C63AD">
        <w:rPr>
          <w:lang w:eastAsia="zh-CN"/>
        </w:rPr>
        <w:t>________</w:t>
      </w:r>
      <w:r w:rsidRPr="005C63AD">
        <w:rPr>
          <w:lang w:eastAsia="zh-CN"/>
        </w:rPr>
        <w:t>（填</w:t>
      </w:r>
      <w:r w:rsidRPr="005C63AD">
        <w:rPr>
          <w:lang w:eastAsia="zh-CN"/>
        </w:rPr>
        <w:t>“</w:t>
      </w:r>
      <w:r w:rsidRPr="005C63AD">
        <w:rPr>
          <w:lang w:eastAsia="zh-CN"/>
        </w:rPr>
        <w:t>上</w:t>
      </w:r>
      <w:r w:rsidRPr="005C63AD">
        <w:rPr>
          <w:lang w:eastAsia="zh-CN"/>
        </w:rPr>
        <w:t>”</w:t>
      </w:r>
      <w:r w:rsidRPr="005C63AD">
        <w:rPr>
          <w:lang w:eastAsia="zh-CN"/>
        </w:rPr>
        <w:t>或</w:t>
      </w:r>
      <w:r w:rsidRPr="005C63AD">
        <w:rPr>
          <w:lang w:eastAsia="zh-CN"/>
        </w:rPr>
        <w:t>“</w:t>
      </w:r>
      <w:r w:rsidRPr="005C63AD">
        <w:rPr>
          <w:lang w:eastAsia="zh-CN"/>
        </w:rPr>
        <w:t>下</w:t>
      </w:r>
      <w:r w:rsidRPr="005C63AD">
        <w:rPr>
          <w:lang w:eastAsia="zh-CN"/>
        </w:rPr>
        <w:t>”</w:t>
      </w:r>
      <w:r w:rsidRPr="005C63AD">
        <w:rPr>
          <w:lang w:eastAsia="zh-CN"/>
        </w:rPr>
        <w:t>）移动。</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b/>
          <w:bCs/>
          <w:sz w:val="24"/>
          <w:szCs w:val="24"/>
          <w:lang w:eastAsia="zh-CN"/>
        </w:rPr>
        <w:t>五、综合题</w:t>
      </w:r>
    </w:p>
    <w:p w:rsidR="00396D6A" w:rsidRPr="005C63AD" w:rsidP="005C63AD">
      <w:pPr>
        <w:spacing w:before="156" w:beforeLines="50" w:after="156" w:afterLines="50" w:line="360" w:lineRule="auto"/>
        <w:rPr>
          <w:lang w:eastAsia="zh-CN"/>
        </w:rPr>
      </w:pPr>
      <w:r w:rsidRPr="005C63AD">
        <w:rPr>
          <w:lang w:eastAsia="zh-CN"/>
        </w:rPr>
        <w:t>17.</w:t>
      </w:r>
      <w:r w:rsidRPr="005C63AD">
        <w:rPr>
          <w:lang w:eastAsia="zh-CN"/>
        </w:rPr>
        <w:t>有一次，开明生物兴趣小组在研究盐泽泥浆时，用显微镜观</w:t>
      </w:r>
      <w:r w:rsidRPr="005C63AD">
        <w:rPr>
          <w:lang w:eastAsia="zh-CN"/>
        </w:rPr>
        <w:t>察泥水滴，发现在泥浆的沉淀物中有种生物持续不变地向一个方向游动，直到聚集到这滴泥污水地某一边缘．</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w:t>
      </w:r>
      <w:r w:rsidRPr="005C63AD">
        <w:rPr>
          <w:lang w:eastAsia="zh-CN"/>
        </w:rPr>
        <w:t>1</w:t>
      </w:r>
      <w:r w:rsidRPr="005C63AD">
        <w:rPr>
          <w:lang w:eastAsia="zh-CN"/>
        </w:rPr>
        <w:t>）如果通过显微镜观察到微生物是向左移动的，那么实际上微生物是向</w:t>
      </w:r>
      <w:r w:rsidRPr="005C63AD">
        <w:rPr>
          <w:lang w:eastAsia="zh-CN"/>
        </w:rPr>
        <w:t>________ </w:t>
      </w:r>
      <w:r w:rsidRPr="005C63AD">
        <w:rPr>
          <w:lang w:eastAsia="zh-CN"/>
        </w:rPr>
        <w:t>（选填</w:t>
      </w:r>
      <w:r w:rsidRPr="005C63AD">
        <w:rPr>
          <w:lang w:eastAsia="zh-CN"/>
        </w:rPr>
        <w:t>“</w:t>
      </w:r>
      <w:r w:rsidRPr="005C63AD">
        <w:rPr>
          <w:lang w:eastAsia="zh-CN"/>
        </w:rPr>
        <w:t>左</w:t>
      </w:r>
      <w:r w:rsidRPr="005C63AD">
        <w:rPr>
          <w:lang w:eastAsia="zh-CN"/>
        </w:rPr>
        <w:t>”“</w:t>
      </w:r>
      <w:r w:rsidRPr="005C63AD">
        <w:rPr>
          <w:lang w:eastAsia="zh-CN"/>
        </w:rPr>
        <w:t>右</w:t>
      </w:r>
      <w:r w:rsidRPr="005C63AD">
        <w:rPr>
          <w:lang w:eastAsia="zh-CN"/>
        </w:rPr>
        <w:t>”</w:t>
      </w:r>
      <w:r w:rsidRPr="005C63AD">
        <w:rPr>
          <w:lang w:eastAsia="zh-CN"/>
        </w:rPr>
        <w:t>）移动的．</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w:t>
      </w:r>
      <w:r w:rsidRPr="005C63AD">
        <w:rPr>
          <w:lang w:eastAsia="zh-CN"/>
        </w:rPr>
        <w:t>2</w:t>
      </w:r>
      <w:r w:rsidRPr="005C63AD">
        <w:rPr>
          <w:lang w:eastAsia="zh-CN"/>
        </w:rPr>
        <w:t>）同学们对于这一奇特的现象提出了猜想：这种现象可能是由于微生物受光的作用引起的，具有趋光性．请你设计一实验验证同学们的猜想</w:t>
      </w:r>
      <w:r w:rsidRPr="005C63AD">
        <w:rPr>
          <w:lang w:eastAsia="zh-CN"/>
        </w:rPr>
        <w:t xml:space="preserve">________     </w:t>
      </w:r>
    </w:p>
    <w:p w:rsidR="00396D6A" w:rsidRPr="005C63AD" w:rsidP="005C63AD">
      <w:pPr>
        <w:spacing w:before="156" w:beforeLines="50" w:after="156" w:afterLines="50" w:line="360" w:lineRule="auto"/>
        <w:rPr>
          <w:lang w:eastAsia="zh-CN"/>
        </w:rPr>
      </w:pPr>
      <w:r w:rsidRPr="005C63AD">
        <w:rPr>
          <w:lang w:eastAsia="zh-CN"/>
        </w:rPr>
        <w:t>（</w:t>
      </w:r>
      <w:r w:rsidRPr="005C63AD">
        <w:rPr>
          <w:lang w:eastAsia="zh-CN"/>
        </w:rPr>
        <w:t>3</w:t>
      </w:r>
      <w:r w:rsidRPr="005C63AD">
        <w:rPr>
          <w:lang w:eastAsia="zh-CN"/>
        </w:rPr>
        <w:t>）请你利用所学的知识对这一奇特现象提出新的猜想：</w:t>
      </w:r>
      <w:r w:rsidRPr="005C63AD">
        <w:rPr>
          <w:lang w:eastAsia="zh-CN"/>
        </w:rPr>
        <w:t xml:space="preserve">________     </w:t>
      </w:r>
    </w:p>
    <w:p w:rsidR="00396D6A" w:rsidRPr="005C63AD" w:rsidP="005C63AD">
      <w:pPr>
        <w:spacing w:before="156" w:beforeLines="50" w:after="156" w:afterLines="50" w:line="360" w:lineRule="auto"/>
        <w:rPr>
          <w:lang w:eastAsia="zh-CN"/>
        </w:rPr>
      </w:pPr>
      <w:r w:rsidRPr="005C63AD">
        <w:rPr>
          <w:lang w:eastAsia="zh-CN"/>
        </w:rPr>
        <w:br w:type="page"/>
      </w:r>
    </w:p>
    <w:p w:rsidR="00396D6A" w:rsidRPr="005C63AD" w:rsidP="005C63AD">
      <w:pPr>
        <w:spacing w:before="156" w:beforeLines="50" w:after="156" w:afterLines="50" w:line="360" w:lineRule="auto"/>
        <w:jc w:val="center"/>
        <w:rPr>
          <w:lang w:eastAsia="zh-CN"/>
        </w:rPr>
      </w:pPr>
      <w:r w:rsidRPr="005C63AD">
        <w:rPr>
          <w:b/>
          <w:bCs/>
          <w:sz w:val="28"/>
          <w:szCs w:val="28"/>
          <w:lang w:eastAsia="zh-CN"/>
        </w:rPr>
        <w:t>答案解析部分</w:t>
      </w:r>
    </w:p>
    <w:p w:rsidR="00396D6A" w:rsidRPr="005C63AD" w:rsidP="005C63AD">
      <w:pPr>
        <w:spacing w:before="156" w:beforeLines="50" w:after="156" w:afterLines="50" w:line="360" w:lineRule="auto"/>
        <w:rPr>
          <w:lang w:eastAsia="zh-CN"/>
        </w:rPr>
      </w:pPr>
      <w:r w:rsidRPr="005C63AD">
        <w:rPr>
          <w:lang w:eastAsia="zh-CN"/>
        </w:rPr>
        <w:t>一、单选题</w:t>
      </w:r>
    </w:p>
    <w:p w:rsidR="00396D6A" w:rsidRPr="005C63AD" w:rsidP="005C63AD">
      <w:pPr>
        <w:spacing w:before="156" w:beforeLines="50" w:after="156" w:afterLines="50" w:line="360" w:lineRule="auto"/>
        <w:rPr>
          <w:lang w:eastAsia="zh-CN"/>
        </w:rPr>
      </w:pPr>
      <w:r w:rsidRPr="005C63AD">
        <w:rPr>
          <w:lang w:eastAsia="zh-CN"/>
        </w:rPr>
        <w:t>1.</w:t>
      </w:r>
      <w:r w:rsidRPr="005C63AD">
        <w:rPr>
          <w:lang w:eastAsia="zh-CN"/>
        </w:rPr>
        <w:t>【答案】</w:t>
      </w:r>
      <w:r w:rsidRPr="005C63AD">
        <w:rPr>
          <w:lang w:eastAsia="zh-CN"/>
        </w:rPr>
        <w:t xml:space="preserve">C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解答】解：望远镜是由两组透镜组成，靠近眼镜的叫目镜，靠近被测物体的叫物镜，物镜的作用是物体在焦点附近成实像，天文望远镜的物镜口径做得较大，是为了会聚更多的光线，从而观测到更暗的星；反射式天文望远镜采用凹面镜，能够把来自遥远宇宙空间的微弱星光会聚起来，进行观测；所以</w:t>
      </w:r>
      <w:r w:rsidRPr="005C63AD">
        <w:rPr>
          <w:lang w:eastAsia="zh-CN"/>
        </w:rPr>
        <w:t>C</w:t>
      </w:r>
      <w:r w:rsidRPr="005C63AD">
        <w:rPr>
          <w:lang w:eastAsia="zh-CN"/>
        </w:rPr>
        <w:t>是错误的，采用的是凹面镜作物镜．</w:t>
      </w:r>
      <w:r w:rsidRPr="005C63AD">
        <w:rPr>
          <w:lang w:eastAsia="zh-CN"/>
        </w:rPr>
        <w:br/>
      </w:r>
      <w:r w:rsidRPr="005C63AD">
        <w:rPr>
          <w:lang w:eastAsia="zh-CN"/>
        </w:rPr>
        <w:t>故选</w:t>
      </w:r>
      <w:r w:rsidRPr="005C63AD">
        <w:rPr>
          <w:lang w:eastAsia="zh-CN"/>
        </w:rPr>
        <w:t>C</w:t>
      </w:r>
      <w:r w:rsidRPr="005C63AD">
        <w:rPr>
          <w:lang w:eastAsia="zh-CN"/>
        </w:rPr>
        <w:t>．</w:t>
      </w:r>
      <w:r w:rsidRPr="005C63AD">
        <w:rPr>
          <w:lang w:eastAsia="zh-CN"/>
        </w:rPr>
        <w:br/>
      </w:r>
      <w:r w:rsidRPr="005C63AD">
        <w:rPr>
          <w:lang w:eastAsia="zh-CN"/>
        </w:rPr>
        <w:t>【分析】（</w:t>
      </w:r>
      <w:r w:rsidRPr="005C63AD">
        <w:rPr>
          <w:lang w:eastAsia="zh-CN"/>
        </w:rPr>
        <w:t>1</w:t>
      </w:r>
      <w:r w:rsidRPr="005C63AD">
        <w:rPr>
          <w:lang w:eastAsia="zh-CN"/>
        </w:rPr>
        <w:t>）望远镜的原理：望远镜包括物镜和目镜，物镜相当于照相机成倒立缩小的实像，目镜相当于放大镜成正立的放大的虚像；</w:t>
      </w:r>
      <w:r w:rsidRPr="005C63AD">
        <w:rPr>
          <w:lang w:eastAsia="zh-CN"/>
        </w:rPr>
        <w:br/>
      </w:r>
      <w:r w:rsidRPr="005C63AD">
        <w:rPr>
          <w:lang w:eastAsia="zh-CN"/>
        </w:rPr>
        <w:t>（</w:t>
      </w:r>
      <w:r w:rsidRPr="005C63AD">
        <w:rPr>
          <w:lang w:eastAsia="zh-CN"/>
        </w:rPr>
        <w:t>2</w:t>
      </w:r>
      <w:r w:rsidRPr="005C63AD">
        <w:rPr>
          <w:lang w:eastAsia="zh-CN"/>
        </w:rPr>
        <w:t>）天文望远镜是用来观测太空星体的，星体发出的光到达地球时，已经十分微弱，因此需要用口径较大的物镜来会聚光线．</w:t>
      </w:r>
    </w:p>
    <w:p w:rsidR="00396D6A" w:rsidRPr="005C63AD" w:rsidP="005C63AD">
      <w:pPr>
        <w:spacing w:before="156" w:beforeLines="50" w:after="156" w:afterLines="50" w:line="360" w:lineRule="auto"/>
        <w:rPr>
          <w:lang w:eastAsia="zh-CN"/>
        </w:rPr>
      </w:pPr>
      <w:r w:rsidRPr="005C63AD">
        <w:rPr>
          <w:lang w:eastAsia="zh-CN"/>
        </w:rPr>
        <w:t>2.</w:t>
      </w:r>
      <w:r w:rsidRPr="005C63AD">
        <w:rPr>
          <w:lang w:eastAsia="zh-CN"/>
        </w:rPr>
        <w:t>【答案】</w:t>
      </w:r>
      <w:r w:rsidRPr="005C63AD">
        <w:rPr>
          <w:lang w:eastAsia="zh-CN"/>
        </w:rPr>
        <w:t xml:space="preserve">A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【解答】解：</w:t>
      </w:r>
      <w:r w:rsidRPr="005C63AD">
        <w:rPr>
          <w:lang w:eastAsia="zh-CN"/>
        </w:rPr>
        <w:t>A</w:t>
      </w:r>
      <w:r w:rsidRPr="005C63AD">
        <w:rPr>
          <w:lang w:eastAsia="zh-CN"/>
        </w:rPr>
        <w:t>、显微镜镜筒两侧各有一组透镜，每组透镜的作用都相当于一个凸透镜，故错误但符合题意；</w:t>
      </w:r>
      <w:r w:rsidRPr="005C63AD">
        <w:rPr>
          <w:lang w:eastAsia="zh-CN"/>
        </w:rPr>
        <w:br/>
      </w:r>
      <w:r w:rsidRPr="005C63AD">
        <w:rPr>
          <w:lang w:eastAsia="zh-CN"/>
        </w:rPr>
        <w:t>B</w:t>
      </w:r>
      <w:r w:rsidRPr="005C63AD">
        <w:rPr>
          <w:lang w:eastAsia="zh-CN"/>
        </w:rPr>
        <w:t>、据显微镜的构造可知，靠近眼睛的透镜叫做目镜，靠近被测物体透镜叫做物镜，故正确但不符合题意；</w:t>
      </w:r>
      <w:r w:rsidRPr="005C63AD">
        <w:rPr>
          <w:lang w:eastAsia="zh-CN"/>
        </w:rPr>
        <w:br/>
      </w:r>
      <w:r w:rsidRPr="005C63AD">
        <w:rPr>
          <w:lang w:eastAsia="zh-CN"/>
        </w:rPr>
        <w:t>C</w:t>
      </w:r>
      <w:r w:rsidRPr="005C63AD">
        <w:rPr>
          <w:lang w:eastAsia="zh-CN"/>
        </w:rPr>
        <w:t>、显微镜物镜的作用是：来自被观察物体的光经过物镜后成一个放大的实像，故正确但不符合题意；</w:t>
      </w:r>
      <w:r w:rsidRPr="005C63AD">
        <w:rPr>
          <w:lang w:eastAsia="zh-CN"/>
        </w:rPr>
        <w:br/>
      </w:r>
      <w:r w:rsidRPr="005C63AD">
        <w:rPr>
          <w:lang w:eastAsia="zh-CN"/>
        </w:rPr>
        <w:t>D</w:t>
      </w:r>
      <w:r w:rsidRPr="005C63AD">
        <w:rPr>
          <w:lang w:eastAsia="zh-CN"/>
        </w:rPr>
        <w:t>、显微镜目镜成的是正立、放大的虚像，即将物镜所成的像再放大，故正确但不符合题意；</w:t>
      </w:r>
      <w:r w:rsidRPr="005C63AD">
        <w:rPr>
          <w:lang w:eastAsia="zh-CN"/>
        </w:rPr>
        <w:br/>
      </w:r>
      <w:r w:rsidRPr="005C63AD">
        <w:rPr>
          <w:lang w:eastAsia="zh-CN"/>
        </w:rPr>
        <w:t>故选</w:t>
      </w:r>
      <w:r w:rsidRPr="005C63AD">
        <w:rPr>
          <w:lang w:eastAsia="zh-CN"/>
        </w:rPr>
        <w:t>A</w:t>
      </w:r>
      <w:r w:rsidRPr="005C63AD">
        <w:rPr>
          <w:lang w:eastAsia="zh-CN"/>
        </w:rPr>
        <w:t>．</w:t>
      </w:r>
      <w:r w:rsidRPr="005C63AD">
        <w:rPr>
          <w:lang w:eastAsia="zh-CN"/>
        </w:rPr>
        <w:br/>
      </w:r>
      <w:r w:rsidRPr="005C63AD">
        <w:rPr>
          <w:lang w:eastAsia="zh-CN"/>
        </w:rPr>
        <w:t>【分析】根据显微镜的构造和成像原理对下面的选项逐个分析判断即可．</w:t>
      </w:r>
    </w:p>
    <w:p w:rsidR="00396D6A" w:rsidRPr="005C63AD" w:rsidP="005C63AD">
      <w:pPr>
        <w:spacing w:before="156" w:beforeLines="50" w:after="156" w:afterLines="50" w:line="360" w:lineRule="auto"/>
        <w:rPr>
          <w:lang w:eastAsia="zh-CN"/>
        </w:rPr>
      </w:pPr>
      <w:r w:rsidRPr="005C63AD">
        <w:rPr>
          <w:lang w:eastAsia="zh-CN"/>
        </w:rPr>
        <w:t>3.</w:t>
      </w:r>
      <w:r w:rsidRPr="005C63AD">
        <w:rPr>
          <w:lang w:eastAsia="zh-CN"/>
        </w:rPr>
        <w:t>【答案】</w:t>
      </w:r>
      <w:r w:rsidRPr="005C63AD">
        <w:rPr>
          <w:lang w:eastAsia="zh-CN"/>
        </w:rPr>
        <w:t xml:space="preserve">D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【解答】解：望远镜望是由两组透镜组成，物镜成倒立、缩小的实像，与照相机的成像原理相同；目镜成正立、放大的虚像，与放大镜的成像原理相同．</w:t>
      </w:r>
      <w:r w:rsidRPr="005C63AD">
        <w:rPr>
          <w:lang w:eastAsia="zh-CN"/>
        </w:rPr>
        <w:t xml:space="preserve">  </w:t>
      </w:r>
      <w:r w:rsidRPr="005C63AD">
        <w:rPr>
          <w:lang w:eastAsia="zh-CN"/>
        </w:rPr>
        <w:br/>
      </w:r>
      <w:r w:rsidRPr="005C63AD">
        <w:rPr>
          <w:lang w:eastAsia="zh-CN"/>
        </w:rPr>
        <w:t>故选</w:t>
      </w:r>
      <w:r w:rsidRPr="005C63AD">
        <w:rPr>
          <w:lang w:eastAsia="zh-CN"/>
        </w:rPr>
        <w:t>D</w:t>
      </w:r>
      <w:r w:rsidRPr="005C63AD">
        <w:rPr>
          <w:lang w:eastAsia="zh-CN"/>
        </w:rPr>
        <w:t>．</w:t>
      </w:r>
      <w:r w:rsidRPr="005C63AD">
        <w:rPr>
          <w:lang w:eastAsia="zh-CN"/>
        </w:rPr>
        <w:br/>
      </w:r>
      <w:r w:rsidRPr="005C63AD">
        <w:rPr>
          <w:lang w:eastAsia="zh-CN"/>
        </w:rPr>
        <w:t>【分析】（</w:t>
      </w:r>
      <w:r w:rsidRPr="005C63AD">
        <w:rPr>
          <w:lang w:eastAsia="zh-CN"/>
        </w:rPr>
        <w:t>1</w:t>
      </w:r>
      <w:r w:rsidRPr="005C63AD">
        <w:rPr>
          <w:lang w:eastAsia="zh-CN"/>
        </w:rPr>
        <w:t>）显微镜的物镜成倒立、放大的实像，目镜成正立、放大的虚像；（</w:t>
      </w:r>
      <w:r w:rsidRPr="005C63AD">
        <w:rPr>
          <w:lang w:eastAsia="zh-CN"/>
        </w:rPr>
        <w:t>2</w:t>
      </w:r>
      <w:r w:rsidRPr="005C63AD">
        <w:rPr>
          <w:lang w:eastAsia="zh-CN"/>
        </w:rPr>
        <w:t>）望远镜的物镜成倒立、缩小的实像，目镜成正立、放大的虚像．</w:t>
      </w:r>
    </w:p>
    <w:p w:rsidR="00396D6A" w:rsidRPr="005C63AD" w:rsidP="005C63AD">
      <w:pPr>
        <w:spacing w:before="156" w:beforeLines="50" w:after="156" w:afterLines="50" w:line="360" w:lineRule="auto"/>
        <w:rPr>
          <w:lang w:eastAsia="zh-CN"/>
        </w:rPr>
      </w:pPr>
      <w:r w:rsidRPr="005C63AD">
        <w:rPr>
          <w:lang w:eastAsia="zh-CN"/>
        </w:rPr>
        <w:t>4.</w:t>
      </w:r>
      <w:r w:rsidRPr="005C63AD">
        <w:rPr>
          <w:lang w:eastAsia="zh-CN"/>
        </w:rPr>
        <w:t>【答案】</w:t>
      </w:r>
      <w:r w:rsidRPr="005C63AD">
        <w:rPr>
          <w:lang w:eastAsia="zh-CN"/>
        </w:rPr>
        <w:t xml:space="preserve">D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【解答】解：</w:t>
      </w:r>
      <w:r w:rsidRPr="005C63AD">
        <w:rPr>
          <w:lang w:eastAsia="zh-CN"/>
        </w:rPr>
        <w:t>A</w:t>
      </w:r>
      <w:r w:rsidRPr="005C63AD">
        <w:rPr>
          <w:lang w:eastAsia="zh-CN"/>
        </w:rPr>
        <w:t>、望远镜的物镜的作用是使物体在焦点附近成倒立、缩小的实像，显微镜的物镜相当于幻灯机</w:t>
      </w:r>
      <w:r w:rsidRPr="005C63AD">
        <w:rPr>
          <w:lang w:eastAsia="zh-CN"/>
        </w:rPr>
        <w:t>，成倒立、放大的实像，故</w:t>
      </w:r>
      <w:r w:rsidRPr="005C63AD">
        <w:rPr>
          <w:lang w:eastAsia="zh-CN"/>
        </w:rPr>
        <w:t>A</w:t>
      </w:r>
      <w:r w:rsidRPr="005C63AD">
        <w:rPr>
          <w:lang w:eastAsia="zh-CN"/>
        </w:rPr>
        <w:t>错误；</w:t>
      </w:r>
      <w:r w:rsidRPr="005C63AD">
        <w:rPr>
          <w:lang w:eastAsia="zh-CN"/>
        </w:rPr>
        <w:br/>
      </w:r>
      <w:r w:rsidRPr="005C63AD">
        <w:rPr>
          <w:lang w:eastAsia="zh-CN"/>
        </w:rPr>
        <w:t>B</w:t>
      </w:r>
      <w:r w:rsidRPr="005C63AD">
        <w:rPr>
          <w:lang w:eastAsia="zh-CN"/>
        </w:rPr>
        <w:t>、望远镜的物镜成倒立、缩小的实像，故</w:t>
      </w:r>
      <w:r w:rsidRPr="005C63AD">
        <w:rPr>
          <w:lang w:eastAsia="zh-CN"/>
        </w:rPr>
        <w:t>B</w:t>
      </w:r>
      <w:r w:rsidRPr="005C63AD">
        <w:rPr>
          <w:lang w:eastAsia="zh-CN"/>
        </w:rPr>
        <w:t>错误；</w:t>
      </w:r>
      <w:r w:rsidRPr="005C63AD">
        <w:rPr>
          <w:lang w:eastAsia="zh-CN"/>
        </w:rPr>
        <w:br/>
      </w:r>
      <w:r w:rsidRPr="005C63AD">
        <w:rPr>
          <w:lang w:eastAsia="zh-CN"/>
        </w:rPr>
        <w:t>C</w:t>
      </w:r>
      <w:r w:rsidRPr="005C63AD">
        <w:rPr>
          <w:lang w:eastAsia="zh-CN"/>
        </w:rPr>
        <w:t>、用望远镜观察远处物体时，物体通过物镜成的是倒立、缩小的实像，故</w:t>
      </w:r>
      <w:r w:rsidRPr="005C63AD">
        <w:rPr>
          <w:lang w:eastAsia="zh-CN"/>
        </w:rPr>
        <w:t>C</w:t>
      </w:r>
      <w:r w:rsidRPr="005C63AD">
        <w:rPr>
          <w:lang w:eastAsia="zh-CN"/>
        </w:rPr>
        <w:t>错误；</w:t>
      </w:r>
      <w:r w:rsidRPr="005C63AD">
        <w:rPr>
          <w:lang w:eastAsia="zh-CN"/>
        </w:rPr>
        <w:br/>
      </w:r>
      <w:r w:rsidRPr="005C63AD">
        <w:rPr>
          <w:lang w:eastAsia="zh-CN"/>
        </w:rPr>
        <w:t>D</w:t>
      </w:r>
      <w:r w:rsidRPr="005C63AD">
        <w:rPr>
          <w:lang w:eastAsia="zh-CN"/>
        </w:rPr>
        <w:t>、望远镜是由两组透镜组成，靠近眼镜的叫目镜，靠近被测物体的叫物镜，故</w:t>
      </w:r>
      <w:r w:rsidRPr="005C63AD">
        <w:rPr>
          <w:lang w:eastAsia="zh-CN"/>
        </w:rPr>
        <w:t>D</w:t>
      </w:r>
      <w:r w:rsidRPr="005C63AD">
        <w:rPr>
          <w:lang w:eastAsia="zh-CN"/>
        </w:rPr>
        <w:t>正确。</w:t>
      </w:r>
      <w:r w:rsidRPr="005C63AD">
        <w:rPr>
          <w:lang w:eastAsia="zh-CN"/>
        </w:rPr>
        <w:br/>
      </w:r>
      <w:r w:rsidRPr="005C63AD">
        <w:rPr>
          <w:lang w:eastAsia="zh-CN"/>
        </w:rPr>
        <w:t>故选：</w:t>
      </w:r>
      <w:r w:rsidRPr="005C63AD">
        <w:rPr>
          <w:lang w:eastAsia="zh-CN"/>
        </w:rPr>
        <w:t>D</w:t>
      </w:r>
      <w:r w:rsidRPr="005C63AD">
        <w:rPr>
          <w:lang w:eastAsia="zh-CN"/>
        </w:rPr>
        <w:t>。</w:t>
      </w:r>
      <w:r w:rsidRPr="005C63AD">
        <w:rPr>
          <w:lang w:eastAsia="zh-CN"/>
        </w:rPr>
        <w:br/>
      </w:r>
      <w:r w:rsidRPr="005C63AD">
        <w:rPr>
          <w:lang w:eastAsia="zh-CN"/>
        </w:rPr>
        <w:t>【分析】（</w:t>
      </w:r>
      <w:r w:rsidRPr="005C63AD">
        <w:rPr>
          <w:lang w:eastAsia="zh-CN"/>
        </w:rPr>
        <w:t>1</w:t>
      </w:r>
      <w:r w:rsidRPr="005C63AD">
        <w:rPr>
          <w:lang w:eastAsia="zh-CN"/>
        </w:rPr>
        <w:t>）望远镜是由两组透镜组成，靠近眼镜的叫目镜，靠近被测物体的叫物镜；物镜的作用是使物体在焦点附近成倒立、缩小的实像，目镜相当于一个放大镜，成正立、放大的虚像；</w:t>
      </w:r>
      <w:r w:rsidRPr="005C63AD">
        <w:rPr>
          <w:lang w:eastAsia="zh-CN"/>
        </w:rPr>
        <w:br/>
      </w:r>
      <w:r w:rsidRPr="005C63AD">
        <w:rPr>
          <w:lang w:eastAsia="zh-CN"/>
        </w:rPr>
        <w:t>（</w:t>
      </w:r>
      <w:r w:rsidRPr="005C63AD">
        <w:rPr>
          <w:lang w:eastAsia="zh-CN"/>
        </w:rPr>
        <w:t>2</w:t>
      </w:r>
      <w:r w:rsidRPr="005C63AD">
        <w:rPr>
          <w:lang w:eastAsia="zh-CN"/>
        </w:rPr>
        <w:t>）显微镜包括物镜和目镜，物镜相当于幻灯机（或者投影仪），成倒立、放大的实像，目镜相当于放</w:t>
      </w:r>
      <w:r w:rsidRPr="005C63AD">
        <w:rPr>
          <w:lang w:eastAsia="zh-CN"/>
        </w:rPr>
        <w:t>大镜，成正立、放大的虚像。</w:t>
      </w:r>
    </w:p>
    <w:p w:rsidR="00396D6A" w:rsidRPr="005C63AD" w:rsidP="005C63AD">
      <w:pPr>
        <w:spacing w:before="156" w:beforeLines="50" w:after="156" w:afterLines="50" w:line="360" w:lineRule="auto"/>
        <w:rPr>
          <w:lang w:eastAsia="zh-CN"/>
        </w:rPr>
      </w:pPr>
      <w:r w:rsidRPr="005C63AD">
        <w:rPr>
          <w:lang w:eastAsia="zh-CN"/>
        </w:rPr>
        <w:t>5.</w:t>
      </w:r>
      <w:r w:rsidRPr="005C63AD">
        <w:rPr>
          <w:lang w:eastAsia="zh-CN"/>
        </w:rPr>
        <w:t>【答案】</w:t>
      </w:r>
      <w:r w:rsidRPr="005C63AD">
        <w:rPr>
          <w:lang w:eastAsia="zh-CN"/>
        </w:rPr>
        <w:t xml:space="preserve">B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【解答】解：显微镜的物镜相当于幻灯机的镜头，望远镜的物镜相当于照相机的镜头，显微镜和望远镜的目镜都相当于一个放大镜．</w:t>
      </w:r>
      <w:r w:rsidRPr="005C63AD">
        <w:rPr>
          <w:lang w:eastAsia="zh-CN"/>
        </w:rPr>
        <w:br/>
      </w:r>
      <w:r w:rsidRPr="005C63AD">
        <w:rPr>
          <w:lang w:eastAsia="zh-CN"/>
        </w:rPr>
        <w:t>故选</w:t>
      </w:r>
      <w:r w:rsidRPr="005C63AD">
        <w:rPr>
          <w:lang w:eastAsia="zh-CN"/>
        </w:rPr>
        <w:t>B</w:t>
      </w:r>
      <w:r w:rsidRPr="005C63AD">
        <w:rPr>
          <w:lang w:eastAsia="zh-CN"/>
        </w:rPr>
        <w:t>．</w:t>
      </w:r>
      <w:r w:rsidRPr="005C63AD">
        <w:rPr>
          <w:lang w:eastAsia="zh-CN"/>
        </w:rPr>
        <w:br/>
      </w:r>
      <w:r w:rsidRPr="005C63AD">
        <w:rPr>
          <w:lang w:eastAsia="zh-CN"/>
        </w:rPr>
        <w:t>【分析】（</w:t>
      </w:r>
      <w:r w:rsidRPr="005C63AD">
        <w:rPr>
          <w:lang w:eastAsia="zh-CN"/>
        </w:rPr>
        <w:t>1</w:t>
      </w:r>
      <w:r w:rsidRPr="005C63AD">
        <w:rPr>
          <w:lang w:eastAsia="zh-CN"/>
        </w:rPr>
        <w:t>）望远镜是由两组透镜组成，靠近眼镜的叫目镜，靠近被测物体的叫物镜；物镜的作用是使物体在焦点附近成倒立、缩小的实像，目镜相当于一个放大镜，成正立、放大的虚像．</w:t>
      </w:r>
      <w:r w:rsidRPr="005C63AD">
        <w:rPr>
          <w:lang w:eastAsia="zh-CN"/>
        </w:rPr>
        <w:br/>
      </w:r>
      <w:r w:rsidRPr="005C63AD">
        <w:rPr>
          <w:lang w:eastAsia="zh-CN"/>
        </w:rPr>
        <w:t>（</w:t>
      </w:r>
      <w:r w:rsidRPr="005C63AD">
        <w:rPr>
          <w:lang w:eastAsia="zh-CN"/>
        </w:rPr>
        <w:t>2</w:t>
      </w:r>
      <w:r w:rsidRPr="005C63AD">
        <w:rPr>
          <w:lang w:eastAsia="zh-CN"/>
        </w:rPr>
        <w:t>）显微镜包括物镜和目镜，物镜相当于幻灯机（或者投影仪），成倒立、放大的实像，目镜相当于放大镜，成正立、放大的虚像．</w:t>
      </w:r>
    </w:p>
    <w:p w:rsidR="00396D6A" w:rsidRPr="005C63AD" w:rsidP="005C63AD">
      <w:pPr>
        <w:spacing w:before="156" w:beforeLines="50" w:after="156" w:afterLines="50" w:line="360" w:lineRule="auto"/>
        <w:rPr>
          <w:lang w:eastAsia="zh-CN"/>
        </w:rPr>
      </w:pPr>
      <w:r w:rsidRPr="005C63AD">
        <w:rPr>
          <w:lang w:eastAsia="zh-CN"/>
        </w:rPr>
        <w:t>6.</w:t>
      </w:r>
      <w:r w:rsidRPr="005C63AD">
        <w:rPr>
          <w:lang w:eastAsia="zh-CN"/>
        </w:rPr>
        <w:t>【答案】</w:t>
      </w:r>
      <w:r w:rsidRPr="005C63AD">
        <w:rPr>
          <w:lang w:eastAsia="zh-CN"/>
        </w:rPr>
        <w:t xml:space="preserve">C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【解答】解</w:t>
      </w:r>
      <w:r w:rsidRPr="005C63AD">
        <w:rPr>
          <w:lang w:eastAsia="zh-CN"/>
        </w:rPr>
        <w:t>：望远镜往往是由两组透镜组成，物镜成倒立、缩小的实像，与照相机的成像原理相同；目镜成正立、放大的虚像，与放大镜的成像原理相同。</w:t>
      </w:r>
      <w:r w:rsidRPr="005C63AD">
        <w:rPr>
          <w:lang w:eastAsia="zh-CN"/>
        </w:rPr>
        <w:br/>
      </w:r>
      <w:r w:rsidRPr="005C63AD">
        <w:rPr>
          <w:lang w:eastAsia="zh-CN"/>
        </w:rPr>
        <w:t>故选</w:t>
      </w:r>
      <w:r w:rsidRPr="005C63AD">
        <w:rPr>
          <w:lang w:eastAsia="zh-CN"/>
        </w:rPr>
        <w:t>C</w:t>
      </w:r>
      <w:r w:rsidRPr="005C63AD">
        <w:rPr>
          <w:lang w:eastAsia="zh-CN"/>
        </w:rPr>
        <w:t>。</w:t>
      </w:r>
      <w:r w:rsidRPr="005C63AD">
        <w:rPr>
          <w:lang w:eastAsia="zh-CN"/>
        </w:rPr>
        <w:br/>
      </w:r>
      <w:r w:rsidRPr="005C63AD">
        <w:rPr>
          <w:lang w:eastAsia="zh-CN"/>
        </w:rPr>
        <w:t>【分析】望远镜的物镜成倒立、缩小的实像，目镜成正立、放大的虚像。</w:t>
      </w:r>
    </w:p>
    <w:p w:rsidR="00396D6A" w:rsidRPr="005C63AD" w:rsidP="005C63AD">
      <w:pPr>
        <w:spacing w:before="156" w:beforeLines="50" w:after="156" w:afterLines="50" w:line="360" w:lineRule="auto"/>
        <w:rPr>
          <w:lang w:eastAsia="zh-CN"/>
        </w:rPr>
      </w:pPr>
      <w:r w:rsidRPr="005C63AD">
        <w:rPr>
          <w:lang w:eastAsia="zh-CN"/>
        </w:rPr>
        <w:t>7.</w:t>
      </w:r>
      <w:r w:rsidRPr="005C63AD">
        <w:rPr>
          <w:lang w:eastAsia="zh-CN"/>
        </w:rPr>
        <w:t>【答案】</w:t>
      </w:r>
      <w:r w:rsidRPr="005C63AD">
        <w:rPr>
          <w:lang w:eastAsia="zh-CN"/>
        </w:rPr>
        <w:t xml:space="preserve">D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【解答】显微镜的物镜相当于投影仪成倒立的放大的实像；目镜相当于放大镜，将投影仪成倒立的放大的实像再次放大，成倒立的放大的虚像．望远镜物镜相当于照相机成倒</w:t>
      </w:r>
      <w:r w:rsidRPr="005C63AD">
        <w:rPr>
          <w:lang w:eastAsia="zh-CN"/>
        </w:rPr>
        <w:t xml:space="preserve"> </w:t>
      </w:r>
      <w:r w:rsidRPr="005C63AD">
        <w:rPr>
          <w:lang w:eastAsia="zh-CN"/>
        </w:rPr>
        <w:t>立的缩小的实像，这个实像正好落在目镜的焦点以内，这跟放大镜的成像原理相同，所以目镜起到将物镜成的缩小的实像再次放大的作用．所以</w:t>
      </w:r>
      <w:r w:rsidRPr="005C63AD">
        <w:rPr>
          <w:lang w:eastAsia="zh-CN"/>
        </w:rPr>
        <w:t>只有选项</w:t>
      </w:r>
      <w:r w:rsidRPr="005C63AD">
        <w:rPr>
          <w:lang w:eastAsia="zh-CN"/>
        </w:rPr>
        <w:t>D</w:t>
      </w:r>
      <w:r w:rsidRPr="005C63AD">
        <w:rPr>
          <w:lang w:eastAsia="zh-CN"/>
        </w:rPr>
        <w:t>是正确</w:t>
      </w:r>
      <w:r w:rsidRPr="005C63AD">
        <w:rPr>
          <w:lang w:eastAsia="zh-CN"/>
        </w:rPr>
        <w:t xml:space="preserve"> </w:t>
      </w:r>
      <w:r w:rsidRPr="005C63AD">
        <w:rPr>
          <w:lang w:eastAsia="zh-CN"/>
        </w:rPr>
        <w:t>的．故选</w:t>
      </w:r>
      <w:r w:rsidRPr="005C63AD">
        <w:rPr>
          <w:lang w:eastAsia="zh-CN"/>
        </w:rPr>
        <w:t>D</w:t>
      </w:r>
      <w:r w:rsidRPr="005C63AD">
        <w:rPr>
          <w:lang w:eastAsia="zh-CN"/>
        </w:rPr>
        <w:t>．</w:t>
      </w:r>
      <w:r w:rsidRPr="005C63AD">
        <w:rPr>
          <w:lang w:eastAsia="zh-CN"/>
        </w:rPr>
        <w:br/>
      </w:r>
      <w:r w:rsidRPr="005C63AD">
        <w:rPr>
          <w:lang w:eastAsia="zh-CN"/>
        </w:rPr>
        <w:t>【分析】根据显微镜和望远镜成像原理即可解答此题：显微镜的原理：显微镜包括物镜和目镜，物镜相当于投影仪成倒立的放大的实像；目镜相当于放大镜成正立的放大的虚像．望远镜的原理：望远镜包括物镜和目镜，物镜相当于照相机成倒立缩小的实像，目镜相当于放大镜成正立的放大的虚像．掌握显微镜成像原理和望远镜成像原理是解答本题的关键，无论在显微镜中还是在望远镜中，都进行了多次成像，第一次所成得像可以当做第二次成像的物体。</w:t>
      </w:r>
    </w:p>
    <w:p w:rsidR="00396D6A" w:rsidRPr="005C63AD" w:rsidP="005C63AD">
      <w:pPr>
        <w:spacing w:before="156" w:beforeLines="50" w:after="156" w:afterLines="50" w:line="360" w:lineRule="auto"/>
        <w:rPr>
          <w:lang w:eastAsia="zh-CN"/>
        </w:rPr>
      </w:pPr>
      <w:r w:rsidRPr="005C63AD">
        <w:rPr>
          <w:lang w:eastAsia="zh-CN"/>
        </w:rPr>
        <w:t>8.</w:t>
      </w:r>
      <w:r w:rsidRPr="005C63AD">
        <w:rPr>
          <w:lang w:eastAsia="zh-CN"/>
        </w:rPr>
        <w:t>【答案】</w:t>
      </w:r>
      <w:r w:rsidRPr="005C63AD">
        <w:rPr>
          <w:lang w:eastAsia="zh-CN"/>
        </w:rPr>
        <w:t xml:space="preserve">C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【解答】解：望远镜由两组凸透镜组成，物镜的作用是使远处的物体在焦点附近成倒立，缩小的实像，相当于照相机的工作原理．</w:t>
      </w:r>
      <w:r w:rsidRPr="005C63AD">
        <w:rPr>
          <w:lang w:eastAsia="zh-CN"/>
        </w:rPr>
        <w:br/>
      </w:r>
      <w:r w:rsidRPr="005C63AD">
        <w:rPr>
          <w:lang w:eastAsia="zh-CN"/>
        </w:rPr>
        <w:t>故选</w:t>
      </w:r>
      <w:r w:rsidRPr="005C63AD">
        <w:rPr>
          <w:lang w:eastAsia="zh-CN"/>
        </w:rPr>
        <w:t>C</w:t>
      </w:r>
      <w:r w:rsidRPr="005C63AD">
        <w:rPr>
          <w:lang w:eastAsia="zh-CN"/>
        </w:rPr>
        <w:t>．</w:t>
      </w:r>
      <w:r w:rsidRPr="005C63AD">
        <w:rPr>
          <w:lang w:eastAsia="zh-CN"/>
        </w:rPr>
        <w:br/>
      </w:r>
      <w:r w:rsidRPr="005C63AD">
        <w:rPr>
          <w:lang w:eastAsia="zh-CN"/>
        </w:rPr>
        <w:t>【分析】望远镜中物镜的作用是使远处的物体在焦点附近成实像，目镜的作用相当于一个放大镜，用来把这个像放大．而照相机也是利用了这个原理．</w:t>
      </w:r>
    </w:p>
    <w:p w:rsidR="00396D6A" w:rsidRPr="005C63AD" w:rsidP="005C63AD">
      <w:pPr>
        <w:spacing w:before="156" w:beforeLines="50" w:after="156" w:afterLines="50" w:line="360" w:lineRule="auto"/>
        <w:rPr>
          <w:lang w:eastAsia="zh-CN"/>
        </w:rPr>
      </w:pPr>
      <w:r w:rsidRPr="005C63AD">
        <w:rPr>
          <w:lang w:eastAsia="zh-CN"/>
        </w:rPr>
        <w:t>9.</w:t>
      </w:r>
      <w:r w:rsidRPr="005C63AD">
        <w:rPr>
          <w:lang w:eastAsia="zh-CN"/>
        </w:rPr>
        <w:t>【答案】</w:t>
      </w:r>
      <w:r w:rsidRPr="005C63AD">
        <w:rPr>
          <w:lang w:eastAsia="zh-CN"/>
        </w:rPr>
        <w:t xml:space="preserve">B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【解答】显微镜的物镜相当于幻灯机的镜头，物体经过物镜后成倒立、放大的实像，显微镜的目镜相当于一个放大镜，通过目镜成正立、放大的虚像。</w:t>
      </w:r>
      <w:r w:rsidRPr="005C63AD">
        <w:rPr>
          <w:lang w:eastAsia="zh-CN"/>
        </w:rPr>
        <w:br/>
      </w:r>
      <w:r w:rsidRPr="005C63AD">
        <w:rPr>
          <w:lang w:eastAsia="zh-CN"/>
        </w:rPr>
        <w:t>因此是经过了两次放大。</w:t>
      </w:r>
      <w:r w:rsidRPr="005C63AD">
        <w:rPr>
          <w:lang w:eastAsia="zh-CN"/>
        </w:rPr>
        <w:br/>
      </w:r>
      <w:r w:rsidRPr="005C63AD">
        <w:rPr>
          <w:lang w:eastAsia="zh-CN"/>
        </w:rPr>
        <w:t>故选</w:t>
      </w:r>
      <w:r w:rsidRPr="005C63AD">
        <w:rPr>
          <w:lang w:eastAsia="zh-CN"/>
        </w:rPr>
        <w:t>B</w:t>
      </w:r>
      <w:r w:rsidRPr="005C63AD">
        <w:rPr>
          <w:lang w:eastAsia="zh-CN"/>
        </w:rPr>
        <w:t>。</w:t>
      </w:r>
      <w:r w:rsidRPr="005C63AD">
        <w:rPr>
          <w:lang w:eastAsia="zh-CN"/>
        </w:rPr>
        <w:br/>
      </w:r>
      <w:r w:rsidRPr="005C63AD">
        <w:rPr>
          <w:lang w:eastAsia="zh-CN"/>
        </w:rPr>
        <w:t>【分析】显微镜包括物镜和目镜，物镜相当于幻灯机（或者投影</w:t>
      </w:r>
      <w:r w:rsidRPr="005C63AD">
        <w:rPr>
          <w:lang w:eastAsia="zh-CN"/>
        </w:rPr>
        <w:t>仪），成倒立、放大的实像，目镜相当于放大镜，成正立、放大的虚像。</w:t>
      </w:r>
    </w:p>
    <w:p w:rsidR="00396D6A" w:rsidRPr="005C63AD" w:rsidP="005C63AD">
      <w:pPr>
        <w:spacing w:before="156" w:beforeLines="50" w:after="156" w:afterLines="50" w:line="360" w:lineRule="auto"/>
        <w:rPr>
          <w:lang w:eastAsia="zh-CN"/>
        </w:rPr>
      </w:pPr>
      <w:r w:rsidRPr="005C63AD">
        <w:rPr>
          <w:lang w:eastAsia="zh-CN"/>
        </w:rPr>
        <w:t>二、填空题</w:t>
      </w:r>
    </w:p>
    <w:p w:rsidR="00396D6A" w:rsidRPr="005C63AD" w:rsidP="005C63AD">
      <w:pPr>
        <w:spacing w:before="156" w:beforeLines="50" w:after="156" w:afterLines="50" w:line="360" w:lineRule="auto"/>
        <w:rPr>
          <w:lang w:eastAsia="zh-CN"/>
        </w:rPr>
      </w:pPr>
      <w:r w:rsidRPr="005C63AD">
        <w:rPr>
          <w:lang w:eastAsia="zh-CN"/>
        </w:rPr>
        <w:t>10.</w:t>
      </w:r>
      <w:r w:rsidRPr="005C63AD">
        <w:rPr>
          <w:lang w:eastAsia="zh-CN"/>
        </w:rPr>
        <w:t>【答案】</w:t>
      </w:r>
      <w:r w:rsidRPr="005C63AD">
        <w:rPr>
          <w:lang w:eastAsia="zh-CN"/>
        </w:rPr>
        <w:t>正立；虚</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【解答】解：显微镜有两组透镜，靠近物体的是物镜，相当一个投影仪，成倒立的放大的实像；靠近眼睛的是目镜，相当于一个放大镜，成正立的放大的虚像。</w:t>
      </w:r>
      <w:r w:rsidRPr="005C63AD">
        <w:rPr>
          <w:lang w:eastAsia="zh-CN"/>
        </w:rPr>
        <w:br/>
      </w:r>
      <w:r w:rsidRPr="005C63AD">
        <w:rPr>
          <w:lang w:eastAsia="zh-CN"/>
        </w:rPr>
        <w:t>故答案为：正立；虚。</w:t>
      </w:r>
      <w:r w:rsidRPr="005C63AD">
        <w:rPr>
          <w:lang w:eastAsia="zh-CN"/>
        </w:rPr>
        <w:br/>
      </w:r>
      <w:r w:rsidRPr="005C63AD">
        <w:rPr>
          <w:lang w:eastAsia="zh-CN"/>
        </w:rPr>
        <w:t>【分析】显微镜有两组透镜</w:t>
      </w:r>
      <w:r w:rsidRPr="005C63AD">
        <w:rPr>
          <w:lang w:eastAsia="zh-CN"/>
        </w:rPr>
        <w:t>:</w:t>
      </w:r>
      <w:r w:rsidRPr="005C63AD">
        <w:rPr>
          <w:lang w:eastAsia="zh-CN"/>
        </w:rPr>
        <w:t>一组是靠近物体的物镜，相当一个投影仪，成倒立的放大的实像；一组是靠近眼睛的目镜，相当于一个放大镜，刚才倒立的放大的实像成在目镜的焦点以内，使像再次成正立的放大的虚像</w:t>
      </w:r>
      <w:r w:rsidRPr="005C63AD">
        <w:rPr>
          <w:lang w:eastAsia="zh-CN"/>
        </w:rPr>
        <w:t>.</w:t>
      </w:r>
    </w:p>
    <w:p w:rsidR="00396D6A" w:rsidRPr="005C63AD" w:rsidP="005C63AD">
      <w:pPr>
        <w:spacing w:before="156" w:beforeLines="50" w:after="156" w:afterLines="50" w:line="360" w:lineRule="auto"/>
        <w:rPr>
          <w:lang w:eastAsia="zh-CN"/>
        </w:rPr>
      </w:pPr>
      <w:r w:rsidRPr="005C63AD">
        <w:rPr>
          <w:lang w:eastAsia="zh-CN"/>
        </w:rPr>
        <w:t>11.</w:t>
      </w:r>
      <w:r w:rsidRPr="005C63AD">
        <w:rPr>
          <w:lang w:eastAsia="zh-CN"/>
        </w:rPr>
        <w:t>【答案】</w:t>
      </w:r>
      <w:r w:rsidRPr="005C63AD">
        <w:rPr>
          <w:lang w:eastAsia="zh-CN"/>
        </w:rPr>
        <w:t>实；虚</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【解答</w:t>
      </w:r>
      <w:r w:rsidRPr="005C63AD">
        <w:rPr>
          <w:lang w:eastAsia="zh-CN"/>
        </w:rPr>
        <w:t>】解：由显微镜的特点可知，来自被观察物体的光经过显微镜的物镜后成一个倒立、放大的实像，相当于投影仪的作用；显微镜目镜的作用则像一个普通的放大镜，成正立、放大的虚像，把这个像再放大一次。经过这两次放大作用，我们就可以看到肉眼看不见的小物体了。</w:t>
      </w:r>
      <w:r w:rsidRPr="005C63AD">
        <w:rPr>
          <w:lang w:eastAsia="zh-CN"/>
        </w:rPr>
        <w:br/>
      </w:r>
      <w:r w:rsidRPr="005C63AD">
        <w:rPr>
          <w:lang w:eastAsia="zh-CN"/>
        </w:rPr>
        <w:t>故答案为：实；虚。</w:t>
      </w:r>
      <w:r w:rsidRPr="005C63AD">
        <w:rPr>
          <w:lang w:eastAsia="zh-CN"/>
        </w:rPr>
        <w:br/>
      </w:r>
      <w:r w:rsidRPr="005C63AD">
        <w:rPr>
          <w:lang w:eastAsia="zh-CN"/>
        </w:rPr>
        <w:t>【分析】显微镜的物镜成倒立、放大的实像，相当于投影仪，目镜成正立、放大的虚像，相当于放大镜。</w:t>
      </w:r>
    </w:p>
    <w:p w:rsidR="00396D6A" w:rsidRPr="005C63AD" w:rsidP="005C63AD">
      <w:pPr>
        <w:spacing w:before="156" w:beforeLines="50" w:after="156" w:afterLines="50" w:line="360" w:lineRule="auto"/>
        <w:rPr>
          <w:lang w:eastAsia="zh-CN"/>
        </w:rPr>
      </w:pPr>
      <w:r w:rsidRPr="005C63AD">
        <w:rPr>
          <w:lang w:eastAsia="zh-CN"/>
        </w:rPr>
        <w:t>12.</w:t>
      </w:r>
      <w:r w:rsidRPr="005C63AD">
        <w:rPr>
          <w:lang w:eastAsia="zh-CN"/>
        </w:rPr>
        <w:t>【答案】</w:t>
      </w:r>
      <w:r w:rsidRPr="005C63AD">
        <w:rPr>
          <w:lang w:eastAsia="zh-CN"/>
        </w:rPr>
        <w:t>缩小；实；放大</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【解答】解：望远镜中物镜的作用是使远处的物体成倒立、缩小的实像，这个倒立、缩小的实像正好落在目镜焦距内的位置，目镜</w:t>
      </w:r>
      <w:r w:rsidRPr="005C63AD">
        <w:rPr>
          <w:lang w:eastAsia="zh-CN"/>
        </w:rPr>
        <w:t>的作用相当于一个放大镜，这个实像经过目镜成一个正立、放大的虚像．</w:t>
      </w:r>
      <w:r w:rsidRPr="005C63AD">
        <w:rPr>
          <w:lang w:eastAsia="zh-CN"/>
        </w:rPr>
        <w:t xml:space="preserve">  </w:t>
      </w:r>
      <w:r w:rsidRPr="005C63AD">
        <w:rPr>
          <w:lang w:eastAsia="zh-CN"/>
        </w:rPr>
        <w:br/>
      </w:r>
      <w:r w:rsidRPr="005C63AD">
        <w:rPr>
          <w:lang w:eastAsia="zh-CN"/>
        </w:rPr>
        <w:t>故答案为：缩小；实；放大．</w:t>
      </w:r>
      <w:r w:rsidRPr="005C63AD">
        <w:rPr>
          <w:lang w:eastAsia="zh-CN"/>
        </w:rPr>
        <w:br/>
      </w:r>
      <w:r w:rsidRPr="005C63AD">
        <w:rPr>
          <w:lang w:eastAsia="zh-CN"/>
        </w:rPr>
        <w:t>【分析】望远镜是由两组凸透镜组成的，靠近眼睛的叫目镜，靠近被观测物体的叫物镜，物镜的作用是使远处的物体在焦点附近成实像，目镜的作用相当于一个放大镜，用来把这个像放大．</w:t>
      </w:r>
    </w:p>
    <w:p w:rsidR="00396D6A" w:rsidRPr="005C63AD" w:rsidP="005C63AD">
      <w:pPr>
        <w:spacing w:before="156" w:beforeLines="50" w:after="156" w:afterLines="50" w:line="360" w:lineRule="auto"/>
        <w:rPr>
          <w:lang w:eastAsia="zh-CN"/>
        </w:rPr>
      </w:pPr>
      <w:r w:rsidRPr="005C63AD">
        <w:rPr>
          <w:lang w:eastAsia="zh-CN"/>
        </w:rPr>
        <w:t>13.</w:t>
      </w:r>
      <w:r w:rsidRPr="005C63AD">
        <w:rPr>
          <w:lang w:eastAsia="zh-CN"/>
        </w:rPr>
        <w:t>【答案】</w:t>
      </w:r>
      <w:r w:rsidRPr="005C63AD">
        <w:rPr>
          <w:lang w:eastAsia="zh-CN"/>
        </w:rPr>
        <w:t>凸透；物；厚；</w:t>
      </w:r>
      <w:r w:rsidRPr="005C63AD">
        <w:rPr>
          <w:lang w:eastAsia="zh-CN"/>
        </w:rPr>
        <w:t>6</w:t>
      </w:r>
      <w:r w:rsidRPr="005C63AD">
        <w:rPr>
          <w:lang w:eastAsia="zh-CN"/>
        </w:rPr>
        <w:t>～</w:t>
      </w:r>
      <w:r w:rsidRPr="005C63AD">
        <w:rPr>
          <w:lang w:eastAsia="zh-CN"/>
        </w:rPr>
        <w:t>12mm</w:t>
      </w:r>
      <w:r w:rsidRPr="005C63AD">
        <w:rPr>
          <w:lang w:eastAsia="zh-CN"/>
        </w:rPr>
        <w:t>；同一竖直直线上；倒立；上</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【解答】（</w:t>
      </w:r>
      <w:r w:rsidRPr="005C63AD">
        <w:rPr>
          <w:lang w:eastAsia="zh-CN"/>
        </w:rPr>
        <w:t>1</w:t>
      </w:r>
      <w:r w:rsidRPr="005C63AD">
        <w:rPr>
          <w:lang w:eastAsia="zh-CN"/>
        </w:rPr>
        <w:t>）小水滴接近圆形，所以其相当于一个焦距很小的凸透镜，是当作显微镜的物镜来使用的；</w:t>
      </w:r>
      <w:r w:rsidRPr="005C63AD">
        <w:rPr>
          <w:lang w:eastAsia="zh-CN"/>
        </w:rPr>
        <w:br/>
      </w:r>
      <w:r w:rsidRPr="005C63AD">
        <w:rPr>
          <w:lang w:eastAsia="zh-CN"/>
        </w:rPr>
        <w:t>（</w:t>
      </w:r>
      <w:r w:rsidRPr="005C63AD">
        <w:rPr>
          <w:lang w:eastAsia="zh-CN"/>
        </w:rPr>
        <w:t>2</w:t>
      </w:r>
      <w:r w:rsidRPr="005C63AD">
        <w:rPr>
          <w:lang w:eastAsia="zh-CN"/>
        </w:rPr>
        <w:t>）由题意可知，小水滴此时相当于放大镜，成的是正立、放大的虚像，说明箭</w:t>
      </w:r>
      <w:r w:rsidRPr="005C63AD">
        <w:rPr>
          <w:lang w:eastAsia="zh-CN"/>
        </w:rPr>
        <w:t>头在小水滴的焦点之内，即小水滴的焦距过大，因此应该把水珠变得再厚些，使其焦距变小，直至成倒立、放大的实像，此时物距满足：</w:t>
      </w:r>
      <w:r w:rsidRPr="005C63AD">
        <w:rPr>
          <w:lang w:eastAsia="zh-CN"/>
        </w:rPr>
        <w:t>f</w:t>
      </w:r>
      <w:r w:rsidRPr="005C63AD">
        <w:rPr>
          <w:lang w:eastAsia="zh-CN"/>
        </w:rPr>
        <w:t>＜</w:t>
      </w:r>
      <w:r w:rsidRPr="005C63AD">
        <w:rPr>
          <w:lang w:eastAsia="zh-CN"/>
        </w:rPr>
        <w:t>12mm</w:t>
      </w:r>
      <w:r w:rsidRPr="005C63AD">
        <w:rPr>
          <w:lang w:eastAsia="zh-CN"/>
        </w:rPr>
        <w:t>＜</w:t>
      </w:r>
      <w:r w:rsidRPr="005C63AD">
        <w:rPr>
          <w:lang w:eastAsia="zh-CN"/>
        </w:rPr>
        <w:t>2f</w:t>
      </w:r>
      <w:r w:rsidRPr="005C63AD">
        <w:rPr>
          <w:lang w:eastAsia="zh-CN"/>
        </w:rPr>
        <w:t>，即：凸透镜的焦距为：</w:t>
      </w:r>
      <w:r w:rsidRPr="005C63AD">
        <w:rPr>
          <w:lang w:eastAsia="zh-CN"/>
        </w:rPr>
        <w:t>6mm</w:t>
      </w:r>
      <w:r w:rsidRPr="005C63AD">
        <w:rPr>
          <w:lang w:eastAsia="zh-CN"/>
        </w:rPr>
        <w:t>＜</w:t>
      </w:r>
      <w:r w:rsidRPr="005C63AD">
        <w:rPr>
          <w:lang w:eastAsia="zh-CN"/>
        </w:rPr>
        <w:t>f</w:t>
      </w:r>
      <w:r w:rsidRPr="005C63AD">
        <w:rPr>
          <w:lang w:eastAsia="zh-CN"/>
        </w:rPr>
        <w:t>＜</w:t>
      </w:r>
      <w:r w:rsidRPr="005C63AD">
        <w:rPr>
          <w:lang w:eastAsia="zh-CN"/>
        </w:rPr>
        <w:t>12mm</w:t>
      </w:r>
      <w:r w:rsidRPr="005C63AD">
        <w:rPr>
          <w:lang w:eastAsia="zh-CN"/>
        </w:rPr>
        <w:t>；</w:t>
      </w:r>
      <w:r w:rsidRPr="005C63AD">
        <w:rPr>
          <w:lang w:eastAsia="zh-CN"/>
        </w:rPr>
        <w:br/>
      </w:r>
      <w:r w:rsidRPr="005C63AD">
        <w:rPr>
          <w:lang w:eastAsia="zh-CN"/>
        </w:rPr>
        <w:t>（</w:t>
      </w:r>
      <w:r w:rsidRPr="005C63AD">
        <w:rPr>
          <w:lang w:eastAsia="zh-CN"/>
        </w:rPr>
        <w:t>3</w:t>
      </w:r>
      <w:r w:rsidRPr="005C63AD">
        <w:rPr>
          <w:lang w:eastAsia="zh-CN"/>
        </w:rPr>
        <w:t>）透过凸透镜去观察小水滴，使箭头、小水滴，凸透镜在同一直线上，此时，凸透镜镜相当于一个放大镜，成的是一个正立、放大的虚像；虽然二次放大成的像相对于物体是倒立的，但旋转的方向是一致的；要使成的虚像更大一些，应增大物距，把凸透镜向上移动．</w:t>
      </w:r>
      <w:r w:rsidRPr="005C63AD">
        <w:rPr>
          <w:lang w:eastAsia="zh-CN"/>
        </w:rPr>
        <w:br/>
      </w:r>
      <w:r w:rsidRPr="005C63AD">
        <w:rPr>
          <w:lang w:eastAsia="zh-CN"/>
        </w:rPr>
        <w:t>故答案是：（</w:t>
      </w:r>
      <w:r w:rsidRPr="005C63AD">
        <w:rPr>
          <w:lang w:eastAsia="zh-CN"/>
        </w:rPr>
        <w:t>1</w:t>
      </w:r>
      <w:r w:rsidRPr="005C63AD">
        <w:rPr>
          <w:lang w:eastAsia="zh-CN"/>
        </w:rPr>
        <w:t>）凸透；物；</w:t>
      </w:r>
      <w:r w:rsidRPr="005C63AD">
        <w:rPr>
          <w:lang w:eastAsia="zh-CN"/>
        </w:rPr>
        <w:br/>
      </w:r>
      <w:r w:rsidRPr="005C63AD">
        <w:rPr>
          <w:lang w:eastAsia="zh-CN"/>
        </w:rPr>
        <w:t>（</w:t>
      </w:r>
      <w:r w:rsidRPr="005C63AD">
        <w:rPr>
          <w:lang w:eastAsia="zh-CN"/>
        </w:rPr>
        <w:t>2</w:t>
      </w:r>
      <w:r w:rsidRPr="005C63AD">
        <w:rPr>
          <w:lang w:eastAsia="zh-CN"/>
        </w:rPr>
        <w:t>）厚；</w:t>
      </w:r>
      <w:r w:rsidRPr="005C63AD">
        <w:rPr>
          <w:lang w:eastAsia="zh-CN"/>
        </w:rPr>
        <w:t>6</w:t>
      </w:r>
      <w:r w:rsidRPr="005C63AD">
        <w:rPr>
          <w:lang w:eastAsia="zh-CN"/>
        </w:rPr>
        <w:t>～</w:t>
      </w:r>
      <w:r w:rsidRPr="005C63AD">
        <w:rPr>
          <w:lang w:eastAsia="zh-CN"/>
        </w:rPr>
        <w:t>12mm</w:t>
      </w:r>
      <w:r w:rsidRPr="005C63AD">
        <w:rPr>
          <w:lang w:eastAsia="zh-CN"/>
        </w:rPr>
        <w:t>；</w:t>
      </w:r>
      <w:r w:rsidRPr="005C63AD">
        <w:rPr>
          <w:lang w:eastAsia="zh-CN"/>
        </w:rPr>
        <w:br/>
      </w:r>
      <w:r w:rsidRPr="005C63AD">
        <w:rPr>
          <w:lang w:eastAsia="zh-CN"/>
        </w:rPr>
        <w:t>（</w:t>
      </w:r>
      <w:r w:rsidRPr="005C63AD">
        <w:rPr>
          <w:lang w:eastAsia="zh-CN"/>
        </w:rPr>
        <w:t>3</w:t>
      </w:r>
      <w:r w:rsidRPr="005C63AD">
        <w:rPr>
          <w:lang w:eastAsia="zh-CN"/>
        </w:rPr>
        <w:t>）同一竖直直线上；倒立；上．</w:t>
      </w:r>
      <w:r w:rsidRPr="005C63AD">
        <w:rPr>
          <w:lang w:eastAsia="zh-CN"/>
        </w:rPr>
        <w:br/>
      </w:r>
      <w:r w:rsidRPr="005C63AD">
        <w:rPr>
          <w:lang w:eastAsia="zh-CN"/>
        </w:rPr>
        <w:t>【分析】根据显微镜的工作原理解答此题：显微镜的物镜相当于投影仪的镜头，使物体成倒立、放大的实像；目镜的作用相当于一个放大镜，使物镜成的实像，通过目镜再成一个正立、放大的虚像．经过两次凸透镜的放大作用，使微小的物体放大许多倍．</w:t>
      </w:r>
    </w:p>
    <w:p w:rsidR="00396D6A" w:rsidRPr="005C63AD" w:rsidP="005C63AD">
      <w:pPr>
        <w:spacing w:before="156" w:beforeLines="50" w:after="156" w:afterLines="50" w:line="360" w:lineRule="auto"/>
        <w:rPr>
          <w:lang w:eastAsia="zh-CN"/>
        </w:rPr>
      </w:pPr>
      <w:r w:rsidRPr="005C63AD">
        <w:rPr>
          <w:lang w:eastAsia="zh-CN"/>
        </w:rPr>
        <w:t>三、解答题</w:t>
      </w:r>
    </w:p>
    <w:p w:rsidR="00396D6A" w:rsidRPr="005C63AD" w:rsidP="005C63AD">
      <w:pPr>
        <w:spacing w:before="156" w:beforeLines="50" w:after="156" w:afterLines="50" w:line="360" w:lineRule="auto"/>
        <w:rPr>
          <w:lang w:eastAsia="zh-CN"/>
        </w:rPr>
      </w:pPr>
      <w:r w:rsidRPr="005C63AD">
        <w:rPr>
          <w:lang w:eastAsia="zh-CN"/>
        </w:rPr>
        <w:t>14.</w:t>
      </w:r>
      <w:r w:rsidRPr="005C63AD">
        <w:rPr>
          <w:lang w:eastAsia="zh-CN"/>
        </w:rPr>
        <w:t>【答案】</w:t>
      </w:r>
      <w:r w:rsidRPr="005C63AD">
        <w:rPr>
          <w:lang w:eastAsia="zh-CN"/>
        </w:rPr>
        <w:t>答：不同，看到的景物变小了．</w:t>
      </w:r>
      <w:r w:rsidRPr="005C63AD">
        <w:rPr>
          <w:lang w:eastAsia="zh-CN"/>
        </w:rPr>
        <w:br/>
      </w:r>
      <w:r w:rsidRPr="005C63AD">
        <w:rPr>
          <w:lang w:eastAsia="zh-CN"/>
        </w:rPr>
        <w:t>玩具望远镜是采用一个凸透镜和一个凹透镜的结构，凸透镜即物镜距离物体的距离时比较大，远远的大</w:t>
      </w:r>
      <w:r w:rsidRPr="005C63AD">
        <w:rPr>
          <w:lang w:eastAsia="zh-CN"/>
        </w:rPr>
        <w:t>于二倍焦距，成倒立的缩小的实像，这个实像在凸透镜的另一侧的一倍焦距和二倍焦距之间，又恰好成在凹透镜（目镜）的一倍虚焦距和二倍虚焦距之间，通过</w:t>
      </w:r>
      <w:r w:rsidRPr="005C63AD">
        <w:rPr>
          <w:lang w:eastAsia="zh-CN"/>
        </w:rPr>
        <w:t>凹透镜的折射，在凹透镜的另一侧成一个倒立的放大的虚像，倒立再倒立，就成了正立的像了．</w:t>
      </w:r>
      <w:r w:rsidRPr="005C63AD">
        <w:rPr>
          <w:lang w:eastAsia="zh-CN"/>
        </w:rPr>
        <w:br/>
      </w:r>
      <w:r w:rsidRPr="005C63AD">
        <w:rPr>
          <w:lang w:eastAsia="zh-CN"/>
        </w:rPr>
        <w:t>若将望远镜掉头，物体在凹透镜的二倍焦距之外，就会在凹透镜的另一侧成一个倒立的缩小的虚像，这个虚像又恰好在目镜（凸透镜）的一倍焦距和二倍焦距之间，凸透镜就会把这个像放大，但放大倍数肯定没有正放时大．</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分析】玩具望远镜多是采用一个凸透镜（物镜）和一个凹透镜（目镜）的结构，之所以成正的像，是因为凸透镜（物镜）成倒立的缩小的实像，这个实像在凸透镜的一倍焦距和二倍焦距之间，又恰好成在凹透镜（目镜）的一倍虚焦距和二倍虚焦</w:t>
      </w:r>
      <w:r w:rsidRPr="005C63AD">
        <w:rPr>
          <w:lang w:eastAsia="zh-CN"/>
        </w:rPr>
        <w:t>距之间，通过凹透镜的折射，在凹透镜的另一侧（眼睛所处的这一侧）成一个倒立的放大的虚像，倒立再倒立，就成了正立的像了．</w:t>
      </w:r>
    </w:p>
    <w:p w:rsidR="00396D6A" w:rsidRPr="005C63AD" w:rsidP="005C63AD">
      <w:pPr>
        <w:spacing w:before="156" w:beforeLines="50" w:after="156" w:afterLines="50" w:line="360" w:lineRule="auto"/>
        <w:rPr>
          <w:lang w:eastAsia="zh-CN"/>
        </w:rPr>
      </w:pPr>
      <w:r w:rsidRPr="005C63AD">
        <w:rPr>
          <w:lang w:eastAsia="zh-CN"/>
        </w:rPr>
        <w:t>15.</w:t>
      </w:r>
      <w:r w:rsidRPr="005C63AD">
        <w:rPr>
          <w:lang w:eastAsia="zh-CN"/>
        </w:rPr>
        <w:t>【答案】</w:t>
      </w:r>
      <w:r w:rsidRPr="005C63AD">
        <w:rPr>
          <w:lang w:eastAsia="zh-CN"/>
        </w:rPr>
        <w:t>解：若焦距大的靠近物体，物体变大了，前后对调，物体就变小了，因此只有物镜焦距长、目镜焦距短时我们才能看到远处物体变大了．若两透镜焦距相等，则看到的物体大小几乎不变，起不到望远镜望远的作用．</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分析】本题通过两个焦距不同的放大镜演示望远镜成像原理，前面的凸透镜相当于望远镜的物镜，使远处的物体在焦点附近成实像，后面的凸透镜相当于望远镜的目镜，用来把这个实像放大，所以我们看到了物体放大的像．若前后两个凸透镜位置颠倒，则看到物体缩小的像．通过实验发现，若要看到物体放大的像，要求物镜的焦距长，目镜的焦距短．</w:t>
      </w:r>
    </w:p>
    <w:p w:rsidR="00396D6A" w:rsidRPr="005C63AD" w:rsidP="005C63AD">
      <w:pPr>
        <w:spacing w:before="156" w:beforeLines="50" w:after="156" w:afterLines="50" w:line="360" w:lineRule="auto"/>
        <w:rPr>
          <w:lang w:eastAsia="zh-CN"/>
        </w:rPr>
      </w:pPr>
      <w:r w:rsidRPr="005C63AD">
        <w:rPr>
          <w:lang w:eastAsia="zh-CN"/>
        </w:rPr>
        <w:t>四、实验探究题</w:t>
      </w:r>
    </w:p>
    <w:p w:rsidR="00396D6A" w:rsidRPr="005C63AD" w:rsidP="005C63AD">
      <w:pPr>
        <w:spacing w:before="156" w:beforeLines="50" w:after="156" w:afterLines="50" w:line="360" w:lineRule="auto"/>
        <w:rPr>
          <w:lang w:eastAsia="zh-CN"/>
        </w:rPr>
      </w:pPr>
      <w:r w:rsidRPr="005C63AD">
        <w:rPr>
          <w:lang w:eastAsia="zh-CN"/>
        </w:rPr>
        <w:t>16.</w:t>
      </w:r>
      <w:r w:rsidRPr="005C63AD">
        <w:rPr>
          <w:lang w:eastAsia="zh-CN"/>
        </w:rPr>
        <w:t>【答案】</w:t>
      </w:r>
      <w:r w:rsidRPr="005C63AD">
        <w:rPr>
          <w:lang w:eastAsia="zh-CN"/>
        </w:rPr>
        <w:t>（</w:t>
      </w:r>
      <w:r w:rsidRPr="005C63AD">
        <w:rPr>
          <w:lang w:eastAsia="zh-CN"/>
        </w:rPr>
        <w:t>1</w:t>
      </w:r>
      <w:r w:rsidRPr="005C63AD">
        <w:rPr>
          <w:lang w:eastAsia="zh-CN"/>
        </w:rPr>
        <w:t>）凸透；物</w:t>
      </w:r>
      <w:r w:rsidRPr="005C63AD">
        <w:rPr>
          <w:lang w:eastAsia="zh-CN"/>
        </w:rPr>
        <w:br/>
      </w:r>
      <w:r w:rsidRPr="005C63AD">
        <w:rPr>
          <w:lang w:eastAsia="zh-CN"/>
        </w:rPr>
        <w:t>（</w:t>
      </w:r>
      <w:r w:rsidRPr="005C63AD">
        <w:rPr>
          <w:lang w:eastAsia="zh-CN"/>
        </w:rPr>
        <w:t>2</w:t>
      </w:r>
      <w:r w:rsidRPr="005C63AD">
        <w:rPr>
          <w:lang w:eastAsia="zh-CN"/>
        </w:rPr>
        <w:t>）厚；</w:t>
      </w:r>
      <w:r w:rsidRPr="005C63AD">
        <w:rPr>
          <w:lang w:eastAsia="zh-CN"/>
        </w:rPr>
        <w:t>6</w:t>
      </w:r>
      <w:r w:rsidRPr="005C63AD">
        <w:rPr>
          <w:lang w:eastAsia="zh-CN"/>
        </w:rPr>
        <w:t>～</w:t>
      </w:r>
      <w:r w:rsidRPr="005C63AD">
        <w:rPr>
          <w:lang w:eastAsia="zh-CN"/>
        </w:rPr>
        <w:t>12mm</w:t>
      </w:r>
      <w:r w:rsidRPr="005C63AD">
        <w:rPr>
          <w:lang w:eastAsia="zh-CN"/>
        </w:rPr>
        <w:br/>
      </w:r>
      <w:r w:rsidRPr="005C63AD">
        <w:rPr>
          <w:lang w:eastAsia="zh-CN"/>
        </w:rPr>
        <w:t>（</w:t>
      </w:r>
      <w:r w:rsidRPr="005C63AD">
        <w:rPr>
          <w:lang w:eastAsia="zh-CN"/>
        </w:rPr>
        <w:t>3</w:t>
      </w:r>
      <w:r w:rsidRPr="005C63AD">
        <w:rPr>
          <w:lang w:eastAsia="zh-CN"/>
        </w:rPr>
        <w:t>）同一竖直直线上；倒立；上</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【解答】解：（</w:t>
      </w:r>
      <w:r w:rsidRPr="005C63AD">
        <w:rPr>
          <w:lang w:eastAsia="zh-CN"/>
        </w:rPr>
        <w:t>1</w:t>
      </w:r>
      <w:r w:rsidRPr="005C63AD">
        <w:rPr>
          <w:lang w:eastAsia="zh-CN"/>
        </w:rPr>
        <w:t>）小水滴接近圆形，所以其相当于一个焦距很小的凸透镜，是当作显微镜的物镜来使用的；</w:t>
      </w:r>
      <w:r w:rsidRPr="005C63AD">
        <w:rPr>
          <w:lang w:eastAsia="zh-CN"/>
        </w:rPr>
        <w:br/>
      </w:r>
      <w:r w:rsidRPr="005C63AD">
        <w:rPr>
          <w:lang w:eastAsia="zh-CN"/>
        </w:rPr>
        <w:t>（</w:t>
      </w:r>
      <w:r w:rsidRPr="005C63AD">
        <w:rPr>
          <w:lang w:eastAsia="zh-CN"/>
        </w:rPr>
        <w:t>2</w:t>
      </w:r>
      <w:r w:rsidRPr="005C63AD">
        <w:rPr>
          <w:lang w:eastAsia="zh-CN"/>
        </w:rPr>
        <w:t>）由题意可知，小水滴此时相当于放大镜，成的是正立、放大的虚像，说明箭头在小水滴的焦点之内，即小水滴的焦距过大，因此应该把水珠变得再厚些，使其焦距变小，直至成倒立、放大的实像，此时物距满足：</w:t>
      </w:r>
      <w:r w:rsidRPr="005C63AD">
        <w:rPr>
          <w:lang w:eastAsia="zh-CN"/>
        </w:rPr>
        <w:t>f</w:t>
      </w:r>
      <w:r w:rsidRPr="005C63AD">
        <w:rPr>
          <w:lang w:eastAsia="zh-CN"/>
        </w:rPr>
        <w:t>＜</w:t>
      </w:r>
      <w:r w:rsidRPr="005C63AD">
        <w:rPr>
          <w:lang w:eastAsia="zh-CN"/>
        </w:rPr>
        <w:t>12mm</w:t>
      </w:r>
      <w:r w:rsidRPr="005C63AD">
        <w:rPr>
          <w:lang w:eastAsia="zh-CN"/>
        </w:rPr>
        <w:t>＜</w:t>
      </w:r>
      <w:r w:rsidRPr="005C63AD">
        <w:rPr>
          <w:lang w:eastAsia="zh-CN"/>
        </w:rPr>
        <w:t>2f</w:t>
      </w:r>
      <w:r w:rsidRPr="005C63AD">
        <w:rPr>
          <w:lang w:eastAsia="zh-CN"/>
        </w:rPr>
        <w:t>，即：凸透镜的焦距为：</w:t>
      </w:r>
      <w:r w:rsidRPr="005C63AD">
        <w:rPr>
          <w:lang w:eastAsia="zh-CN"/>
        </w:rPr>
        <w:t>6mm</w:t>
      </w:r>
      <w:r w:rsidRPr="005C63AD">
        <w:rPr>
          <w:lang w:eastAsia="zh-CN"/>
        </w:rPr>
        <w:t>＜</w:t>
      </w:r>
      <w:r w:rsidRPr="005C63AD">
        <w:rPr>
          <w:lang w:eastAsia="zh-CN"/>
        </w:rPr>
        <w:t>f</w:t>
      </w:r>
      <w:r w:rsidRPr="005C63AD">
        <w:rPr>
          <w:lang w:eastAsia="zh-CN"/>
        </w:rPr>
        <w:t>＜</w:t>
      </w:r>
      <w:r w:rsidRPr="005C63AD">
        <w:rPr>
          <w:lang w:eastAsia="zh-CN"/>
        </w:rPr>
        <w:t>12mm</w:t>
      </w:r>
      <w:r w:rsidRPr="005C63AD">
        <w:rPr>
          <w:lang w:eastAsia="zh-CN"/>
        </w:rPr>
        <w:t>；</w:t>
      </w:r>
      <w:r w:rsidRPr="005C63AD">
        <w:rPr>
          <w:lang w:eastAsia="zh-CN"/>
        </w:rPr>
        <w:br/>
      </w:r>
      <w:r w:rsidRPr="005C63AD">
        <w:rPr>
          <w:lang w:eastAsia="zh-CN"/>
        </w:rPr>
        <w:t>（</w:t>
      </w:r>
      <w:r w:rsidRPr="005C63AD">
        <w:rPr>
          <w:lang w:eastAsia="zh-CN"/>
        </w:rPr>
        <w:t>3</w:t>
      </w:r>
      <w:r w:rsidRPr="005C63AD">
        <w:rPr>
          <w:lang w:eastAsia="zh-CN"/>
        </w:rPr>
        <w:t>）透过凸透镜去观察小水滴，使箭头、小水滴，凸透镜在同一直线上，此时，凸透镜镜相当于一个放大镜，成的是一个正立、放大的虚像；</w:t>
      </w:r>
      <w:r w:rsidRPr="005C63AD">
        <w:rPr>
          <w:lang w:eastAsia="zh-CN"/>
        </w:rPr>
        <w:br/>
      </w:r>
      <w:r w:rsidRPr="005C63AD">
        <w:rPr>
          <w:lang w:eastAsia="zh-CN"/>
        </w:rPr>
        <w:t>虽然二次放大成的像相对于物体是</w:t>
      </w:r>
      <w:r w:rsidRPr="005C63AD">
        <w:rPr>
          <w:lang w:eastAsia="zh-CN"/>
        </w:rPr>
        <w:t>倒立的，但旋转的方向是一致的；要使成的虚像更大一些，应增大物距，把凸透镜向上移动．</w:t>
      </w:r>
      <w:r w:rsidRPr="005C63AD">
        <w:rPr>
          <w:lang w:eastAsia="zh-CN"/>
        </w:rPr>
        <w:br/>
      </w:r>
      <w:r w:rsidRPr="005C63AD">
        <w:rPr>
          <w:lang w:eastAsia="zh-CN"/>
        </w:rPr>
        <w:t>故答案为：（</w:t>
      </w:r>
      <w:r w:rsidRPr="005C63AD">
        <w:rPr>
          <w:lang w:eastAsia="zh-CN"/>
        </w:rPr>
        <w:t>1</w:t>
      </w:r>
      <w:r w:rsidRPr="005C63AD">
        <w:rPr>
          <w:lang w:eastAsia="zh-CN"/>
        </w:rPr>
        <w:t>）凸透；物；（</w:t>
      </w:r>
      <w:r w:rsidRPr="005C63AD">
        <w:rPr>
          <w:lang w:eastAsia="zh-CN"/>
        </w:rPr>
        <w:t>2</w:t>
      </w:r>
      <w:r w:rsidRPr="005C63AD">
        <w:rPr>
          <w:lang w:eastAsia="zh-CN"/>
        </w:rPr>
        <w:t>）厚；</w:t>
      </w:r>
      <w:r w:rsidRPr="005C63AD">
        <w:rPr>
          <w:lang w:eastAsia="zh-CN"/>
        </w:rPr>
        <w:t>6</w:t>
      </w:r>
      <w:r w:rsidRPr="005C63AD">
        <w:rPr>
          <w:lang w:eastAsia="zh-CN"/>
        </w:rPr>
        <w:t>～</w:t>
      </w:r>
      <w:r w:rsidRPr="005C63AD">
        <w:rPr>
          <w:lang w:eastAsia="zh-CN"/>
        </w:rPr>
        <w:t>12mm</w:t>
      </w:r>
      <w:r w:rsidRPr="005C63AD">
        <w:rPr>
          <w:lang w:eastAsia="zh-CN"/>
        </w:rPr>
        <w:t>；（</w:t>
      </w:r>
      <w:r w:rsidRPr="005C63AD">
        <w:rPr>
          <w:lang w:eastAsia="zh-CN"/>
        </w:rPr>
        <w:t>3</w:t>
      </w:r>
      <w:r w:rsidRPr="005C63AD">
        <w:rPr>
          <w:lang w:eastAsia="zh-CN"/>
        </w:rPr>
        <w:t>）同一竖直直线上；倒立；上．【分析】根据显微镜的工作原理解答此题：显微镜的物镜相当于投影仪的镜头，使物体成倒立、放大的实像；目镜的作用相当于一个放大镜，使物镜成的实像，通过目镜再成一个正立、放大的虚像．经过两次凸透镜的放大作用，使微小的物体放大许多倍．</w:t>
      </w:r>
    </w:p>
    <w:p w:rsidR="00396D6A" w:rsidRPr="005C63AD" w:rsidP="005C63AD">
      <w:pPr>
        <w:spacing w:before="156" w:beforeLines="50" w:after="156" w:afterLines="50" w:line="360" w:lineRule="auto"/>
        <w:rPr>
          <w:lang w:eastAsia="zh-CN"/>
        </w:rPr>
      </w:pPr>
      <w:r w:rsidRPr="005C63AD">
        <w:rPr>
          <w:lang w:eastAsia="zh-CN"/>
        </w:rPr>
        <w:t>五、综合题</w:t>
      </w:r>
    </w:p>
    <w:p w:rsidR="00396D6A" w:rsidRPr="005C63AD" w:rsidP="005C63AD">
      <w:pPr>
        <w:spacing w:before="156" w:beforeLines="50" w:after="156" w:afterLines="50" w:line="360" w:lineRule="auto"/>
        <w:rPr>
          <w:lang w:eastAsia="zh-CN"/>
        </w:rPr>
      </w:pPr>
      <w:r w:rsidRPr="005C63AD">
        <w:rPr>
          <w:lang w:eastAsia="zh-CN"/>
        </w:rPr>
        <w:t>17.</w:t>
      </w:r>
      <w:r w:rsidRPr="005C63AD">
        <w:rPr>
          <w:lang w:eastAsia="zh-CN"/>
        </w:rPr>
        <w:t>【答案】</w:t>
      </w:r>
      <w:r w:rsidRPr="005C63AD">
        <w:rPr>
          <w:lang w:eastAsia="zh-CN"/>
        </w:rPr>
        <w:t>（</w:t>
      </w:r>
      <w:r w:rsidRPr="005C63AD">
        <w:rPr>
          <w:lang w:eastAsia="zh-CN"/>
        </w:rPr>
        <w:t>1</w:t>
      </w:r>
      <w:r w:rsidRPr="005C63AD">
        <w:rPr>
          <w:lang w:eastAsia="zh-CN"/>
        </w:rPr>
        <w:t>）右</w:t>
      </w:r>
      <w:r w:rsidRPr="005C63AD">
        <w:rPr>
          <w:lang w:eastAsia="zh-CN"/>
        </w:rPr>
        <w:br/>
      </w:r>
      <w:r w:rsidRPr="005C63AD">
        <w:rPr>
          <w:lang w:eastAsia="zh-CN"/>
        </w:rPr>
        <w:t>（</w:t>
      </w:r>
      <w:r w:rsidRPr="005C63AD">
        <w:rPr>
          <w:lang w:eastAsia="zh-CN"/>
        </w:rPr>
        <w:t>2</w:t>
      </w:r>
      <w:r w:rsidRPr="005C63AD">
        <w:rPr>
          <w:lang w:eastAsia="zh-CN"/>
        </w:rPr>
        <w:t>）在玻片的两侧依次放置光源，观察微生物是否向相反的方向移动</w:t>
      </w:r>
      <w:r w:rsidRPr="005C63AD">
        <w:rPr>
          <w:lang w:eastAsia="zh-CN"/>
        </w:rPr>
        <w:br/>
      </w:r>
      <w:r w:rsidRPr="005C63AD">
        <w:rPr>
          <w:lang w:eastAsia="zh-CN"/>
        </w:rPr>
        <w:t>（</w:t>
      </w:r>
      <w:r w:rsidRPr="005C63AD">
        <w:rPr>
          <w:lang w:eastAsia="zh-CN"/>
        </w:rPr>
        <w:t>3</w:t>
      </w:r>
      <w:r w:rsidRPr="005C63AD">
        <w:rPr>
          <w:lang w:eastAsia="zh-CN"/>
        </w:rPr>
        <w:t>）微生物的移动方</w:t>
      </w:r>
      <w:r w:rsidRPr="005C63AD">
        <w:rPr>
          <w:lang w:eastAsia="zh-CN"/>
        </w:rPr>
        <w:t>向可能与泥水中盐的分布有关</w:t>
      </w:r>
      <w:r w:rsidRPr="005C63AD">
        <w:rPr>
          <w:lang w:eastAsia="zh-CN"/>
        </w:rPr>
        <w:t xml:space="preserve">  </w:t>
      </w:r>
    </w:p>
    <w:p w:rsidR="00396D6A" w:rsidRPr="005C63AD" w:rsidP="005C63AD">
      <w:pPr>
        <w:spacing w:before="156" w:beforeLines="50" w:after="156" w:afterLines="50" w:line="360" w:lineRule="auto"/>
        <w:rPr>
          <w:lang w:eastAsia="zh-CN"/>
        </w:rPr>
      </w:pPr>
      <w:r w:rsidRPr="005C63AD">
        <w:rPr>
          <w:lang w:eastAsia="zh-CN"/>
        </w:rPr>
        <w:t>【解析】</w:t>
      </w:r>
      <w:r w:rsidRPr="005C63AD">
        <w:rPr>
          <w:lang w:eastAsia="zh-CN"/>
        </w:rPr>
        <w:t>【解答】解：（</w:t>
      </w:r>
      <w:r w:rsidRPr="005C63AD">
        <w:rPr>
          <w:lang w:eastAsia="zh-CN"/>
        </w:rPr>
        <w:t>1</w:t>
      </w:r>
      <w:r w:rsidRPr="005C63AD">
        <w:rPr>
          <w:lang w:eastAsia="zh-CN"/>
        </w:rPr>
        <w:t>）我们在显微镜下看到的物像是上下左右均颠倒的物像，微生物向左移动，物像移动的方向正好相反，即向右移动．</w:t>
      </w:r>
      <w:r w:rsidRPr="005C63AD">
        <w:rPr>
          <w:lang w:eastAsia="zh-CN"/>
        </w:rPr>
        <w:br/>
      </w:r>
      <w:r w:rsidRPr="005C63AD">
        <w:rPr>
          <w:lang w:eastAsia="zh-CN"/>
        </w:rPr>
        <w:t>（</w:t>
      </w:r>
      <w:r w:rsidRPr="005C63AD">
        <w:rPr>
          <w:lang w:eastAsia="zh-CN"/>
        </w:rPr>
        <w:t>2</w:t>
      </w:r>
      <w:r w:rsidRPr="005C63AD">
        <w:rPr>
          <w:lang w:eastAsia="zh-CN"/>
        </w:rPr>
        <w:t>）在玻片的两侧依次放置光源，微生物若每次均向相反的方向移动，则说明微生物具有趋光性；</w:t>
      </w:r>
      <w:r w:rsidRPr="005C63AD">
        <w:rPr>
          <w:lang w:eastAsia="zh-CN"/>
        </w:rPr>
        <w:br/>
      </w:r>
      <w:r w:rsidRPr="005C63AD">
        <w:rPr>
          <w:lang w:eastAsia="zh-CN"/>
        </w:rPr>
        <w:t>（</w:t>
      </w:r>
      <w:r w:rsidRPr="005C63AD">
        <w:rPr>
          <w:lang w:eastAsia="zh-CN"/>
        </w:rPr>
        <w:t>3</w:t>
      </w:r>
      <w:r w:rsidRPr="005C63AD">
        <w:rPr>
          <w:lang w:eastAsia="zh-CN"/>
        </w:rPr>
        <w:t>）生活在这种特殊环境中的微生物的移动方向可能与泥水中盐的分布有关．</w:t>
      </w:r>
      <w:r w:rsidRPr="005C63AD">
        <w:rPr>
          <w:lang w:eastAsia="zh-CN"/>
        </w:rPr>
        <w:br/>
      </w:r>
      <w:r w:rsidRPr="005C63AD">
        <w:rPr>
          <w:lang w:eastAsia="zh-CN"/>
        </w:rPr>
        <w:t>故答案为：右；在玻片的两侧依次放置光源，观察微生物是否向相反的方向移动；微生物的移动方向可能与泥水中盐的分布有关．</w:t>
      </w:r>
      <w:r w:rsidRPr="005C63AD">
        <w:rPr>
          <w:lang w:eastAsia="zh-CN"/>
        </w:rPr>
        <w:br/>
      </w:r>
      <w:r w:rsidRPr="005C63AD">
        <w:rPr>
          <w:lang w:eastAsia="zh-CN"/>
        </w:rPr>
        <w:t>【分析】本题考查的是显微镜的使用方法，在显微镜中看到的是实物的倒像．</w:t>
      </w:r>
    </w:p>
    <w:sectPr>
      <w:headerReference w:type="even" r:id="rId13"/>
      <w:headerReference w:type="default" r:id="rId14"/>
      <w:footerReference w:type="default" r:id="rId15"/>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D6A">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D6A">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396D6A">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396D6A">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396D6A">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D6A">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FCE32D6"/>
    <w:multiLevelType w:val="hybridMultilevel"/>
    <w:tmpl w:val="FD08DA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EB900E1"/>
    <w:multiLevelType w:val="hybridMultilevel"/>
    <w:tmpl w:val="D910D3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698BB-B438-475F-8922-CAFB063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1174</Words>
  <Characters>6693</Characters>
  <Application>Microsoft Office Word</Application>
  <DocSecurity>0</DocSecurity>
  <Lines>55</Lines>
  <Paragraphs>15</Paragraphs>
  <ScaleCrop>false</ScaleCrop>
  <Company>Microsoft</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2018-06-09T12:06:00Z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