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0524EE" w:rsidRPr="00D92969" w:rsidP="00D92969">
      <w:pPr>
        <w:spacing w:before="156" w:beforeLines="50" w:after="156" w:afterLines="50" w:line="360" w:lineRule="auto"/>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9pt;margin-left:852pt;margin-top:994pt;mso-position-horizontal-relative:page;mso-position-vertical-relative:top-margin-area;position:absolute;width:25pt;z-index:251658240">
            <v:imagedata r:id="rId6" o:title=""/>
          </v:shape>
        </w:pict>
      </w:r>
      <w:r w:rsidRPr="00D92969">
        <w:rPr>
          <w:rFonts w:hint="eastAsia"/>
          <w:b/>
          <w:bCs/>
          <w:sz w:val="28"/>
          <w:szCs w:val="28"/>
          <w:lang w:eastAsia="zh-CN"/>
        </w:rPr>
        <w:t>苏科版八年级上册物理</w:t>
      </w:r>
      <w:r w:rsidRPr="00D92969">
        <w:rPr>
          <w:rFonts w:hint="eastAsia"/>
          <w:b/>
          <w:bCs/>
          <w:sz w:val="28"/>
          <w:szCs w:val="28"/>
          <w:lang w:eastAsia="zh-CN"/>
        </w:rPr>
        <w:t xml:space="preserve"> 3.3</w:t>
      </w:r>
      <w:r w:rsidRPr="00D92969">
        <w:rPr>
          <w:rFonts w:hint="eastAsia"/>
          <w:b/>
          <w:bCs/>
          <w:sz w:val="28"/>
          <w:szCs w:val="28"/>
          <w:lang w:eastAsia="zh-CN"/>
        </w:rPr>
        <w:t>光的直线传播</w:t>
      </w:r>
      <w:r w:rsidRPr="00D92969">
        <w:rPr>
          <w:rFonts w:hint="eastAsia"/>
          <w:b/>
          <w:bCs/>
          <w:sz w:val="28"/>
          <w:szCs w:val="28"/>
          <w:lang w:eastAsia="zh-CN"/>
        </w:rPr>
        <w:t xml:space="preserve"> </w:t>
      </w:r>
      <w:r w:rsidRPr="00D92969">
        <w:rPr>
          <w:rFonts w:hint="eastAsia"/>
          <w:b/>
          <w:bCs/>
          <w:sz w:val="28"/>
          <w:szCs w:val="28"/>
          <w:lang w:eastAsia="zh-CN"/>
        </w:rPr>
        <w:t>同步测试</w:t>
      </w:r>
    </w:p>
    <w:p w:rsidR="000524EE" w:rsidRPr="00D92969" w:rsidP="00D92969">
      <w:pPr>
        <w:spacing w:before="156" w:beforeLines="50" w:after="156" w:afterLines="50" w:line="360" w:lineRule="auto"/>
        <w:rPr>
          <w:lang w:eastAsia="zh-CN"/>
        </w:rPr>
      </w:pPr>
      <w:r w:rsidRPr="00D92969">
        <w:rPr>
          <w:b/>
          <w:bCs/>
          <w:sz w:val="24"/>
          <w:szCs w:val="24"/>
          <w:lang w:eastAsia="zh-CN"/>
        </w:rPr>
        <w:t>一、单选题</w:t>
      </w:r>
    </w:p>
    <w:p w:rsidR="000524EE" w:rsidRPr="00D92969" w:rsidP="00D92969">
      <w:pPr>
        <w:spacing w:before="156" w:beforeLines="50" w:after="156" w:afterLines="50" w:line="360" w:lineRule="auto"/>
        <w:rPr>
          <w:lang w:eastAsia="zh-CN"/>
        </w:rPr>
      </w:pPr>
      <w:r w:rsidRPr="00D92969">
        <w:rPr>
          <w:lang w:eastAsia="zh-CN"/>
        </w:rPr>
        <w:t>1.</w:t>
      </w:r>
      <w:r w:rsidRPr="00D92969">
        <w:rPr>
          <w:lang w:eastAsia="zh-CN"/>
        </w:rPr>
        <w:t>自身能发光的物体叫做光源，下列物体属于光源的是（</w:t>
      </w:r>
      <w:r w:rsidRPr="00D92969">
        <w:rPr>
          <w:lang w:eastAsia="zh-CN"/>
        </w:rPr>
        <w:t>    </w:t>
      </w:r>
      <w:r w:rsidRPr="00D92969">
        <w:rPr>
          <w:lang w:eastAsia="zh-CN"/>
        </w:rPr>
        <w:t>）</w:t>
      </w:r>
      <w:r w:rsidRPr="00D92969">
        <w:rPr>
          <w:lang w:eastAsia="zh-CN"/>
        </w:rPr>
        <w:t xml:space="preserve">            </w:t>
      </w:r>
    </w:p>
    <w:p w:rsidR="000524EE" w:rsidRPr="00D92969" w:rsidP="00D92969">
      <w:pPr>
        <w:spacing w:before="156" w:beforeLines="50" w:after="156" w:afterLines="50" w:line="360" w:lineRule="auto"/>
        <w:ind w:left="150"/>
        <w:rPr>
          <w:lang w:eastAsia="zh-CN"/>
        </w:rPr>
      </w:pPr>
      <w:r w:rsidRPr="00D92969">
        <w:rPr>
          <w:lang w:eastAsia="zh-CN"/>
        </w:rPr>
        <w:t>A. </w:t>
      </w:r>
      <w:r w:rsidRPr="00D92969">
        <w:rPr>
          <w:lang w:eastAsia="zh-CN"/>
        </w:rPr>
        <w:t>太阳</w:t>
      </w:r>
      <w:r w:rsidRPr="00D92969">
        <w:rPr>
          <w:lang w:eastAsia="zh-CN"/>
        </w:rPr>
        <w:t>                                     B. </w:t>
      </w:r>
      <w:r w:rsidRPr="00D92969">
        <w:rPr>
          <w:lang w:eastAsia="zh-CN"/>
        </w:rPr>
        <w:t>地球</w:t>
      </w:r>
      <w:r w:rsidRPr="00D92969">
        <w:rPr>
          <w:lang w:eastAsia="zh-CN"/>
        </w:rPr>
        <w:t>                                     C. </w:t>
      </w:r>
      <w:r w:rsidRPr="00D92969">
        <w:rPr>
          <w:lang w:eastAsia="zh-CN"/>
        </w:rPr>
        <w:t>月亮</w:t>
      </w:r>
      <w:r w:rsidRPr="00D92969">
        <w:rPr>
          <w:lang w:eastAsia="zh-CN"/>
        </w:rPr>
        <w:t>                                     D. </w:t>
      </w:r>
      <w:r w:rsidRPr="00D92969">
        <w:rPr>
          <w:lang w:eastAsia="zh-CN"/>
        </w:rPr>
        <w:t>房屋</w:t>
      </w:r>
    </w:p>
    <w:p w:rsidR="000524EE" w:rsidRPr="00D92969" w:rsidP="00D92969">
      <w:pPr>
        <w:spacing w:before="156" w:beforeLines="50" w:after="156" w:afterLines="50" w:line="360" w:lineRule="auto"/>
        <w:rPr>
          <w:lang w:eastAsia="zh-CN"/>
        </w:rPr>
      </w:pPr>
      <w:r w:rsidRPr="00D92969">
        <w:rPr>
          <w:lang w:eastAsia="zh-CN"/>
        </w:rPr>
        <w:t>2.</w:t>
      </w:r>
      <w:r w:rsidRPr="00D92969">
        <w:rPr>
          <w:lang w:eastAsia="zh-CN"/>
        </w:rPr>
        <w:t>下列四种现象中，是由于光的直线传播形成的是（　　）</w:t>
      </w:r>
      <w:r w:rsidRPr="00D92969">
        <w:rPr>
          <w:lang w:eastAsia="zh-CN"/>
        </w:rPr>
        <w:t xml:space="preserve">            </w:t>
      </w:r>
    </w:p>
    <w:p w:rsidR="000524EE" w:rsidRPr="00D92969" w:rsidP="00D92969">
      <w:pPr>
        <w:spacing w:before="156" w:beforeLines="50" w:after="156" w:afterLines="50" w:line="360" w:lineRule="auto"/>
        <w:ind w:left="150"/>
        <w:rPr>
          <w:lang w:eastAsia="zh-CN"/>
        </w:rPr>
      </w:pPr>
      <w:r w:rsidRPr="00D92969">
        <w:rPr>
          <w:lang w:eastAsia="zh-CN"/>
        </w:rPr>
        <w:t>A. </w:t>
      </w:r>
      <w:r>
        <w:rPr>
          <w:noProof/>
          <w:lang w:eastAsia="zh-CN"/>
        </w:rPr>
        <w:pict>
          <v:shape id="图片 1" o:spid="_x0000_i1026" type="#_x0000_t75" style="height:84pt;mso-wrap-style:square;visibility:visible;width:79.5pt">
            <v:imagedata r:id="rId7" o:title=""/>
          </v:shape>
        </w:pict>
      </w:r>
      <w:r w:rsidRPr="00D92969">
        <w:rPr>
          <w:lang w:eastAsia="zh-CN"/>
        </w:rPr>
        <w:t>平面镜中女孩的像</w:t>
      </w:r>
      <w:r w:rsidRPr="00D92969">
        <w:rPr>
          <w:lang w:eastAsia="zh-CN"/>
        </w:rPr>
        <w:t>            </w:t>
      </w:r>
      <w:r>
        <w:rPr>
          <w:noProof/>
          <w:lang w:eastAsia="zh-CN"/>
        </w:rPr>
        <w:pict>
          <v:shape id="图片 2" o:spid="_x0000_i1027" type="#_x0000_t75" style="height:3pt;mso-wrap-style:square;visibility:visible;width:2.25pt">
            <v:imagedata r:id="rId8" o:title=""/>
          </v:shape>
        </w:pict>
      </w:r>
      <w:r w:rsidRPr="00D92969">
        <w:rPr>
          <w:lang w:eastAsia="zh-CN"/>
        </w:rPr>
        <w:t>B. </w:t>
      </w:r>
      <w:r>
        <w:rPr>
          <w:noProof/>
          <w:lang w:eastAsia="zh-CN"/>
        </w:rPr>
        <w:pict>
          <v:shape id="图片 3" o:spid="_x0000_i1028" type="#_x0000_t75" style="height:65.25pt;mso-wrap-style:square;visibility:visible;width:84pt">
            <v:imagedata r:id="rId9" o:title=""/>
          </v:shape>
        </w:pict>
      </w:r>
      <w:r w:rsidRPr="00D92969">
        <w:rPr>
          <w:lang w:eastAsia="zh-CN"/>
        </w:rPr>
        <w:t>草坪上父子的影</w:t>
      </w:r>
      <w:r w:rsidRPr="00D92969">
        <w:rPr>
          <w:lang w:eastAsia="zh-CN"/>
        </w:rPr>
        <w:br/>
      </w:r>
      <w:r w:rsidRPr="00D92969">
        <w:rPr>
          <w:lang w:eastAsia="zh-CN"/>
        </w:rPr>
        <w:t>C. </w:t>
      </w:r>
      <w:r>
        <w:rPr>
          <w:noProof/>
          <w:lang w:eastAsia="zh-CN"/>
        </w:rPr>
        <w:pict>
          <v:shape id="图片 4" o:spid="_x0000_i1029" type="#_x0000_t75" style="height:84.75pt;mso-wrap-style:square;visibility:visible;width:81.75pt">
            <v:imagedata r:id="rId10" o:title=""/>
          </v:shape>
        </w:pict>
      </w:r>
      <w:r w:rsidRPr="00D92969">
        <w:rPr>
          <w:lang w:eastAsia="zh-CN"/>
        </w:rPr>
        <w:t>水中铅笔变弯</w:t>
      </w:r>
      <w:r w:rsidRPr="00D92969">
        <w:rPr>
          <w:lang w:eastAsia="zh-CN"/>
        </w:rPr>
        <w:t>              </w:t>
      </w:r>
      <w:r>
        <w:rPr>
          <w:noProof/>
          <w:lang w:eastAsia="zh-CN"/>
        </w:rPr>
        <w:pict>
          <v:shape id="图片 5" o:spid="_x0000_i1030" type="#_x0000_t75" style="height:3pt;mso-wrap-style:square;visibility:visible;width:0.75pt">
            <v:imagedata r:id="rId11" o:title=""/>
          </v:shape>
        </w:pict>
      </w:r>
      <w:r w:rsidRPr="00D92969">
        <w:rPr>
          <w:lang w:eastAsia="zh-CN"/>
        </w:rPr>
        <w:t>D. </w:t>
      </w:r>
      <w:r>
        <w:rPr>
          <w:noProof/>
          <w:lang w:eastAsia="zh-CN"/>
        </w:rPr>
        <w:pict>
          <v:shape id="图片 6" o:spid="_x0000_i1031" type="#_x0000_t75" style="height:62.25pt;mso-wrap-style:square;visibility:visible;width:87.75pt">
            <v:imagedata r:id="rId12" o:title=""/>
          </v:shape>
        </w:pict>
      </w:r>
      <w:r w:rsidRPr="00D92969">
        <w:rPr>
          <w:lang w:eastAsia="zh-CN"/>
        </w:rPr>
        <w:t>放大镜中红绿蓝光点</w:t>
      </w:r>
    </w:p>
    <w:p w:rsidR="000524EE" w:rsidRPr="00D92969" w:rsidP="00D92969">
      <w:pPr>
        <w:spacing w:before="156" w:beforeLines="50" w:after="156" w:afterLines="50" w:line="360" w:lineRule="auto"/>
        <w:rPr>
          <w:lang w:eastAsia="zh-CN"/>
        </w:rPr>
      </w:pPr>
      <w:r w:rsidRPr="00D92969">
        <w:rPr>
          <w:lang w:eastAsia="zh-CN"/>
        </w:rPr>
        <w:t>3.</w:t>
      </w:r>
      <w:r w:rsidRPr="00D92969">
        <w:rPr>
          <w:lang w:eastAsia="zh-CN"/>
        </w:rPr>
        <w:t>下列物体一定</w:t>
      </w:r>
      <w:r w:rsidRPr="00D92969">
        <w:rPr>
          <w:lang w:eastAsia="zh-CN"/>
        </w:rPr>
        <w:t>不属于光源的是（</w:t>
      </w:r>
      <w:r w:rsidRPr="00D92969">
        <w:rPr>
          <w:lang w:eastAsia="zh-CN"/>
        </w:rPr>
        <w:t xml:space="preserve">   </w:t>
      </w:r>
      <w:r w:rsidRPr="00D92969">
        <w:rPr>
          <w:lang w:eastAsia="zh-CN"/>
        </w:rPr>
        <w:t>）</w:t>
      </w:r>
      <w:r w:rsidRPr="00D92969">
        <w:rPr>
          <w:lang w:eastAsia="zh-CN"/>
        </w:rPr>
        <w:t xml:space="preserve">            </w:t>
      </w:r>
    </w:p>
    <w:p w:rsidR="000524EE" w:rsidRPr="00D92969" w:rsidP="00D92969">
      <w:pPr>
        <w:spacing w:before="156" w:beforeLines="50" w:after="156" w:afterLines="50" w:line="360" w:lineRule="auto"/>
        <w:ind w:left="150"/>
        <w:rPr>
          <w:lang w:eastAsia="zh-CN"/>
        </w:rPr>
      </w:pPr>
      <w:r w:rsidRPr="00D92969">
        <w:rPr>
          <w:lang w:eastAsia="zh-CN"/>
        </w:rPr>
        <w:t>A. </w:t>
      </w:r>
      <w:r w:rsidRPr="00D92969">
        <w:rPr>
          <w:lang w:eastAsia="zh-CN"/>
        </w:rPr>
        <w:t>正在播放的电视机</w:t>
      </w:r>
      <w:r w:rsidRPr="00D92969">
        <w:rPr>
          <w:lang w:eastAsia="zh-CN"/>
        </w:rPr>
        <w:t>                    </w:t>
      </w:r>
      <w:r>
        <w:rPr>
          <w:noProof/>
          <w:lang w:eastAsia="zh-CN"/>
        </w:rPr>
        <w:pict>
          <v:shape id="图片 7" o:spid="_x0000_i1032" type="#_x0000_t75" style="height:3pt;mso-wrap-style:square;visibility:visible;width:2.25pt">
            <v:imagedata r:id="rId8" o:title=""/>
          </v:shape>
        </w:pict>
      </w:r>
      <w:r w:rsidRPr="00D92969">
        <w:rPr>
          <w:lang w:eastAsia="zh-CN"/>
        </w:rPr>
        <w:t>B. </w:t>
      </w:r>
      <w:r w:rsidRPr="00D92969">
        <w:rPr>
          <w:lang w:eastAsia="zh-CN"/>
        </w:rPr>
        <w:t>正在放映的电影幕布</w:t>
      </w:r>
      <w:r w:rsidRPr="00D92969">
        <w:rPr>
          <w:lang w:eastAsia="zh-CN"/>
        </w:rPr>
        <w:t>                    </w:t>
      </w:r>
      <w:r>
        <w:rPr>
          <w:noProof/>
          <w:lang w:eastAsia="zh-CN"/>
        </w:rPr>
        <w:pict>
          <v:shape id="图片 8" o:spid="_x0000_i1033" type="#_x0000_t75" style="height:3pt;mso-wrap-style:square;visibility:visible;width:2.25pt">
            <v:imagedata r:id="rId8" o:title=""/>
          </v:shape>
        </w:pict>
      </w:r>
      <w:r w:rsidRPr="00D92969">
        <w:rPr>
          <w:lang w:eastAsia="zh-CN"/>
        </w:rPr>
        <w:t>C. </w:t>
      </w:r>
      <w:r w:rsidRPr="00D92969">
        <w:rPr>
          <w:lang w:eastAsia="zh-CN"/>
        </w:rPr>
        <w:t>萤火虫</w:t>
      </w:r>
      <w:r w:rsidRPr="00D92969">
        <w:rPr>
          <w:lang w:eastAsia="zh-CN"/>
        </w:rPr>
        <w:t>                    </w:t>
      </w:r>
      <w:r>
        <w:rPr>
          <w:noProof/>
          <w:lang w:eastAsia="zh-CN"/>
        </w:rPr>
        <w:pict>
          <v:shape id="图片 9" o:spid="_x0000_i1034" type="#_x0000_t75" style="height:3pt;mso-wrap-style:square;visibility:visible;width:2.25pt">
            <v:imagedata r:id="rId8" o:title=""/>
          </v:shape>
        </w:pict>
      </w:r>
      <w:r w:rsidRPr="00D92969">
        <w:rPr>
          <w:lang w:eastAsia="zh-CN"/>
        </w:rPr>
        <w:t>D. </w:t>
      </w:r>
      <w:r w:rsidRPr="00D92969">
        <w:rPr>
          <w:lang w:eastAsia="zh-CN"/>
        </w:rPr>
        <w:t>太阳</w:t>
      </w:r>
    </w:p>
    <w:p w:rsidR="000524EE" w:rsidRPr="00D92969" w:rsidP="00D92969">
      <w:pPr>
        <w:spacing w:before="156" w:beforeLines="50" w:after="156" w:afterLines="50" w:line="360" w:lineRule="auto"/>
        <w:rPr>
          <w:lang w:eastAsia="zh-CN"/>
        </w:rPr>
      </w:pPr>
      <w:r w:rsidRPr="00D92969">
        <w:rPr>
          <w:lang w:eastAsia="zh-CN"/>
        </w:rPr>
        <w:t>4.</w:t>
      </w:r>
      <w:r w:rsidRPr="00D92969" w:rsidR="00343E8C">
        <w:rPr>
          <w:lang w:eastAsia="zh-CN"/>
        </w:rPr>
        <w:t>我国发生了</w:t>
      </w:r>
      <w:r w:rsidRPr="00D92969" w:rsidR="00343E8C">
        <w:rPr>
          <w:lang w:eastAsia="zh-CN"/>
        </w:rPr>
        <w:t>“</w:t>
      </w:r>
      <w:r w:rsidRPr="00D92969" w:rsidR="00343E8C">
        <w:rPr>
          <w:lang w:eastAsia="zh-CN"/>
        </w:rPr>
        <w:t>金星凌日</w:t>
      </w:r>
      <w:r w:rsidRPr="00D92969" w:rsidR="00343E8C">
        <w:rPr>
          <w:lang w:eastAsia="zh-CN"/>
        </w:rPr>
        <w:t>”</w:t>
      </w:r>
      <w:r w:rsidRPr="00D92969" w:rsidR="00343E8C">
        <w:rPr>
          <w:lang w:eastAsia="zh-CN"/>
        </w:rPr>
        <w:t>的天文奇观．</w:t>
      </w:r>
      <w:r w:rsidRPr="00D92969" w:rsidR="00343E8C">
        <w:rPr>
          <w:lang w:eastAsia="zh-CN"/>
        </w:rPr>
        <w:t>“</w:t>
      </w:r>
      <w:r w:rsidRPr="00D92969" w:rsidR="00343E8C">
        <w:rPr>
          <w:lang w:eastAsia="zh-CN"/>
        </w:rPr>
        <w:t>金星凌日</w:t>
      </w:r>
      <w:r w:rsidRPr="00D92969" w:rsidR="00343E8C">
        <w:rPr>
          <w:lang w:eastAsia="zh-CN"/>
        </w:rPr>
        <w:t>”</w:t>
      </w:r>
      <w:r w:rsidRPr="00D92969" w:rsidR="00343E8C">
        <w:rPr>
          <w:lang w:eastAsia="zh-CN"/>
        </w:rPr>
        <w:t>是在地球上看到金星从太阳面上移过的现象，它的产生和日食的道理相同．如图为发生</w:t>
      </w:r>
      <w:r w:rsidRPr="00D92969" w:rsidR="00343E8C">
        <w:rPr>
          <w:lang w:eastAsia="zh-CN"/>
        </w:rPr>
        <w:t>“</w:t>
      </w:r>
      <w:r w:rsidRPr="00D92969" w:rsidR="00343E8C">
        <w:rPr>
          <w:lang w:eastAsia="zh-CN"/>
        </w:rPr>
        <w:t>金星凌日</w:t>
      </w:r>
      <w:r w:rsidRPr="00D92969" w:rsidR="00343E8C">
        <w:rPr>
          <w:lang w:eastAsia="zh-CN"/>
        </w:rPr>
        <w:t>”</w:t>
      </w:r>
      <w:r w:rsidRPr="00D92969" w:rsidR="00343E8C">
        <w:rPr>
          <w:lang w:eastAsia="zh-CN"/>
        </w:rPr>
        <w:t>现象时的示意图，图金星的位置在（</w:t>
      </w:r>
      <w:r w:rsidRPr="00D92969" w:rsidR="00343E8C">
        <w:rPr>
          <w:lang w:eastAsia="zh-CN"/>
        </w:rPr>
        <w:t xml:space="preserve">   </w:t>
      </w:r>
      <w:r w:rsidRPr="00D92969" w:rsidR="00343E8C">
        <w:rPr>
          <w:lang w:eastAsia="zh-CN"/>
        </w:rPr>
        <w:t>）</w:t>
      </w:r>
      <w:r w:rsidRPr="00D92969" w:rsidR="00343E8C">
        <w:rPr>
          <w:lang w:eastAsia="zh-CN"/>
        </w:rPr>
        <w:br/>
      </w:r>
      <w:r>
        <w:rPr>
          <w:noProof/>
          <w:lang w:eastAsia="zh-CN"/>
        </w:rPr>
        <w:pict>
          <v:shape id="图片 10" o:spid="_x0000_i1035" type="#_x0000_t75" style="height:105pt;mso-wrap-style:square;visibility:visible;width:150pt">
            <v:imagedata r:id="rId13" o:title=""/>
          </v:shape>
        </w:pict>
      </w:r>
    </w:p>
    <w:p w:rsidR="000524EE" w:rsidRPr="00D92969" w:rsidP="00D92969">
      <w:pPr>
        <w:spacing w:before="156" w:beforeLines="50" w:after="156" w:afterLines="50" w:line="360" w:lineRule="auto"/>
        <w:ind w:left="150"/>
        <w:rPr>
          <w:lang w:eastAsia="zh-CN"/>
        </w:rPr>
      </w:pPr>
      <w:r w:rsidRPr="00D92969">
        <w:rPr>
          <w:lang w:eastAsia="zh-CN"/>
        </w:rPr>
        <w:t xml:space="preserve">A.   </w:t>
      </w:r>
      <w:r w:rsidRPr="00D92969">
        <w:rPr>
          <w:lang w:eastAsia="zh-CN"/>
        </w:rPr>
        <w:t>甲</w:t>
      </w:r>
      <w:r w:rsidRPr="00D92969">
        <w:rPr>
          <w:lang w:eastAsia="zh-CN"/>
        </w:rPr>
        <w:t>                       </w:t>
      </w:r>
      <w:r w:rsidRPr="00D92969">
        <w:rPr>
          <w:lang w:eastAsia="zh-CN"/>
        </w:rPr>
        <w:t>                  B. </w:t>
      </w:r>
      <w:r w:rsidRPr="00D92969">
        <w:rPr>
          <w:lang w:eastAsia="zh-CN"/>
        </w:rPr>
        <w:t>乙</w:t>
      </w:r>
      <w:r w:rsidRPr="00D92969">
        <w:rPr>
          <w:lang w:eastAsia="zh-CN"/>
        </w:rPr>
        <w:t>                                         C. </w:t>
      </w:r>
      <w:r w:rsidRPr="00D92969">
        <w:rPr>
          <w:lang w:eastAsia="zh-CN"/>
        </w:rPr>
        <w:t>丙</w:t>
      </w:r>
      <w:r w:rsidRPr="00D92969">
        <w:rPr>
          <w:lang w:eastAsia="zh-CN"/>
        </w:rPr>
        <w:t>                                         D. </w:t>
      </w:r>
      <w:r w:rsidRPr="00D92969">
        <w:rPr>
          <w:lang w:eastAsia="zh-CN"/>
        </w:rPr>
        <w:t>丁</w:t>
      </w:r>
    </w:p>
    <w:p w:rsidR="000524EE" w:rsidRPr="00D92969" w:rsidP="00D92969">
      <w:pPr>
        <w:spacing w:before="156" w:beforeLines="50" w:after="156" w:afterLines="50" w:line="360" w:lineRule="auto"/>
        <w:rPr>
          <w:lang w:eastAsia="zh-CN"/>
        </w:rPr>
      </w:pPr>
      <w:r w:rsidRPr="00D92969">
        <w:rPr>
          <w:lang w:eastAsia="zh-CN"/>
        </w:rPr>
        <w:t>5.</w:t>
      </w:r>
      <w:r w:rsidRPr="00D92969">
        <w:rPr>
          <w:lang w:eastAsia="zh-CN"/>
        </w:rPr>
        <w:t>如图所示，</w:t>
      </w:r>
      <w:r w:rsidRPr="00D92969">
        <w:rPr>
          <w:lang w:eastAsia="zh-CN"/>
        </w:rPr>
        <w:t>AB</w:t>
      </w:r>
      <w:r w:rsidRPr="00D92969">
        <w:rPr>
          <w:lang w:eastAsia="zh-CN"/>
        </w:rPr>
        <w:t>为一物体，</w:t>
      </w:r>
      <w:r w:rsidRPr="00D92969">
        <w:rPr>
          <w:lang w:eastAsia="zh-CN"/>
        </w:rPr>
        <w:t>C</w:t>
      </w:r>
      <w:r w:rsidRPr="00D92969">
        <w:rPr>
          <w:lang w:eastAsia="zh-CN"/>
        </w:rPr>
        <w:t>是一个不透明的物体，若人眼在不同的区域</w:t>
      </w:r>
      <w:r w:rsidRPr="00D92969">
        <w:rPr>
          <w:lang w:eastAsia="zh-CN"/>
        </w:rPr>
        <w:t>1</w:t>
      </w:r>
      <w:r w:rsidRPr="00D92969">
        <w:rPr>
          <w:lang w:eastAsia="zh-CN"/>
        </w:rPr>
        <w:t>、</w:t>
      </w:r>
      <w:r w:rsidRPr="00D92969">
        <w:rPr>
          <w:lang w:eastAsia="zh-CN"/>
        </w:rPr>
        <w:t>2</w:t>
      </w:r>
      <w:r w:rsidRPr="00D92969">
        <w:rPr>
          <w:lang w:eastAsia="zh-CN"/>
        </w:rPr>
        <w:t>、</w:t>
      </w:r>
      <w:r w:rsidRPr="00D92969">
        <w:rPr>
          <w:lang w:eastAsia="zh-CN"/>
        </w:rPr>
        <w:t>3</w:t>
      </w:r>
      <w:r w:rsidRPr="00D92969">
        <w:rPr>
          <w:lang w:eastAsia="zh-CN"/>
        </w:rPr>
        <w:t>、</w:t>
      </w:r>
      <w:r w:rsidRPr="00D92969">
        <w:rPr>
          <w:lang w:eastAsia="zh-CN"/>
        </w:rPr>
        <w:t>4</w:t>
      </w:r>
      <w:r w:rsidRPr="00D92969">
        <w:rPr>
          <w:lang w:eastAsia="zh-CN"/>
        </w:rPr>
        <w:t>处来观察物体</w:t>
      </w:r>
      <w:r w:rsidRPr="00D92969">
        <w:rPr>
          <w:lang w:eastAsia="zh-CN"/>
        </w:rPr>
        <w:t>AB</w:t>
      </w:r>
      <w:r w:rsidRPr="00D92969">
        <w:rPr>
          <w:lang w:eastAsia="zh-CN"/>
        </w:rPr>
        <w:t>，则人眼完全看不到物体</w:t>
      </w:r>
      <w:r w:rsidRPr="00D92969">
        <w:rPr>
          <w:lang w:eastAsia="zh-CN"/>
        </w:rPr>
        <w:t>AB</w:t>
      </w:r>
      <w:r w:rsidRPr="00D92969">
        <w:rPr>
          <w:lang w:eastAsia="zh-CN"/>
        </w:rPr>
        <w:t>的区域是</w:t>
      </w:r>
      <w:r w:rsidRPr="00D92969">
        <w:rPr>
          <w:lang w:eastAsia="zh-CN"/>
        </w:rPr>
        <w:t>(    ).</w:t>
      </w:r>
      <w:r w:rsidRPr="00D92969">
        <w:rPr>
          <w:lang w:eastAsia="zh-CN"/>
        </w:rPr>
        <w:br/>
      </w:r>
      <w:r>
        <w:rPr>
          <w:noProof/>
          <w:lang w:eastAsia="zh-CN"/>
        </w:rPr>
        <w:pict>
          <v:shape id="图片 11" o:spid="_x0000_i1036" type="#_x0000_t75" style="height:75pt;mso-wrap-style:square;visibility:visible;width:100.5pt">
            <v:imagedata r:id="rId14" o:title=""/>
          </v:shape>
        </w:pict>
      </w:r>
    </w:p>
    <w:p w:rsidR="000524EE" w:rsidRPr="00D92969" w:rsidP="00D92969">
      <w:pPr>
        <w:spacing w:before="156" w:beforeLines="50" w:after="156" w:afterLines="50" w:line="360" w:lineRule="auto"/>
        <w:ind w:left="150"/>
        <w:rPr>
          <w:lang w:eastAsia="zh-CN"/>
        </w:rPr>
      </w:pPr>
      <w:r w:rsidRPr="00D92969">
        <w:rPr>
          <w:lang w:eastAsia="zh-CN"/>
        </w:rPr>
        <w:t>A. 1</w:t>
      </w:r>
      <w:r w:rsidRPr="00D92969">
        <w:rPr>
          <w:lang w:eastAsia="zh-CN"/>
        </w:rPr>
        <w:t>处</w:t>
      </w:r>
      <w:r w:rsidRPr="00D92969">
        <w:rPr>
          <w:lang w:eastAsia="zh-CN"/>
        </w:rPr>
        <w:t>                                       </w:t>
      </w:r>
      <w:r>
        <w:rPr>
          <w:noProof/>
          <w:lang w:eastAsia="zh-CN"/>
        </w:rPr>
        <w:pict>
          <v:shape id="图片 12" o:spid="_x0000_i1037" type="#_x0000_t75" style="height:3pt;mso-wrap-style:square;visibility:visible;width:1.5pt">
            <v:imagedata r:id="rId15" o:title=""/>
          </v:shape>
        </w:pict>
      </w:r>
      <w:r w:rsidRPr="00D92969">
        <w:rPr>
          <w:lang w:eastAsia="zh-CN"/>
        </w:rPr>
        <w:t>B. 2</w:t>
      </w:r>
      <w:r w:rsidRPr="00D92969">
        <w:rPr>
          <w:lang w:eastAsia="zh-CN"/>
        </w:rPr>
        <w:t>处</w:t>
      </w:r>
      <w:r w:rsidRPr="00D92969">
        <w:rPr>
          <w:lang w:eastAsia="zh-CN"/>
        </w:rPr>
        <w:t>                 </w:t>
      </w:r>
      <w:r w:rsidRPr="00D92969">
        <w:rPr>
          <w:lang w:eastAsia="zh-CN"/>
        </w:rPr>
        <w:t>                 </w:t>
      </w:r>
      <w:bookmarkStart w:id="0" w:name="_GoBack"/>
      <w:bookmarkEnd w:id="0"/>
      <w:r w:rsidRPr="00D92969">
        <w:rPr>
          <w:lang w:eastAsia="zh-CN"/>
        </w:rPr>
        <w:t>     </w:t>
      </w:r>
      <w:r>
        <w:rPr>
          <w:noProof/>
          <w:lang w:eastAsia="zh-CN"/>
        </w:rPr>
        <w:pict>
          <v:shape id="图片 13" o:spid="_x0000_i1038" type="#_x0000_t75" style="height:3pt;mso-wrap-style:square;visibility:visible;width:1.5pt">
            <v:imagedata r:id="rId15" o:title=""/>
          </v:shape>
        </w:pict>
      </w:r>
      <w:r w:rsidRPr="00D92969">
        <w:rPr>
          <w:lang w:eastAsia="zh-CN"/>
        </w:rPr>
        <w:t>C. 3</w:t>
      </w:r>
      <w:r w:rsidRPr="00D92969">
        <w:rPr>
          <w:lang w:eastAsia="zh-CN"/>
        </w:rPr>
        <w:t>处</w:t>
      </w:r>
      <w:r w:rsidRPr="00D92969">
        <w:rPr>
          <w:lang w:eastAsia="zh-CN"/>
        </w:rPr>
        <w:t>                                       </w:t>
      </w:r>
      <w:r>
        <w:rPr>
          <w:noProof/>
          <w:lang w:eastAsia="zh-CN"/>
        </w:rPr>
        <w:pict>
          <v:shape id="图片 14" o:spid="_x0000_i1039" type="#_x0000_t75" style="height:3pt;mso-wrap-style:square;visibility:visible;width:1.5pt">
            <v:imagedata r:id="rId15" o:title=""/>
          </v:shape>
        </w:pict>
      </w:r>
      <w:r w:rsidRPr="00D92969">
        <w:rPr>
          <w:lang w:eastAsia="zh-CN"/>
        </w:rPr>
        <w:t>D. 4</w:t>
      </w:r>
      <w:r w:rsidRPr="00D92969">
        <w:rPr>
          <w:lang w:eastAsia="zh-CN"/>
        </w:rPr>
        <w:t>处</w:t>
      </w:r>
    </w:p>
    <w:p w:rsidR="000524EE" w:rsidRPr="00D92969" w:rsidP="00D92969">
      <w:pPr>
        <w:spacing w:before="156" w:beforeLines="50" w:after="156" w:afterLines="50" w:line="360" w:lineRule="auto"/>
        <w:rPr>
          <w:lang w:eastAsia="zh-CN"/>
        </w:rPr>
      </w:pPr>
      <w:r w:rsidRPr="00D92969">
        <w:rPr>
          <w:lang w:eastAsia="zh-CN"/>
        </w:rPr>
        <w:t>6.</w:t>
      </w:r>
      <w:r w:rsidRPr="00D92969">
        <w:rPr>
          <w:lang w:eastAsia="zh-CN"/>
        </w:rPr>
        <w:t>小明同学课外用易拉罐做小孔成像实验，以点燃的蜡烛为成像物体，如果易拉罐底部有一个很小三角形小孔，则他在半透明上看到的像是（　　）</w:t>
      </w:r>
      <w:r w:rsidRPr="00D92969">
        <w:rPr>
          <w:lang w:eastAsia="zh-CN"/>
        </w:rPr>
        <w:t xml:space="preserve">              </w:t>
      </w:r>
    </w:p>
    <w:p w:rsidR="000524EE" w:rsidRPr="00D92969" w:rsidP="00D92969">
      <w:pPr>
        <w:spacing w:before="156" w:beforeLines="50" w:after="156" w:afterLines="50" w:line="360" w:lineRule="auto"/>
        <w:ind w:left="150"/>
        <w:rPr>
          <w:lang w:eastAsia="zh-CN"/>
        </w:rPr>
      </w:pPr>
      <w:r w:rsidRPr="00D92969">
        <w:rPr>
          <w:lang w:eastAsia="zh-CN"/>
        </w:rPr>
        <w:t>A. </w:t>
      </w:r>
      <w:r w:rsidRPr="00D92969">
        <w:rPr>
          <w:lang w:eastAsia="zh-CN"/>
        </w:rPr>
        <w:t>蜡烛的正立像</w:t>
      </w:r>
      <w:r w:rsidRPr="00D92969">
        <w:rPr>
          <w:lang w:eastAsia="zh-CN"/>
        </w:rPr>
        <w:t>                      B. </w:t>
      </w:r>
      <w:r w:rsidRPr="00D92969">
        <w:rPr>
          <w:lang w:eastAsia="zh-CN"/>
        </w:rPr>
        <w:t>圆形光斑</w:t>
      </w:r>
      <w:r w:rsidRPr="00D92969">
        <w:rPr>
          <w:lang w:eastAsia="zh-CN"/>
        </w:rPr>
        <w:t>                      C. </w:t>
      </w:r>
      <w:r w:rsidRPr="00D92969">
        <w:rPr>
          <w:lang w:eastAsia="zh-CN"/>
        </w:rPr>
        <w:t>三角形光斑</w:t>
      </w:r>
      <w:r w:rsidRPr="00D92969">
        <w:rPr>
          <w:lang w:eastAsia="zh-CN"/>
        </w:rPr>
        <w:t>                      D. </w:t>
      </w:r>
      <w:r w:rsidRPr="00D92969">
        <w:rPr>
          <w:lang w:eastAsia="zh-CN"/>
        </w:rPr>
        <w:t>蜡烛的倒立像</w:t>
      </w:r>
    </w:p>
    <w:p w:rsidR="000524EE" w:rsidRPr="00D92969" w:rsidP="00D92969">
      <w:pPr>
        <w:spacing w:before="156" w:beforeLines="50" w:after="156" w:afterLines="50" w:line="360" w:lineRule="auto"/>
        <w:rPr>
          <w:lang w:eastAsia="zh-CN"/>
        </w:rPr>
      </w:pPr>
      <w:r w:rsidRPr="00D92969">
        <w:rPr>
          <w:lang w:eastAsia="zh-CN"/>
        </w:rPr>
        <w:t>7</w:t>
      </w:r>
      <w:r w:rsidRPr="00D92969">
        <w:rPr>
          <w:lang w:eastAsia="zh-CN"/>
        </w:rPr>
        <w:t>.</w:t>
      </w:r>
      <w:r w:rsidRPr="00D92969">
        <w:rPr>
          <w:lang w:eastAsia="zh-CN"/>
        </w:rPr>
        <w:t>谁也没有我跑得快！我是（　　）</w:t>
      </w:r>
      <w:r w:rsidRPr="00D92969">
        <w:rPr>
          <w:lang w:eastAsia="zh-CN"/>
        </w:rPr>
        <w:t xml:space="preserve">            </w:t>
      </w:r>
    </w:p>
    <w:p w:rsidR="000524EE" w:rsidRPr="00D92969" w:rsidP="00D92969">
      <w:pPr>
        <w:spacing w:before="156" w:beforeLines="50" w:after="156" w:afterLines="50" w:line="360" w:lineRule="auto"/>
        <w:ind w:left="150"/>
        <w:rPr>
          <w:lang w:eastAsia="zh-CN"/>
        </w:rPr>
      </w:pPr>
      <w:r w:rsidRPr="00D92969">
        <w:rPr>
          <w:lang w:eastAsia="zh-CN"/>
        </w:rPr>
        <w:t>A. </w:t>
      </w:r>
      <w:r w:rsidRPr="00D92969">
        <w:rPr>
          <w:lang w:eastAsia="zh-CN"/>
        </w:rPr>
        <w:t>高速奔驰的磁悬浮列车</w:t>
      </w:r>
      <w:r w:rsidRPr="00D92969">
        <w:rPr>
          <w:lang w:eastAsia="zh-CN"/>
        </w:rPr>
        <w:t>                                       </w:t>
      </w:r>
      <w:r>
        <w:rPr>
          <w:noProof/>
          <w:lang w:eastAsia="zh-CN"/>
        </w:rPr>
        <w:pict>
          <v:shape id="图片 15" o:spid="_x0000_i1040" type="#_x0000_t75" style="height:3pt;mso-wrap-style:square;visibility:visible;width:2.25pt">
            <v:imagedata r:id="rId8" o:title=""/>
          </v:shape>
        </w:pict>
      </w:r>
      <w:r w:rsidRPr="00D92969">
        <w:rPr>
          <w:lang w:eastAsia="zh-CN"/>
        </w:rPr>
        <w:t>B. </w:t>
      </w:r>
      <w:r w:rsidRPr="00D92969">
        <w:rPr>
          <w:lang w:eastAsia="zh-CN"/>
        </w:rPr>
        <w:t>高空翱翔的超音速战机</w:t>
      </w:r>
      <w:r w:rsidRPr="00D92969">
        <w:rPr>
          <w:lang w:eastAsia="zh-CN"/>
        </w:rPr>
        <w:br/>
      </w:r>
      <w:r w:rsidRPr="00D92969">
        <w:rPr>
          <w:lang w:eastAsia="zh-CN"/>
        </w:rPr>
        <w:t>C. </w:t>
      </w:r>
      <w:r w:rsidRPr="00D92969">
        <w:rPr>
          <w:lang w:eastAsia="zh-CN"/>
        </w:rPr>
        <w:t>让万物生长的阳光</w:t>
      </w:r>
      <w:r w:rsidRPr="00D92969">
        <w:rPr>
          <w:lang w:eastAsia="zh-CN"/>
        </w:rPr>
        <w:t>                                              </w:t>
      </w:r>
      <w:r>
        <w:rPr>
          <w:noProof/>
          <w:lang w:eastAsia="zh-CN"/>
        </w:rPr>
        <w:pict>
          <v:shape id="图片 16" o:spid="_x0000_i1041" type="#_x0000_t75" style="height:3pt;mso-wrap-style:square;visibility:visible;width:2.25pt">
            <v:imagedata r:id="rId8" o:title=""/>
          </v:shape>
        </w:pict>
      </w:r>
      <w:r w:rsidRPr="00D92969">
        <w:rPr>
          <w:lang w:eastAsia="zh-CN"/>
        </w:rPr>
        <w:t>D. </w:t>
      </w:r>
      <w:r w:rsidRPr="00D92969">
        <w:rPr>
          <w:lang w:eastAsia="zh-CN"/>
        </w:rPr>
        <w:t>把</w:t>
      </w:r>
      <w:r w:rsidRPr="00D92969">
        <w:rPr>
          <w:lang w:eastAsia="zh-CN"/>
        </w:rPr>
        <w:t>“</w:t>
      </w:r>
      <w:r w:rsidRPr="00D92969">
        <w:rPr>
          <w:lang w:eastAsia="zh-CN"/>
        </w:rPr>
        <w:t>神七</w:t>
      </w:r>
      <w:r w:rsidRPr="00D92969">
        <w:rPr>
          <w:lang w:eastAsia="zh-CN"/>
        </w:rPr>
        <w:t>“</w:t>
      </w:r>
      <w:r w:rsidRPr="00D92969">
        <w:rPr>
          <w:lang w:eastAsia="zh-CN"/>
        </w:rPr>
        <w:t>送上天的</w:t>
      </w:r>
      <w:r w:rsidRPr="00D92969">
        <w:rPr>
          <w:lang w:eastAsia="zh-CN"/>
        </w:rPr>
        <w:t>“</w:t>
      </w:r>
      <w:r w:rsidRPr="00D92969">
        <w:rPr>
          <w:lang w:eastAsia="zh-CN"/>
        </w:rPr>
        <w:t>长征</w:t>
      </w:r>
      <w:r w:rsidRPr="00D92969">
        <w:rPr>
          <w:lang w:eastAsia="zh-CN"/>
        </w:rPr>
        <w:t>”</w:t>
      </w:r>
      <w:r w:rsidRPr="00D92969">
        <w:rPr>
          <w:lang w:eastAsia="zh-CN"/>
        </w:rPr>
        <w:t>运载火箭</w:t>
      </w:r>
    </w:p>
    <w:p w:rsidR="000524EE" w:rsidRPr="00D92969" w:rsidP="00D92969">
      <w:pPr>
        <w:spacing w:before="156" w:beforeLines="50" w:after="156" w:afterLines="50" w:line="360" w:lineRule="auto"/>
        <w:rPr>
          <w:lang w:eastAsia="zh-CN"/>
        </w:rPr>
      </w:pPr>
      <w:r w:rsidRPr="00D92969">
        <w:rPr>
          <w:lang w:eastAsia="zh-CN"/>
        </w:rPr>
        <w:t>8.</w:t>
      </w:r>
      <w:r w:rsidRPr="00D92969">
        <w:rPr>
          <w:lang w:eastAsia="zh-CN"/>
        </w:rPr>
        <w:t>小明在课外按如图所示装置做小孔成像实验．如果易拉罐底部小孔是三角形，则他在半透明纸上看到的像是（</w:t>
      </w:r>
      <w:r w:rsidRPr="00D92969">
        <w:rPr>
          <w:lang w:eastAsia="zh-CN"/>
        </w:rPr>
        <w:t xml:space="preserve">  </w:t>
      </w:r>
      <w:r w:rsidRPr="00D92969">
        <w:rPr>
          <w:lang w:eastAsia="zh-CN"/>
        </w:rPr>
        <w:t>）</w:t>
      </w:r>
      <w:r w:rsidRPr="00D92969">
        <w:rPr>
          <w:lang w:eastAsia="zh-CN"/>
        </w:rPr>
        <w:t xml:space="preserve">  </w:t>
      </w:r>
      <w:r w:rsidRPr="00D92969">
        <w:rPr>
          <w:lang w:eastAsia="zh-CN"/>
        </w:rPr>
        <w:br/>
      </w:r>
      <w:r>
        <w:rPr>
          <w:noProof/>
          <w:lang w:eastAsia="zh-CN"/>
        </w:rPr>
        <w:pict>
          <v:shape id="图片 17" o:spid="_x0000_i1042" type="#_x0000_t75" style="height:37.5pt;mso-wrap-style:square;visibility:visible;width:139.5pt">
            <v:imagedata r:id="rId16" o:title=""/>
          </v:shape>
        </w:pict>
      </w:r>
    </w:p>
    <w:p w:rsidR="000524EE" w:rsidRPr="00D92969" w:rsidP="00D92969">
      <w:pPr>
        <w:spacing w:before="156" w:beforeLines="50" w:after="156" w:afterLines="50" w:line="360" w:lineRule="auto"/>
        <w:ind w:left="150"/>
        <w:rPr>
          <w:lang w:eastAsia="zh-CN"/>
        </w:rPr>
      </w:pPr>
      <w:r w:rsidRPr="00D92969">
        <w:rPr>
          <w:lang w:eastAsia="zh-CN"/>
        </w:rPr>
        <w:t>A. </w:t>
      </w:r>
      <w:r w:rsidRPr="00D92969">
        <w:rPr>
          <w:lang w:eastAsia="zh-CN"/>
        </w:rPr>
        <w:t>三角形光斑</w:t>
      </w:r>
      <w:r w:rsidRPr="00D92969">
        <w:rPr>
          <w:lang w:eastAsia="zh-CN"/>
        </w:rPr>
        <w:t>                      B. </w:t>
      </w:r>
      <w:r w:rsidRPr="00D92969">
        <w:rPr>
          <w:lang w:eastAsia="zh-CN"/>
        </w:rPr>
        <w:t>圆形光斑</w:t>
      </w:r>
      <w:r w:rsidRPr="00D92969">
        <w:rPr>
          <w:lang w:eastAsia="zh-CN"/>
        </w:rPr>
        <w:t>                      C. </w:t>
      </w:r>
      <w:r w:rsidRPr="00D92969">
        <w:rPr>
          <w:lang w:eastAsia="zh-CN"/>
        </w:rPr>
        <w:t>蜡烛的正立像</w:t>
      </w:r>
      <w:r w:rsidRPr="00D92969">
        <w:rPr>
          <w:lang w:eastAsia="zh-CN"/>
        </w:rPr>
        <w:t>                      D. </w:t>
      </w:r>
      <w:r w:rsidRPr="00D92969">
        <w:rPr>
          <w:lang w:eastAsia="zh-CN"/>
        </w:rPr>
        <w:t>蜡烛的倒立像</w:t>
      </w:r>
    </w:p>
    <w:p w:rsidR="000524EE" w:rsidRPr="00D92969" w:rsidP="00D92969">
      <w:pPr>
        <w:spacing w:before="156" w:beforeLines="50" w:after="156" w:afterLines="50" w:line="360" w:lineRule="auto"/>
        <w:rPr>
          <w:lang w:eastAsia="zh-CN"/>
        </w:rPr>
      </w:pPr>
      <w:r w:rsidRPr="00D92969">
        <w:rPr>
          <w:lang w:eastAsia="zh-CN"/>
        </w:rPr>
        <w:t>9.</w:t>
      </w:r>
      <w:r w:rsidRPr="00D92969">
        <w:rPr>
          <w:lang w:eastAsia="zh-CN"/>
        </w:rPr>
        <w:t>小明同学在课外用易拉罐做成如图所示的装置做小孔成像实验，如果易拉罐底部有一个很小的三角形小孔，则他在半透明纸上看到的像是（</w:t>
      </w:r>
      <w:r w:rsidRPr="00D92969">
        <w:rPr>
          <w:lang w:eastAsia="zh-CN"/>
        </w:rPr>
        <w:t xml:space="preserve">   </w:t>
      </w:r>
      <w:r w:rsidRPr="00D92969">
        <w:rPr>
          <w:lang w:eastAsia="zh-CN"/>
        </w:rPr>
        <w:t>）</w:t>
      </w:r>
      <w:r w:rsidRPr="00D92969">
        <w:rPr>
          <w:lang w:eastAsia="zh-CN"/>
        </w:rPr>
        <w:br/>
      </w:r>
      <w:r>
        <w:rPr>
          <w:noProof/>
          <w:lang w:eastAsia="zh-CN"/>
        </w:rPr>
        <w:pict>
          <v:shape id="图片 18" o:spid="_x0000_i1043" type="#_x0000_t75" style="height:46.5pt;mso-wrap-style:square;visibility:visible;width:110.25pt">
            <v:imagedata r:id="rId17" o:title=""/>
          </v:shape>
        </w:pict>
      </w:r>
    </w:p>
    <w:p w:rsidR="000524EE" w:rsidRPr="00D92969" w:rsidP="00D92969">
      <w:pPr>
        <w:spacing w:before="156" w:beforeLines="50" w:after="156" w:afterLines="50" w:line="360" w:lineRule="auto"/>
        <w:ind w:left="150"/>
        <w:rPr>
          <w:lang w:eastAsia="zh-CN"/>
        </w:rPr>
      </w:pPr>
      <w:r w:rsidRPr="00D92969">
        <w:rPr>
          <w:lang w:eastAsia="zh-CN"/>
        </w:rPr>
        <w:t>A. </w:t>
      </w:r>
      <w:r w:rsidRPr="00D92969">
        <w:rPr>
          <w:lang w:eastAsia="zh-CN"/>
        </w:rPr>
        <w:t>蜡烛的倒立像</w:t>
      </w:r>
      <w:r w:rsidRPr="00D92969">
        <w:rPr>
          <w:lang w:eastAsia="zh-CN"/>
        </w:rPr>
        <w:t>                      B. </w:t>
      </w:r>
      <w:r w:rsidRPr="00D92969">
        <w:rPr>
          <w:lang w:eastAsia="zh-CN"/>
        </w:rPr>
        <w:t>蜡烛的正立像</w:t>
      </w:r>
      <w:r w:rsidRPr="00D92969">
        <w:rPr>
          <w:lang w:eastAsia="zh-CN"/>
        </w:rPr>
        <w:t>                      C. </w:t>
      </w:r>
      <w:r w:rsidRPr="00D92969">
        <w:rPr>
          <w:lang w:eastAsia="zh-CN"/>
        </w:rPr>
        <w:t>三角形光斑</w:t>
      </w:r>
      <w:r w:rsidRPr="00D92969">
        <w:rPr>
          <w:lang w:eastAsia="zh-CN"/>
        </w:rPr>
        <w:t>                      D. </w:t>
      </w:r>
      <w:r w:rsidRPr="00D92969">
        <w:rPr>
          <w:lang w:eastAsia="zh-CN"/>
        </w:rPr>
        <w:t>圆形光斑</w:t>
      </w:r>
    </w:p>
    <w:p w:rsidR="000524EE" w:rsidRPr="00D92969" w:rsidP="00D92969">
      <w:pPr>
        <w:spacing w:before="156" w:beforeLines="50" w:after="156" w:afterLines="50" w:line="360" w:lineRule="auto"/>
        <w:rPr>
          <w:lang w:eastAsia="zh-CN"/>
        </w:rPr>
      </w:pPr>
      <w:r w:rsidRPr="00D92969">
        <w:rPr>
          <w:b/>
          <w:bCs/>
          <w:sz w:val="24"/>
          <w:szCs w:val="24"/>
          <w:lang w:eastAsia="zh-CN"/>
        </w:rPr>
        <w:t>二、填空题（共</w:t>
      </w:r>
      <w:r w:rsidRPr="00D92969">
        <w:rPr>
          <w:b/>
          <w:bCs/>
          <w:sz w:val="24"/>
          <w:szCs w:val="24"/>
          <w:lang w:eastAsia="zh-CN"/>
        </w:rPr>
        <w:t>4</w:t>
      </w:r>
      <w:r w:rsidRPr="00D92969">
        <w:rPr>
          <w:b/>
          <w:bCs/>
          <w:sz w:val="24"/>
          <w:szCs w:val="24"/>
          <w:lang w:eastAsia="zh-CN"/>
        </w:rPr>
        <w:t>题；共</w:t>
      </w:r>
      <w:r w:rsidRPr="00D92969">
        <w:rPr>
          <w:b/>
          <w:bCs/>
          <w:sz w:val="24"/>
          <w:szCs w:val="24"/>
          <w:lang w:eastAsia="zh-CN"/>
        </w:rPr>
        <w:t>13</w:t>
      </w:r>
      <w:r w:rsidRPr="00D92969">
        <w:rPr>
          <w:b/>
          <w:bCs/>
          <w:sz w:val="24"/>
          <w:szCs w:val="24"/>
          <w:lang w:eastAsia="zh-CN"/>
        </w:rPr>
        <w:t>分）</w:t>
      </w:r>
    </w:p>
    <w:p w:rsidR="000524EE" w:rsidRPr="00D92969" w:rsidP="00D92969">
      <w:pPr>
        <w:spacing w:before="156" w:beforeLines="50" w:after="156" w:afterLines="50" w:line="360" w:lineRule="auto"/>
        <w:rPr>
          <w:lang w:eastAsia="zh-CN"/>
        </w:rPr>
      </w:pPr>
      <w:r w:rsidRPr="00D92969">
        <w:rPr>
          <w:lang w:eastAsia="zh-CN"/>
        </w:rPr>
        <w:t>10.</w:t>
      </w:r>
      <w:r w:rsidRPr="00D92969">
        <w:rPr>
          <w:lang w:eastAsia="zh-CN"/>
        </w:rPr>
        <w:t>在太阳、月亮、发光的电灯中，不属于光源的是</w:t>
      </w:r>
      <w:r w:rsidRPr="00D92969">
        <w:rPr>
          <w:lang w:eastAsia="zh-CN"/>
        </w:rPr>
        <w:t>________</w:t>
      </w:r>
      <w:r w:rsidRPr="00D92969">
        <w:rPr>
          <w:lang w:eastAsia="zh-CN"/>
        </w:rPr>
        <w:t>，属于天然光源的是</w:t>
      </w:r>
      <w:r w:rsidRPr="00D92969">
        <w:rPr>
          <w:lang w:eastAsia="zh-CN"/>
        </w:rPr>
        <w:t>________</w:t>
      </w:r>
      <w:r w:rsidRPr="00D92969">
        <w:rPr>
          <w:lang w:eastAsia="zh-CN"/>
        </w:rPr>
        <w:t>．</w:t>
      </w:r>
      <w:r w:rsidRPr="00D92969">
        <w:rPr>
          <w:lang w:eastAsia="zh-CN"/>
        </w:rPr>
        <w:t xml:space="preserve">    </w:t>
      </w:r>
    </w:p>
    <w:p w:rsidR="000524EE" w:rsidRPr="00D92969" w:rsidP="00D92969">
      <w:pPr>
        <w:spacing w:before="156" w:beforeLines="50" w:after="156" w:afterLines="50" w:line="360" w:lineRule="auto"/>
        <w:rPr>
          <w:lang w:eastAsia="zh-CN"/>
        </w:rPr>
      </w:pPr>
      <w:r w:rsidRPr="00D92969">
        <w:rPr>
          <w:lang w:eastAsia="zh-CN"/>
        </w:rPr>
        <w:t>11.</w:t>
      </w:r>
      <w:r w:rsidRPr="00D92969">
        <w:rPr>
          <w:lang w:eastAsia="zh-CN"/>
        </w:rPr>
        <w:t>太阳、月亮、荧火虫，其中不是光源的是</w:t>
      </w:r>
      <w:r w:rsidRPr="00D92969">
        <w:rPr>
          <w:lang w:eastAsia="zh-CN"/>
        </w:rPr>
        <w:t>________</w:t>
      </w:r>
      <w:r w:rsidRPr="00D92969">
        <w:rPr>
          <w:lang w:eastAsia="zh-CN"/>
        </w:rPr>
        <w:t>，如图是</w:t>
      </w:r>
      <w:r w:rsidRPr="00D92969">
        <w:rPr>
          <w:lang w:eastAsia="zh-CN"/>
        </w:rPr>
        <w:t>________</w:t>
      </w:r>
      <w:r w:rsidRPr="00D92969">
        <w:rPr>
          <w:lang w:eastAsia="zh-CN"/>
        </w:rPr>
        <w:t>成因的示意图</w:t>
      </w:r>
      <w:r w:rsidRPr="00D92969">
        <w:rPr>
          <w:lang w:eastAsia="zh-CN"/>
        </w:rPr>
        <w:t>(</w:t>
      </w:r>
      <w:r w:rsidRPr="00D92969">
        <w:rPr>
          <w:lang w:eastAsia="zh-CN"/>
        </w:rPr>
        <w:t>选填</w:t>
      </w:r>
      <w:r w:rsidRPr="00D92969">
        <w:rPr>
          <w:lang w:eastAsia="zh-CN"/>
        </w:rPr>
        <w:t>“</w:t>
      </w:r>
      <w:r w:rsidRPr="00D92969">
        <w:rPr>
          <w:lang w:eastAsia="zh-CN"/>
        </w:rPr>
        <w:t>日食</w:t>
      </w:r>
      <w:r w:rsidRPr="00D92969">
        <w:rPr>
          <w:lang w:eastAsia="zh-CN"/>
        </w:rPr>
        <w:t>”</w:t>
      </w:r>
      <w:r w:rsidRPr="00D92969">
        <w:rPr>
          <w:lang w:eastAsia="zh-CN"/>
        </w:rPr>
        <w:t>或</w:t>
      </w:r>
      <w:r w:rsidRPr="00D92969">
        <w:rPr>
          <w:lang w:eastAsia="zh-CN"/>
        </w:rPr>
        <w:t>“</w:t>
      </w:r>
      <w:r w:rsidRPr="00D92969">
        <w:rPr>
          <w:lang w:eastAsia="zh-CN"/>
        </w:rPr>
        <w:t>月食</w:t>
      </w:r>
      <w:r w:rsidRPr="00D92969">
        <w:rPr>
          <w:lang w:eastAsia="zh-CN"/>
        </w:rPr>
        <w:t>”)</w:t>
      </w:r>
      <w:r w:rsidRPr="00D92969">
        <w:rPr>
          <w:lang w:eastAsia="zh-CN"/>
        </w:rPr>
        <w:t>。</w:t>
      </w:r>
      <w:r w:rsidRPr="00D92969">
        <w:rPr>
          <w:lang w:eastAsia="zh-CN"/>
        </w:rPr>
        <w:br/>
      </w:r>
      <w:r>
        <w:rPr>
          <w:noProof/>
          <w:lang w:eastAsia="zh-CN"/>
        </w:rPr>
        <w:pict>
          <v:shape id="图片 19" o:spid="_x0000_i1044" type="#_x0000_t75" style="height:41.25pt;mso-wrap-style:square;visibility:visible;width:159.75pt">
            <v:imagedata r:id="rId18" o:title=""/>
          </v:shape>
        </w:pict>
      </w:r>
      <w:r w:rsidRPr="00D92969">
        <w:rPr>
          <w:lang w:eastAsia="zh-CN"/>
        </w:rPr>
        <w:t>​</w:t>
      </w:r>
      <w:r w:rsidRPr="00D92969">
        <w:rPr>
          <w:lang w:eastAsia="zh-CN"/>
        </w:rPr>
        <w:t xml:space="preserve">    </w:t>
      </w:r>
    </w:p>
    <w:p w:rsidR="000524EE" w:rsidRPr="00D92969" w:rsidP="00D92969">
      <w:pPr>
        <w:spacing w:before="156" w:beforeLines="50" w:after="156" w:afterLines="50" w:line="360" w:lineRule="auto"/>
        <w:rPr>
          <w:lang w:eastAsia="zh-CN"/>
        </w:rPr>
      </w:pPr>
      <w:r w:rsidRPr="00D92969">
        <w:rPr>
          <w:lang w:eastAsia="zh-CN"/>
        </w:rPr>
        <w:t>12.</w:t>
      </w:r>
      <w:r w:rsidRPr="00D92969">
        <w:rPr>
          <w:lang w:eastAsia="zh-CN"/>
        </w:rPr>
        <w:t>阅读并回答后面的问题：</w:t>
      </w:r>
      <w:r w:rsidRPr="00D92969">
        <w:rPr>
          <w:lang w:eastAsia="zh-CN"/>
        </w:rPr>
        <w:br/>
      </w:r>
      <w:r w:rsidRPr="00D92969">
        <w:rPr>
          <w:lang w:eastAsia="zh-CN"/>
        </w:rPr>
        <w:t>宇</w:t>
      </w:r>
      <w:r w:rsidRPr="00D92969">
        <w:rPr>
          <w:lang w:eastAsia="zh-CN"/>
        </w:rPr>
        <w:t>宙中恒星间的距离都非常大，为了表达起来方便一些，天文学家使用一个非常大的长度单位﹣﹣光年，它等于光在</w:t>
      </w:r>
      <w:r w:rsidRPr="00D92969">
        <w:rPr>
          <w:lang w:eastAsia="zh-CN"/>
        </w:rPr>
        <w:t>1</w:t>
      </w:r>
      <w:r w:rsidRPr="00D92969">
        <w:rPr>
          <w:lang w:eastAsia="zh-CN"/>
        </w:rPr>
        <w:t>年内传播的距离．离太阳系最近的恒星是半人马座</w:t>
      </w:r>
      <w:r w:rsidRPr="00D92969">
        <w:rPr>
          <w:lang w:eastAsia="zh-CN"/>
        </w:rPr>
        <w:t>“</w:t>
      </w:r>
      <w:r w:rsidRPr="00D92969">
        <w:rPr>
          <w:lang w:eastAsia="zh-CN"/>
        </w:rPr>
        <w:t>比邻星</w:t>
      </w:r>
      <w:r w:rsidRPr="00D92969">
        <w:rPr>
          <w:lang w:eastAsia="zh-CN"/>
        </w:rPr>
        <w:t>”</w:t>
      </w:r>
      <w:r w:rsidRPr="00D92969">
        <w:rPr>
          <w:lang w:eastAsia="zh-CN"/>
        </w:rPr>
        <w:t>，距离我们</w:t>
      </w:r>
      <w:r w:rsidRPr="00D92969">
        <w:rPr>
          <w:lang w:eastAsia="zh-CN"/>
        </w:rPr>
        <w:t>4.3</w:t>
      </w:r>
      <w:r w:rsidRPr="00D92969">
        <w:rPr>
          <w:lang w:eastAsia="zh-CN"/>
        </w:rPr>
        <w:t>光年；</w:t>
      </w:r>
      <w:r w:rsidRPr="00D92969">
        <w:rPr>
          <w:lang w:eastAsia="zh-CN"/>
        </w:rPr>
        <w:t>“</w:t>
      </w:r>
      <w:r w:rsidRPr="00D92969">
        <w:rPr>
          <w:lang w:eastAsia="zh-CN"/>
        </w:rPr>
        <w:t>牛郎星</w:t>
      </w:r>
      <w:r w:rsidRPr="00D92969">
        <w:rPr>
          <w:lang w:eastAsia="zh-CN"/>
        </w:rPr>
        <w:t>”</w:t>
      </w:r>
      <w:r w:rsidRPr="00D92969">
        <w:rPr>
          <w:lang w:eastAsia="zh-CN"/>
        </w:rPr>
        <w:t>和</w:t>
      </w:r>
      <w:r w:rsidRPr="00D92969">
        <w:rPr>
          <w:lang w:eastAsia="zh-CN"/>
        </w:rPr>
        <w:t>“</w:t>
      </w:r>
      <w:r w:rsidRPr="00D92969">
        <w:rPr>
          <w:lang w:eastAsia="zh-CN"/>
        </w:rPr>
        <w:t>织女星</w:t>
      </w:r>
      <w:r w:rsidRPr="00D92969">
        <w:rPr>
          <w:lang w:eastAsia="zh-CN"/>
        </w:rPr>
        <w:t>”</w:t>
      </w:r>
      <w:r w:rsidRPr="00D92969">
        <w:rPr>
          <w:lang w:eastAsia="zh-CN"/>
        </w:rPr>
        <w:t>的距离是</w:t>
      </w:r>
      <w:r w:rsidRPr="00D92969">
        <w:rPr>
          <w:lang w:eastAsia="zh-CN"/>
        </w:rPr>
        <w:t>16</w:t>
      </w:r>
      <w:r w:rsidRPr="00D92969">
        <w:rPr>
          <w:lang w:eastAsia="zh-CN"/>
        </w:rPr>
        <w:t>光年；目前人类观察到的最远的天体，距离我们有</w:t>
      </w:r>
      <w:r w:rsidRPr="00D92969">
        <w:rPr>
          <w:lang w:eastAsia="zh-CN"/>
        </w:rPr>
        <w:t>140</w:t>
      </w:r>
      <w:r w:rsidRPr="00D92969">
        <w:rPr>
          <w:lang w:eastAsia="zh-CN"/>
        </w:rPr>
        <w:t>多亿光年．</w:t>
      </w:r>
      <w:r w:rsidRPr="00D92969">
        <w:rPr>
          <w:lang w:eastAsia="zh-CN"/>
        </w:rPr>
        <w:br/>
      </w:r>
      <w:r w:rsidRPr="00D92969">
        <w:rPr>
          <w:lang w:eastAsia="zh-CN"/>
        </w:rPr>
        <w:t>（</w:t>
      </w:r>
      <w:r w:rsidRPr="00D92969">
        <w:rPr>
          <w:lang w:eastAsia="zh-CN"/>
        </w:rPr>
        <w:t>1</w:t>
      </w:r>
      <w:r w:rsidRPr="00D92969">
        <w:rPr>
          <w:lang w:eastAsia="zh-CN"/>
        </w:rPr>
        <w:t>）光年是</w:t>
      </w:r>
      <w:r w:rsidRPr="00D92969">
        <w:rPr>
          <w:lang w:eastAsia="zh-CN"/>
        </w:rPr>
        <w:t>________ </w:t>
      </w:r>
      <w:r w:rsidRPr="00D92969">
        <w:rPr>
          <w:lang w:eastAsia="zh-CN"/>
        </w:rPr>
        <w:t>单位．</w:t>
      </w:r>
      <w:r w:rsidRPr="00D92969">
        <w:rPr>
          <w:lang w:eastAsia="zh-CN"/>
        </w:rPr>
        <w:br/>
      </w:r>
      <w:r w:rsidRPr="00D92969">
        <w:rPr>
          <w:lang w:eastAsia="zh-CN"/>
        </w:rPr>
        <w:t>（</w:t>
      </w:r>
      <w:r w:rsidRPr="00D92969">
        <w:rPr>
          <w:lang w:eastAsia="zh-CN"/>
        </w:rPr>
        <w:t>2</w:t>
      </w:r>
      <w:r w:rsidRPr="00D92969">
        <w:rPr>
          <w:lang w:eastAsia="zh-CN"/>
        </w:rPr>
        <w:t>）</w:t>
      </w:r>
      <w:r w:rsidRPr="00D92969">
        <w:rPr>
          <w:lang w:eastAsia="zh-CN"/>
        </w:rPr>
        <w:t>1</w:t>
      </w:r>
      <w:r w:rsidRPr="00D92969">
        <w:rPr>
          <w:lang w:eastAsia="zh-CN"/>
        </w:rPr>
        <w:t>光年表示</w:t>
      </w:r>
      <w:r w:rsidRPr="00D92969">
        <w:rPr>
          <w:lang w:eastAsia="zh-CN"/>
        </w:rPr>
        <w:t>________ </w:t>
      </w:r>
      <w:r w:rsidRPr="00D92969">
        <w:rPr>
          <w:lang w:eastAsia="zh-CN"/>
        </w:rPr>
        <w:t>．</w:t>
      </w:r>
      <w:r w:rsidRPr="00D92969">
        <w:rPr>
          <w:lang w:eastAsia="zh-CN"/>
        </w:rPr>
        <w:br/>
      </w:r>
      <w:r w:rsidRPr="00D92969">
        <w:rPr>
          <w:lang w:eastAsia="zh-CN"/>
        </w:rPr>
        <w:t>（</w:t>
      </w:r>
      <w:r w:rsidRPr="00D92969">
        <w:rPr>
          <w:lang w:eastAsia="zh-CN"/>
        </w:rPr>
        <w:t>3</w:t>
      </w:r>
      <w:r w:rsidRPr="00D92969">
        <w:rPr>
          <w:lang w:eastAsia="zh-CN"/>
        </w:rPr>
        <w:t>）</w:t>
      </w:r>
      <w:r w:rsidRPr="00D92969">
        <w:rPr>
          <w:lang w:eastAsia="zh-CN"/>
        </w:rPr>
        <w:t>“</w:t>
      </w:r>
      <w:r w:rsidRPr="00D92969">
        <w:rPr>
          <w:lang w:eastAsia="zh-CN"/>
        </w:rPr>
        <w:t>牛郎星</w:t>
      </w:r>
      <w:r w:rsidRPr="00D92969">
        <w:rPr>
          <w:lang w:eastAsia="zh-CN"/>
        </w:rPr>
        <w:t>”</w:t>
      </w:r>
      <w:r w:rsidRPr="00D92969">
        <w:rPr>
          <w:lang w:eastAsia="zh-CN"/>
        </w:rPr>
        <w:t>和</w:t>
      </w:r>
      <w:r w:rsidRPr="00D92969">
        <w:rPr>
          <w:lang w:eastAsia="zh-CN"/>
        </w:rPr>
        <w:t>“</w:t>
      </w:r>
      <w:r w:rsidRPr="00D92969">
        <w:rPr>
          <w:lang w:eastAsia="zh-CN"/>
        </w:rPr>
        <w:t>织女星</w:t>
      </w:r>
      <w:r w:rsidRPr="00D92969">
        <w:rPr>
          <w:lang w:eastAsia="zh-CN"/>
        </w:rPr>
        <w:t>”</w:t>
      </w:r>
      <w:r w:rsidRPr="00D92969">
        <w:rPr>
          <w:lang w:eastAsia="zh-CN"/>
        </w:rPr>
        <w:t>相距约</w:t>
      </w:r>
      <w:r w:rsidRPr="00D92969">
        <w:rPr>
          <w:lang w:eastAsia="zh-CN"/>
        </w:rPr>
        <w:t>________ </w:t>
      </w:r>
      <w:r w:rsidRPr="00D92969">
        <w:rPr>
          <w:lang w:eastAsia="zh-CN"/>
        </w:rPr>
        <w:t>　</w:t>
      </w:r>
      <w:r w:rsidRPr="00D92969">
        <w:rPr>
          <w:lang w:eastAsia="zh-CN"/>
        </w:rPr>
        <w:t>km</w:t>
      </w:r>
      <w:r w:rsidRPr="00D92969">
        <w:rPr>
          <w:lang w:eastAsia="zh-CN"/>
        </w:rPr>
        <w:t>．</w:t>
      </w:r>
      <w:r w:rsidRPr="00D92969">
        <w:rPr>
          <w:lang w:eastAsia="zh-CN"/>
        </w:rPr>
        <w:br/>
      </w:r>
      <w:r w:rsidRPr="00D92969">
        <w:rPr>
          <w:lang w:eastAsia="zh-CN"/>
        </w:rPr>
        <w:t>（</w:t>
      </w:r>
      <w:r w:rsidRPr="00D92969">
        <w:rPr>
          <w:lang w:eastAsia="zh-CN"/>
        </w:rPr>
        <w:t>4</w:t>
      </w:r>
      <w:r w:rsidRPr="00D92969">
        <w:rPr>
          <w:lang w:eastAsia="zh-CN"/>
        </w:rPr>
        <w:t>）我们现在观测到的</w:t>
      </w:r>
      <w:r w:rsidRPr="00D92969">
        <w:rPr>
          <w:lang w:eastAsia="zh-CN"/>
        </w:rPr>
        <w:t>“</w:t>
      </w:r>
      <w:r w:rsidRPr="00D92969">
        <w:rPr>
          <w:lang w:eastAsia="zh-CN"/>
        </w:rPr>
        <w:t>比邻星</w:t>
      </w:r>
      <w:r w:rsidRPr="00D92969">
        <w:rPr>
          <w:lang w:eastAsia="zh-CN"/>
        </w:rPr>
        <w:t>”</w:t>
      </w:r>
      <w:r w:rsidRPr="00D92969">
        <w:rPr>
          <w:lang w:eastAsia="zh-CN"/>
        </w:rPr>
        <w:t>的光是它现在发出来的吗？</w:t>
      </w:r>
      <w:r w:rsidRPr="00D92969">
        <w:rPr>
          <w:lang w:eastAsia="zh-CN"/>
        </w:rPr>
        <w:t>________ </w:t>
      </w:r>
      <w:r w:rsidRPr="00D92969">
        <w:rPr>
          <w:lang w:eastAsia="zh-CN"/>
        </w:rPr>
        <w:t>（填</w:t>
      </w:r>
      <w:r w:rsidRPr="00D92969">
        <w:rPr>
          <w:lang w:eastAsia="zh-CN"/>
        </w:rPr>
        <w:t>“</w:t>
      </w:r>
      <w:r w:rsidRPr="00D92969">
        <w:rPr>
          <w:lang w:eastAsia="zh-CN"/>
        </w:rPr>
        <w:t>是</w:t>
      </w:r>
      <w:r w:rsidRPr="00D92969">
        <w:rPr>
          <w:lang w:eastAsia="zh-CN"/>
        </w:rPr>
        <w:t>”</w:t>
      </w:r>
      <w:r w:rsidRPr="00D92969">
        <w:rPr>
          <w:lang w:eastAsia="zh-CN"/>
        </w:rPr>
        <w:t>或</w:t>
      </w:r>
      <w:r w:rsidRPr="00D92969">
        <w:rPr>
          <w:lang w:eastAsia="zh-CN"/>
        </w:rPr>
        <w:t>“</w:t>
      </w:r>
      <w:r w:rsidRPr="00D92969">
        <w:rPr>
          <w:lang w:eastAsia="zh-CN"/>
        </w:rPr>
        <w:t>不是</w:t>
      </w:r>
      <w:r w:rsidRPr="00D92969">
        <w:rPr>
          <w:lang w:eastAsia="zh-CN"/>
        </w:rPr>
        <w:t>”</w:t>
      </w:r>
      <w:r w:rsidRPr="00D92969">
        <w:rPr>
          <w:lang w:eastAsia="zh-CN"/>
        </w:rPr>
        <w:t>）．</w:t>
      </w:r>
      <w:r w:rsidRPr="00D92969">
        <w:rPr>
          <w:lang w:eastAsia="zh-CN"/>
        </w:rPr>
        <w:t xml:space="preserve"> </w:t>
      </w:r>
      <w:r w:rsidRPr="00D92969">
        <w:rPr>
          <w:lang w:eastAsia="zh-CN"/>
        </w:rPr>
        <w:t xml:space="preserve">   </w:t>
      </w:r>
    </w:p>
    <w:p w:rsidR="000524EE" w:rsidRPr="00D92969" w:rsidP="00D92969">
      <w:pPr>
        <w:spacing w:before="156" w:beforeLines="50" w:after="156" w:afterLines="50" w:line="360" w:lineRule="auto"/>
        <w:rPr>
          <w:lang w:eastAsia="zh-CN"/>
        </w:rPr>
      </w:pPr>
      <w:r w:rsidRPr="00D92969">
        <w:rPr>
          <w:lang w:eastAsia="zh-CN"/>
        </w:rPr>
        <w:t>13.</w:t>
      </w:r>
      <w:r w:rsidRPr="00D92969">
        <w:rPr>
          <w:lang w:eastAsia="zh-CN"/>
        </w:rPr>
        <w:t>如图所示是某物理兴趣小组的小制作活动：</w:t>
      </w:r>
      <w:r w:rsidRPr="00D92969">
        <w:rPr>
          <w:lang w:eastAsia="zh-CN"/>
        </w:rPr>
        <w:br/>
      </w:r>
      <w:r w:rsidRPr="00D92969">
        <w:rPr>
          <w:lang w:eastAsia="zh-CN"/>
        </w:rPr>
        <w:t>（</w:t>
      </w:r>
      <w:r w:rsidRPr="00D92969">
        <w:rPr>
          <w:lang w:eastAsia="zh-CN"/>
        </w:rPr>
        <w:t>1</w:t>
      </w:r>
      <w:r w:rsidRPr="00D92969">
        <w:rPr>
          <w:lang w:eastAsia="zh-CN"/>
        </w:rPr>
        <w:t>）在</w:t>
      </w:r>
      <w:r w:rsidRPr="00D92969">
        <w:rPr>
          <w:lang w:eastAsia="zh-CN"/>
        </w:rPr>
        <w:t>“</w:t>
      </w:r>
      <w:r w:rsidRPr="00D92969">
        <w:rPr>
          <w:lang w:eastAsia="zh-CN"/>
        </w:rPr>
        <w:t>制作小孔成像观察仪</w:t>
      </w:r>
      <w:r w:rsidRPr="00D92969">
        <w:rPr>
          <w:lang w:eastAsia="zh-CN"/>
        </w:rPr>
        <w:t>”</w:t>
      </w:r>
      <w:r w:rsidRPr="00D92969">
        <w:rPr>
          <w:lang w:eastAsia="zh-CN"/>
        </w:rPr>
        <w:t>活动中，需将一端用半透明薄纸蒙好的圆筒插入易拉罐中，为了便于更清楚观察像，应在圆筒的　</w:t>
      </w:r>
      <w:r w:rsidRPr="00D92969">
        <w:rPr>
          <w:lang w:eastAsia="zh-CN"/>
        </w:rPr>
        <w:t> ________</w:t>
      </w:r>
      <w:r w:rsidRPr="00D92969">
        <w:rPr>
          <w:lang w:eastAsia="zh-CN"/>
        </w:rPr>
        <w:t>　（填</w:t>
      </w:r>
      <w:r w:rsidRPr="00D92969">
        <w:rPr>
          <w:lang w:eastAsia="zh-CN"/>
        </w:rPr>
        <w:t>“A”</w:t>
      </w:r>
      <w:r w:rsidRPr="00D92969">
        <w:rPr>
          <w:lang w:eastAsia="zh-CN"/>
        </w:rPr>
        <w:t>或</w:t>
      </w:r>
      <w:r w:rsidRPr="00D92969">
        <w:rPr>
          <w:lang w:eastAsia="zh-CN"/>
        </w:rPr>
        <w:t>“B”</w:t>
      </w:r>
      <w:r w:rsidRPr="00D92969">
        <w:rPr>
          <w:lang w:eastAsia="zh-CN"/>
        </w:rPr>
        <w:t>）端是蒙上半透明薄纸作为光屏．用此观察仪观察静物时，移动圆筒位置，增大光屏与小孔之间距离，则光屏上像将</w:t>
      </w:r>
      <w:r w:rsidRPr="00D92969">
        <w:rPr>
          <w:lang w:eastAsia="zh-CN"/>
        </w:rPr>
        <w:t> ________</w:t>
      </w:r>
      <w:r w:rsidRPr="00D92969">
        <w:rPr>
          <w:lang w:eastAsia="zh-CN"/>
        </w:rPr>
        <w:t>（选填</w:t>
      </w:r>
      <w:r w:rsidRPr="00D92969">
        <w:rPr>
          <w:lang w:eastAsia="zh-CN"/>
        </w:rPr>
        <w:t>“</w:t>
      </w:r>
      <w:r w:rsidRPr="00D92969">
        <w:rPr>
          <w:lang w:eastAsia="zh-CN"/>
        </w:rPr>
        <w:t>变大</w:t>
      </w:r>
      <w:r w:rsidRPr="00D92969">
        <w:rPr>
          <w:lang w:eastAsia="zh-CN"/>
        </w:rPr>
        <w:t>”</w:t>
      </w:r>
      <w:r w:rsidRPr="00D92969">
        <w:rPr>
          <w:lang w:eastAsia="zh-CN"/>
        </w:rPr>
        <w:t>、</w:t>
      </w:r>
      <w:r w:rsidRPr="00D92969">
        <w:rPr>
          <w:lang w:eastAsia="zh-CN"/>
        </w:rPr>
        <w:t>“</w:t>
      </w:r>
      <w:r w:rsidRPr="00D92969">
        <w:rPr>
          <w:lang w:eastAsia="zh-CN"/>
        </w:rPr>
        <w:t>变小</w:t>
      </w:r>
      <w:r w:rsidRPr="00D92969">
        <w:rPr>
          <w:lang w:eastAsia="zh-CN"/>
        </w:rPr>
        <w:t>”</w:t>
      </w:r>
      <w:r w:rsidRPr="00D92969">
        <w:rPr>
          <w:lang w:eastAsia="zh-CN"/>
        </w:rPr>
        <w:t>或</w:t>
      </w:r>
      <w:r w:rsidRPr="00D92969">
        <w:rPr>
          <w:lang w:eastAsia="zh-CN"/>
        </w:rPr>
        <w:t>“</w:t>
      </w:r>
      <w:r w:rsidRPr="00D92969">
        <w:rPr>
          <w:lang w:eastAsia="zh-CN"/>
        </w:rPr>
        <w:t>不变</w:t>
      </w:r>
      <w:r w:rsidRPr="00D92969">
        <w:rPr>
          <w:lang w:eastAsia="zh-CN"/>
        </w:rPr>
        <w:t>”</w:t>
      </w:r>
      <w:r w:rsidRPr="00D92969">
        <w:rPr>
          <w:lang w:eastAsia="zh-CN"/>
        </w:rPr>
        <w:t>）；</w:t>
      </w:r>
      <w:r w:rsidRPr="00D92969">
        <w:rPr>
          <w:lang w:eastAsia="zh-CN"/>
        </w:rPr>
        <w:br/>
      </w:r>
      <w:r w:rsidRPr="00D92969">
        <w:rPr>
          <w:lang w:eastAsia="zh-CN"/>
        </w:rPr>
        <w:t>（</w:t>
      </w:r>
      <w:r w:rsidRPr="00D92969">
        <w:rPr>
          <w:lang w:eastAsia="zh-CN"/>
        </w:rPr>
        <w:t>2</w:t>
      </w:r>
      <w:r w:rsidRPr="00D92969">
        <w:rPr>
          <w:lang w:eastAsia="zh-CN"/>
        </w:rPr>
        <w:t>）若将易拉罐小孔所在圆面切去，在此处嵌入合适的凸透镜，将上述圆筒的另一端插入易拉罐中制成模型照相机，用它观察物体像时，若使半透明薄纸上清晰的</w:t>
      </w:r>
      <w:r w:rsidRPr="00D92969">
        <w:rPr>
          <w:lang w:eastAsia="zh-CN"/>
        </w:rPr>
        <w:t>像变大，应使模型照相机</w:t>
      </w:r>
      <w:r w:rsidRPr="00D92969">
        <w:rPr>
          <w:lang w:eastAsia="zh-CN"/>
        </w:rPr>
        <w:t> ________</w:t>
      </w:r>
      <w:r w:rsidRPr="00D92969">
        <w:rPr>
          <w:lang w:eastAsia="zh-CN"/>
        </w:rPr>
        <w:t>（填</w:t>
      </w:r>
      <w:r w:rsidRPr="00D92969">
        <w:rPr>
          <w:lang w:eastAsia="zh-CN"/>
        </w:rPr>
        <w:t>“</w:t>
      </w:r>
      <w:r w:rsidRPr="00D92969">
        <w:rPr>
          <w:lang w:eastAsia="zh-CN"/>
        </w:rPr>
        <w:t>靠近</w:t>
      </w:r>
      <w:r w:rsidRPr="00D92969">
        <w:rPr>
          <w:lang w:eastAsia="zh-CN"/>
        </w:rPr>
        <w:t>”</w:t>
      </w:r>
      <w:r w:rsidRPr="00D92969">
        <w:rPr>
          <w:lang w:eastAsia="zh-CN"/>
        </w:rPr>
        <w:t>或</w:t>
      </w:r>
      <w:r w:rsidRPr="00D92969">
        <w:rPr>
          <w:lang w:eastAsia="zh-CN"/>
        </w:rPr>
        <w:t>“</w:t>
      </w:r>
      <w:r w:rsidRPr="00D92969">
        <w:rPr>
          <w:lang w:eastAsia="zh-CN"/>
        </w:rPr>
        <w:t>远离</w:t>
      </w:r>
      <w:r w:rsidRPr="00D92969">
        <w:rPr>
          <w:lang w:eastAsia="zh-CN"/>
        </w:rPr>
        <w:t>”</w:t>
      </w:r>
      <w:r w:rsidRPr="00D92969">
        <w:rPr>
          <w:lang w:eastAsia="zh-CN"/>
        </w:rPr>
        <w:t>）物体，并</w:t>
      </w:r>
      <w:r w:rsidRPr="00D92969">
        <w:rPr>
          <w:lang w:eastAsia="zh-CN"/>
        </w:rPr>
        <w:t> ________</w:t>
      </w:r>
      <w:r w:rsidRPr="00D92969">
        <w:rPr>
          <w:lang w:eastAsia="zh-CN"/>
        </w:rPr>
        <w:t>；</w:t>
      </w:r>
      <w:r w:rsidRPr="00D92969">
        <w:rPr>
          <w:lang w:eastAsia="zh-CN"/>
        </w:rPr>
        <w:br/>
      </w:r>
      <w:r w:rsidRPr="00D92969">
        <w:rPr>
          <w:lang w:eastAsia="zh-CN"/>
        </w:rPr>
        <w:t>（</w:t>
      </w:r>
      <w:r w:rsidRPr="00D92969">
        <w:rPr>
          <w:lang w:eastAsia="zh-CN"/>
        </w:rPr>
        <w:t>3</w:t>
      </w:r>
      <w:r w:rsidRPr="00D92969">
        <w:rPr>
          <w:lang w:eastAsia="zh-CN"/>
        </w:rPr>
        <w:t>）在上面两次活动观察中，半透明薄纸上所成的都是</w:t>
      </w:r>
      <w:r w:rsidRPr="00D92969">
        <w:rPr>
          <w:lang w:eastAsia="zh-CN"/>
        </w:rPr>
        <w:t> ________</w:t>
      </w:r>
      <w:r w:rsidRPr="00D92969">
        <w:rPr>
          <w:lang w:eastAsia="zh-CN"/>
        </w:rPr>
        <w:t>像。</w:t>
      </w:r>
      <w:r w:rsidRPr="00D92969">
        <w:rPr>
          <w:lang w:eastAsia="zh-CN"/>
        </w:rPr>
        <w:br/>
      </w:r>
      <w:r>
        <w:rPr>
          <w:noProof/>
          <w:lang w:eastAsia="zh-CN"/>
        </w:rPr>
        <w:pict>
          <v:shape id="图片 20" o:spid="_x0000_i1045" type="#_x0000_t75" style="height:47.25pt;mso-wrap-style:square;visibility:visible;width:141.75pt">
            <v:imagedata r:id="rId19" o:title=""/>
          </v:shape>
        </w:pict>
      </w:r>
    </w:p>
    <w:p w:rsidR="000524EE" w:rsidRPr="00D92969" w:rsidP="00D92969">
      <w:pPr>
        <w:spacing w:before="156" w:beforeLines="50" w:after="156" w:afterLines="50" w:line="360" w:lineRule="auto"/>
        <w:rPr>
          <w:lang w:eastAsia="zh-CN"/>
        </w:rPr>
      </w:pPr>
      <w:r w:rsidRPr="00D92969">
        <w:rPr>
          <w:b/>
          <w:bCs/>
          <w:sz w:val="24"/>
          <w:szCs w:val="24"/>
          <w:lang w:eastAsia="zh-CN"/>
        </w:rPr>
        <w:t>三、解答题（共</w:t>
      </w:r>
      <w:r w:rsidRPr="00D92969">
        <w:rPr>
          <w:b/>
          <w:bCs/>
          <w:sz w:val="24"/>
          <w:szCs w:val="24"/>
          <w:lang w:eastAsia="zh-CN"/>
        </w:rPr>
        <w:t>1</w:t>
      </w:r>
      <w:r w:rsidRPr="00D92969">
        <w:rPr>
          <w:b/>
          <w:bCs/>
          <w:sz w:val="24"/>
          <w:szCs w:val="24"/>
          <w:lang w:eastAsia="zh-CN"/>
        </w:rPr>
        <w:t>题；共</w:t>
      </w:r>
      <w:r w:rsidRPr="00D92969">
        <w:rPr>
          <w:b/>
          <w:bCs/>
          <w:sz w:val="24"/>
          <w:szCs w:val="24"/>
          <w:lang w:eastAsia="zh-CN"/>
        </w:rPr>
        <w:t>5</w:t>
      </w:r>
      <w:r w:rsidRPr="00D92969">
        <w:rPr>
          <w:b/>
          <w:bCs/>
          <w:sz w:val="24"/>
          <w:szCs w:val="24"/>
          <w:lang w:eastAsia="zh-CN"/>
        </w:rPr>
        <w:t>分）</w:t>
      </w:r>
    </w:p>
    <w:p w:rsidR="000524EE" w:rsidRPr="00D92969" w:rsidP="00D92969">
      <w:pPr>
        <w:spacing w:before="156" w:beforeLines="50" w:after="156" w:afterLines="50" w:line="360" w:lineRule="auto"/>
        <w:rPr>
          <w:lang w:eastAsia="zh-CN"/>
        </w:rPr>
      </w:pPr>
      <w:r w:rsidRPr="00D92969">
        <w:rPr>
          <w:lang w:eastAsia="zh-CN"/>
        </w:rPr>
        <w:t>14.</w:t>
      </w:r>
      <w:r w:rsidRPr="00D92969">
        <w:rPr>
          <w:lang w:eastAsia="zh-CN"/>
        </w:rPr>
        <w:t>我们知道光的传播速度是非常快的，有的同学可能想到，假设光的速度和我们常见的物体的速度差不多的话，那么我们的生活中将会出现哪些和现在不一样的现象？（至少答出两条）</w:t>
      </w:r>
      <w:r w:rsidRPr="00D92969">
        <w:rPr>
          <w:lang w:eastAsia="zh-CN"/>
        </w:rPr>
        <w:t xml:space="preserve">    </w:t>
      </w:r>
    </w:p>
    <w:p w:rsidR="000524EE" w:rsidRPr="00D92969" w:rsidP="00D92969">
      <w:pPr>
        <w:spacing w:before="156" w:beforeLines="50" w:after="156" w:afterLines="50" w:line="360" w:lineRule="auto"/>
        <w:rPr>
          <w:lang w:eastAsia="zh-CN"/>
        </w:rPr>
      </w:pPr>
      <w:r w:rsidRPr="00D92969">
        <w:rPr>
          <w:b/>
          <w:bCs/>
          <w:sz w:val="24"/>
          <w:szCs w:val="24"/>
          <w:lang w:eastAsia="zh-CN"/>
        </w:rPr>
        <w:t>四、实验探究题（共</w:t>
      </w:r>
      <w:r w:rsidRPr="00D92969">
        <w:rPr>
          <w:b/>
          <w:bCs/>
          <w:sz w:val="24"/>
          <w:szCs w:val="24"/>
          <w:lang w:eastAsia="zh-CN"/>
        </w:rPr>
        <w:t>2</w:t>
      </w:r>
      <w:r w:rsidRPr="00D92969">
        <w:rPr>
          <w:b/>
          <w:bCs/>
          <w:sz w:val="24"/>
          <w:szCs w:val="24"/>
          <w:lang w:eastAsia="zh-CN"/>
        </w:rPr>
        <w:t>题；共</w:t>
      </w:r>
      <w:r w:rsidRPr="00D92969">
        <w:rPr>
          <w:b/>
          <w:bCs/>
          <w:sz w:val="24"/>
          <w:szCs w:val="24"/>
          <w:lang w:eastAsia="zh-CN"/>
        </w:rPr>
        <w:t>18</w:t>
      </w:r>
      <w:r w:rsidRPr="00D92969">
        <w:rPr>
          <w:b/>
          <w:bCs/>
          <w:sz w:val="24"/>
          <w:szCs w:val="24"/>
          <w:lang w:eastAsia="zh-CN"/>
        </w:rPr>
        <w:t>分）</w:t>
      </w:r>
    </w:p>
    <w:p w:rsidR="000524EE" w:rsidRPr="00D92969" w:rsidP="00D92969">
      <w:pPr>
        <w:spacing w:before="156" w:beforeLines="50" w:after="156" w:afterLines="50" w:line="360" w:lineRule="auto"/>
        <w:rPr>
          <w:lang w:eastAsia="zh-CN"/>
        </w:rPr>
      </w:pPr>
      <w:r w:rsidRPr="00D92969">
        <w:rPr>
          <w:lang w:eastAsia="zh-CN"/>
        </w:rPr>
        <w:t>15. </w:t>
      </w:r>
      <w:r w:rsidRPr="00D92969">
        <w:rPr>
          <w:lang w:eastAsia="zh-CN"/>
        </w:rPr>
        <w:t>中国绝大部分地区观测到了月食的全过程，并欣赏到了一轮美丽的红月亮</w:t>
      </w:r>
      <w:r w:rsidRPr="00D92969">
        <w:rPr>
          <w:lang w:eastAsia="zh-CN"/>
        </w:rPr>
        <w:t>，一度称为媒体热点</w:t>
      </w:r>
      <w:r w:rsidRPr="00D92969">
        <w:rPr>
          <w:lang w:eastAsia="zh-CN"/>
        </w:rPr>
        <w:t>.</w:t>
      </w:r>
      <w:r w:rsidRPr="00D92969">
        <w:rPr>
          <w:lang w:eastAsia="zh-CN"/>
        </w:rPr>
        <w:t>月食是一种特殊的天文现象，这时如果地球和月亮的中心大致在同一</w:t>
      </w:r>
      <w:r w:rsidRPr="00D92969">
        <w:rPr>
          <w:u w:val="single"/>
          <w:lang w:eastAsia="zh-CN"/>
        </w:rPr>
        <w:t xml:space="preserve">       </w:t>
      </w:r>
      <w:r w:rsidRPr="00D92969">
        <w:rPr>
          <w:lang w:eastAsia="zh-CN"/>
        </w:rPr>
        <w:t>（平面</w:t>
      </w:r>
      <w:r w:rsidRPr="00D92969">
        <w:rPr>
          <w:lang w:eastAsia="zh-CN"/>
        </w:rPr>
        <w:t>/</w:t>
      </w:r>
      <w:r w:rsidRPr="00D92969">
        <w:rPr>
          <w:lang w:eastAsia="zh-CN"/>
        </w:rPr>
        <w:t>直线）上，月亮就会进入地球的本影，而产生月全食</w:t>
      </w:r>
      <w:r w:rsidRPr="00D92969">
        <w:rPr>
          <w:lang w:eastAsia="zh-CN"/>
        </w:rPr>
        <w:t>.</w:t>
      </w:r>
      <w:r w:rsidRPr="00D92969">
        <w:rPr>
          <w:lang w:eastAsia="zh-CN"/>
        </w:rPr>
        <w:t>如果只有部分月亮进入地球的本影，就产生月偏食</w:t>
      </w:r>
      <w:r w:rsidRPr="00D92969">
        <w:rPr>
          <w:lang w:eastAsia="zh-CN"/>
        </w:rPr>
        <w:t>.</w:t>
      </w:r>
      <w:r w:rsidRPr="00D92969">
        <w:rPr>
          <w:lang w:eastAsia="zh-CN"/>
        </w:rPr>
        <w:t>月食时为什么会出现红色月亮呢？科学家介绍，这是因为红色的光波长较长，穿透力也较强</w:t>
      </w:r>
      <w:r w:rsidRPr="00D92969">
        <w:rPr>
          <w:lang w:eastAsia="zh-CN"/>
        </w:rPr>
        <w:t>.</w:t>
      </w:r>
      <w:r w:rsidRPr="00D92969">
        <w:rPr>
          <w:lang w:eastAsia="zh-CN"/>
        </w:rPr>
        <w:t>浓厚的大气层把紫、蓝、绿、黄光都吸收掉了，只剩下红色光可以穿透过来</w:t>
      </w:r>
      <w:r w:rsidRPr="00D92969">
        <w:rPr>
          <w:lang w:eastAsia="zh-CN"/>
        </w:rPr>
        <w:t>.</w:t>
      </w:r>
      <w:r w:rsidRPr="00D92969">
        <w:rPr>
          <w:lang w:eastAsia="zh-CN"/>
        </w:rPr>
        <w:t>月全食时的红月亮也是同样的道理，大气层将红色光折射到月球表面上，所以我们仍然能看到在地影里，红红的月亮挂在天空中．</w:t>
      </w:r>
      <w:r w:rsidRPr="00D92969">
        <w:rPr>
          <w:lang w:eastAsia="zh-CN"/>
        </w:rPr>
        <w:t xml:space="preserve">    </w:t>
      </w:r>
    </w:p>
    <w:p w:rsidR="000524EE" w:rsidRPr="00D92969" w:rsidP="00D92969">
      <w:pPr>
        <w:spacing w:before="156" w:beforeLines="50" w:after="156" w:afterLines="50" w:line="360" w:lineRule="auto"/>
        <w:rPr>
          <w:lang w:eastAsia="zh-CN"/>
        </w:rPr>
      </w:pPr>
      <w:r w:rsidRPr="00D92969">
        <w:rPr>
          <w:lang w:eastAsia="zh-CN"/>
        </w:rPr>
        <w:t>（</w:t>
      </w:r>
      <w:r w:rsidRPr="00D92969">
        <w:rPr>
          <w:lang w:eastAsia="zh-CN"/>
        </w:rPr>
        <w:t>1</w:t>
      </w:r>
      <w:r w:rsidRPr="00D92969">
        <w:rPr>
          <w:lang w:eastAsia="zh-CN"/>
        </w:rPr>
        <w:t>）请将文中的空格填完整．</w:t>
      </w:r>
      <w:r w:rsidRPr="00D92969">
        <w:rPr>
          <w:lang w:eastAsia="zh-CN"/>
        </w:rPr>
        <w:t xml:space="preserve">    </w:t>
      </w:r>
    </w:p>
    <w:p w:rsidR="000524EE" w:rsidRPr="00D92969" w:rsidP="00D92969">
      <w:pPr>
        <w:spacing w:before="156" w:beforeLines="50" w:after="156" w:afterLines="50" w:line="360" w:lineRule="auto"/>
        <w:rPr>
          <w:lang w:eastAsia="zh-CN"/>
        </w:rPr>
      </w:pPr>
      <w:r w:rsidRPr="00D92969">
        <w:rPr>
          <w:lang w:eastAsia="zh-CN"/>
        </w:rPr>
        <w:t>（</w:t>
      </w:r>
      <w:r w:rsidRPr="00D92969">
        <w:rPr>
          <w:lang w:eastAsia="zh-CN"/>
        </w:rPr>
        <w:t>2</w:t>
      </w:r>
      <w:r w:rsidRPr="00D92969">
        <w:rPr>
          <w:lang w:eastAsia="zh-CN"/>
        </w:rPr>
        <w:t>）请在下图三个中标出地球、月亮、太阳的大致位置．</w:t>
      </w:r>
      <w:r w:rsidRPr="00D92969">
        <w:rPr>
          <w:lang w:eastAsia="zh-CN"/>
        </w:rPr>
        <w:br/>
      </w:r>
      <w:r>
        <w:rPr>
          <w:noProof/>
          <w:lang w:eastAsia="zh-CN"/>
        </w:rPr>
        <w:pict>
          <v:shape id="图片 21" o:spid="_x0000_i1046" type="#_x0000_t75" style="height:63pt;mso-wrap-style:square;visibility:visible;width:390.75pt">
            <v:imagedata r:id="rId20" o:title=""/>
          </v:shape>
        </w:pict>
      </w:r>
    </w:p>
    <w:p w:rsidR="000524EE" w:rsidRPr="00D92969" w:rsidP="00D92969">
      <w:pPr>
        <w:spacing w:before="156" w:beforeLines="50" w:after="156" w:afterLines="50" w:line="360" w:lineRule="auto"/>
        <w:rPr>
          <w:lang w:eastAsia="zh-CN"/>
        </w:rPr>
      </w:pPr>
      <w:r w:rsidRPr="00D92969">
        <w:rPr>
          <w:lang w:eastAsia="zh-CN"/>
        </w:rPr>
        <w:t>（</w:t>
      </w:r>
      <w:r w:rsidRPr="00D92969">
        <w:rPr>
          <w:lang w:eastAsia="zh-CN"/>
        </w:rPr>
        <w:t>3</w:t>
      </w:r>
      <w:r w:rsidRPr="00D92969">
        <w:rPr>
          <w:lang w:eastAsia="zh-CN"/>
        </w:rPr>
        <w:t>）我们平时所看到的月亮</w:t>
      </w:r>
      <w:r w:rsidRPr="00D92969">
        <w:rPr>
          <w:lang w:eastAsia="zh-CN"/>
        </w:rPr>
        <w:t>________</w:t>
      </w:r>
      <w:r w:rsidRPr="00D92969">
        <w:rPr>
          <w:lang w:eastAsia="zh-CN"/>
        </w:rPr>
        <w:t>（是</w:t>
      </w:r>
      <w:r w:rsidRPr="00D92969">
        <w:rPr>
          <w:lang w:eastAsia="zh-CN"/>
        </w:rPr>
        <w:t>/</w:t>
      </w:r>
      <w:r w:rsidRPr="00D92969">
        <w:rPr>
          <w:lang w:eastAsia="zh-CN"/>
        </w:rPr>
        <w:t>不是）光源，月食形成的原理是</w:t>
      </w:r>
      <w:r w:rsidRPr="00D92969">
        <w:rPr>
          <w:lang w:eastAsia="zh-CN"/>
        </w:rPr>
        <w:t>________</w:t>
      </w:r>
      <w:r w:rsidRPr="00D92969">
        <w:rPr>
          <w:lang w:eastAsia="zh-CN"/>
        </w:rPr>
        <w:t>．</w:t>
      </w:r>
      <w:r w:rsidRPr="00D92969">
        <w:rPr>
          <w:lang w:eastAsia="zh-CN"/>
        </w:rPr>
        <w:t xml:space="preserve">    </w:t>
      </w:r>
    </w:p>
    <w:p w:rsidR="000524EE" w:rsidRPr="00D92969" w:rsidP="00D92969">
      <w:pPr>
        <w:spacing w:before="156" w:beforeLines="50" w:after="156" w:afterLines="50" w:line="360" w:lineRule="auto"/>
        <w:rPr>
          <w:lang w:eastAsia="zh-CN"/>
        </w:rPr>
      </w:pPr>
      <w:r w:rsidRPr="00D92969">
        <w:rPr>
          <w:lang w:eastAsia="zh-CN"/>
        </w:rPr>
        <w:t>（</w:t>
      </w:r>
      <w:r w:rsidRPr="00D92969">
        <w:rPr>
          <w:lang w:eastAsia="zh-CN"/>
        </w:rPr>
        <w:t>4</w:t>
      </w:r>
      <w:r w:rsidRPr="00D92969">
        <w:rPr>
          <w:lang w:eastAsia="zh-CN"/>
        </w:rPr>
        <w:t>）晴天的正午时分，走在马洲公园茂密的樟树林下，你会看到阳光透过树叶的缝隙而在地上留下许多大小不同的圆形光斑（如下图所示），这是</w:t>
      </w:r>
      <w:r w:rsidRPr="00D92969">
        <w:rPr>
          <w:lang w:eastAsia="zh-CN"/>
        </w:rPr>
        <w:t>________</w:t>
      </w:r>
      <w:r w:rsidRPr="00D92969">
        <w:rPr>
          <w:lang w:eastAsia="zh-CN"/>
        </w:rPr>
        <w:t>（选填</w:t>
      </w:r>
      <w:r w:rsidRPr="00D92969">
        <w:rPr>
          <w:lang w:eastAsia="zh-CN"/>
        </w:rPr>
        <w:t>“</w:t>
      </w:r>
      <w:r w:rsidRPr="00D92969">
        <w:rPr>
          <w:lang w:eastAsia="zh-CN"/>
        </w:rPr>
        <w:t>太阳</w:t>
      </w:r>
      <w:r w:rsidRPr="00D92969">
        <w:rPr>
          <w:lang w:eastAsia="zh-CN"/>
        </w:rPr>
        <w:t>”</w:t>
      </w:r>
      <w:r w:rsidRPr="00D92969">
        <w:rPr>
          <w:lang w:eastAsia="zh-CN"/>
        </w:rPr>
        <w:t>、</w:t>
      </w:r>
      <w:r w:rsidRPr="00D92969">
        <w:rPr>
          <w:lang w:eastAsia="zh-CN"/>
        </w:rPr>
        <w:t>“</w:t>
      </w:r>
      <w:r w:rsidRPr="00D92969">
        <w:rPr>
          <w:lang w:eastAsia="zh-CN"/>
        </w:rPr>
        <w:t>树叶的缝隙</w:t>
      </w:r>
      <w:r w:rsidRPr="00D92969">
        <w:rPr>
          <w:lang w:eastAsia="zh-CN"/>
        </w:rPr>
        <w:t>”</w:t>
      </w:r>
      <w:r w:rsidRPr="00D92969">
        <w:rPr>
          <w:lang w:eastAsia="zh-CN"/>
        </w:rPr>
        <w:t>或</w:t>
      </w:r>
      <w:r w:rsidRPr="00D92969">
        <w:rPr>
          <w:lang w:eastAsia="zh-CN"/>
        </w:rPr>
        <w:t>“</w:t>
      </w:r>
      <w:r w:rsidRPr="00D92969">
        <w:rPr>
          <w:lang w:eastAsia="zh-CN"/>
        </w:rPr>
        <w:t>树叶</w:t>
      </w:r>
      <w:r w:rsidRPr="00D92969">
        <w:rPr>
          <w:lang w:eastAsia="zh-CN"/>
        </w:rPr>
        <w:t>”</w:t>
      </w:r>
      <w:r w:rsidRPr="00D92969">
        <w:rPr>
          <w:lang w:eastAsia="zh-CN"/>
        </w:rPr>
        <w:t>）的</w:t>
      </w:r>
      <w:r w:rsidRPr="00D92969">
        <w:rPr>
          <w:lang w:eastAsia="zh-CN"/>
        </w:rPr>
        <w:t>________</w:t>
      </w:r>
      <w:r w:rsidRPr="00D92969">
        <w:rPr>
          <w:lang w:eastAsia="zh-CN"/>
        </w:rPr>
        <w:t>填（</w:t>
      </w:r>
      <w:r w:rsidRPr="00D92969">
        <w:rPr>
          <w:lang w:eastAsia="zh-CN"/>
        </w:rPr>
        <w:t>“</w:t>
      </w:r>
      <w:r w:rsidRPr="00D92969">
        <w:rPr>
          <w:lang w:eastAsia="zh-CN"/>
        </w:rPr>
        <w:t>实像</w:t>
      </w:r>
      <w:r w:rsidRPr="00D92969">
        <w:rPr>
          <w:lang w:eastAsia="zh-CN"/>
        </w:rPr>
        <w:t>”</w:t>
      </w:r>
      <w:r w:rsidRPr="00D92969">
        <w:rPr>
          <w:lang w:eastAsia="zh-CN"/>
        </w:rPr>
        <w:t>或</w:t>
      </w:r>
      <w:r w:rsidRPr="00D92969">
        <w:rPr>
          <w:lang w:eastAsia="zh-CN"/>
        </w:rPr>
        <w:t>“</w:t>
      </w:r>
      <w:r w:rsidRPr="00D92969">
        <w:rPr>
          <w:lang w:eastAsia="zh-CN"/>
        </w:rPr>
        <w:t>影子</w:t>
      </w:r>
      <w:r w:rsidRPr="00D92969">
        <w:rPr>
          <w:lang w:eastAsia="zh-CN"/>
        </w:rPr>
        <w:t>”“</w:t>
      </w:r>
      <w:r w:rsidRPr="00D92969">
        <w:rPr>
          <w:lang w:eastAsia="zh-CN"/>
        </w:rPr>
        <w:t>虚像</w:t>
      </w:r>
      <w:r w:rsidRPr="00D92969">
        <w:rPr>
          <w:lang w:eastAsia="zh-CN"/>
        </w:rPr>
        <w:t>”</w:t>
      </w:r>
      <w:r w:rsidRPr="00D92969">
        <w:rPr>
          <w:lang w:eastAsia="zh-CN"/>
        </w:rPr>
        <w:t>），光在真空中的传播速度为</w:t>
      </w:r>
      <w:r w:rsidRPr="00D92969">
        <w:rPr>
          <w:lang w:eastAsia="zh-CN"/>
        </w:rPr>
        <w:t>________.</w:t>
      </w:r>
      <w:r w:rsidRPr="00D92969">
        <w:rPr>
          <w:lang w:eastAsia="zh-CN"/>
        </w:rPr>
        <w:br/>
      </w:r>
      <w:r>
        <w:rPr>
          <w:noProof/>
          <w:lang w:eastAsia="zh-CN"/>
        </w:rPr>
        <w:pict>
          <v:shape id="图片 22" o:spid="_x0000_i1047" type="#_x0000_t75" style="height:138.75pt;mso-wrap-style:square;visibility:visible;width:228.75pt">
            <v:imagedata r:id="rId21" o:title=""/>
          </v:shape>
        </w:pict>
      </w:r>
    </w:p>
    <w:p w:rsidR="000524EE" w:rsidRPr="00D92969" w:rsidP="00D92969">
      <w:pPr>
        <w:spacing w:before="156" w:beforeLines="50" w:after="156" w:afterLines="50" w:line="360" w:lineRule="auto"/>
        <w:rPr>
          <w:lang w:eastAsia="zh-CN"/>
        </w:rPr>
      </w:pPr>
      <w:r w:rsidRPr="00D92969">
        <w:rPr>
          <w:lang w:eastAsia="zh-CN"/>
        </w:rPr>
        <w:t>16.</w:t>
      </w:r>
      <w:r w:rsidRPr="00D92969">
        <w:rPr>
          <w:lang w:eastAsia="zh-CN"/>
        </w:rPr>
        <w:t>某兴趣小组在空易拉罐的底部中央戳个小圆孔，将顶部剪去后，蒙上一</w:t>
      </w:r>
      <w:r w:rsidRPr="00D92969">
        <w:rPr>
          <w:lang w:eastAsia="zh-CN"/>
        </w:rPr>
        <w:t>层塑料薄膜，制作成一个简易针孔照相机，如图所示，将其水平放置，在左侧固定一只与小孔等高的小灯泡，灯泡发光时，可在塑料薄膜上看到灯丝</w:t>
      </w:r>
      <w:r w:rsidRPr="00D92969">
        <w:rPr>
          <w:lang w:eastAsia="zh-CN"/>
        </w:rPr>
        <w:t xml:space="preserve">________ </w:t>
      </w:r>
      <w:r>
        <w:rPr>
          <w:noProof/>
          <w:lang w:eastAsia="zh-CN"/>
        </w:rPr>
        <w:pict>
          <v:shape id="图片 23" o:spid="_x0000_i1048" type="#_x0000_t75" style="height:12pt;mso-wrap-style:square;visibility:visible;width:3.75pt">
            <v:imagedata r:id="rId22" o:title=""/>
          </v:shape>
        </w:pict>
      </w:r>
      <w:r w:rsidRPr="00D92969">
        <w:rPr>
          <w:lang w:eastAsia="zh-CN"/>
        </w:rPr>
        <w:t>填</w:t>
      </w:r>
      <w:r w:rsidRPr="00D92969">
        <w:rPr>
          <w:lang w:eastAsia="zh-CN"/>
        </w:rPr>
        <w:t>“</w:t>
      </w:r>
      <w:r w:rsidRPr="00D92969">
        <w:rPr>
          <w:lang w:eastAsia="zh-CN"/>
        </w:rPr>
        <w:t>倒立</w:t>
      </w:r>
      <w:r w:rsidRPr="00D92969">
        <w:rPr>
          <w:lang w:eastAsia="zh-CN"/>
        </w:rPr>
        <w:t>”</w:t>
      </w:r>
      <w:r w:rsidRPr="00D92969">
        <w:rPr>
          <w:lang w:eastAsia="zh-CN"/>
        </w:rPr>
        <w:t>或</w:t>
      </w:r>
      <w:r w:rsidRPr="00D92969">
        <w:rPr>
          <w:lang w:eastAsia="zh-CN"/>
        </w:rPr>
        <w:t>“</w:t>
      </w:r>
      <w:r w:rsidRPr="00D92969">
        <w:rPr>
          <w:lang w:eastAsia="zh-CN"/>
        </w:rPr>
        <w:t>正立</w:t>
      </w:r>
      <w:r w:rsidRPr="00D92969">
        <w:rPr>
          <w:lang w:eastAsia="zh-CN"/>
        </w:rPr>
        <w:t xml:space="preserve">” </w:t>
      </w:r>
      <w:r>
        <w:rPr>
          <w:noProof/>
          <w:lang w:eastAsia="zh-CN"/>
        </w:rPr>
        <w:pict>
          <v:shape id="图片 24" o:spid="_x0000_i1049" type="#_x0000_t75" style="height:12pt;mso-wrap-style:square;visibility:visible;width:3.75pt">
            <v:imagedata r:id="rId23" o:title=""/>
          </v:shape>
        </w:pict>
      </w:r>
      <w:r w:rsidRPr="00D92969">
        <w:rPr>
          <w:lang w:eastAsia="zh-CN"/>
        </w:rPr>
        <w:t>的</w:t>
      </w:r>
      <w:r w:rsidRPr="00D92969">
        <w:rPr>
          <w:lang w:eastAsia="zh-CN"/>
        </w:rPr>
        <w:t xml:space="preserve">________ </w:t>
      </w:r>
      <w:r>
        <w:rPr>
          <w:noProof/>
          <w:lang w:eastAsia="zh-CN"/>
        </w:rPr>
        <w:pict>
          <v:shape id="图片 25" o:spid="_x0000_i1050" type="#_x0000_t75" style="height:12pt;mso-wrap-style:square;visibility:visible;width:3.75pt">
            <v:imagedata r:id="rId22" o:title=""/>
          </v:shape>
        </w:pict>
      </w:r>
      <w:r w:rsidRPr="00D92969">
        <w:rPr>
          <w:lang w:eastAsia="zh-CN"/>
        </w:rPr>
        <w:t>填</w:t>
      </w:r>
      <w:r w:rsidRPr="00D92969">
        <w:rPr>
          <w:lang w:eastAsia="zh-CN"/>
        </w:rPr>
        <w:t>“</w:t>
      </w:r>
      <w:r w:rsidRPr="00D92969">
        <w:rPr>
          <w:lang w:eastAsia="zh-CN"/>
        </w:rPr>
        <w:t>虚</w:t>
      </w:r>
      <w:r w:rsidRPr="00D92969">
        <w:rPr>
          <w:lang w:eastAsia="zh-CN"/>
        </w:rPr>
        <w:t>”</w:t>
      </w:r>
      <w:r w:rsidRPr="00D92969">
        <w:rPr>
          <w:lang w:eastAsia="zh-CN"/>
        </w:rPr>
        <w:t>或</w:t>
      </w:r>
      <w:r w:rsidRPr="00D92969">
        <w:rPr>
          <w:lang w:eastAsia="zh-CN"/>
        </w:rPr>
        <w:t>“</w:t>
      </w:r>
      <w:r w:rsidRPr="00D92969">
        <w:rPr>
          <w:lang w:eastAsia="zh-CN"/>
        </w:rPr>
        <w:t>实</w:t>
      </w:r>
      <w:r w:rsidRPr="00D92969">
        <w:rPr>
          <w:lang w:eastAsia="zh-CN"/>
        </w:rPr>
        <w:t xml:space="preserve">” </w:t>
      </w:r>
      <w:r>
        <w:rPr>
          <w:noProof/>
          <w:lang w:eastAsia="zh-CN"/>
        </w:rPr>
        <w:pict>
          <v:shape id="图片 26" o:spid="_x0000_i1051" type="#_x0000_t75" style="height:12pt;mso-wrap-style:square;visibility:visible;width:3.75pt">
            <v:imagedata r:id="rId23" o:title=""/>
          </v:shape>
        </w:pict>
      </w:r>
      <w:r w:rsidRPr="00D92969">
        <w:rPr>
          <w:lang w:eastAsia="zh-CN"/>
        </w:rPr>
        <w:t>像，若水平向左移动易拉罐，像的大小</w:t>
      </w:r>
      <w:r w:rsidRPr="00D92969">
        <w:rPr>
          <w:lang w:eastAsia="zh-CN"/>
        </w:rPr>
        <w:t xml:space="preserve">________ </w:t>
      </w:r>
      <w:r>
        <w:rPr>
          <w:noProof/>
          <w:lang w:eastAsia="zh-CN"/>
        </w:rPr>
        <w:pict>
          <v:shape id="图片 27" o:spid="_x0000_i1052" type="#_x0000_t75" style="height:12pt;mso-wrap-style:square;visibility:visible;width:3.75pt">
            <v:imagedata r:id="rId22" o:title=""/>
          </v:shape>
        </w:pict>
      </w:r>
      <w:r w:rsidRPr="00D92969">
        <w:rPr>
          <w:lang w:eastAsia="zh-CN"/>
        </w:rPr>
        <w:t>填</w:t>
      </w:r>
      <w:r w:rsidRPr="00D92969">
        <w:rPr>
          <w:lang w:eastAsia="zh-CN"/>
        </w:rPr>
        <w:t>“</w:t>
      </w:r>
      <w:r w:rsidRPr="00D92969">
        <w:rPr>
          <w:lang w:eastAsia="zh-CN"/>
        </w:rPr>
        <w:t>变大</w:t>
      </w:r>
      <w:r w:rsidRPr="00D92969">
        <w:rPr>
          <w:lang w:eastAsia="zh-CN"/>
        </w:rPr>
        <w:t>”</w:t>
      </w:r>
      <w:r w:rsidRPr="00D92969">
        <w:rPr>
          <w:lang w:eastAsia="zh-CN"/>
        </w:rPr>
        <w:t>或</w:t>
      </w:r>
      <w:r w:rsidRPr="00D92969">
        <w:rPr>
          <w:lang w:eastAsia="zh-CN"/>
        </w:rPr>
        <w:t>“</w:t>
      </w:r>
      <w:r w:rsidRPr="00D92969">
        <w:rPr>
          <w:lang w:eastAsia="zh-CN"/>
        </w:rPr>
        <w:t>变小</w:t>
      </w:r>
      <w:r w:rsidRPr="00D92969">
        <w:rPr>
          <w:lang w:eastAsia="zh-CN"/>
        </w:rPr>
        <w:t>”</w:t>
      </w:r>
      <w:r w:rsidRPr="00D92969">
        <w:rPr>
          <w:lang w:eastAsia="zh-CN"/>
        </w:rPr>
        <w:t>或</w:t>
      </w:r>
      <w:r w:rsidRPr="00D92969">
        <w:rPr>
          <w:lang w:eastAsia="zh-CN"/>
        </w:rPr>
        <w:t>“</w:t>
      </w:r>
      <w:r w:rsidRPr="00D92969">
        <w:rPr>
          <w:lang w:eastAsia="zh-CN"/>
        </w:rPr>
        <w:t>不变</w:t>
      </w:r>
      <w:r w:rsidRPr="00D92969">
        <w:rPr>
          <w:lang w:eastAsia="zh-CN"/>
        </w:rPr>
        <w:t xml:space="preserve">” </w:t>
      </w:r>
      <w:r>
        <w:rPr>
          <w:noProof/>
          <w:lang w:eastAsia="zh-CN"/>
        </w:rPr>
        <w:pict>
          <v:shape id="图片 28" o:spid="_x0000_i1053" type="#_x0000_t75" style="height:12pt;mso-wrap-style:square;visibility:visible;width:3.75pt">
            <v:imagedata r:id="rId23" o:title=""/>
          </v:shape>
        </w:pict>
      </w:r>
      <w:r w:rsidRPr="00D92969">
        <w:rPr>
          <w:lang w:eastAsia="zh-CN"/>
        </w:rPr>
        <w:t>。</w:t>
      </w:r>
      <w:r w:rsidRPr="00D92969">
        <w:rPr>
          <w:lang w:eastAsia="zh-CN"/>
        </w:rPr>
        <w:br/>
      </w:r>
      <w:r>
        <w:rPr>
          <w:noProof/>
          <w:lang w:eastAsia="zh-CN"/>
        </w:rPr>
        <w:pict>
          <v:shape id="图片 29" o:spid="_x0000_i1054" type="#_x0000_t75" style="height:57pt;mso-wrap-style:square;visibility:visible;width:123pt">
            <v:imagedata r:id="rId24" o:title=""/>
          </v:shape>
        </w:pict>
      </w:r>
    </w:p>
    <w:p w:rsidR="000524EE" w:rsidRPr="00D92969" w:rsidP="00D92969">
      <w:pPr>
        <w:spacing w:before="156" w:beforeLines="50" w:after="156" w:afterLines="50" w:line="360" w:lineRule="auto"/>
        <w:rPr>
          <w:lang w:eastAsia="zh-CN"/>
        </w:rPr>
      </w:pPr>
      <w:r w:rsidRPr="00D92969">
        <w:rPr>
          <w:b/>
          <w:bCs/>
          <w:sz w:val="24"/>
          <w:szCs w:val="24"/>
          <w:lang w:eastAsia="zh-CN"/>
        </w:rPr>
        <w:t>五、综合题（共</w:t>
      </w:r>
      <w:r w:rsidRPr="00D92969">
        <w:rPr>
          <w:b/>
          <w:bCs/>
          <w:sz w:val="24"/>
          <w:szCs w:val="24"/>
          <w:lang w:eastAsia="zh-CN"/>
        </w:rPr>
        <w:t>1</w:t>
      </w:r>
      <w:r w:rsidRPr="00D92969">
        <w:rPr>
          <w:b/>
          <w:bCs/>
          <w:sz w:val="24"/>
          <w:szCs w:val="24"/>
          <w:lang w:eastAsia="zh-CN"/>
        </w:rPr>
        <w:t>题；共</w:t>
      </w:r>
      <w:r w:rsidRPr="00D92969">
        <w:rPr>
          <w:b/>
          <w:bCs/>
          <w:sz w:val="24"/>
          <w:szCs w:val="24"/>
          <w:lang w:eastAsia="zh-CN"/>
        </w:rPr>
        <w:t>4</w:t>
      </w:r>
      <w:r w:rsidRPr="00D92969">
        <w:rPr>
          <w:b/>
          <w:bCs/>
          <w:sz w:val="24"/>
          <w:szCs w:val="24"/>
          <w:lang w:eastAsia="zh-CN"/>
        </w:rPr>
        <w:t>分）</w:t>
      </w:r>
    </w:p>
    <w:p w:rsidR="000524EE" w:rsidRPr="00D92969" w:rsidP="00D92969">
      <w:pPr>
        <w:spacing w:before="156" w:beforeLines="50" w:after="156" w:afterLines="50" w:line="360" w:lineRule="auto"/>
        <w:rPr>
          <w:lang w:eastAsia="zh-CN"/>
        </w:rPr>
      </w:pPr>
      <w:r w:rsidRPr="00D92969">
        <w:rPr>
          <w:lang w:eastAsia="zh-CN"/>
        </w:rPr>
        <w:t>17.</w:t>
      </w:r>
      <w:r w:rsidRPr="00D92969">
        <w:rPr>
          <w:lang w:eastAsia="zh-CN"/>
        </w:rPr>
        <w:t>生活中有很多的光现象：</w:t>
      </w:r>
      <w:r w:rsidRPr="00D92969">
        <w:rPr>
          <w:lang w:eastAsia="zh-CN"/>
        </w:rPr>
        <w:t xml:space="preserve">    </w:t>
      </w:r>
    </w:p>
    <w:p w:rsidR="000524EE" w:rsidRPr="00D92969" w:rsidP="00D92969">
      <w:pPr>
        <w:spacing w:before="156" w:beforeLines="50" w:after="156" w:afterLines="50" w:line="360" w:lineRule="auto"/>
        <w:rPr>
          <w:lang w:eastAsia="zh-CN"/>
        </w:rPr>
      </w:pPr>
      <w:r w:rsidRPr="00D92969">
        <w:rPr>
          <w:lang w:eastAsia="zh-CN"/>
        </w:rPr>
        <w:t>（</w:t>
      </w:r>
      <w:r w:rsidRPr="00D92969">
        <w:rPr>
          <w:lang w:eastAsia="zh-CN"/>
        </w:rPr>
        <w:t>1</w:t>
      </w:r>
      <w:r w:rsidRPr="00D92969">
        <w:rPr>
          <w:lang w:eastAsia="zh-CN"/>
        </w:rPr>
        <w:t>）秦淮河畔垂柳成荫，水面倒影入境，从物理学角度看</w:t>
      </w:r>
      <w:r w:rsidRPr="00D92969">
        <w:rPr>
          <w:lang w:eastAsia="zh-CN"/>
        </w:rPr>
        <w:t>“</w:t>
      </w:r>
      <w:r w:rsidRPr="00D92969">
        <w:rPr>
          <w:lang w:eastAsia="zh-CN"/>
        </w:rPr>
        <w:t>垂柳成荫</w:t>
      </w:r>
      <w:r w:rsidRPr="00D92969">
        <w:rPr>
          <w:lang w:eastAsia="zh-CN"/>
        </w:rPr>
        <w:t>”</w:t>
      </w:r>
      <w:r w:rsidRPr="00D92969">
        <w:rPr>
          <w:lang w:eastAsia="zh-CN"/>
        </w:rPr>
        <w:t>是由于光的</w:t>
      </w:r>
      <w:r w:rsidRPr="00D92969">
        <w:rPr>
          <w:lang w:eastAsia="zh-CN"/>
        </w:rPr>
        <w:t>________</w:t>
      </w:r>
      <w:r w:rsidRPr="00D92969">
        <w:rPr>
          <w:lang w:eastAsia="zh-CN"/>
        </w:rPr>
        <w:t>形成的，</w:t>
      </w:r>
      <w:r w:rsidRPr="00D92969">
        <w:rPr>
          <w:lang w:eastAsia="zh-CN"/>
        </w:rPr>
        <w:t>“</w:t>
      </w:r>
      <w:r w:rsidRPr="00D92969">
        <w:rPr>
          <w:lang w:eastAsia="zh-CN"/>
        </w:rPr>
        <w:t>倒影如镜</w:t>
      </w:r>
      <w:r w:rsidRPr="00D92969">
        <w:rPr>
          <w:lang w:eastAsia="zh-CN"/>
        </w:rPr>
        <w:t>”</w:t>
      </w:r>
      <w:r w:rsidRPr="00D92969">
        <w:rPr>
          <w:lang w:eastAsia="zh-CN"/>
        </w:rPr>
        <w:t>时</w:t>
      </w:r>
      <w:r w:rsidRPr="00D92969">
        <w:rPr>
          <w:lang w:eastAsia="zh-CN"/>
        </w:rPr>
        <w:t>________</w:t>
      </w:r>
      <w:r w:rsidRPr="00D92969">
        <w:rPr>
          <w:lang w:eastAsia="zh-CN"/>
        </w:rPr>
        <w:t>充当</w:t>
      </w:r>
      <w:r w:rsidRPr="00D92969">
        <w:rPr>
          <w:lang w:eastAsia="zh-CN"/>
        </w:rPr>
        <w:t>平面镜．</w:t>
      </w:r>
      <w:r w:rsidRPr="00D92969">
        <w:rPr>
          <w:lang w:eastAsia="zh-CN"/>
        </w:rPr>
        <w:t xml:space="preserve">    </w:t>
      </w:r>
    </w:p>
    <w:p w:rsidR="000524EE" w:rsidRPr="00D92969" w:rsidP="00D92969">
      <w:pPr>
        <w:spacing w:before="156" w:beforeLines="50" w:after="156" w:afterLines="50" w:line="360" w:lineRule="auto"/>
        <w:rPr>
          <w:lang w:eastAsia="zh-CN"/>
        </w:rPr>
      </w:pPr>
      <w:r w:rsidRPr="00D92969">
        <w:rPr>
          <w:lang w:eastAsia="zh-CN"/>
        </w:rPr>
        <w:t>（</w:t>
      </w:r>
      <w:r w:rsidRPr="00D92969">
        <w:rPr>
          <w:lang w:eastAsia="zh-CN"/>
        </w:rPr>
        <w:t>2</w:t>
      </w:r>
      <w:r w:rsidRPr="00D92969">
        <w:rPr>
          <w:lang w:eastAsia="zh-CN"/>
        </w:rPr>
        <w:t>）发生日食时，太阳光在射向</w:t>
      </w:r>
      <w:r w:rsidRPr="00D92969">
        <w:rPr>
          <w:lang w:eastAsia="zh-CN"/>
        </w:rPr>
        <w:t>________</w:t>
      </w:r>
      <w:r w:rsidRPr="00D92969">
        <w:rPr>
          <w:lang w:eastAsia="zh-CN"/>
        </w:rPr>
        <w:t>的途中被</w:t>
      </w:r>
      <w:r w:rsidRPr="00D92969">
        <w:rPr>
          <w:lang w:eastAsia="zh-CN"/>
        </w:rPr>
        <w:t>________</w:t>
      </w:r>
      <w:r w:rsidRPr="00D92969">
        <w:rPr>
          <w:lang w:eastAsia="zh-CN"/>
        </w:rPr>
        <w:t>挡住（选填</w:t>
      </w:r>
      <w:r w:rsidRPr="00D92969">
        <w:rPr>
          <w:lang w:eastAsia="zh-CN"/>
        </w:rPr>
        <w:t>“</w:t>
      </w:r>
      <w:r w:rsidRPr="00D92969">
        <w:rPr>
          <w:lang w:eastAsia="zh-CN"/>
        </w:rPr>
        <w:t>太阳</w:t>
      </w:r>
      <w:r w:rsidRPr="00D92969">
        <w:rPr>
          <w:lang w:eastAsia="zh-CN"/>
        </w:rPr>
        <w:t>”</w:t>
      </w:r>
      <w:r w:rsidRPr="00D92969">
        <w:rPr>
          <w:lang w:eastAsia="zh-CN"/>
        </w:rPr>
        <w:t>、</w:t>
      </w:r>
      <w:r w:rsidRPr="00D92969">
        <w:rPr>
          <w:lang w:eastAsia="zh-CN"/>
        </w:rPr>
        <w:t>“</w:t>
      </w:r>
      <w:r w:rsidRPr="00D92969">
        <w:rPr>
          <w:lang w:eastAsia="zh-CN"/>
        </w:rPr>
        <w:t>地球</w:t>
      </w:r>
      <w:r w:rsidRPr="00D92969">
        <w:rPr>
          <w:lang w:eastAsia="zh-CN"/>
        </w:rPr>
        <w:t>”</w:t>
      </w:r>
      <w:r w:rsidRPr="00D92969">
        <w:rPr>
          <w:lang w:eastAsia="zh-CN"/>
        </w:rPr>
        <w:t>或</w:t>
      </w:r>
      <w:r w:rsidRPr="00D92969">
        <w:rPr>
          <w:lang w:eastAsia="zh-CN"/>
        </w:rPr>
        <w:t>“</w:t>
      </w:r>
      <w:r w:rsidRPr="00D92969">
        <w:rPr>
          <w:lang w:eastAsia="zh-CN"/>
        </w:rPr>
        <w:t>月亮</w:t>
      </w:r>
      <w:r w:rsidRPr="00D92969">
        <w:rPr>
          <w:lang w:eastAsia="zh-CN"/>
        </w:rPr>
        <w:t>”</w:t>
      </w:r>
      <w:r w:rsidRPr="00D92969">
        <w:rPr>
          <w:lang w:eastAsia="zh-CN"/>
        </w:rPr>
        <w:t>）．</w:t>
      </w:r>
      <w:r w:rsidRPr="00D92969">
        <w:rPr>
          <w:lang w:eastAsia="zh-CN"/>
        </w:rPr>
        <w:t xml:space="preserve">    </w:t>
      </w:r>
    </w:p>
    <w:p w:rsidR="000524EE" w:rsidRPr="00D92969" w:rsidP="00D92969">
      <w:pPr>
        <w:spacing w:before="156" w:beforeLines="50" w:after="156" w:afterLines="50" w:line="360" w:lineRule="auto"/>
        <w:rPr>
          <w:lang w:eastAsia="zh-CN"/>
        </w:rPr>
      </w:pPr>
      <w:r w:rsidRPr="00D92969">
        <w:rPr>
          <w:lang w:eastAsia="zh-CN"/>
        </w:rPr>
        <w:br w:type="page"/>
      </w:r>
    </w:p>
    <w:p w:rsidR="000524EE" w:rsidRPr="00D92969" w:rsidP="00D92969">
      <w:pPr>
        <w:spacing w:before="156" w:beforeLines="50" w:after="156" w:afterLines="50" w:line="360" w:lineRule="auto"/>
        <w:jc w:val="center"/>
        <w:rPr>
          <w:lang w:eastAsia="zh-CN"/>
        </w:rPr>
      </w:pPr>
      <w:r w:rsidRPr="00D92969">
        <w:rPr>
          <w:b/>
          <w:bCs/>
          <w:sz w:val="28"/>
          <w:szCs w:val="28"/>
          <w:lang w:eastAsia="zh-CN"/>
        </w:rPr>
        <w:t>答案解析部分</w:t>
      </w:r>
    </w:p>
    <w:p w:rsidR="000524EE" w:rsidRPr="00D92969" w:rsidP="00D92969">
      <w:pPr>
        <w:spacing w:before="156" w:beforeLines="50" w:after="156" w:afterLines="50" w:line="360" w:lineRule="auto"/>
        <w:rPr>
          <w:lang w:eastAsia="zh-CN"/>
        </w:rPr>
      </w:pPr>
      <w:r w:rsidRPr="00D92969">
        <w:rPr>
          <w:lang w:eastAsia="zh-CN"/>
        </w:rPr>
        <w:t>一、单选题</w:t>
      </w:r>
    </w:p>
    <w:p w:rsidR="000524EE" w:rsidRPr="00D92969" w:rsidP="00D92969">
      <w:pPr>
        <w:spacing w:before="156" w:beforeLines="50" w:after="156" w:afterLines="50" w:line="360" w:lineRule="auto"/>
        <w:rPr>
          <w:lang w:eastAsia="zh-CN"/>
        </w:rPr>
      </w:pPr>
      <w:r w:rsidRPr="00D92969">
        <w:rPr>
          <w:lang w:eastAsia="zh-CN"/>
        </w:rPr>
        <w:t>1.</w:t>
      </w:r>
      <w:r w:rsidRPr="00D92969">
        <w:rPr>
          <w:lang w:eastAsia="zh-CN"/>
        </w:rPr>
        <w:t>【答案】</w:t>
      </w:r>
      <w:r w:rsidRPr="00D92969">
        <w:rPr>
          <w:lang w:eastAsia="zh-CN"/>
        </w:rPr>
        <w:t xml:space="preserve">A  </w:t>
      </w:r>
    </w:p>
    <w:p w:rsidR="000524EE" w:rsidRPr="00D92969" w:rsidP="00D92969">
      <w:pPr>
        <w:spacing w:before="156" w:beforeLines="50" w:after="156" w:afterLines="50" w:line="360" w:lineRule="auto"/>
        <w:rPr>
          <w:lang w:eastAsia="zh-CN"/>
        </w:rPr>
      </w:pPr>
      <w:r w:rsidRPr="00D92969">
        <w:rPr>
          <w:lang w:eastAsia="zh-CN"/>
        </w:rPr>
        <w:t>【解析】</w:t>
      </w:r>
      <w:r w:rsidRPr="00D92969">
        <w:rPr>
          <w:lang w:eastAsia="zh-CN"/>
        </w:rPr>
        <w:t>【解答】在选项中，只有太阳自身可以发光，其他物体都是反射的太阳光后被人们看到的。</w:t>
      </w:r>
      <w:r w:rsidRPr="00D92969">
        <w:rPr>
          <w:lang w:eastAsia="zh-CN"/>
        </w:rPr>
        <w:br/>
      </w:r>
      <w:r w:rsidRPr="00D92969">
        <w:rPr>
          <w:lang w:eastAsia="zh-CN"/>
        </w:rPr>
        <w:t>故选</w:t>
      </w:r>
      <w:r w:rsidRPr="00D92969">
        <w:rPr>
          <w:lang w:eastAsia="zh-CN"/>
        </w:rPr>
        <w:t>A</w:t>
      </w:r>
      <w:r w:rsidRPr="00D92969">
        <w:rPr>
          <w:lang w:eastAsia="zh-CN"/>
        </w:rPr>
        <w:t>．</w:t>
      </w:r>
      <w:r w:rsidRPr="00D92969">
        <w:rPr>
          <w:lang w:eastAsia="zh-CN"/>
        </w:rPr>
        <w:br/>
      </w:r>
      <w:r w:rsidRPr="00D92969">
        <w:rPr>
          <w:lang w:eastAsia="zh-CN"/>
        </w:rPr>
        <w:t>【分析】根据光源的定义，判断物体自身是否可以发光．</w:t>
      </w:r>
    </w:p>
    <w:p w:rsidR="000524EE" w:rsidRPr="00D92969" w:rsidP="00D92969">
      <w:pPr>
        <w:spacing w:before="156" w:beforeLines="50" w:after="156" w:afterLines="50" w:line="360" w:lineRule="auto"/>
        <w:rPr>
          <w:lang w:eastAsia="zh-CN"/>
        </w:rPr>
      </w:pPr>
      <w:r w:rsidRPr="00D92969">
        <w:rPr>
          <w:lang w:eastAsia="zh-CN"/>
        </w:rPr>
        <w:t>2.</w:t>
      </w:r>
      <w:r w:rsidRPr="00D92969">
        <w:rPr>
          <w:lang w:eastAsia="zh-CN"/>
        </w:rPr>
        <w:t>【答案】</w:t>
      </w:r>
      <w:r w:rsidRPr="00D92969">
        <w:rPr>
          <w:lang w:eastAsia="zh-CN"/>
        </w:rPr>
        <w:t xml:space="preserve">B  </w:t>
      </w:r>
    </w:p>
    <w:p w:rsidR="000524EE" w:rsidRPr="00D92969" w:rsidP="00D92969">
      <w:pPr>
        <w:spacing w:before="156" w:beforeLines="50" w:after="156" w:afterLines="50" w:line="360" w:lineRule="auto"/>
        <w:rPr>
          <w:lang w:eastAsia="zh-CN"/>
        </w:rPr>
      </w:pPr>
      <w:r w:rsidRPr="00D92969">
        <w:rPr>
          <w:lang w:eastAsia="zh-CN"/>
        </w:rPr>
        <w:t>【解析】</w:t>
      </w:r>
      <w:r w:rsidRPr="00D92969">
        <w:rPr>
          <w:lang w:eastAsia="zh-CN"/>
        </w:rPr>
        <w:t>【解答】解：</w:t>
      </w:r>
      <w:r w:rsidRPr="00D92969">
        <w:rPr>
          <w:lang w:eastAsia="zh-CN"/>
        </w:rPr>
        <w:t>A</w:t>
      </w:r>
      <w:r w:rsidRPr="00D92969">
        <w:rPr>
          <w:lang w:eastAsia="zh-CN"/>
        </w:rPr>
        <w:t>、平面镜中女孩的像是平面镜成像，是光的反射现象形成的，不符合题意，故</w:t>
      </w:r>
      <w:r w:rsidRPr="00D92969">
        <w:rPr>
          <w:lang w:eastAsia="zh-CN"/>
        </w:rPr>
        <w:t>A</w:t>
      </w:r>
      <w:r w:rsidRPr="00D92969">
        <w:rPr>
          <w:lang w:eastAsia="zh-CN"/>
        </w:rPr>
        <w:t>错误．</w:t>
      </w:r>
      <w:r w:rsidRPr="00D92969">
        <w:rPr>
          <w:lang w:eastAsia="zh-CN"/>
        </w:rPr>
        <w:br/>
      </w:r>
      <w:r w:rsidRPr="00D92969">
        <w:rPr>
          <w:lang w:eastAsia="zh-CN"/>
        </w:rPr>
        <w:t>B</w:t>
      </w:r>
      <w:r w:rsidRPr="00D92969">
        <w:rPr>
          <w:lang w:eastAsia="zh-CN"/>
        </w:rPr>
        <w:t>、草坪上父子的影是沿直线传播的光被浮子挡住形成的，是光的直线传播形成的，符合题意，故</w:t>
      </w:r>
      <w:r w:rsidRPr="00D92969">
        <w:rPr>
          <w:lang w:eastAsia="zh-CN"/>
        </w:rPr>
        <w:t>B</w:t>
      </w:r>
      <w:r w:rsidRPr="00D92969">
        <w:rPr>
          <w:lang w:eastAsia="zh-CN"/>
        </w:rPr>
        <w:t>正确．</w:t>
      </w:r>
      <w:r w:rsidRPr="00D92969">
        <w:rPr>
          <w:lang w:eastAsia="zh-CN"/>
        </w:rPr>
        <w:br/>
      </w:r>
      <w:r w:rsidRPr="00D92969">
        <w:rPr>
          <w:lang w:eastAsia="zh-CN"/>
        </w:rPr>
        <w:t>C</w:t>
      </w:r>
      <w:r w:rsidRPr="00D92969">
        <w:rPr>
          <w:lang w:eastAsia="zh-CN"/>
        </w:rPr>
        <w:t>、水中铅笔变弯是光的折射形成的，不符合题意，故</w:t>
      </w:r>
      <w:r w:rsidRPr="00D92969">
        <w:rPr>
          <w:lang w:eastAsia="zh-CN"/>
        </w:rPr>
        <w:t>C</w:t>
      </w:r>
      <w:r w:rsidRPr="00D92969">
        <w:rPr>
          <w:lang w:eastAsia="zh-CN"/>
        </w:rPr>
        <w:t>错误．</w:t>
      </w:r>
      <w:r w:rsidRPr="00D92969">
        <w:rPr>
          <w:lang w:eastAsia="zh-CN"/>
        </w:rPr>
        <w:br/>
      </w:r>
      <w:r w:rsidRPr="00D92969">
        <w:rPr>
          <w:lang w:eastAsia="zh-CN"/>
        </w:rPr>
        <w:t>D</w:t>
      </w:r>
      <w:r w:rsidRPr="00D92969">
        <w:rPr>
          <w:lang w:eastAsia="zh-CN"/>
        </w:rPr>
        <w:t>、放大镜中红绿蓝光点是光的折射形成的，不符合题意，故</w:t>
      </w:r>
      <w:r w:rsidRPr="00D92969">
        <w:rPr>
          <w:lang w:eastAsia="zh-CN"/>
        </w:rPr>
        <w:t>D</w:t>
      </w:r>
      <w:r w:rsidRPr="00D92969">
        <w:rPr>
          <w:lang w:eastAsia="zh-CN"/>
        </w:rPr>
        <w:t>错误．</w:t>
      </w:r>
      <w:r w:rsidRPr="00D92969">
        <w:rPr>
          <w:lang w:eastAsia="zh-CN"/>
        </w:rPr>
        <w:br/>
      </w:r>
      <w:r w:rsidRPr="00D92969">
        <w:rPr>
          <w:lang w:eastAsia="zh-CN"/>
        </w:rPr>
        <w:t>故选</w:t>
      </w:r>
      <w:r w:rsidRPr="00D92969">
        <w:rPr>
          <w:lang w:eastAsia="zh-CN"/>
        </w:rPr>
        <w:t>B</w:t>
      </w:r>
      <w:r w:rsidRPr="00D92969">
        <w:rPr>
          <w:lang w:eastAsia="zh-CN"/>
        </w:rPr>
        <w:t>．</w:t>
      </w:r>
      <w:r w:rsidRPr="00D92969">
        <w:rPr>
          <w:lang w:eastAsia="zh-CN"/>
        </w:rPr>
        <w:br/>
      </w:r>
      <w:r w:rsidRPr="00D92969">
        <w:rPr>
          <w:lang w:eastAsia="zh-CN"/>
        </w:rPr>
        <w:t>【分析】图中都是与光学相关的现象，有反射、折射、光的直线传播等，透过现象看本质，才能将知识与现象对号入座．　</w:t>
      </w:r>
    </w:p>
    <w:p w:rsidR="000524EE" w:rsidRPr="00D92969" w:rsidP="00D92969">
      <w:pPr>
        <w:spacing w:before="156" w:beforeLines="50" w:after="156" w:afterLines="50" w:line="360" w:lineRule="auto"/>
        <w:rPr>
          <w:lang w:eastAsia="zh-CN"/>
        </w:rPr>
      </w:pPr>
      <w:r w:rsidRPr="00D92969">
        <w:rPr>
          <w:lang w:eastAsia="zh-CN"/>
        </w:rPr>
        <w:t>3.</w:t>
      </w:r>
      <w:r w:rsidRPr="00D92969">
        <w:rPr>
          <w:lang w:eastAsia="zh-CN"/>
        </w:rPr>
        <w:t>【答案】</w:t>
      </w:r>
      <w:r w:rsidRPr="00D92969">
        <w:rPr>
          <w:lang w:eastAsia="zh-CN"/>
        </w:rPr>
        <w:t xml:space="preserve">B  </w:t>
      </w:r>
    </w:p>
    <w:p w:rsidR="000524EE" w:rsidRPr="00D92969" w:rsidP="00D92969">
      <w:pPr>
        <w:spacing w:before="156" w:beforeLines="50" w:after="156" w:afterLines="50" w:line="360" w:lineRule="auto"/>
        <w:rPr>
          <w:lang w:eastAsia="zh-CN"/>
        </w:rPr>
      </w:pPr>
      <w:r w:rsidRPr="00D92969">
        <w:rPr>
          <w:lang w:eastAsia="zh-CN"/>
        </w:rPr>
        <w:t>【解析】</w:t>
      </w:r>
      <w:r w:rsidRPr="00D92969">
        <w:rPr>
          <w:lang w:eastAsia="zh-CN"/>
        </w:rPr>
        <w:t>【解答】解：正在播放的电视机、萤火虫、太阳自身都能发光，属于光源；正在放映的电影幕布本身不能发光，只能反射光，因此不是光源．</w:t>
      </w:r>
      <w:r w:rsidRPr="00D92969">
        <w:rPr>
          <w:lang w:eastAsia="zh-CN"/>
        </w:rPr>
        <w:t xml:space="preserve">  </w:t>
      </w:r>
      <w:r w:rsidRPr="00D92969">
        <w:rPr>
          <w:lang w:eastAsia="zh-CN"/>
        </w:rPr>
        <w:t>故选</w:t>
      </w:r>
      <w:r w:rsidRPr="00D92969">
        <w:rPr>
          <w:lang w:eastAsia="zh-CN"/>
        </w:rPr>
        <w:t>B</w:t>
      </w:r>
      <w:r w:rsidRPr="00D92969">
        <w:rPr>
          <w:lang w:eastAsia="zh-CN"/>
        </w:rPr>
        <w:t>．</w:t>
      </w:r>
      <w:r w:rsidRPr="00D92969">
        <w:rPr>
          <w:lang w:eastAsia="zh-CN"/>
        </w:rPr>
        <w:br/>
      </w:r>
      <w:r w:rsidRPr="00D92969">
        <w:rPr>
          <w:lang w:eastAsia="zh-CN"/>
        </w:rPr>
        <w:t>【分析】</w:t>
      </w:r>
      <w:r w:rsidRPr="00D92969">
        <w:rPr>
          <w:lang w:eastAsia="zh-CN"/>
        </w:rPr>
        <w:t>本身能发光的物体属于光源．据此对照选项做出判断．</w:t>
      </w:r>
    </w:p>
    <w:p w:rsidR="000524EE" w:rsidRPr="00D92969" w:rsidP="00D92969">
      <w:pPr>
        <w:spacing w:before="156" w:beforeLines="50" w:after="156" w:afterLines="50" w:line="360" w:lineRule="auto"/>
        <w:rPr>
          <w:lang w:eastAsia="zh-CN"/>
        </w:rPr>
      </w:pPr>
      <w:r w:rsidRPr="00D92969">
        <w:rPr>
          <w:lang w:eastAsia="zh-CN"/>
        </w:rPr>
        <w:t>4.</w:t>
      </w:r>
      <w:r w:rsidRPr="00D92969">
        <w:rPr>
          <w:lang w:eastAsia="zh-CN"/>
        </w:rPr>
        <w:t>【答案】</w:t>
      </w:r>
      <w:r w:rsidRPr="00D92969">
        <w:rPr>
          <w:lang w:eastAsia="zh-CN"/>
        </w:rPr>
        <w:t xml:space="preserve">D  </w:t>
      </w:r>
    </w:p>
    <w:p w:rsidR="000524EE" w:rsidRPr="00D92969" w:rsidP="00D92969">
      <w:pPr>
        <w:spacing w:before="156" w:beforeLines="50" w:after="156" w:afterLines="50" w:line="360" w:lineRule="auto"/>
        <w:rPr>
          <w:lang w:eastAsia="zh-CN"/>
        </w:rPr>
      </w:pPr>
      <w:r w:rsidRPr="00D92969">
        <w:rPr>
          <w:lang w:eastAsia="zh-CN"/>
        </w:rPr>
        <w:t>【解析】</w:t>
      </w:r>
      <w:r w:rsidRPr="00D92969">
        <w:rPr>
          <w:lang w:eastAsia="zh-CN"/>
        </w:rPr>
        <w:t>【解答】解：</w:t>
      </w:r>
      <w:r w:rsidRPr="00D92969">
        <w:rPr>
          <w:lang w:eastAsia="zh-CN"/>
        </w:rPr>
        <w:t>“</w:t>
      </w:r>
      <w:r w:rsidRPr="00D92969">
        <w:rPr>
          <w:lang w:eastAsia="zh-CN"/>
        </w:rPr>
        <w:t>金星凌日</w:t>
      </w:r>
      <w:r w:rsidRPr="00D92969">
        <w:rPr>
          <w:lang w:eastAsia="zh-CN"/>
        </w:rPr>
        <w:t>”</w:t>
      </w:r>
      <w:r w:rsidRPr="00D92969">
        <w:rPr>
          <w:lang w:eastAsia="zh-CN"/>
        </w:rPr>
        <w:t>现象的成因是光的直线传播，如图，当金星转到太阳与地球中间且三者在一条直线上时，发生</w:t>
      </w:r>
      <w:r w:rsidRPr="00D92969">
        <w:rPr>
          <w:lang w:eastAsia="zh-CN"/>
        </w:rPr>
        <w:t>“</w:t>
      </w:r>
      <w:r w:rsidRPr="00D92969">
        <w:rPr>
          <w:lang w:eastAsia="zh-CN"/>
        </w:rPr>
        <w:t>金星凌日</w:t>
      </w:r>
      <w:r w:rsidRPr="00D92969">
        <w:rPr>
          <w:lang w:eastAsia="zh-CN"/>
        </w:rPr>
        <w:t>”</w:t>
      </w:r>
      <w:r w:rsidRPr="00D92969">
        <w:rPr>
          <w:lang w:eastAsia="zh-CN"/>
        </w:rPr>
        <w:t>现象，在地球上看到金星从太阳面上移过．发生</w:t>
      </w:r>
      <w:r w:rsidRPr="00D92969">
        <w:rPr>
          <w:lang w:eastAsia="zh-CN"/>
        </w:rPr>
        <w:t>“</w:t>
      </w:r>
      <w:r w:rsidRPr="00D92969">
        <w:rPr>
          <w:lang w:eastAsia="zh-CN"/>
        </w:rPr>
        <w:t>金星凌日</w:t>
      </w:r>
      <w:r w:rsidRPr="00D92969">
        <w:rPr>
          <w:lang w:eastAsia="zh-CN"/>
        </w:rPr>
        <w:t>”</w:t>
      </w:r>
      <w:r w:rsidRPr="00D92969">
        <w:rPr>
          <w:lang w:eastAsia="zh-CN"/>
        </w:rPr>
        <w:t>现象时，图金星的位置在丁；</w:t>
      </w:r>
      <w:r w:rsidRPr="00D92969">
        <w:rPr>
          <w:lang w:eastAsia="zh-CN"/>
        </w:rPr>
        <w:t>D</w:t>
      </w:r>
      <w:r w:rsidRPr="00D92969">
        <w:rPr>
          <w:lang w:eastAsia="zh-CN"/>
        </w:rPr>
        <w:t>符合题意</w:t>
      </w:r>
      <w:r w:rsidRPr="00D92969">
        <w:rPr>
          <w:lang w:eastAsia="zh-CN"/>
        </w:rPr>
        <w:t>.</w:t>
      </w:r>
      <w:r w:rsidRPr="00D92969">
        <w:rPr>
          <w:lang w:eastAsia="zh-CN"/>
        </w:rPr>
        <w:br/>
      </w:r>
      <w:r w:rsidRPr="00D92969">
        <w:rPr>
          <w:lang w:eastAsia="zh-CN"/>
        </w:rPr>
        <w:t>故答案为：</w:t>
      </w:r>
      <w:r w:rsidRPr="00D92969">
        <w:rPr>
          <w:lang w:eastAsia="zh-CN"/>
        </w:rPr>
        <w:t>D</w:t>
      </w:r>
      <w:r w:rsidRPr="00D92969">
        <w:rPr>
          <w:lang w:eastAsia="zh-CN"/>
        </w:rPr>
        <w:t>．</w:t>
      </w:r>
      <w:r w:rsidRPr="00D92969">
        <w:rPr>
          <w:lang w:eastAsia="zh-CN"/>
        </w:rPr>
        <w:br/>
      </w:r>
      <w:r w:rsidRPr="00D92969">
        <w:rPr>
          <w:lang w:eastAsia="zh-CN"/>
        </w:rPr>
        <w:t>【分析】根据光沿直线传播进行分析，三者在同一直线上</w:t>
      </w:r>
      <w:r w:rsidRPr="00D92969">
        <w:rPr>
          <w:lang w:eastAsia="zh-CN"/>
        </w:rPr>
        <w:t>.</w:t>
      </w:r>
    </w:p>
    <w:p w:rsidR="000524EE" w:rsidRPr="00D92969" w:rsidP="00D92969">
      <w:pPr>
        <w:spacing w:before="156" w:beforeLines="50" w:after="156" w:afterLines="50" w:line="360" w:lineRule="auto"/>
        <w:rPr>
          <w:lang w:eastAsia="zh-CN"/>
        </w:rPr>
      </w:pPr>
      <w:r w:rsidRPr="00D92969">
        <w:rPr>
          <w:lang w:eastAsia="zh-CN"/>
        </w:rPr>
        <w:t>5.</w:t>
      </w:r>
      <w:r w:rsidRPr="00D92969">
        <w:rPr>
          <w:lang w:eastAsia="zh-CN"/>
        </w:rPr>
        <w:t>【答案】</w:t>
      </w:r>
      <w:r w:rsidRPr="00D92969">
        <w:rPr>
          <w:lang w:eastAsia="zh-CN"/>
        </w:rPr>
        <w:t xml:space="preserve">A  </w:t>
      </w:r>
    </w:p>
    <w:p w:rsidR="000524EE" w:rsidRPr="00D92969" w:rsidP="00D92969">
      <w:pPr>
        <w:spacing w:before="156" w:beforeLines="50" w:after="156" w:afterLines="50" w:line="360" w:lineRule="auto"/>
        <w:rPr>
          <w:lang w:eastAsia="zh-CN"/>
        </w:rPr>
      </w:pPr>
      <w:r w:rsidRPr="00D92969">
        <w:rPr>
          <w:lang w:eastAsia="zh-CN"/>
        </w:rPr>
        <w:t>【解析】</w:t>
      </w:r>
      <w:r w:rsidRPr="00D92969">
        <w:rPr>
          <w:lang w:eastAsia="zh-CN"/>
        </w:rPr>
        <w:t>【解答】如图所示的四个区域，</w:t>
      </w:r>
      <w:r w:rsidRPr="00D92969">
        <w:rPr>
          <w:lang w:eastAsia="zh-CN"/>
        </w:rPr>
        <w:t>1</w:t>
      </w:r>
      <w:r w:rsidRPr="00D92969">
        <w:rPr>
          <w:lang w:eastAsia="zh-CN"/>
        </w:rPr>
        <w:t>位置处，</w:t>
      </w:r>
      <w:r w:rsidRPr="00D92969">
        <w:rPr>
          <w:lang w:eastAsia="zh-CN"/>
        </w:rPr>
        <w:t>AB</w:t>
      </w:r>
      <w:r w:rsidRPr="00D92969">
        <w:rPr>
          <w:lang w:eastAsia="zh-CN"/>
        </w:rPr>
        <w:t>反射的任何光线都不能到达，所以完全看不到物体</w:t>
      </w:r>
      <w:r w:rsidRPr="00D92969">
        <w:rPr>
          <w:lang w:eastAsia="zh-CN"/>
        </w:rPr>
        <w:t>AB</w:t>
      </w:r>
      <w:r w:rsidRPr="00D92969">
        <w:rPr>
          <w:lang w:eastAsia="zh-CN"/>
        </w:rPr>
        <w:t>，而</w:t>
      </w:r>
      <w:r w:rsidRPr="00D92969">
        <w:rPr>
          <w:lang w:eastAsia="zh-CN"/>
        </w:rPr>
        <w:t>2</w:t>
      </w:r>
      <w:r w:rsidRPr="00D92969">
        <w:rPr>
          <w:lang w:eastAsia="zh-CN"/>
        </w:rPr>
        <w:t>和</w:t>
      </w:r>
      <w:r w:rsidRPr="00D92969">
        <w:rPr>
          <w:lang w:eastAsia="zh-CN"/>
        </w:rPr>
        <w:t>4</w:t>
      </w:r>
      <w:r w:rsidRPr="00D92969">
        <w:rPr>
          <w:lang w:eastAsia="zh-CN"/>
        </w:rPr>
        <w:t>区域，可以看到</w:t>
      </w:r>
      <w:r w:rsidRPr="00D92969">
        <w:rPr>
          <w:lang w:eastAsia="zh-CN"/>
        </w:rPr>
        <w:t>AB</w:t>
      </w:r>
      <w:r w:rsidRPr="00D92969">
        <w:rPr>
          <w:lang w:eastAsia="zh-CN"/>
        </w:rPr>
        <w:t>的一部</w:t>
      </w:r>
      <w:r w:rsidRPr="00D92969">
        <w:rPr>
          <w:lang w:eastAsia="zh-CN"/>
        </w:rPr>
        <w:t>分，在</w:t>
      </w:r>
      <w:r w:rsidRPr="00D92969">
        <w:rPr>
          <w:lang w:eastAsia="zh-CN"/>
        </w:rPr>
        <w:t>3</w:t>
      </w:r>
      <w:r w:rsidRPr="00D92969">
        <w:rPr>
          <w:lang w:eastAsia="zh-CN"/>
        </w:rPr>
        <w:t>区域可以看到</w:t>
      </w:r>
      <w:r w:rsidRPr="00D92969">
        <w:rPr>
          <w:lang w:eastAsia="zh-CN"/>
        </w:rPr>
        <w:t>AB</w:t>
      </w:r>
      <w:r w:rsidRPr="00D92969">
        <w:rPr>
          <w:lang w:eastAsia="zh-CN"/>
        </w:rPr>
        <w:t>的上下部分，不能看到中间，</w:t>
      </w:r>
      <w:r w:rsidRPr="00D92969">
        <w:rPr>
          <w:lang w:eastAsia="zh-CN"/>
        </w:rPr>
        <w:t>A</w:t>
      </w:r>
      <w:r w:rsidRPr="00D92969">
        <w:rPr>
          <w:lang w:eastAsia="zh-CN"/>
        </w:rPr>
        <w:t>符合题意。</w:t>
      </w:r>
      <w:r w:rsidRPr="00D92969">
        <w:rPr>
          <w:lang w:eastAsia="zh-CN"/>
        </w:rPr>
        <w:br/>
      </w:r>
      <w:r w:rsidRPr="00D92969">
        <w:rPr>
          <w:lang w:eastAsia="zh-CN"/>
        </w:rPr>
        <w:t>故答案为</w:t>
      </w:r>
      <w:r w:rsidRPr="00D92969">
        <w:rPr>
          <w:lang w:eastAsia="zh-CN"/>
        </w:rPr>
        <w:t>;A</w:t>
      </w:r>
      <w:r w:rsidRPr="00D92969">
        <w:rPr>
          <w:lang w:eastAsia="zh-CN"/>
        </w:rPr>
        <w:t>。</w:t>
      </w:r>
      <w:r w:rsidRPr="00D92969">
        <w:rPr>
          <w:lang w:eastAsia="zh-CN"/>
        </w:rPr>
        <w:br/>
      </w:r>
      <w:r w:rsidRPr="00D92969">
        <w:rPr>
          <w:lang w:eastAsia="zh-CN"/>
        </w:rPr>
        <w:t>【分析】光在同种均匀介质中是沿直线传播，当物体的发射的光或反射的光进入人的眼睛，人才能看到物体。</w:t>
      </w:r>
    </w:p>
    <w:p w:rsidR="000524EE" w:rsidRPr="00D92969" w:rsidP="00D92969">
      <w:pPr>
        <w:spacing w:before="156" w:beforeLines="50" w:after="156" w:afterLines="50" w:line="360" w:lineRule="auto"/>
        <w:rPr>
          <w:lang w:eastAsia="zh-CN"/>
        </w:rPr>
      </w:pPr>
      <w:r w:rsidRPr="00D92969">
        <w:rPr>
          <w:lang w:eastAsia="zh-CN"/>
        </w:rPr>
        <w:t>6.</w:t>
      </w:r>
      <w:r w:rsidRPr="00D92969">
        <w:rPr>
          <w:lang w:eastAsia="zh-CN"/>
        </w:rPr>
        <w:t>【答案】</w:t>
      </w:r>
      <w:r w:rsidRPr="00D92969">
        <w:rPr>
          <w:lang w:eastAsia="zh-CN"/>
        </w:rPr>
        <w:t xml:space="preserve">D  </w:t>
      </w:r>
    </w:p>
    <w:p w:rsidR="000524EE" w:rsidRPr="00D92969" w:rsidP="00D92969">
      <w:pPr>
        <w:spacing w:before="156" w:beforeLines="50" w:after="156" w:afterLines="50" w:line="360" w:lineRule="auto"/>
        <w:rPr>
          <w:lang w:eastAsia="zh-CN"/>
        </w:rPr>
      </w:pPr>
      <w:r w:rsidRPr="00D92969">
        <w:rPr>
          <w:lang w:eastAsia="zh-CN"/>
        </w:rPr>
        <w:t>【解析】</w:t>
      </w:r>
      <w:r w:rsidRPr="00D92969">
        <w:rPr>
          <w:lang w:eastAsia="zh-CN"/>
        </w:rPr>
        <w:t>【分析】依据光的直线传播原理，小孔成的像是倒立的实像，与物体的形状相同，与小孔的形状无关．</w:t>
      </w:r>
      <w:r w:rsidRPr="00D92969">
        <w:rPr>
          <w:lang w:eastAsia="zh-CN"/>
        </w:rPr>
        <w:br/>
      </w:r>
      <w:r w:rsidRPr="00D92969">
        <w:rPr>
          <w:lang w:eastAsia="zh-CN"/>
        </w:rPr>
        <w:t>【解答】成像物体是蜡烛，所以像是蜡烛形．</w:t>
      </w:r>
      <w:r w:rsidRPr="00D92969">
        <w:rPr>
          <w:lang w:eastAsia="zh-CN"/>
        </w:rPr>
        <w:br/>
      </w:r>
      <w:r w:rsidRPr="00D92969">
        <w:rPr>
          <w:lang w:eastAsia="zh-CN"/>
        </w:rPr>
        <w:t>故选</w:t>
      </w:r>
      <w:r w:rsidRPr="00D92969">
        <w:rPr>
          <w:lang w:eastAsia="zh-CN"/>
        </w:rPr>
        <w:t>D</w:t>
      </w:r>
      <w:r w:rsidRPr="00D92969">
        <w:rPr>
          <w:lang w:eastAsia="zh-CN"/>
        </w:rPr>
        <w:t>．</w:t>
      </w:r>
      <w:r w:rsidRPr="00D92969">
        <w:rPr>
          <w:lang w:eastAsia="zh-CN"/>
        </w:rPr>
        <w:br/>
      </w:r>
      <w:r w:rsidRPr="00D92969">
        <w:rPr>
          <w:lang w:eastAsia="zh-CN"/>
        </w:rPr>
        <w:t>【点评】记住小孔成像，像的形状与孔的形状无关．</w:t>
      </w:r>
    </w:p>
    <w:p w:rsidR="000524EE" w:rsidRPr="00D92969" w:rsidP="00D92969">
      <w:pPr>
        <w:spacing w:before="156" w:beforeLines="50" w:after="156" w:afterLines="50" w:line="360" w:lineRule="auto"/>
        <w:rPr>
          <w:lang w:eastAsia="zh-CN"/>
        </w:rPr>
      </w:pPr>
      <w:r w:rsidRPr="00D92969">
        <w:rPr>
          <w:lang w:eastAsia="zh-CN"/>
        </w:rPr>
        <w:t>7.</w:t>
      </w:r>
      <w:r w:rsidRPr="00D92969">
        <w:rPr>
          <w:lang w:eastAsia="zh-CN"/>
        </w:rPr>
        <w:t>【答案】</w:t>
      </w:r>
      <w:r w:rsidRPr="00D92969">
        <w:rPr>
          <w:lang w:eastAsia="zh-CN"/>
        </w:rPr>
        <w:t xml:space="preserve">C  </w:t>
      </w:r>
    </w:p>
    <w:p w:rsidR="000524EE" w:rsidRPr="00D92969" w:rsidP="00D92969">
      <w:pPr>
        <w:spacing w:before="156" w:beforeLines="50" w:after="156" w:afterLines="50" w:line="360" w:lineRule="auto"/>
        <w:rPr>
          <w:lang w:eastAsia="zh-CN"/>
        </w:rPr>
      </w:pPr>
      <w:r w:rsidRPr="00D92969">
        <w:rPr>
          <w:lang w:eastAsia="zh-CN"/>
        </w:rPr>
        <w:t>【解析】</w:t>
      </w:r>
      <w:r w:rsidRPr="00D92969">
        <w:rPr>
          <w:lang w:eastAsia="zh-CN"/>
        </w:rPr>
        <w:t>【解答】光速是人们认为最快的速度，它在真空中是</w:t>
      </w:r>
      <w:r w:rsidRPr="00D92969">
        <w:rPr>
          <w:lang w:eastAsia="zh-CN"/>
        </w:rPr>
        <w:t>3×10</w:t>
      </w:r>
      <w:r w:rsidRPr="00D92969">
        <w:rPr>
          <w:vertAlign w:val="superscript"/>
          <w:lang w:eastAsia="zh-CN"/>
        </w:rPr>
        <w:t>8</w:t>
      </w:r>
      <w:r w:rsidRPr="00D92969">
        <w:rPr>
          <w:lang w:eastAsia="zh-CN"/>
        </w:rPr>
        <w:t>m/s</w:t>
      </w:r>
      <w:r w:rsidRPr="00D92969">
        <w:rPr>
          <w:lang w:eastAsia="zh-CN"/>
        </w:rPr>
        <w:t>，</w:t>
      </w:r>
      <w:r w:rsidRPr="00D92969">
        <w:rPr>
          <w:lang w:eastAsia="zh-CN"/>
        </w:rPr>
        <w:br/>
      </w:r>
      <w:r w:rsidRPr="00D92969">
        <w:rPr>
          <w:lang w:eastAsia="zh-CN"/>
        </w:rPr>
        <w:t>故选：</w:t>
      </w:r>
      <w:r w:rsidRPr="00D92969">
        <w:rPr>
          <w:lang w:eastAsia="zh-CN"/>
        </w:rPr>
        <w:t>C</w:t>
      </w:r>
      <w:r w:rsidRPr="00D92969">
        <w:rPr>
          <w:lang w:eastAsia="zh-CN"/>
        </w:rPr>
        <w:t>。</w:t>
      </w:r>
      <w:r w:rsidRPr="00D92969">
        <w:rPr>
          <w:lang w:eastAsia="zh-CN"/>
        </w:rPr>
        <w:br/>
      </w:r>
      <w:r w:rsidRPr="00D92969">
        <w:rPr>
          <w:lang w:eastAsia="zh-CN"/>
        </w:rPr>
        <w:t>【分析】本题考查对光速大小的理解。　</w:t>
      </w:r>
    </w:p>
    <w:p w:rsidR="000524EE" w:rsidRPr="00D92969" w:rsidP="00D92969">
      <w:pPr>
        <w:spacing w:before="156" w:beforeLines="50" w:after="156" w:afterLines="50" w:line="360" w:lineRule="auto"/>
        <w:rPr>
          <w:lang w:eastAsia="zh-CN"/>
        </w:rPr>
      </w:pPr>
      <w:r w:rsidRPr="00D92969">
        <w:rPr>
          <w:lang w:eastAsia="zh-CN"/>
        </w:rPr>
        <w:t>8.</w:t>
      </w:r>
      <w:r w:rsidRPr="00D92969">
        <w:rPr>
          <w:lang w:eastAsia="zh-CN"/>
        </w:rPr>
        <w:t>【答案】</w:t>
      </w:r>
      <w:r w:rsidRPr="00D92969">
        <w:rPr>
          <w:lang w:eastAsia="zh-CN"/>
        </w:rPr>
        <w:t xml:space="preserve">D  </w:t>
      </w:r>
    </w:p>
    <w:p w:rsidR="000524EE" w:rsidRPr="00D92969" w:rsidP="00D92969">
      <w:pPr>
        <w:spacing w:before="156" w:beforeLines="50" w:after="156" w:afterLines="50" w:line="360" w:lineRule="auto"/>
        <w:rPr>
          <w:lang w:eastAsia="zh-CN"/>
        </w:rPr>
      </w:pPr>
      <w:r w:rsidRPr="00D92969">
        <w:rPr>
          <w:lang w:eastAsia="zh-CN"/>
        </w:rPr>
        <w:t>【解析】</w:t>
      </w:r>
      <w:r w:rsidRPr="00D92969">
        <w:rPr>
          <w:lang w:eastAsia="zh-CN"/>
        </w:rPr>
        <w:t>【解答】解：成像物体是蜡烛，所以像是蜡烛形．</w:t>
      </w:r>
      <w:r w:rsidRPr="00D92969">
        <w:rPr>
          <w:lang w:eastAsia="zh-CN"/>
        </w:rPr>
        <w:t xml:space="preserve">  </w:t>
      </w:r>
      <w:r w:rsidRPr="00D92969">
        <w:rPr>
          <w:lang w:eastAsia="zh-CN"/>
        </w:rPr>
        <w:br/>
      </w:r>
      <w:r w:rsidRPr="00D92969">
        <w:rPr>
          <w:lang w:eastAsia="zh-CN"/>
        </w:rPr>
        <w:t>故选</w:t>
      </w:r>
      <w:r w:rsidRPr="00D92969">
        <w:rPr>
          <w:lang w:eastAsia="zh-CN"/>
        </w:rPr>
        <w:t>D</w:t>
      </w:r>
      <w:r w:rsidRPr="00D92969">
        <w:rPr>
          <w:lang w:eastAsia="zh-CN"/>
        </w:rPr>
        <w:t>．</w:t>
      </w:r>
      <w:r w:rsidRPr="00D92969">
        <w:rPr>
          <w:lang w:eastAsia="zh-CN"/>
        </w:rPr>
        <w:br/>
      </w:r>
      <w:r w:rsidRPr="00D92969">
        <w:rPr>
          <w:lang w:eastAsia="zh-CN"/>
        </w:rPr>
        <w:t>【分析】依据光的直线传播原理，小孔成的像是倒立的实像，与物体的形状相同，与小孔的形状无关．</w:t>
      </w:r>
    </w:p>
    <w:p w:rsidR="000524EE" w:rsidRPr="00D92969" w:rsidP="00D92969">
      <w:pPr>
        <w:spacing w:before="156" w:beforeLines="50" w:after="156" w:afterLines="50" w:line="360" w:lineRule="auto"/>
        <w:rPr>
          <w:lang w:eastAsia="zh-CN"/>
        </w:rPr>
      </w:pPr>
      <w:r w:rsidRPr="00D92969">
        <w:rPr>
          <w:lang w:eastAsia="zh-CN"/>
        </w:rPr>
        <w:t>9.</w:t>
      </w:r>
      <w:r w:rsidRPr="00D92969">
        <w:rPr>
          <w:lang w:eastAsia="zh-CN"/>
        </w:rPr>
        <w:t>【答案】</w:t>
      </w:r>
      <w:r w:rsidRPr="00D92969">
        <w:rPr>
          <w:lang w:eastAsia="zh-CN"/>
        </w:rPr>
        <w:t xml:space="preserve">A  </w:t>
      </w:r>
    </w:p>
    <w:p w:rsidR="000524EE" w:rsidRPr="00D92969" w:rsidP="00D92969">
      <w:pPr>
        <w:spacing w:before="156" w:beforeLines="50" w:after="156" w:afterLines="50" w:line="360" w:lineRule="auto"/>
        <w:rPr>
          <w:lang w:eastAsia="zh-CN"/>
        </w:rPr>
      </w:pPr>
      <w:r w:rsidRPr="00D92969">
        <w:rPr>
          <w:lang w:eastAsia="zh-CN"/>
        </w:rPr>
        <w:t>【解析】</w:t>
      </w:r>
      <w:r w:rsidRPr="00D92969">
        <w:rPr>
          <w:lang w:eastAsia="zh-CN"/>
        </w:rPr>
        <w:t>【解答】小孔成像特点如下：</w:t>
      </w:r>
      <w:r w:rsidRPr="00D92969">
        <w:rPr>
          <w:lang w:eastAsia="zh-CN"/>
        </w:rPr>
        <w:t>a</w:t>
      </w:r>
      <w:r w:rsidRPr="00D92969">
        <w:rPr>
          <w:lang w:eastAsia="zh-CN"/>
        </w:rPr>
        <w:t>，小孔成像原理是光沿直线传播</w:t>
      </w:r>
      <w:r w:rsidRPr="00D92969">
        <w:rPr>
          <w:lang w:eastAsia="zh-CN"/>
        </w:rPr>
        <w:t xml:space="preserve">;b </w:t>
      </w:r>
      <w:r w:rsidRPr="00D92969">
        <w:rPr>
          <w:lang w:eastAsia="zh-CN"/>
        </w:rPr>
        <w:t>，成像性质是倒立的实像，</w:t>
      </w:r>
      <w:r w:rsidRPr="00D92969">
        <w:rPr>
          <w:lang w:eastAsia="zh-CN"/>
        </w:rPr>
        <w:t>c,</w:t>
      </w:r>
      <w:r w:rsidRPr="00D92969">
        <w:rPr>
          <w:lang w:eastAsia="zh-CN"/>
        </w:rPr>
        <w:t>像的形状只与物体的形状有关，而与小孔的形状无关；</w:t>
      </w:r>
      <w:r w:rsidRPr="00D92969">
        <w:rPr>
          <w:lang w:eastAsia="zh-CN"/>
        </w:rPr>
        <w:t>d</w:t>
      </w:r>
      <w:r w:rsidRPr="00D92969">
        <w:rPr>
          <w:lang w:eastAsia="zh-CN"/>
        </w:rPr>
        <w:t>，像的大小与物体到小孔的距离和光屏到小孔的距离有关</w:t>
      </w:r>
      <w:r w:rsidRPr="00D92969">
        <w:rPr>
          <w:lang w:eastAsia="zh-CN"/>
        </w:rPr>
        <w:t>.A</w:t>
      </w:r>
      <w:r w:rsidRPr="00D92969">
        <w:rPr>
          <w:lang w:eastAsia="zh-CN"/>
        </w:rPr>
        <w:t>符合题意</w:t>
      </w:r>
      <w:r w:rsidRPr="00D92969">
        <w:rPr>
          <w:lang w:eastAsia="zh-CN"/>
        </w:rPr>
        <w:t>.</w:t>
      </w:r>
      <w:r w:rsidRPr="00D92969">
        <w:rPr>
          <w:lang w:eastAsia="zh-CN"/>
        </w:rPr>
        <w:br/>
      </w:r>
      <w:r w:rsidRPr="00D92969">
        <w:rPr>
          <w:lang w:eastAsia="zh-CN"/>
        </w:rPr>
        <w:t>故答案为：</w:t>
      </w:r>
      <w:r w:rsidRPr="00D92969">
        <w:rPr>
          <w:lang w:eastAsia="zh-CN"/>
        </w:rPr>
        <w:t>A.</w:t>
      </w:r>
      <w:r w:rsidRPr="00D92969">
        <w:rPr>
          <w:lang w:eastAsia="zh-CN"/>
        </w:rPr>
        <w:br/>
      </w:r>
      <w:r w:rsidRPr="00D92969">
        <w:rPr>
          <w:lang w:eastAsia="zh-CN"/>
        </w:rPr>
        <w:t>【分析】本题考查了光的直线传播现象</w:t>
      </w:r>
      <w:r w:rsidRPr="00D92969">
        <w:rPr>
          <w:lang w:eastAsia="zh-CN"/>
        </w:rPr>
        <w:t>——</w:t>
      </w:r>
      <w:r w:rsidRPr="00D92969">
        <w:rPr>
          <w:lang w:eastAsia="zh-CN"/>
        </w:rPr>
        <w:t>小孔成</w:t>
      </w:r>
      <w:r w:rsidRPr="00D92969">
        <w:rPr>
          <w:lang w:eastAsia="zh-CN"/>
        </w:rPr>
        <w:t>像</w:t>
      </w:r>
      <w:r w:rsidRPr="00D92969">
        <w:rPr>
          <w:lang w:eastAsia="zh-CN"/>
        </w:rPr>
        <w:t>.</w:t>
      </w:r>
      <w:r w:rsidRPr="00D92969">
        <w:rPr>
          <w:lang w:eastAsia="zh-CN"/>
        </w:rPr>
        <w:t>光在同种均匀介质中是沿直线传播的，如果孔较大，则出现的是孔的形状，如果孔很小，则会出现物体的倒立实像，且像的形状与物体有关，与孔的形状无关</w:t>
      </w:r>
      <w:r w:rsidRPr="00D92969">
        <w:rPr>
          <w:lang w:eastAsia="zh-CN"/>
        </w:rPr>
        <w:t>.</w:t>
      </w:r>
    </w:p>
    <w:p w:rsidR="000524EE" w:rsidRPr="00D92969" w:rsidP="00D92969">
      <w:pPr>
        <w:spacing w:before="156" w:beforeLines="50" w:after="156" w:afterLines="50" w:line="360" w:lineRule="auto"/>
        <w:rPr>
          <w:lang w:eastAsia="zh-CN"/>
        </w:rPr>
      </w:pPr>
      <w:r w:rsidRPr="00D92969">
        <w:rPr>
          <w:lang w:eastAsia="zh-CN"/>
        </w:rPr>
        <w:t>二、填空题</w:t>
      </w:r>
    </w:p>
    <w:p w:rsidR="000524EE" w:rsidRPr="00D92969" w:rsidP="00D92969">
      <w:pPr>
        <w:spacing w:before="156" w:beforeLines="50" w:after="156" w:afterLines="50" w:line="360" w:lineRule="auto"/>
        <w:rPr>
          <w:lang w:eastAsia="zh-CN"/>
        </w:rPr>
      </w:pPr>
      <w:r w:rsidRPr="00D92969">
        <w:rPr>
          <w:lang w:eastAsia="zh-CN"/>
        </w:rPr>
        <w:t>10.</w:t>
      </w:r>
      <w:r w:rsidRPr="00D92969">
        <w:rPr>
          <w:lang w:eastAsia="zh-CN"/>
        </w:rPr>
        <w:t>【答案】</w:t>
      </w:r>
      <w:r w:rsidRPr="00D92969">
        <w:rPr>
          <w:lang w:eastAsia="zh-CN"/>
        </w:rPr>
        <w:t>月亮；太阳</w:t>
      </w:r>
      <w:r w:rsidRPr="00D92969">
        <w:rPr>
          <w:lang w:eastAsia="zh-CN"/>
        </w:rPr>
        <w:t xml:space="preserve">  </w:t>
      </w:r>
    </w:p>
    <w:p w:rsidR="000524EE" w:rsidRPr="00D92969" w:rsidP="00D92969">
      <w:pPr>
        <w:spacing w:before="156" w:beforeLines="50" w:after="156" w:afterLines="50" w:line="360" w:lineRule="auto"/>
        <w:rPr>
          <w:lang w:eastAsia="zh-CN"/>
        </w:rPr>
      </w:pPr>
      <w:r w:rsidRPr="00D92969">
        <w:rPr>
          <w:lang w:eastAsia="zh-CN"/>
        </w:rPr>
        <w:t>【解析】</w:t>
      </w:r>
      <w:r w:rsidRPr="00D92969">
        <w:rPr>
          <w:lang w:eastAsia="zh-CN"/>
        </w:rPr>
        <w:t>【解答】解：太阳、月亮、发光的电灯中，太阳、发光的电灯都是自身发光，都属于光源，月亮是反射太阳光，不属于光源；其中属于天然光源的有太阳，属于人造光源的有发光的电灯．</w:t>
      </w:r>
      <w:r w:rsidRPr="00D92969">
        <w:rPr>
          <w:lang w:eastAsia="zh-CN"/>
        </w:rPr>
        <w:br/>
      </w:r>
      <w:r w:rsidRPr="00D92969">
        <w:rPr>
          <w:lang w:eastAsia="zh-CN"/>
        </w:rPr>
        <w:t>故答案为：月亮；太阳．</w:t>
      </w:r>
      <w:r w:rsidRPr="00D92969">
        <w:rPr>
          <w:lang w:eastAsia="zh-CN"/>
        </w:rPr>
        <w:br/>
      </w:r>
      <w:r w:rsidRPr="00D92969">
        <w:rPr>
          <w:lang w:eastAsia="zh-CN"/>
        </w:rPr>
        <w:t>【分析】本身能够发光的物体叫光源，光源分为天然光源和人造光源．</w:t>
      </w:r>
    </w:p>
    <w:p w:rsidR="000524EE" w:rsidRPr="00D92969" w:rsidP="00D92969">
      <w:pPr>
        <w:spacing w:before="156" w:beforeLines="50" w:after="156" w:afterLines="50" w:line="360" w:lineRule="auto"/>
        <w:rPr>
          <w:lang w:eastAsia="zh-CN"/>
        </w:rPr>
      </w:pPr>
      <w:r w:rsidRPr="00D92969">
        <w:rPr>
          <w:lang w:eastAsia="zh-CN"/>
        </w:rPr>
        <w:t>11.</w:t>
      </w:r>
      <w:r w:rsidRPr="00D92969">
        <w:rPr>
          <w:lang w:eastAsia="zh-CN"/>
        </w:rPr>
        <w:t>【答案】</w:t>
      </w:r>
      <w:r w:rsidRPr="00D92969">
        <w:rPr>
          <w:lang w:eastAsia="zh-CN"/>
        </w:rPr>
        <w:t>月亮；日食</w:t>
      </w:r>
      <w:r w:rsidRPr="00D92969">
        <w:rPr>
          <w:lang w:eastAsia="zh-CN"/>
        </w:rPr>
        <w:t xml:space="preserve">  </w:t>
      </w:r>
    </w:p>
    <w:p w:rsidR="000524EE" w:rsidRPr="00D92969" w:rsidP="00D92969">
      <w:pPr>
        <w:spacing w:before="156" w:beforeLines="50" w:after="156" w:afterLines="50" w:line="360" w:lineRule="auto"/>
        <w:rPr>
          <w:lang w:eastAsia="zh-CN"/>
        </w:rPr>
      </w:pPr>
      <w:r w:rsidRPr="00D92969">
        <w:rPr>
          <w:lang w:eastAsia="zh-CN"/>
        </w:rPr>
        <w:t>【解析】</w:t>
      </w:r>
      <w:r w:rsidRPr="00D92969">
        <w:rPr>
          <w:lang w:eastAsia="zh-CN"/>
        </w:rPr>
        <w:t>【解答】自身能够发光的物</w:t>
      </w:r>
      <w:r w:rsidRPr="00D92969">
        <w:rPr>
          <w:lang w:eastAsia="zh-CN"/>
        </w:rPr>
        <w:t>体叫做光源，太阳、萤火虫自身能够发光，而月亮自身是不会发光的，我们之所以能够看见月亮，是因为月亮能够反射太阳光进入我们的眼睛，所以月亮不是光源；由图可知，此时月球转到太阳和地球中间并且三者在一条直线上时，月球挡住了太阳照射在地球上的光线，地球处在月球的影子里的人，就部分看不到太阳或完全看不到．所以这是日食形成的原因，是由于光的直线传播造成的。</w:t>
      </w:r>
      <w:r w:rsidRPr="00D92969">
        <w:rPr>
          <w:lang w:eastAsia="zh-CN"/>
        </w:rPr>
        <w:br/>
      </w:r>
      <w:r w:rsidRPr="00D92969">
        <w:rPr>
          <w:lang w:eastAsia="zh-CN"/>
        </w:rPr>
        <w:t>【分析】自身能够发光的物体叫做光源；光在同种均匀介质中沿直线传播。</w:t>
      </w:r>
    </w:p>
    <w:p w:rsidR="000524EE" w:rsidRPr="00D92969" w:rsidP="00D92969">
      <w:pPr>
        <w:spacing w:before="156" w:beforeLines="50" w:after="156" w:afterLines="50" w:line="360" w:lineRule="auto"/>
        <w:rPr>
          <w:lang w:eastAsia="zh-CN"/>
        </w:rPr>
      </w:pPr>
      <w:r w:rsidRPr="00D92969">
        <w:rPr>
          <w:lang w:eastAsia="zh-CN"/>
        </w:rPr>
        <w:t>12.</w:t>
      </w:r>
      <w:r w:rsidRPr="00D92969">
        <w:rPr>
          <w:lang w:eastAsia="zh-CN"/>
        </w:rPr>
        <w:t>【答案】</w:t>
      </w:r>
      <w:r w:rsidRPr="00D92969">
        <w:rPr>
          <w:lang w:eastAsia="zh-CN"/>
        </w:rPr>
        <w:t>长度；光在</w:t>
      </w:r>
      <w:r w:rsidRPr="00D92969">
        <w:rPr>
          <w:lang w:eastAsia="zh-CN"/>
        </w:rPr>
        <w:t>1</w:t>
      </w:r>
      <w:r w:rsidRPr="00D92969">
        <w:rPr>
          <w:lang w:eastAsia="zh-CN"/>
        </w:rPr>
        <w:t>年内传播的距离；</w:t>
      </w:r>
      <w:r w:rsidRPr="00D92969">
        <w:rPr>
          <w:lang w:eastAsia="zh-CN"/>
        </w:rPr>
        <w:t>9.4608×10</w:t>
      </w:r>
      <w:r w:rsidRPr="00D92969">
        <w:rPr>
          <w:vertAlign w:val="superscript"/>
          <w:lang w:eastAsia="zh-CN"/>
        </w:rPr>
        <w:t>12</w:t>
      </w:r>
      <w:r w:rsidRPr="00D92969">
        <w:rPr>
          <w:lang w:eastAsia="zh-CN"/>
        </w:rPr>
        <w:t>；不是</w:t>
      </w:r>
      <w:r w:rsidRPr="00D92969">
        <w:rPr>
          <w:lang w:eastAsia="zh-CN"/>
        </w:rPr>
        <w:t xml:space="preserve">  </w:t>
      </w:r>
    </w:p>
    <w:p w:rsidR="000524EE" w:rsidRPr="00D92969" w:rsidP="00D92969">
      <w:pPr>
        <w:spacing w:before="156" w:beforeLines="50" w:after="156" w:afterLines="50" w:line="360" w:lineRule="auto"/>
        <w:rPr>
          <w:lang w:eastAsia="zh-CN"/>
        </w:rPr>
      </w:pPr>
      <w:r w:rsidRPr="00D92969">
        <w:rPr>
          <w:lang w:eastAsia="zh-CN"/>
        </w:rPr>
        <w:t>【解析】</w:t>
      </w:r>
      <w:r w:rsidRPr="00D92969">
        <w:rPr>
          <w:lang w:eastAsia="zh-CN"/>
        </w:rPr>
        <w:t>【解答】解：</w:t>
      </w:r>
      <w:r w:rsidRPr="00D92969">
        <w:rPr>
          <w:lang w:eastAsia="zh-CN"/>
        </w:rPr>
        <w:br/>
      </w:r>
      <w:r w:rsidRPr="00D92969">
        <w:rPr>
          <w:lang w:eastAsia="zh-CN"/>
        </w:rPr>
        <w:t>（</w:t>
      </w:r>
      <w:r w:rsidRPr="00D92969">
        <w:rPr>
          <w:lang w:eastAsia="zh-CN"/>
        </w:rPr>
        <w:t>1</w:t>
      </w:r>
      <w:r w:rsidRPr="00D92969">
        <w:rPr>
          <w:lang w:eastAsia="zh-CN"/>
        </w:rPr>
        <w:t>）（</w:t>
      </w:r>
      <w:r w:rsidRPr="00D92969">
        <w:rPr>
          <w:lang w:eastAsia="zh-CN"/>
        </w:rPr>
        <w:t>2</w:t>
      </w:r>
      <w:r w:rsidRPr="00D92969">
        <w:rPr>
          <w:lang w:eastAsia="zh-CN"/>
        </w:rPr>
        <w:t>）</w:t>
      </w:r>
      <w:r w:rsidRPr="00D92969">
        <w:rPr>
          <w:lang w:eastAsia="zh-CN"/>
        </w:rPr>
        <w:t>“</w:t>
      </w:r>
      <w:r w:rsidRPr="00D92969">
        <w:rPr>
          <w:lang w:eastAsia="zh-CN"/>
        </w:rPr>
        <w:t>光年</w:t>
      </w:r>
      <w:r w:rsidRPr="00D92969">
        <w:rPr>
          <w:lang w:eastAsia="zh-CN"/>
        </w:rPr>
        <w:t>”</w:t>
      </w:r>
      <w:r w:rsidRPr="00D92969">
        <w:rPr>
          <w:lang w:eastAsia="zh-CN"/>
        </w:rPr>
        <w:t>指光在</w:t>
      </w:r>
      <w:r w:rsidRPr="00D92969">
        <w:rPr>
          <w:lang w:eastAsia="zh-CN"/>
        </w:rPr>
        <w:t>1</w:t>
      </w:r>
      <w:r w:rsidRPr="00D92969">
        <w:rPr>
          <w:lang w:eastAsia="zh-CN"/>
        </w:rPr>
        <w:t>年内传播的距离，所以是长度的单位；</w:t>
      </w:r>
      <w:r w:rsidRPr="00D92969">
        <w:rPr>
          <w:lang w:eastAsia="zh-CN"/>
        </w:rPr>
        <w:br/>
      </w:r>
      <w:r w:rsidRPr="00D92969">
        <w:rPr>
          <w:lang w:eastAsia="zh-CN"/>
        </w:rPr>
        <w:t>（</w:t>
      </w:r>
      <w:r w:rsidRPr="00D92969">
        <w:rPr>
          <w:lang w:eastAsia="zh-CN"/>
        </w:rPr>
        <w:t>3</w:t>
      </w:r>
      <w:r w:rsidRPr="00D92969">
        <w:rPr>
          <w:lang w:eastAsia="zh-CN"/>
        </w:rPr>
        <w:t>）一年有</w:t>
      </w:r>
      <w:r w:rsidRPr="00D92969">
        <w:rPr>
          <w:lang w:eastAsia="zh-CN"/>
        </w:rPr>
        <w:t>365</w:t>
      </w:r>
      <w:r w:rsidRPr="00D92969">
        <w:rPr>
          <w:lang w:eastAsia="zh-CN"/>
        </w:rPr>
        <w:t>天，每天有</w:t>
      </w:r>
      <w:r w:rsidRPr="00D92969">
        <w:rPr>
          <w:lang w:eastAsia="zh-CN"/>
        </w:rPr>
        <w:t>24h</w:t>
      </w:r>
      <w:r w:rsidRPr="00D92969">
        <w:rPr>
          <w:lang w:eastAsia="zh-CN"/>
        </w:rPr>
        <w:t>，</w:t>
      </w:r>
      <w:r w:rsidRPr="00D92969">
        <w:rPr>
          <w:lang w:eastAsia="zh-CN"/>
        </w:rPr>
        <w:t>1h=3600s</w:t>
      </w:r>
      <w:r w:rsidRPr="00D92969">
        <w:rPr>
          <w:lang w:eastAsia="zh-CN"/>
        </w:rPr>
        <w:t>，光在真空中的传播速度为</w:t>
      </w:r>
      <w:r w:rsidRPr="00D92969">
        <w:rPr>
          <w:lang w:eastAsia="zh-CN"/>
        </w:rPr>
        <w:t>3.0×10</w:t>
      </w:r>
      <w:r w:rsidRPr="00D92969">
        <w:rPr>
          <w:vertAlign w:val="superscript"/>
          <w:lang w:eastAsia="zh-CN"/>
        </w:rPr>
        <w:t>8</w:t>
      </w:r>
      <w:r w:rsidRPr="00D92969">
        <w:rPr>
          <w:lang w:eastAsia="zh-CN"/>
        </w:rPr>
        <w:t>m/s</w:t>
      </w:r>
      <w:r w:rsidRPr="00D92969">
        <w:rPr>
          <w:lang w:eastAsia="zh-CN"/>
        </w:rPr>
        <w:t>，</w:t>
      </w:r>
      <w:r w:rsidRPr="00D92969">
        <w:rPr>
          <w:lang w:eastAsia="zh-CN"/>
        </w:rPr>
        <w:br/>
      </w:r>
      <w:r w:rsidRPr="00D92969">
        <w:rPr>
          <w:lang w:eastAsia="zh-CN"/>
        </w:rPr>
        <w:t>所以一年光通过的距离为</w:t>
      </w:r>
      <w:r w:rsidRPr="00D92969">
        <w:rPr>
          <w:lang w:eastAsia="zh-CN"/>
        </w:rPr>
        <w:t>1</w:t>
      </w:r>
      <w:r w:rsidRPr="00D92969">
        <w:rPr>
          <w:lang w:eastAsia="zh-CN"/>
        </w:rPr>
        <w:t>光年</w:t>
      </w:r>
      <w:r w:rsidRPr="00D92969">
        <w:rPr>
          <w:lang w:eastAsia="zh-CN"/>
        </w:rPr>
        <w:t>=365×24×3600s×3.0×10</w:t>
      </w:r>
      <w:r w:rsidRPr="00D92969">
        <w:rPr>
          <w:vertAlign w:val="superscript"/>
          <w:lang w:eastAsia="zh-CN"/>
        </w:rPr>
        <w:t>8</w:t>
      </w:r>
      <w:r w:rsidRPr="00D92969">
        <w:rPr>
          <w:lang w:eastAsia="zh-CN"/>
        </w:rPr>
        <w:t>m/s=9.4608×10</w:t>
      </w:r>
      <w:r w:rsidRPr="00D92969">
        <w:rPr>
          <w:vertAlign w:val="superscript"/>
          <w:lang w:eastAsia="zh-CN"/>
        </w:rPr>
        <w:t>15</w:t>
      </w:r>
      <w:r w:rsidRPr="00D92969">
        <w:rPr>
          <w:lang w:eastAsia="zh-CN"/>
        </w:rPr>
        <w:t>m=9.4608×10</w:t>
      </w:r>
      <w:r w:rsidRPr="00D92969">
        <w:rPr>
          <w:vertAlign w:val="superscript"/>
          <w:lang w:eastAsia="zh-CN"/>
        </w:rPr>
        <w:t>12</w:t>
      </w:r>
      <w:r w:rsidRPr="00D92969">
        <w:rPr>
          <w:lang w:eastAsia="zh-CN"/>
        </w:rPr>
        <w:t>km</w:t>
      </w:r>
      <w:r w:rsidRPr="00D92969">
        <w:rPr>
          <w:lang w:eastAsia="zh-CN"/>
        </w:rPr>
        <w:t>；</w:t>
      </w:r>
      <w:r w:rsidRPr="00D92969">
        <w:rPr>
          <w:lang w:eastAsia="zh-CN"/>
        </w:rPr>
        <w:br/>
      </w:r>
      <w:r w:rsidRPr="00D92969">
        <w:rPr>
          <w:lang w:eastAsia="zh-CN"/>
        </w:rPr>
        <w:t>（</w:t>
      </w:r>
      <w:r w:rsidRPr="00D92969">
        <w:rPr>
          <w:lang w:eastAsia="zh-CN"/>
        </w:rPr>
        <w:t>4</w:t>
      </w:r>
      <w:r w:rsidRPr="00D92969">
        <w:rPr>
          <w:lang w:eastAsia="zh-CN"/>
        </w:rPr>
        <w:t>）</w:t>
      </w:r>
      <w:r w:rsidRPr="00D92969">
        <w:rPr>
          <w:lang w:eastAsia="zh-CN"/>
        </w:rPr>
        <w:t>“</w:t>
      </w:r>
      <w:r w:rsidRPr="00D92969">
        <w:rPr>
          <w:lang w:eastAsia="zh-CN"/>
        </w:rPr>
        <w:t>比邻星</w:t>
      </w:r>
      <w:r w:rsidRPr="00D92969">
        <w:rPr>
          <w:lang w:eastAsia="zh-CN"/>
        </w:rPr>
        <w:t>”</w:t>
      </w:r>
      <w:r w:rsidRPr="00D92969">
        <w:rPr>
          <w:lang w:eastAsia="zh-CN"/>
        </w:rPr>
        <w:t>距离我们</w:t>
      </w:r>
      <w:r w:rsidRPr="00D92969">
        <w:rPr>
          <w:lang w:eastAsia="zh-CN"/>
        </w:rPr>
        <w:t>4.3</w:t>
      </w:r>
      <w:r w:rsidRPr="00D92969">
        <w:rPr>
          <w:lang w:eastAsia="zh-CN"/>
        </w:rPr>
        <w:t>光年，意思是我们现在某一时刻看到比邻星的光，并不是这一发出的，而是</w:t>
      </w:r>
      <w:r w:rsidRPr="00D92969">
        <w:rPr>
          <w:lang w:eastAsia="zh-CN"/>
        </w:rPr>
        <w:t>4.3</w:t>
      </w:r>
      <w:r w:rsidRPr="00D92969">
        <w:rPr>
          <w:lang w:eastAsia="zh-CN"/>
        </w:rPr>
        <w:t>年以前的那一时刻发出的．</w:t>
      </w:r>
      <w:r w:rsidRPr="00D92969">
        <w:rPr>
          <w:lang w:eastAsia="zh-CN"/>
        </w:rPr>
        <w:br/>
      </w:r>
      <w:r w:rsidRPr="00D92969">
        <w:rPr>
          <w:lang w:eastAsia="zh-CN"/>
        </w:rPr>
        <w:t>故答案为：</w:t>
      </w:r>
      <w:r w:rsidRPr="00D92969">
        <w:rPr>
          <w:lang w:eastAsia="zh-CN"/>
        </w:rPr>
        <w:br/>
      </w:r>
      <w:r w:rsidRPr="00D92969">
        <w:rPr>
          <w:lang w:eastAsia="zh-CN"/>
        </w:rPr>
        <w:t>（</w:t>
      </w:r>
      <w:r w:rsidRPr="00D92969">
        <w:rPr>
          <w:lang w:eastAsia="zh-CN"/>
        </w:rPr>
        <w:t>1</w:t>
      </w:r>
      <w:r w:rsidRPr="00D92969">
        <w:rPr>
          <w:lang w:eastAsia="zh-CN"/>
        </w:rPr>
        <w:t>）长度；</w:t>
      </w:r>
      <w:r w:rsidRPr="00D92969">
        <w:rPr>
          <w:lang w:eastAsia="zh-CN"/>
        </w:rPr>
        <w:br/>
      </w:r>
      <w:r w:rsidRPr="00D92969">
        <w:rPr>
          <w:lang w:eastAsia="zh-CN"/>
        </w:rPr>
        <w:t>（</w:t>
      </w:r>
      <w:r w:rsidRPr="00D92969">
        <w:rPr>
          <w:lang w:eastAsia="zh-CN"/>
        </w:rPr>
        <w:t>2</w:t>
      </w:r>
      <w:r w:rsidRPr="00D92969">
        <w:rPr>
          <w:lang w:eastAsia="zh-CN"/>
        </w:rPr>
        <w:t>）光在</w:t>
      </w:r>
      <w:r w:rsidRPr="00D92969">
        <w:rPr>
          <w:lang w:eastAsia="zh-CN"/>
        </w:rPr>
        <w:t>1</w:t>
      </w:r>
      <w:r w:rsidRPr="00D92969">
        <w:rPr>
          <w:lang w:eastAsia="zh-CN"/>
        </w:rPr>
        <w:t>年内传播的距离；</w:t>
      </w:r>
      <w:r w:rsidRPr="00D92969">
        <w:rPr>
          <w:lang w:eastAsia="zh-CN"/>
        </w:rPr>
        <w:br/>
      </w:r>
      <w:r w:rsidRPr="00D92969">
        <w:rPr>
          <w:lang w:eastAsia="zh-CN"/>
        </w:rPr>
        <w:t>（</w:t>
      </w:r>
      <w:r w:rsidRPr="00D92969">
        <w:rPr>
          <w:lang w:eastAsia="zh-CN"/>
        </w:rPr>
        <w:t>3</w:t>
      </w:r>
      <w:r w:rsidRPr="00D92969">
        <w:rPr>
          <w:lang w:eastAsia="zh-CN"/>
        </w:rPr>
        <w:t>）</w:t>
      </w:r>
      <w:r w:rsidRPr="00D92969">
        <w:rPr>
          <w:lang w:eastAsia="zh-CN"/>
        </w:rPr>
        <w:t>9.4608×10</w:t>
      </w:r>
      <w:r w:rsidRPr="00D92969">
        <w:rPr>
          <w:vertAlign w:val="superscript"/>
          <w:lang w:eastAsia="zh-CN"/>
        </w:rPr>
        <w:t>12</w:t>
      </w:r>
      <w:r w:rsidRPr="00D92969">
        <w:rPr>
          <w:lang w:eastAsia="zh-CN"/>
        </w:rPr>
        <w:t>；</w:t>
      </w:r>
      <w:r w:rsidRPr="00D92969">
        <w:rPr>
          <w:lang w:eastAsia="zh-CN"/>
        </w:rPr>
        <w:br/>
      </w:r>
      <w:r w:rsidRPr="00D92969">
        <w:rPr>
          <w:lang w:eastAsia="zh-CN"/>
        </w:rPr>
        <w:t>（</w:t>
      </w:r>
      <w:r w:rsidRPr="00D92969">
        <w:rPr>
          <w:lang w:eastAsia="zh-CN"/>
        </w:rPr>
        <w:t>4</w:t>
      </w:r>
      <w:r w:rsidRPr="00D92969">
        <w:rPr>
          <w:lang w:eastAsia="zh-CN"/>
        </w:rPr>
        <w:t>）不是．</w:t>
      </w:r>
      <w:r w:rsidRPr="00D92969">
        <w:rPr>
          <w:lang w:eastAsia="zh-CN"/>
        </w:rPr>
        <w:br/>
      </w:r>
      <w:r w:rsidRPr="00D92969">
        <w:rPr>
          <w:lang w:eastAsia="zh-CN"/>
        </w:rPr>
        <w:t>【分析】宇宙是无限的，宇宙中恒星间的距离都非常大，为了表达起来方便一些，天文学家使用描述恒星之间的距离．</w:t>
      </w:r>
    </w:p>
    <w:p w:rsidR="000524EE" w:rsidRPr="00D92969" w:rsidP="00D92969">
      <w:pPr>
        <w:spacing w:before="156" w:beforeLines="50" w:after="156" w:afterLines="50" w:line="360" w:lineRule="auto"/>
        <w:rPr>
          <w:lang w:eastAsia="zh-CN"/>
        </w:rPr>
      </w:pPr>
      <w:r w:rsidRPr="00D92969">
        <w:rPr>
          <w:lang w:eastAsia="zh-CN"/>
        </w:rPr>
        <w:t>13.</w:t>
      </w:r>
      <w:r w:rsidRPr="00D92969">
        <w:rPr>
          <w:lang w:eastAsia="zh-CN"/>
        </w:rPr>
        <w:t>【答案】</w:t>
      </w:r>
      <w:r w:rsidRPr="00D92969">
        <w:rPr>
          <w:lang w:eastAsia="zh-CN"/>
        </w:rPr>
        <w:t>A</w:t>
      </w:r>
      <w:r w:rsidRPr="00D92969">
        <w:rPr>
          <w:lang w:eastAsia="zh-CN"/>
        </w:rPr>
        <w:t>；变大；靠近；增大半透明薄纸（光屏）与凸透镜之间距离；倒立的、实</w:t>
      </w:r>
      <w:r w:rsidRPr="00D92969">
        <w:rPr>
          <w:lang w:eastAsia="zh-CN"/>
        </w:rPr>
        <w:t xml:space="preserve">  </w:t>
      </w:r>
    </w:p>
    <w:p w:rsidR="000524EE" w:rsidRPr="00D92969" w:rsidP="00D92969">
      <w:pPr>
        <w:spacing w:before="156" w:beforeLines="50" w:after="156" w:afterLines="50" w:line="360" w:lineRule="auto"/>
        <w:rPr>
          <w:lang w:eastAsia="zh-CN"/>
        </w:rPr>
      </w:pPr>
      <w:r w:rsidRPr="00D92969">
        <w:rPr>
          <w:lang w:eastAsia="zh-CN"/>
        </w:rPr>
        <w:t>【解析】</w:t>
      </w:r>
      <w:r w:rsidRPr="00D92969">
        <w:rPr>
          <w:lang w:eastAsia="zh-CN"/>
        </w:rPr>
        <w:t>【解答】解：（</w:t>
      </w:r>
      <w:r w:rsidRPr="00D92969">
        <w:rPr>
          <w:lang w:eastAsia="zh-CN"/>
        </w:rPr>
        <w:t>1</w:t>
      </w:r>
      <w:r w:rsidRPr="00D92969">
        <w:rPr>
          <w:lang w:eastAsia="zh-CN"/>
        </w:rPr>
        <w:t>）小孔成像是光在同一均匀介质中沿直线传播的具体应用，半透明薄纸相当于光屏，为了成的像更清晰，便于观察，半透明的薄纸应该放在圆筒的</w:t>
      </w:r>
      <w:r w:rsidRPr="00D92969">
        <w:rPr>
          <w:lang w:eastAsia="zh-CN"/>
        </w:rPr>
        <w:t>A</w:t>
      </w:r>
      <w:r w:rsidRPr="00D92969">
        <w:rPr>
          <w:lang w:eastAsia="zh-CN"/>
        </w:rPr>
        <w:t>端；当增大光屏与小孔之间的距离时，光屏上的像将变大；</w:t>
      </w:r>
      <w:r w:rsidRPr="00D92969">
        <w:rPr>
          <w:lang w:eastAsia="zh-CN"/>
        </w:rPr>
        <w:br/>
      </w:r>
      <w:r w:rsidRPr="00D92969">
        <w:rPr>
          <w:lang w:eastAsia="zh-CN"/>
        </w:rPr>
        <w:t>（</w:t>
      </w:r>
      <w:r w:rsidRPr="00D92969">
        <w:rPr>
          <w:lang w:eastAsia="zh-CN"/>
        </w:rPr>
        <w:t>2</w:t>
      </w:r>
      <w:r w:rsidRPr="00D92969">
        <w:rPr>
          <w:lang w:eastAsia="zh-CN"/>
        </w:rPr>
        <w:t>）用上述模型照相机观察物体像时，若使半透明薄纸上清晰的像变大，为减小物距，应使模型照相机靠近物体，并增大半透明薄纸（光屏）与凸透镜之间距离以减小像距；</w:t>
      </w:r>
      <w:r w:rsidRPr="00D92969">
        <w:rPr>
          <w:lang w:eastAsia="zh-CN"/>
        </w:rPr>
        <w:br/>
      </w:r>
      <w:r w:rsidRPr="00D92969">
        <w:rPr>
          <w:lang w:eastAsia="zh-CN"/>
        </w:rPr>
        <w:t>（</w:t>
      </w:r>
      <w:r w:rsidRPr="00D92969">
        <w:rPr>
          <w:lang w:eastAsia="zh-CN"/>
        </w:rPr>
        <w:t>3</w:t>
      </w:r>
      <w:r w:rsidRPr="00D92969">
        <w:rPr>
          <w:lang w:eastAsia="zh-CN"/>
        </w:rPr>
        <w:t>）小孔成像、照相机所成的像都是倒立的实像。</w:t>
      </w:r>
      <w:r w:rsidRPr="00D92969">
        <w:rPr>
          <w:lang w:eastAsia="zh-CN"/>
        </w:rPr>
        <w:br/>
      </w:r>
      <w:r w:rsidRPr="00D92969">
        <w:rPr>
          <w:lang w:eastAsia="zh-CN"/>
        </w:rPr>
        <w:t>故答案为：（</w:t>
      </w:r>
      <w:r w:rsidRPr="00D92969">
        <w:rPr>
          <w:lang w:eastAsia="zh-CN"/>
        </w:rPr>
        <w:t>1</w:t>
      </w:r>
      <w:r w:rsidRPr="00D92969">
        <w:rPr>
          <w:lang w:eastAsia="zh-CN"/>
        </w:rPr>
        <w:t>）</w:t>
      </w:r>
      <w:r w:rsidRPr="00D92969">
        <w:rPr>
          <w:lang w:eastAsia="zh-CN"/>
        </w:rPr>
        <w:t>A</w:t>
      </w:r>
      <w:r w:rsidRPr="00D92969">
        <w:rPr>
          <w:lang w:eastAsia="zh-CN"/>
        </w:rPr>
        <w:t>，变大；（</w:t>
      </w:r>
      <w:r w:rsidRPr="00D92969">
        <w:rPr>
          <w:lang w:eastAsia="zh-CN"/>
        </w:rPr>
        <w:t>2</w:t>
      </w:r>
      <w:r w:rsidRPr="00D92969">
        <w:rPr>
          <w:lang w:eastAsia="zh-CN"/>
        </w:rPr>
        <w:t>）靠近，增大半透明薄纸（光屏）与凸透镜之间距离；（</w:t>
      </w:r>
      <w:r w:rsidRPr="00D92969">
        <w:rPr>
          <w:lang w:eastAsia="zh-CN"/>
        </w:rPr>
        <w:t>3</w:t>
      </w:r>
      <w:r w:rsidRPr="00D92969">
        <w:rPr>
          <w:lang w:eastAsia="zh-CN"/>
        </w:rPr>
        <w:t>）倒立的、实。</w:t>
      </w:r>
      <w:r w:rsidRPr="00D92969">
        <w:rPr>
          <w:lang w:eastAsia="zh-CN"/>
        </w:rPr>
        <w:br/>
      </w:r>
      <w:r w:rsidRPr="00D92969">
        <w:rPr>
          <w:lang w:eastAsia="zh-CN"/>
        </w:rPr>
        <w:t>【分析】（</w:t>
      </w:r>
      <w:r w:rsidRPr="00D92969">
        <w:rPr>
          <w:lang w:eastAsia="zh-CN"/>
        </w:rPr>
        <w:t>1</w:t>
      </w:r>
      <w:r w:rsidRPr="00D92969">
        <w:rPr>
          <w:lang w:eastAsia="zh-CN"/>
        </w:rPr>
        <w:t>）光在同种、均匀、透明介质中沿直线传播，影子、日食、月食、小孔成像都是光的直线传播形成的；</w:t>
      </w:r>
      <w:r w:rsidRPr="00D92969">
        <w:rPr>
          <w:lang w:eastAsia="zh-CN"/>
        </w:rPr>
        <w:br/>
      </w:r>
      <w:r w:rsidRPr="00D92969">
        <w:rPr>
          <w:lang w:eastAsia="zh-CN"/>
        </w:rPr>
        <w:t>（</w:t>
      </w:r>
      <w:r w:rsidRPr="00D92969">
        <w:rPr>
          <w:lang w:eastAsia="zh-CN"/>
        </w:rPr>
        <w:t>2</w:t>
      </w:r>
      <w:r w:rsidRPr="00D92969">
        <w:rPr>
          <w:lang w:eastAsia="zh-CN"/>
        </w:rPr>
        <w:t>）凸透镜成倒立、缩小的实像时，</w:t>
      </w:r>
      <w:r w:rsidRPr="00D92969">
        <w:rPr>
          <w:lang w:eastAsia="zh-CN"/>
        </w:rPr>
        <w:t>U</w:t>
      </w:r>
      <w:r w:rsidRPr="00D92969">
        <w:rPr>
          <w:lang w:eastAsia="zh-CN"/>
        </w:rPr>
        <w:t>＞</w:t>
      </w:r>
      <w:r w:rsidRPr="00D92969">
        <w:rPr>
          <w:lang w:eastAsia="zh-CN"/>
        </w:rPr>
        <w:t>2f</w:t>
      </w:r>
      <w:r w:rsidRPr="00D92969">
        <w:rPr>
          <w:lang w:eastAsia="zh-CN"/>
        </w:rPr>
        <w:t>，应用于照相机和摄像机上，凸透镜成实像规律，物近像远像变大；</w:t>
      </w:r>
      <w:r w:rsidRPr="00D92969">
        <w:rPr>
          <w:lang w:eastAsia="zh-CN"/>
        </w:rPr>
        <w:br/>
      </w:r>
      <w:r w:rsidRPr="00D92969">
        <w:rPr>
          <w:lang w:eastAsia="zh-CN"/>
        </w:rPr>
        <w:t>（</w:t>
      </w:r>
      <w:r w:rsidRPr="00D92969">
        <w:rPr>
          <w:lang w:eastAsia="zh-CN"/>
        </w:rPr>
        <w:t>3</w:t>
      </w:r>
      <w:r w:rsidRPr="00D92969">
        <w:rPr>
          <w:lang w:eastAsia="zh-CN"/>
        </w:rPr>
        <w:t>）实际光线会聚而成的像是实像。</w:t>
      </w:r>
    </w:p>
    <w:p w:rsidR="000524EE" w:rsidRPr="00D92969" w:rsidP="00D92969">
      <w:pPr>
        <w:spacing w:before="156" w:beforeLines="50" w:after="156" w:afterLines="50" w:line="360" w:lineRule="auto"/>
        <w:rPr>
          <w:lang w:eastAsia="zh-CN"/>
        </w:rPr>
      </w:pPr>
      <w:r w:rsidRPr="00D92969">
        <w:rPr>
          <w:lang w:eastAsia="zh-CN"/>
        </w:rPr>
        <w:t>三、解答题</w:t>
      </w:r>
    </w:p>
    <w:p w:rsidR="000524EE" w:rsidRPr="00D92969" w:rsidP="00D92969">
      <w:pPr>
        <w:spacing w:before="156" w:beforeLines="50" w:after="156" w:afterLines="50" w:line="360" w:lineRule="auto"/>
        <w:rPr>
          <w:lang w:eastAsia="zh-CN"/>
        </w:rPr>
      </w:pPr>
      <w:r w:rsidRPr="00D92969">
        <w:rPr>
          <w:lang w:eastAsia="zh-CN"/>
        </w:rPr>
        <w:t>14.</w:t>
      </w:r>
      <w:r w:rsidRPr="00D92969">
        <w:rPr>
          <w:lang w:eastAsia="zh-CN"/>
        </w:rPr>
        <w:t>【答案】</w:t>
      </w:r>
      <w:r w:rsidRPr="00D92969">
        <w:rPr>
          <w:lang w:eastAsia="zh-CN"/>
        </w:rPr>
        <w:t>答：假设光的速度和我们常见的物体的速度差不多的话，可能出现以下现象：</w:t>
      </w:r>
      <w:r w:rsidRPr="00D92969">
        <w:rPr>
          <w:lang w:eastAsia="zh-CN"/>
        </w:rPr>
        <w:t>①</w:t>
      </w:r>
      <w:r w:rsidRPr="00D92969">
        <w:rPr>
          <w:lang w:eastAsia="zh-CN"/>
        </w:rPr>
        <w:t>白天和黑夜变成非常漫长，因为太阳距离我们太远，所以很多年才会变成黑夜，黑夜变成白天．</w:t>
      </w:r>
      <w:r w:rsidRPr="00D92969">
        <w:rPr>
          <w:lang w:eastAsia="zh-CN"/>
        </w:rPr>
        <w:t>②</w:t>
      </w:r>
      <w:r w:rsidRPr="00D92969">
        <w:rPr>
          <w:lang w:eastAsia="zh-CN"/>
        </w:rPr>
        <w:t>运动的物体等到了我们的眼前才能看见，甚至到了眼前我们都看不见．</w:t>
      </w:r>
      <w:r w:rsidRPr="00D92969">
        <w:rPr>
          <w:lang w:eastAsia="zh-CN"/>
        </w:rPr>
        <w:t>③</w:t>
      </w:r>
      <w:r w:rsidRPr="00D92969">
        <w:rPr>
          <w:lang w:eastAsia="zh-CN"/>
        </w:rPr>
        <w:t>我们看物体时，将会慢慢看到，慢慢从眼睛消失等</w:t>
      </w:r>
      <w:r w:rsidRPr="00D92969">
        <w:rPr>
          <w:lang w:eastAsia="zh-CN"/>
        </w:rPr>
        <w:t xml:space="preserve">  </w:t>
      </w:r>
    </w:p>
    <w:p w:rsidR="000524EE" w:rsidRPr="00D92969" w:rsidP="00D92969">
      <w:pPr>
        <w:spacing w:before="156" w:beforeLines="50" w:after="156" w:afterLines="50" w:line="360" w:lineRule="auto"/>
        <w:rPr>
          <w:lang w:eastAsia="zh-CN"/>
        </w:rPr>
      </w:pPr>
      <w:r w:rsidRPr="00D92969">
        <w:rPr>
          <w:lang w:eastAsia="zh-CN"/>
        </w:rPr>
        <w:t>【解析】</w:t>
      </w:r>
      <w:r w:rsidRPr="00D92969">
        <w:rPr>
          <w:lang w:eastAsia="zh-CN"/>
        </w:rPr>
        <w:t>【解答】答：假设光的速度和我们常见的物体的速度差不多的话，可能出现以下现象：</w:t>
      </w:r>
      <w:r w:rsidRPr="00D92969">
        <w:rPr>
          <w:lang w:eastAsia="zh-CN"/>
        </w:rPr>
        <w:t>①</w:t>
      </w:r>
      <w:r w:rsidRPr="00D92969">
        <w:rPr>
          <w:lang w:eastAsia="zh-CN"/>
        </w:rPr>
        <w:t>白天和黑夜变成非常漫长，因为太阳距离我们太远，所以很多年才会变成黑夜，黑夜变成白天．</w:t>
      </w:r>
      <w:r w:rsidRPr="00D92969">
        <w:rPr>
          <w:lang w:eastAsia="zh-CN"/>
        </w:rPr>
        <w:t>②</w:t>
      </w:r>
      <w:r w:rsidRPr="00D92969">
        <w:rPr>
          <w:lang w:eastAsia="zh-CN"/>
        </w:rPr>
        <w:t>运动的物体</w:t>
      </w:r>
      <w:r w:rsidRPr="00D92969">
        <w:rPr>
          <w:lang w:eastAsia="zh-CN"/>
        </w:rPr>
        <w:t>等到了我们的眼前才能看见，甚至到了眼前我们都看不见．</w:t>
      </w:r>
      <w:r w:rsidRPr="00D92969">
        <w:rPr>
          <w:lang w:eastAsia="zh-CN"/>
        </w:rPr>
        <w:t>③</w:t>
      </w:r>
      <w:r w:rsidRPr="00D92969">
        <w:rPr>
          <w:lang w:eastAsia="zh-CN"/>
        </w:rPr>
        <w:t>我们看物体时，将会慢慢看到，慢慢从眼睛消失等</w:t>
      </w:r>
      <w:r w:rsidRPr="00D92969">
        <w:rPr>
          <w:lang w:eastAsia="zh-CN"/>
        </w:rPr>
        <w:t xml:space="preserve">  </w:t>
      </w:r>
      <w:r w:rsidRPr="00D92969">
        <w:rPr>
          <w:lang w:eastAsia="zh-CN"/>
        </w:rPr>
        <w:t>【分析】光在真空中的传播速度是</w:t>
      </w:r>
      <w:r w:rsidRPr="00D92969">
        <w:rPr>
          <w:lang w:eastAsia="zh-CN"/>
        </w:rPr>
        <w:t>3×10</w:t>
      </w:r>
      <w:r w:rsidRPr="00D92969">
        <w:rPr>
          <w:vertAlign w:val="superscript"/>
          <w:lang w:eastAsia="zh-CN"/>
        </w:rPr>
        <w:t>8</w:t>
      </w:r>
      <w:r w:rsidRPr="00D92969">
        <w:rPr>
          <w:lang w:eastAsia="zh-CN"/>
        </w:rPr>
        <w:t>m/s</w:t>
      </w:r>
      <w:r w:rsidRPr="00D92969">
        <w:rPr>
          <w:lang w:eastAsia="zh-CN"/>
        </w:rPr>
        <w:t>，比常见物体的速度大得多，根据对速度的理解分析出现的现象．</w:t>
      </w:r>
    </w:p>
    <w:p w:rsidR="000524EE" w:rsidRPr="00D92969" w:rsidP="00D92969">
      <w:pPr>
        <w:spacing w:before="156" w:beforeLines="50" w:after="156" w:afterLines="50" w:line="360" w:lineRule="auto"/>
        <w:rPr>
          <w:lang w:eastAsia="zh-CN"/>
        </w:rPr>
      </w:pPr>
      <w:r w:rsidRPr="00D92969">
        <w:rPr>
          <w:lang w:eastAsia="zh-CN"/>
        </w:rPr>
        <w:t>四、实验探究题</w:t>
      </w:r>
    </w:p>
    <w:p w:rsidR="000524EE" w:rsidRPr="00D92969" w:rsidP="00D92969">
      <w:pPr>
        <w:spacing w:before="156" w:beforeLines="50" w:after="156" w:afterLines="50" w:line="360" w:lineRule="auto"/>
        <w:rPr>
          <w:lang w:eastAsia="zh-CN"/>
        </w:rPr>
      </w:pPr>
      <w:r w:rsidRPr="00D92969">
        <w:rPr>
          <w:lang w:eastAsia="zh-CN"/>
        </w:rPr>
        <w:t>15.</w:t>
      </w:r>
      <w:r w:rsidRPr="00D92969">
        <w:rPr>
          <w:lang w:eastAsia="zh-CN"/>
        </w:rPr>
        <w:t>【答案】</w:t>
      </w:r>
      <w:r w:rsidRPr="00D92969">
        <w:rPr>
          <w:lang w:eastAsia="zh-CN"/>
        </w:rPr>
        <w:t>（</w:t>
      </w:r>
      <w:r w:rsidRPr="00D92969">
        <w:rPr>
          <w:lang w:eastAsia="zh-CN"/>
        </w:rPr>
        <w:t>1</w:t>
      </w:r>
      <w:r w:rsidRPr="00D92969">
        <w:rPr>
          <w:lang w:eastAsia="zh-CN"/>
        </w:rPr>
        <w:t>）直线</w:t>
      </w:r>
      <w:r w:rsidRPr="00D92969">
        <w:rPr>
          <w:lang w:eastAsia="zh-CN"/>
        </w:rPr>
        <w:br/>
      </w:r>
      <w:r w:rsidRPr="00D92969">
        <w:rPr>
          <w:lang w:eastAsia="zh-CN"/>
        </w:rPr>
        <w:t>（</w:t>
      </w:r>
      <w:r w:rsidRPr="00D92969">
        <w:rPr>
          <w:lang w:eastAsia="zh-CN"/>
        </w:rPr>
        <w:t>2</w:t>
      </w:r>
      <w:r w:rsidRPr="00D92969">
        <w:rPr>
          <w:lang w:eastAsia="zh-CN"/>
        </w:rPr>
        <w:t>）解：如图所示</w:t>
      </w:r>
      <w:r w:rsidRPr="00D92969">
        <w:rPr>
          <w:lang w:eastAsia="zh-CN"/>
        </w:rPr>
        <w:br/>
      </w:r>
      <w:r>
        <w:rPr>
          <w:noProof/>
          <w:lang w:eastAsia="zh-CN"/>
        </w:rPr>
        <w:pict>
          <v:shape id="图片 30" o:spid="_x0000_i1055" type="#_x0000_t75" style="height:85.5pt;mso-wrap-style:square;visibility:visible;width:393pt">
            <v:imagedata r:id="rId25" o:title=""/>
          </v:shape>
        </w:pict>
      </w:r>
      <w:r w:rsidRPr="00D92969">
        <w:rPr>
          <w:lang w:eastAsia="zh-CN"/>
        </w:rPr>
        <w:br/>
      </w:r>
      <w:r w:rsidRPr="00D92969">
        <w:rPr>
          <w:lang w:eastAsia="zh-CN"/>
        </w:rPr>
        <w:t>（</w:t>
      </w:r>
      <w:r w:rsidRPr="00D92969">
        <w:rPr>
          <w:lang w:eastAsia="zh-CN"/>
        </w:rPr>
        <w:t>3</w:t>
      </w:r>
      <w:r w:rsidRPr="00D92969">
        <w:rPr>
          <w:lang w:eastAsia="zh-CN"/>
        </w:rPr>
        <w:t>）不是；光在同种均匀介质中沿直线传播的</w:t>
      </w:r>
      <w:r w:rsidRPr="00D92969">
        <w:rPr>
          <w:lang w:eastAsia="zh-CN"/>
        </w:rPr>
        <w:br/>
      </w:r>
      <w:r w:rsidRPr="00D92969">
        <w:rPr>
          <w:lang w:eastAsia="zh-CN"/>
        </w:rPr>
        <w:t>（</w:t>
      </w:r>
      <w:r w:rsidRPr="00D92969">
        <w:rPr>
          <w:lang w:eastAsia="zh-CN"/>
        </w:rPr>
        <w:t>4</w:t>
      </w:r>
      <w:r w:rsidRPr="00D92969">
        <w:rPr>
          <w:lang w:eastAsia="zh-CN"/>
        </w:rPr>
        <w:t>）太阳；实像；</w:t>
      </w:r>
      <w:r w:rsidRPr="00D92969">
        <w:rPr>
          <w:lang w:eastAsia="zh-CN"/>
        </w:rPr>
        <w:t>3×10</w:t>
      </w:r>
      <w:r w:rsidRPr="00D92969">
        <w:rPr>
          <w:vertAlign w:val="superscript"/>
          <w:lang w:eastAsia="zh-CN"/>
        </w:rPr>
        <w:t>8</w:t>
      </w:r>
      <w:r w:rsidRPr="00D92969">
        <w:rPr>
          <w:lang w:eastAsia="zh-CN"/>
        </w:rPr>
        <w:t xml:space="preserve"> m/s  </w:t>
      </w:r>
    </w:p>
    <w:p w:rsidR="000524EE" w:rsidRPr="00D92969" w:rsidP="00D92969">
      <w:pPr>
        <w:spacing w:before="156" w:beforeLines="50" w:after="156" w:afterLines="50" w:line="360" w:lineRule="auto"/>
        <w:rPr>
          <w:lang w:eastAsia="zh-CN"/>
        </w:rPr>
      </w:pPr>
      <w:r w:rsidRPr="00D92969">
        <w:rPr>
          <w:lang w:eastAsia="zh-CN"/>
        </w:rPr>
        <w:t>【解析】</w:t>
      </w:r>
      <w:r w:rsidRPr="00D92969">
        <w:rPr>
          <w:lang w:eastAsia="zh-CN"/>
        </w:rPr>
        <w:t>【解答】（</w:t>
      </w:r>
      <w:r w:rsidRPr="00D92969">
        <w:rPr>
          <w:lang w:eastAsia="zh-CN"/>
        </w:rPr>
        <w:t>1</w:t>
      </w:r>
      <w:r w:rsidRPr="00D92969">
        <w:rPr>
          <w:lang w:eastAsia="zh-CN"/>
        </w:rPr>
        <w:t>）影子是由于光在同种均匀介质中沿直线传播时，遇到不透明的物体，在物体的后面形成的阴影区；手影、日食、月食（要求知道日食时月球在中间；月食时地球在中间）都是影子</w:t>
      </w:r>
      <w:r w:rsidRPr="00D92969">
        <w:rPr>
          <w:lang w:eastAsia="zh-CN"/>
        </w:rPr>
        <w:t>.</w:t>
      </w:r>
      <w:r w:rsidRPr="00D92969">
        <w:rPr>
          <w:lang w:eastAsia="zh-CN"/>
        </w:rPr>
        <w:t>所以，当地球和月亮的中心大致在同一直线上，月亮就会进入地球的本影，而产生月全食</w:t>
      </w:r>
      <w:r w:rsidRPr="00D92969">
        <w:rPr>
          <w:lang w:eastAsia="zh-CN"/>
        </w:rPr>
        <w:t>.</w:t>
      </w:r>
      <w:r w:rsidRPr="00D92969">
        <w:rPr>
          <w:lang w:eastAsia="zh-CN"/>
        </w:rPr>
        <w:t>（</w:t>
      </w:r>
      <w:r w:rsidRPr="00D92969">
        <w:rPr>
          <w:lang w:eastAsia="zh-CN"/>
        </w:rPr>
        <w:t>2</w:t>
      </w:r>
      <w:r w:rsidRPr="00D92969">
        <w:rPr>
          <w:lang w:eastAsia="zh-CN"/>
        </w:rPr>
        <w:t>）由于月亮进入地球的本影，产生月全食，所以，地球处在太阳和月亮之间</w:t>
      </w:r>
      <w:r w:rsidRPr="00D92969">
        <w:rPr>
          <w:lang w:eastAsia="zh-CN"/>
        </w:rPr>
        <w:t>.</w:t>
      </w:r>
      <w:r w:rsidRPr="00D92969">
        <w:rPr>
          <w:lang w:eastAsia="zh-CN"/>
        </w:rPr>
        <w:t>（</w:t>
      </w:r>
      <w:r w:rsidRPr="00D92969">
        <w:rPr>
          <w:lang w:eastAsia="zh-CN"/>
        </w:rPr>
        <w:t>3</w:t>
      </w:r>
      <w:r w:rsidRPr="00D92969">
        <w:rPr>
          <w:lang w:eastAsia="zh-CN"/>
        </w:rPr>
        <w:t>）我们平时所看到的月亮不是光源，因为它不能够自行发光，是反射的太阳的光</w:t>
      </w:r>
      <w:r w:rsidRPr="00D92969">
        <w:rPr>
          <w:lang w:eastAsia="zh-CN"/>
        </w:rPr>
        <w:t>.</w:t>
      </w:r>
      <w:r w:rsidRPr="00D92969">
        <w:rPr>
          <w:lang w:eastAsia="zh-CN"/>
        </w:rPr>
        <w:t>（</w:t>
      </w:r>
      <w:r w:rsidRPr="00D92969">
        <w:rPr>
          <w:lang w:eastAsia="zh-CN"/>
        </w:rPr>
        <w:t>4</w:t>
      </w:r>
      <w:r w:rsidRPr="00D92969">
        <w:rPr>
          <w:lang w:eastAsia="zh-CN"/>
        </w:rPr>
        <w:t>）小孔成像是由于光在同种均匀介质中沿直线传播形成的</w:t>
      </w:r>
      <w:r w:rsidRPr="00D92969">
        <w:rPr>
          <w:lang w:eastAsia="zh-CN"/>
        </w:rPr>
        <w:t>.</w:t>
      </w:r>
      <w:r w:rsidRPr="00D92969">
        <w:rPr>
          <w:lang w:eastAsia="zh-CN"/>
        </w:rPr>
        <w:t>光在通过小孔时，上方的光射向下方，下方的光射向上方，是实</w:t>
      </w:r>
      <w:r w:rsidRPr="00D92969">
        <w:rPr>
          <w:lang w:eastAsia="zh-CN"/>
        </w:rPr>
        <w:t>际光斑的汇聚，成的是倒立的实像（如：树阴下的光斑是太阳的像）。真空中光速是宇宙中最快的速度；在计算中，真空或空气中光速</w:t>
      </w:r>
      <w:r w:rsidRPr="00D92969">
        <w:rPr>
          <w:lang w:eastAsia="zh-CN"/>
        </w:rPr>
        <w:t>c=3×10</w:t>
      </w:r>
      <w:r w:rsidRPr="00D92969">
        <w:rPr>
          <w:vertAlign w:val="superscript"/>
          <w:lang w:eastAsia="zh-CN"/>
        </w:rPr>
        <w:t>8</w:t>
      </w:r>
      <w:r w:rsidRPr="00D92969">
        <w:rPr>
          <w:lang w:eastAsia="zh-CN"/>
        </w:rPr>
        <w:t>m/s</w:t>
      </w:r>
      <w:r w:rsidRPr="00D92969">
        <w:rPr>
          <w:lang w:eastAsia="zh-CN"/>
        </w:rPr>
        <w:t>；光在水中的速度约为</w:t>
      </w:r>
      <w:r w:rsidRPr="00D92969">
        <w:rPr>
          <w:lang w:eastAsia="zh-CN"/>
        </w:rPr>
        <w:t>3c/4</w:t>
      </w:r>
      <w:r w:rsidRPr="00D92969">
        <w:rPr>
          <w:lang w:eastAsia="zh-CN"/>
        </w:rPr>
        <w:t>，光在玻璃中的速度约为</w:t>
      </w:r>
      <w:r w:rsidRPr="00D92969">
        <w:rPr>
          <w:lang w:eastAsia="zh-CN"/>
        </w:rPr>
        <w:t>2c/3</w:t>
      </w:r>
      <w:r w:rsidRPr="00D92969">
        <w:rPr>
          <w:lang w:eastAsia="zh-CN"/>
        </w:rPr>
        <w:t>。</w:t>
      </w:r>
      <w:r w:rsidRPr="00D92969">
        <w:rPr>
          <w:lang w:eastAsia="zh-CN"/>
        </w:rPr>
        <w:br/>
      </w:r>
      <w:r w:rsidRPr="00D92969">
        <w:rPr>
          <w:lang w:eastAsia="zh-CN"/>
        </w:rPr>
        <w:t>故答案为：（</w:t>
      </w:r>
      <w:r w:rsidRPr="00D92969">
        <w:rPr>
          <w:lang w:eastAsia="zh-CN"/>
        </w:rPr>
        <w:t>1</w:t>
      </w:r>
      <w:r w:rsidRPr="00D92969">
        <w:rPr>
          <w:lang w:eastAsia="zh-CN"/>
        </w:rPr>
        <w:t>）直线（</w:t>
      </w:r>
      <w:r w:rsidRPr="00D92969">
        <w:rPr>
          <w:lang w:eastAsia="zh-CN"/>
        </w:rPr>
        <w:t>2</w:t>
      </w:r>
      <w:r w:rsidRPr="00D92969">
        <w:rPr>
          <w:lang w:eastAsia="zh-CN"/>
        </w:rPr>
        <w:t>）略（</w:t>
      </w:r>
      <w:r w:rsidRPr="00D92969">
        <w:rPr>
          <w:lang w:eastAsia="zh-CN"/>
        </w:rPr>
        <w:t>3</w:t>
      </w:r>
      <w:r w:rsidRPr="00D92969">
        <w:rPr>
          <w:lang w:eastAsia="zh-CN"/>
        </w:rPr>
        <w:t>）不是；光在同种均匀介质中沿直线传播的（</w:t>
      </w:r>
      <w:r w:rsidRPr="00D92969">
        <w:rPr>
          <w:lang w:eastAsia="zh-CN"/>
        </w:rPr>
        <w:t>4</w:t>
      </w:r>
      <w:r w:rsidRPr="00D92969">
        <w:rPr>
          <w:lang w:eastAsia="zh-CN"/>
        </w:rPr>
        <w:t>）太阳；实像；</w:t>
      </w:r>
      <w:r w:rsidRPr="00D92969">
        <w:rPr>
          <w:lang w:eastAsia="zh-CN"/>
        </w:rPr>
        <w:t>3×10</w:t>
      </w:r>
      <w:r w:rsidRPr="00D92969">
        <w:rPr>
          <w:vertAlign w:val="superscript"/>
          <w:lang w:eastAsia="zh-CN"/>
        </w:rPr>
        <w:t>8</w:t>
      </w:r>
      <w:r w:rsidRPr="00D92969">
        <w:rPr>
          <w:lang w:eastAsia="zh-CN"/>
        </w:rPr>
        <w:t xml:space="preserve"> m/s</w:t>
      </w:r>
      <w:r w:rsidRPr="00D92969">
        <w:rPr>
          <w:lang w:eastAsia="zh-CN"/>
        </w:rPr>
        <w:br/>
      </w:r>
      <w:r w:rsidRPr="00D92969">
        <w:rPr>
          <w:lang w:eastAsia="zh-CN"/>
        </w:rPr>
        <w:t>【分析】本题考查学生的阅读理解和光学基本知识</w:t>
      </w:r>
      <w:r w:rsidRPr="00D92969">
        <w:rPr>
          <w:lang w:eastAsia="zh-CN"/>
        </w:rPr>
        <w:t>--</w:t>
      </w:r>
      <w:r w:rsidRPr="00D92969">
        <w:rPr>
          <w:lang w:eastAsia="zh-CN"/>
        </w:rPr>
        <w:t>光的直线传播的掌握。</w:t>
      </w:r>
    </w:p>
    <w:p w:rsidR="000524EE" w:rsidRPr="00D92969" w:rsidP="00D92969">
      <w:pPr>
        <w:spacing w:before="156" w:beforeLines="50" w:after="156" w:afterLines="50" w:line="360" w:lineRule="auto"/>
        <w:rPr>
          <w:lang w:eastAsia="zh-CN"/>
        </w:rPr>
      </w:pPr>
      <w:r w:rsidRPr="00D92969">
        <w:rPr>
          <w:lang w:eastAsia="zh-CN"/>
        </w:rPr>
        <w:t>16.</w:t>
      </w:r>
      <w:r w:rsidRPr="00D92969">
        <w:rPr>
          <w:lang w:eastAsia="zh-CN"/>
        </w:rPr>
        <w:t>【答案】</w:t>
      </w:r>
      <w:r w:rsidRPr="00D92969">
        <w:rPr>
          <w:lang w:eastAsia="zh-CN"/>
        </w:rPr>
        <w:t>倒立；实；变大</w:t>
      </w:r>
      <w:r w:rsidRPr="00D92969">
        <w:rPr>
          <w:lang w:eastAsia="zh-CN"/>
        </w:rPr>
        <w:t xml:space="preserve">  </w:t>
      </w:r>
    </w:p>
    <w:p w:rsidR="000524EE" w:rsidRPr="00D92969" w:rsidP="00D92969">
      <w:pPr>
        <w:spacing w:before="156" w:beforeLines="50" w:after="156" w:afterLines="50" w:line="360" w:lineRule="auto"/>
        <w:rPr>
          <w:lang w:eastAsia="zh-CN"/>
        </w:rPr>
      </w:pPr>
      <w:r w:rsidRPr="00D92969">
        <w:rPr>
          <w:lang w:eastAsia="zh-CN"/>
        </w:rPr>
        <w:t>【解析】</w:t>
      </w:r>
      <w:r w:rsidRPr="00D92969">
        <w:rPr>
          <w:lang w:eastAsia="zh-CN"/>
        </w:rPr>
        <w:t>【解答】</w:t>
      </w:r>
      <w:r w:rsidRPr="00D92969">
        <w:rPr>
          <w:lang w:eastAsia="zh-CN"/>
        </w:rPr>
        <w:t>(1)</w:t>
      </w:r>
      <w:r w:rsidRPr="00D92969">
        <w:rPr>
          <w:lang w:eastAsia="zh-CN"/>
        </w:rPr>
        <w:t>因为针孔照相机就是小孔成像，小孔成像是由于光的直线传播形成的，小孔成像是倒立实</w:t>
      </w:r>
      <w:r w:rsidRPr="00D92969">
        <w:rPr>
          <w:lang w:eastAsia="zh-CN"/>
        </w:rPr>
        <w:t>像，所以在塑料薄膜上看到灯丝倒立的实像；</w:t>
      </w:r>
      <w:r w:rsidRPr="00D92969">
        <w:rPr>
          <w:lang w:eastAsia="zh-CN"/>
        </w:rPr>
        <w:t>(2)</w:t>
      </w:r>
      <w:r w:rsidRPr="00D92969">
        <w:rPr>
          <w:lang w:eastAsia="zh-CN"/>
        </w:rPr>
        <w:t>因为小孔成像，像的大小与物体到小孔的距离有关，所以若水平向左移动易拉罐，光线发散程度更大，像距不变，所以像将变大。</w:t>
      </w:r>
      <w:r w:rsidRPr="00D92969">
        <w:rPr>
          <w:lang w:eastAsia="zh-CN"/>
        </w:rPr>
        <w:br/>
      </w:r>
      <w:r w:rsidRPr="00D92969">
        <w:rPr>
          <w:lang w:eastAsia="zh-CN"/>
        </w:rPr>
        <w:t>故答案为：倒立；实；变大</w:t>
      </w:r>
      <w:r w:rsidRPr="00D92969">
        <w:rPr>
          <w:lang w:eastAsia="zh-CN"/>
        </w:rPr>
        <w:t>.</w:t>
      </w:r>
      <w:r w:rsidRPr="00D92969">
        <w:rPr>
          <w:lang w:eastAsia="zh-CN"/>
        </w:rPr>
        <w:t>【分析】小孔成像是利用了光沿直线传播的规律，成的是倒立的实像</w:t>
      </w:r>
      <w:r w:rsidRPr="00D92969">
        <w:rPr>
          <w:lang w:eastAsia="zh-CN"/>
        </w:rPr>
        <w:t>.</w:t>
      </w:r>
    </w:p>
    <w:p w:rsidR="000524EE" w:rsidRPr="00D92969" w:rsidP="00D92969">
      <w:pPr>
        <w:spacing w:before="156" w:beforeLines="50" w:after="156" w:afterLines="50" w:line="360" w:lineRule="auto"/>
        <w:rPr>
          <w:lang w:eastAsia="zh-CN"/>
        </w:rPr>
      </w:pPr>
      <w:r w:rsidRPr="00D92969">
        <w:rPr>
          <w:lang w:eastAsia="zh-CN"/>
        </w:rPr>
        <w:t>五、综合题</w:t>
      </w:r>
    </w:p>
    <w:p w:rsidR="000524EE" w:rsidRPr="00D92969" w:rsidP="00D92969">
      <w:pPr>
        <w:spacing w:before="156" w:beforeLines="50" w:after="156" w:afterLines="50" w:line="360" w:lineRule="auto"/>
        <w:rPr>
          <w:lang w:eastAsia="zh-CN"/>
        </w:rPr>
      </w:pPr>
      <w:r w:rsidRPr="00D92969">
        <w:rPr>
          <w:lang w:eastAsia="zh-CN"/>
        </w:rPr>
        <w:t>17.</w:t>
      </w:r>
      <w:r w:rsidRPr="00D92969">
        <w:rPr>
          <w:lang w:eastAsia="zh-CN"/>
        </w:rPr>
        <w:t>【答案】</w:t>
      </w:r>
      <w:r w:rsidRPr="00D92969">
        <w:rPr>
          <w:lang w:eastAsia="zh-CN"/>
        </w:rPr>
        <w:t>（</w:t>
      </w:r>
      <w:r w:rsidRPr="00D92969">
        <w:rPr>
          <w:lang w:eastAsia="zh-CN"/>
        </w:rPr>
        <w:t>1</w:t>
      </w:r>
      <w:r w:rsidRPr="00D92969">
        <w:rPr>
          <w:lang w:eastAsia="zh-CN"/>
        </w:rPr>
        <w:t>）直线传播；水面</w:t>
      </w:r>
      <w:r w:rsidRPr="00D92969">
        <w:rPr>
          <w:lang w:eastAsia="zh-CN"/>
        </w:rPr>
        <w:br/>
      </w:r>
      <w:r w:rsidRPr="00D92969">
        <w:rPr>
          <w:lang w:eastAsia="zh-CN"/>
        </w:rPr>
        <w:t>（</w:t>
      </w:r>
      <w:r w:rsidRPr="00D92969">
        <w:rPr>
          <w:lang w:eastAsia="zh-CN"/>
        </w:rPr>
        <w:t>2</w:t>
      </w:r>
      <w:r w:rsidRPr="00D92969">
        <w:rPr>
          <w:lang w:eastAsia="zh-CN"/>
        </w:rPr>
        <w:t>）地球；月球</w:t>
      </w:r>
      <w:r w:rsidRPr="00D92969">
        <w:rPr>
          <w:lang w:eastAsia="zh-CN"/>
        </w:rPr>
        <w:t xml:space="preserve">  </w:t>
      </w:r>
    </w:p>
    <w:p w:rsidR="000524EE" w:rsidRPr="00D92969" w:rsidP="00D92969">
      <w:pPr>
        <w:spacing w:before="156" w:beforeLines="50" w:after="156" w:afterLines="50" w:line="360" w:lineRule="auto"/>
        <w:rPr>
          <w:lang w:eastAsia="zh-CN"/>
        </w:rPr>
      </w:pPr>
      <w:r w:rsidRPr="00D92969">
        <w:rPr>
          <w:lang w:eastAsia="zh-CN"/>
        </w:rPr>
        <w:t>【解析】</w:t>
      </w:r>
      <w:r w:rsidRPr="00D92969">
        <w:rPr>
          <w:lang w:eastAsia="zh-CN"/>
        </w:rPr>
        <w:t>【解答】解：（</w:t>
      </w:r>
      <w:r w:rsidRPr="00D92969">
        <w:rPr>
          <w:lang w:eastAsia="zh-CN"/>
        </w:rPr>
        <w:t>1</w:t>
      </w:r>
      <w:r w:rsidRPr="00D92969">
        <w:rPr>
          <w:lang w:eastAsia="zh-CN"/>
        </w:rPr>
        <w:t>）光是沿直线传播的，柳树的枝叶挡住了光线的传播，所以有了树荫的形成；平静的水面是一个平面镜，树反射的光照到水面上，水面相当于平面镜，形成树的倒影，成的是虚像；</w:t>
      </w:r>
      <w:r w:rsidRPr="00D92969">
        <w:rPr>
          <w:lang w:eastAsia="zh-CN"/>
        </w:rPr>
        <w:br/>
      </w:r>
      <w:r w:rsidRPr="00D92969">
        <w:rPr>
          <w:lang w:eastAsia="zh-CN"/>
        </w:rPr>
        <w:t>（</w:t>
      </w:r>
      <w:r w:rsidRPr="00D92969">
        <w:rPr>
          <w:lang w:eastAsia="zh-CN"/>
        </w:rPr>
        <w:t>2</w:t>
      </w:r>
      <w:r w:rsidRPr="00D92969">
        <w:rPr>
          <w:lang w:eastAsia="zh-CN"/>
        </w:rPr>
        <w:t>）</w:t>
      </w:r>
      <w:r w:rsidRPr="00D92969">
        <w:rPr>
          <w:lang w:eastAsia="zh-CN"/>
        </w:rPr>
        <w:t>日食是指由于光沿直线传播，月球在太阳和地球之间，挡住了太阳射向地球的光线形成的．即太阳光在射向地球的途中被月球挡住。</w:t>
      </w:r>
      <w:r w:rsidRPr="00D92969">
        <w:rPr>
          <w:lang w:eastAsia="zh-CN"/>
        </w:rPr>
        <w:br/>
      </w:r>
      <w:r w:rsidRPr="00D92969">
        <w:rPr>
          <w:lang w:eastAsia="zh-CN"/>
        </w:rPr>
        <w:t>故答案为：（</w:t>
      </w:r>
      <w:r w:rsidRPr="00D92969">
        <w:rPr>
          <w:lang w:eastAsia="zh-CN"/>
        </w:rPr>
        <w:t>1</w:t>
      </w:r>
      <w:r w:rsidRPr="00D92969">
        <w:rPr>
          <w:lang w:eastAsia="zh-CN"/>
        </w:rPr>
        <w:t>）直线传播；水面；（</w:t>
      </w:r>
      <w:r w:rsidRPr="00D92969">
        <w:rPr>
          <w:lang w:eastAsia="zh-CN"/>
        </w:rPr>
        <w:t>2</w:t>
      </w:r>
      <w:r w:rsidRPr="00D92969">
        <w:rPr>
          <w:lang w:eastAsia="zh-CN"/>
        </w:rPr>
        <w:t>）地球；月球。【分析】（</w:t>
      </w:r>
      <w:r w:rsidRPr="00D92969">
        <w:rPr>
          <w:lang w:eastAsia="zh-CN"/>
        </w:rPr>
        <w:t>1</w:t>
      </w:r>
      <w:r w:rsidRPr="00D92969">
        <w:rPr>
          <w:lang w:eastAsia="zh-CN"/>
        </w:rPr>
        <w:t>）光在同一种均匀介质中沿直线传播；平面镜成像的现象；（</w:t>
      </w:r>
      <w:r w:rsidRPr="00D92969">
        <w:rPr>
          <w:lang w:eastAsia="zh-CN"/>
        </w:rPr>
        <w:t>2</w:t>
      </w:r>
      <w:r w:rsidRPr="00D92969">
        <w:rPr>
          <w:lang w:eastAsia="zh-CN"/>
        </w:rPr>
        <w:t>）日食：太阳、月亮、地球在一条直线上，月亮运行到太阳和地球中间，太阳光在射向地球的途中被月亮挡住。</w:t>
      </w:r>
    </w:p>
    <w:sectPr>
      <w:headerReference w:type="even" r:id="rId26"/>
      <w:headerReference w:type="default" r:id="rId27"/>
      <w:footerReference w:type="default" r:id="rId28"/>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24EE">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24EE">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0524EE">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0524EE">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0524EE">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24EE">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454CD"/>
    <w:multiLevelType w:val="hybridMultilevel"/>
    <w:tmpl w:val="28129D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320CAB"/>
    <w:multiLevelType w:val="hybridMultilevel"/>
    <w:tmpl w:val="5A804E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7"/>
  </w:num>
  <w:num w:numId="3">
    <w:abstractNumId w:val="8"/>
  </w:num>
  <w:num w:numId="4">
    <w:abstractNumId w:val="5"/>
  </w:num>
  <w:num w:numId="5">
    <w:abstractNumId w:val="2"/>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jpe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jpe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header" Target="header1.xml" /><Relationship Id="rId27" Type="http://schemas.openxmlformats.org/officeDocument/2006/relationships/header" Target="header2.xml" /><Relationship Id="rId28" Type="http://schemas.openxmlformats.org/officeDocument/2006/relationships/footer" Target="foot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BD7352-3546-49D4-B1F9-6F810BC1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1064</Words>
  <Characters>6065</Characters>
  <Application>Microsoft Office Word</Application>
  <DocSecurity>0</DocSecurity>
  <Lines>50</Lines>
  <Paragraphs>14</Paragraphs>
  <ScaleCrop>false</ScaleCrop>
  <Company>Microsoft</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2018-06-09T12:11:00Z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