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6F0BCE" w:rsidRPr="00C24FDC" w:rsidP="00C24FDC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08pt;margin-top:946pt;mso-position-horizontal-relative:page;mso-position-vertical-relative:top-margin-area;position:absolute;width:20pt;z-index:251658240">
            <v:imagedata r:id="rId6" o:title=""/>
          </v:shape>
        </w:pict>
      </w:r>
      <w:r w:rsidRPr="00C24FDC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C24FDC">
        <w:rPr>
          <w:rFonts w:hint="eastAsia"/>
          <w:b/>
          <w:bCs/>
          <w:sz w:val="28"/>
          <w:szCs w:val="28"/>
          <w:lang w:eastAsia="zh-CN"/>
        </w:rPr>
        <w:t xml:space="preserve"> 3.2</w:t>
      </w:r>
      <w:r w:rsidRPr="00C24FDC">
        <w:rPr>
          <w:rFonts w:hint="eastAsia"/>
          <w:b/>
          <w:bCs/>
          <w:sz w:val="28"/>
          <w:szCs w:val="28"/>
          <w:lang w:eastAsia="zh-CN"/>
        </w:rPr>
        <w:t>人眼看不见的光</w:t>
      </w:r>
      <w:r w:rsidRPr="00C24FDC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C24FDC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b/>
          <w:bCs/>
          <w:sz w:val="24"/>
          <w:szCs w:val="24"/>
          <w:lang w:eastAsia="zh-CN"/>
        </w:rPr>
        <w:t>一、单选题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1.</w:t>
      </w:r>
      <w:r w:rsidRPr="00C24FDC">
        <w:rPr>
          <w:lang w:eastAsia="zh-CN"/>
        </w:rPr>
        <w:t>下列说法中正确的是（</w:t>
      </w:r>
      <w:r w:rsidRPr="00C24FDC">
        <w:rPr>
          <w:lang w:eastAsia="zh-CN"/>
        </w:rPr>
        <w:t xml:space="preserve">   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验钞机是红外线的一种应用</w:t>
      </w:r>
      <w:r w:rsidRPr="00C24FDC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红外线夜射仪发出的是红外线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紫外线是紫色的</w:t>
      </w:r>
      <w:r w:rsidRPr="00C24FDC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医院里常用紫外线进行消毒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2.</w:t>
      </w:r>
      <w:r w:rsidRPr="00C24FDC">
        <w:rPr>
          <w:lang w:eastAsia="zh-CN"/>
        </w:rPr>
        <w:t>验钞机发出的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能使钞票上的荧光物质发光；家用电器的遥控器发出的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，能用来控制电风扇、电视机、空调等</w:t>
      </w:r>
      <w:r w:rsidRPr="00C24FDC">
        <w:rPr>
          <w:lang w:eastAsia="zh-CN"/>
        </w:rPr>
        <w:t>.</w:t>
      </w:r>
      <w:r w:rsidRPr="00C24FDC">
        <w:rPr>
          <w:lang w:eastAsia="zh-CN"/>
        </w:rPr>
        <w:t>对于它们发出的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，下列说法中正确的是（</w:t>
      </w:r>
      <w:r w:rsidRPr="00C24FDC">
        <w:rPr>
          <w:lang w:eastAsia="zh-CN"/>
        </w:rPr>
        <w:t>   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验钞机和遥控器发出的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都是紫外线</w:t>
      </w:r>
      <w:r w:rsidRPr="00C24FDC">
        <w:rPr>
          <w:lang w:eastAsia="zh-CN"/>
        </w:rPr>
        <w:br/>
      </w:r>
      <w:r w:rsidRPr="00C24FDC">
        <w:rPr>
          <w:lang w:eastAsia="zh-CN"/>
        </w:rPr>
        <w:t>B. </w:t>
      </w:r>
      <w:r w:rsidRPr="00C24FDC">
        <w:rPr>
          <w:lang w:eastAsia="zh-CN"/>
        </w:rPr>
        <w:t>验钞机和遥控器发出的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都是红外线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验钞机发出的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是紫外线，遥控器发出的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是红外线</w:t>
      </w:r>
      <w:r w:rsidRPr="00C24FDC">
        <w:rPr>
          <w:lang w:eastAsia="zh-CN"/>
        </w:rPr>
        <w:br/>
      </w:r>
      <w:r w:rsidRPr="00C24FDC">
        <w:rPr>
          <w:lang w:eastAsia="zh-CN"/>
        </w:rPr>
        <w:t>D. </w:t>
      </w:r>
      <w:r w:rsidRPr="00C24FDC">
        <w:rPr>
          <w:lang w:eastAsia="zh-CN"/>
        </w:rPr>
        <w:t>验钞机发出的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是红外线，遥控器发出的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是紫外线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3.</w:t>
      </w:r>
      <w:r w:rsidRPr="00C24FDC">
        <w:rPr>
          <w:lang w:eastAsia="zh-CN"/>
        </w:rPr>
        <w:t>下图中不属于紫外线应用与防护的是（</w:t>
      </w:r>
      <w:r w:rsidRPr="00C24FDC">
        <w:rPr>
          <w:lang w:eastAsia="zh-CN"/>
        </w:rPr>
        <w:t>     </w:t>
      </w:r>
      <w:r w:rsidRPr="00C24FDC">
        <w:rPr>
          <w:lang w:eastAsia="zh-CN"/>
        </w:rPr>
        <w:t>）</w:t>
      </w:r>
      <w:r w:rsidRPr="00C24FDC">
        <w:rPr>
          <w:lang w:eastAsia="zh-CN"/>
        </w:rPr>
        <w:br/>
      </w:r>
      <w:r>
        <w:rPr>
          <w:noProof/>
          <w:lang w:eastAsia="zh-CN"/>
        </w:rPr>
        <w:pict>
          <v:shape id="图片 3" o:spid="_x0000_i1028" type="#_x0000_t75" style="height:81pt;mso-wrap-style:square;visibility:visible;width:328.5pt">
            <v:imagedata r:id="rId9" o:title=""/>
          </v:shape>
        </w:pic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夜视</w:t>
      </w:r>
      <w:r w:rsidRPr="00C24FDC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验钞机</w:t>
      </w:r>
      <w:r w:rsidRPr="00C24FDC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C. </w:t>
      </w:r>
      <w:r w:rsidRPr="00C24FDC">
        <w:rPr>
          <w:lang w:eastAsia="zh-CN"/>
        </w:rPr>
        <w:t>灭菌灯</w:t>
      </w:r>
      <w:r w:rsidRPr="00C24FDC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遮阳帽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4.</w:t>
      </w:r>
      <w:r w:rsidRPr="00C24FDC">
        <w:rPr>
          <w:lang w:eastAsia="zh-CN"/>
        </w:rPr>
        <w:t>下列事例没有应用紫外线的是（</w:t>
      </w:r>
      <w:r w:rsidRPr="00C24FDC">
        <w:rPr>
          <w:lang w:eastAsia="zh-CN"/>
        </w:rPr>
        <w:t xml:space="preserve">   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医院、饭店中常用紫外线灯来灭菌</w:t>
      </w:r>
      <w:r w:rsidRPr="00C24FDC">
        <w:rPr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验钞机检</w:t>
      </w:r>
      <w:r w:rsidRPr="00C24FDC">
        <w:rPr>
          <w:lang w:eastAsia="zh-CN"/>
        </w:rPr>
        <w:t>验钞票上隐藏的荧光标记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红外夜视仪</w:t>
      </w:r>
      <w:r w:rsidRPr="00C24FDC">
        <w:rPr>
          <w:lang w:eastAsia="zh-CN"/>
        </w:rPr>
        <w:t>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用紫外线适当照射人体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5.</w:t>
      </w:r>
      <w:r w:rsidRPr="00C24FDC">
        <w:rPr>
          <w:lang w:eastAsia="zh-CN"/>
        </w:rPr>
        <w:t>关于红外线，下列说法正确的是（</w:t>
      </w:r>
      <w:r w:rsidRPr="00C24FDC">
        <w:rPr>
          <w:lang w:eastAsia="zh-CN"/>
        </w:rPr>
        <w:t xml:space="preserve">   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因为红外线没有能量，所以不可见</w:t>
      </w:r>
      <w:r w:rsidRPr="00C24FDC">
        <w:rPr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红外线是不可见光，但能传递能量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红外线因为不可见，所以它不能传递能量</w:t>
      </w:r>
      <w:r w:rsidRPr="00C24FDC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2.25pt">
            <v:imagedata r:id="rId7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红外线在空气中很难传递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6.</w:t>
      </w:r>
      <w:r w:rsidRPr="00C24FDC">
        <w:rPr>
          <w:lang w:eastAsia="zh-CN"/>
        </w:rPr>
        <w:t>下列哪种情况是利用紫外线特征工作的（</w:t>
      </w:r>
      <w:r w:rsidRPr="00C24FDC">
        <w:rPr>
          <w:lang w:eastAsia="zh-CN"/>
        </w:rPr>
        <w:t>  </w:t>
      </w:r>
      <w:r w:rsidRPr="00C24FDC">
        <w:rPr>
          <w:lang w:eastAsia="zh-CN"/>
        </w:rPr>
        <w:t xml:space="preserve"> 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电视机遥控器前端的发光二极管</w:t>
      </w:r>
      <w:r w:rsidRPr="00C24FDC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2.25pt">
            <v:imagedata r:id="rId7" o:title=""/>
          </v:shape>
        </w:pict>
      </w:r>
      <w:r w:rsidRPr="00C24FDC">
        <w:rPr>
          <w:lang w:eastAsia="zh-CN"/>
        </w:rPr>
        <w:t>B. B</w:t>
      </w:r>
      <w:r w:rsidRPr="00C24FDC">
        <w:rPr>
          <w:lang w:eastAsia="zh-CN"/>
        </w:rPr>
        <w:t>超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步枪瞄准器上的夜视仪</w:t>
      </w:r>
      <w:r w:rsidRPr="00C24FDC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2.25pt">
            <v:imagedata r:id="rId7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医院手术室里用于灭菌的消毒灯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7.</w:t>
      </w:r>
      <w:r w:rsidRPr="00C24FDC">
        <w:rPr>
          <w:lang w:eastAsia="zh-CN"/>
        </w:rPr>
        <w:t>目前，在地球的南极上空出现了臭氧空洞，其元凶是（</w:t>
      </w:r>
      <w:r w:rsidRPr="00C24FDC">
        <w:rPr>
          <w:lang w:eastAsia="zh-CN"/>
        </w:rPr>
        <w:t xml:space="preserve">   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地球的温室效应</w:t>
      </w:r>
      <w:r w:rsidRPr="00C24FDC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人类使用的空调，冰箱中逸出的</w:t>
      </w:r>
      <w:r w:rsidRPr="00C24FDC">
        <w:rPr>
          <w:lang w:eastAsia="zh-CN"/>
        </w:rPr>
        <w:t>氟利昂等物质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阳光中的大量紫外线作用</w:t>
      </w:r>
      <w:r w:rsidRPr="00C24FDC">
        <w:rPr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大气中的二氧化碳浓度超标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8.</w:t>
      </w:r>
      <w:r w:rsidRPr="00C24FDC">
        <w:rPr>
          <w:lang w:eastAsia="zh-CN"/>
        </w:rPr>
        <w:t>红外线是一种（</w:t>
      </w:r>
      <w:r w:rsidRPr="00C24FDC">
        <w:rPr>
          <w:lang w:eastAsia="zh-CN"/>
        </w:rPr>
        <w:t> 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  <w:bookmarkStart w:id="0" w:name="_GoBack"/>
      <w:bookmarkEnd w:id="0"/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红色的光</w:t>
      </w:r>
      <w:r w:rsidRPr="00C24FDC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人眼看不见的光</w:t>
      </w:r>
      <w:r w:rsidRPr="00C24FDC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C. </w:t>
      </w:r>
      <w:r w:rsidRPr="00C24FDC">
        <w:rPr>
          <w:lang w:eastAsia="zh-CN"/>
        </w:rPr>
        <w:t>无色的光</w:t>
      </w:r>
      <w:r w:rsidRPr="00C24FDC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不是光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9.</w:t>
      </w:r>
      <w:r w:rsidRPr="00C24FDC">
        <w:rPr>
          <w:lang w:eastAsia="zh-CN"/>
        </w:rPr>
        <w:t>过量的太阳光照射对人体有害，轻则使皮肤粗糙，重则引发皮肤癌，这是因为太阳光中含有哪种光所造成的（</w:t>
      </w:r>
      <w:r w:rsidRPr="00C24FDC">
        <w:rPr>
          <w:lang w:eastAsia="zh-CN"/>
        </w:rPr>
        <w:t>   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红外线</w:t>
      </w:r>
      <w:r w:rsidRPr="00C24FDC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B. X</w:t>
      </w:r>
      <w:r w:rsidRPr="00C24FDC">
        <w:rPr>
          <w:lang w:eastAsia="zh-CN"/>
        </w:rPr>
        <w:t>光线</w:t>
      </w:r>
      <w:r w:rsidRPr="00C24FDC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C. </w:t>
      </w:r>
      <w:r w:rsidRPr="00C24FDC">
        <w:rPr>
          <w:lang w:eastAsia="zh-CN"/>
        </w:rPr>
        <w:t>紫外线</w:t>
      </w:r>
      <w:r w:rsidRPr="00C24FDC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D. </w:t>
      </w:r>
      <w:r w:rsidRPr="00C24FDC">
        <w:t>γ</w:t>
      </w:r>
      <w:r w:rsidRPr="00C24FDC">
        <w:rPr>
          <w:lang w:eastAsia="zh-CN"/>
        </w:rPr>
        <w:t>光线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10.</w:t>
      </w:r>
      <w:r w:rsidRPr="00C24FDC">
        <w:rPr>
          <w:lang w:eastAsia="zh-CN"/>
        </w:rPr>
        <w:t>小明在生活中发现的下列事例中，利用了红外线的是（　　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银行工作人员用验钞机验别钞票的真</w:t>
      </w:r>
      <w:r w:rsidRPr="00C24FDC">
        <w:rPr>
          <w:lang w:eastAsia="zh-CN"/>
        </w:rPr>
        <w:t>伪</w:t>
      </w:r>
      <w:r w:rsidRPr="00C24FDC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自行车的红色尾灯提示后面车辆</w:t>
      </w:r>
      <w:r w:rsidRPr="00C24FDC">
        <w:rPr>
          <w:lang w:eastAsia="zh-CN"/>
        </w:rPr>
        <w:br/>
      </w:r>
      <w:r w:rsidRPr="00C24FDC">
        <w:rPr>
          <w:lang w:eastAsia="zh-CN"/>
        </w:rPr>
        <w:t>C. </w:t>
      </w:r>
      <w:r w:rsidRPr="00C24FDC">
        <w:rPr>
          <w:lang w:eastAsia="zh-CN"/>
        </w:rPr>
        <w:t>圣诞节装饰用的红色彩灯发出红色的光</w:t>
      </w:r>
      <w:r w:rsidRPr="00C24FDC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0.75pt">
            <v:imagedata r:id="rId8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电视遥控器遥控电视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b/>
          <w:bCs/>
          <w:sz w:val="24"/>
          <w:szCs w:val="24"/>
          <w:lang w:eastAsia="zh-CN"/>
        </w:rPr>
        <w:t>二、填空题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11.</w:t>
      </w:r>
      <w:r w:rsidRPr="00C24FDC">
        <w:rPr>
          <w:lang w:eastAsia="zh-CN"/>
        </w:rPr>
        <w:t>紫外线是德国物理学家里特在</w:t>
      </w:r>
      <w:r w:rsidRPr="00C24FDC">
        <w:rPr>
          <w:lang w:eastAsia="zh-CN"/>
        </w:rPr>
        <w:t>1801</w:t>
      </w:r>
      <w:r w:rsidRPr="00C24FDC">
        <w:rPr>
          <w:lang w:eastAsia="zh-CN"/>
        </w:rPr>
        <w:t>年发现的．紫外线能杀死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，能使荧光物质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，适当的紫外线照射有助于人体合成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，太阳光是天然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的最重要来源．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12.</w:t>
      </w:r>
      <w:r w:rsidRPr="00C24FDC">
        <w:rPr>
          <w:lang w:eastAsia="zh-CN"/>
        </w:rPr>
        <w:t>纸币或商标通常用荧光物质做防伪标志，在紫外线照射下可识别这些标志，这是因为紫外线可以使荧光物质</w:t>
      </w:r>
      <w:r w:rsidRPr="00C24FDC">
        <w:rPr>
          <w:lang w:eastAsia="zh-CN"/>
        </w:rPr>
        <w:t>_</w:t>
      </w:r>
      <w:r w:rsidRPr="00C24FDC">
        <w:rPr>
          <w:lang w:eastAsia="zh-CN"/>
        </w:rPr>
        <w:t>_______</w:t>
      </w:r>
      <w:r w:rsidRPr="00C24FDC">
        <w:rPr>
          <w:lang w:eastAsia="zh-CN"/>
        </w:rPr>
        <w:t>．医院的手术室、病房，常用紫外线灯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．适当的紫外线照射对于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生长和身体健康都有好处．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13.________</w:t>
      </w:r>
      <w:r w:rsidRPr="00C24FDC">
        <w:rPr>
          <w:lang w:eastAsia="zh-CN"/>
        </w:rPr>
        <w:t>是地球的保护伞．它能吸收绝大部分来自太阳的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．由于人类大量使用会破坏它的氟氯碳化物，使它的浓度变得稀薄，出现空洞．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14.</w:t>
      </w:r>
      <w:r w:rsidRPr="00C24FDC">
        <w:rPr>
          <w:lang w:eastAsia="zh-CN"/>
        </w:rPr>
        <w:t>为解决高楼灭火难题，军工转民用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导弹灭火</w:t>
      </w:r>
      <w:r w:rsidRPr="00C24FDC">
        <w:rPr>
          <w:lang w:eastAsia="zh-CN"/>
        </w:rPr>
        <w:t>”</w:t>
      </w:r>
      <w:r w:rsidRPr="00C24FDC">
        <w:rPr>
          <w:lang w:eastAsia="zh-CN"/>
        </w:rPr>
        <w:t>技术实验成功，如图，发射架上有三只眼：</w:t>
      </w:r>
      <w:r w:rsidRPr="00C24FDC">
        <w:rPr>
          <w:lang w:eastAsia="zh-CN"/>
        </w:rPr>
        <w:t>“</w:t>
      </w:r>
      <w:r w:rsidRPr="00C24FDC">
        <w:rPr>
          <w:lang w:eastAsia="zh-CN"/>
        </w:rPr>
        <w:t>可见光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、</w:t>
      </w:r>
      <w:r w:rsidRPr="00C24FDC">
        <w:rPr>
          <w:lang w:eastAsia="zh-CN"/>
        </w:rPr>
        <w:t>“</w:t>
      </w:r>
      <w:r w:rsidRPr="00C24FDC">
        <w:rPr>
          <w:lang w:eastAsia="zh-CN"/>
        </w:rPr>
        <w:t>红外线</w:t>
      </w:r>
      <w:r w:rsidRPr="00C24FDC">
        <w:rPr>
          <w:lang w:eastAsia="zh-CN"/>
        </w:rPr>
        <w:t>”</w:t>
      </w:r>
      <w:r w:rsidRPr="00C24FDC">
        <w:rPr>
          <w:lang w:eastAsia="zh-CN"/>
        </w:rPr>
        <w:t>和</w:t>
      </w:r>
      <w:r w:rsidRPr="00C24FDC">
        <w:rPr>
          <w:lang w:eastAsia="zh-CN"/>
        </w:rPr>
        <w:t>“</w:t>
      </w:r>
      <w:r w:rsidRPr="00C24FDC">
        <w:rPr>
          <w:lang w:eastAsia="zh-CN"/>
        </w:rPr>
        <w:t>激光</w:t>
      </w:r>
      <w:r w:rsidRPr="00C24FDC">
        <w:rPr>
          <w:lang w:eastAsia="zh-CN"/>
        </w:rPr>
        <w:t>”</w:t>
      </w:r>
      <w:r w:rsidRPr="00C24FDC">
        <w:rPr>
          <w:lang w:eastAsia="zh-CN"/>
        </w:rPr>
        <w:t>，当高楼内有烟雾火源不明时，可用</w:t>
      </w:r>
      <w:r w:rsidRPr="00C24FDC">
        <w:rPr>
          <w:lang w:eastAsia="zh-CN"/>
        </w:rPr>
        <w:t>________ </w:t>
      </w:r>
      <w:r w:rsidRPr="00C24FDC">
        <w:rPr>
          <w:lang w:eastAsia="zh-CN"/>
        </w:rPr>
        <w:t>（可见光</w:t>
      </w:r>
      <w:r w:rsidRPr="00C24FDC">
        <w:rPr>
          <w:lang w:eastAsia="zh-CN"/>
        </w:rPr>
        <w:t>/</w:t>
      </w:r>
      <w:r w:rsidRPr="00C24FDC">
        <w:rPr>
          <w:lang w:eastAsia="zh-CN"/>
        </w:rPr>
        <w:t>红外线</w:t>
      </w:r>
      <w:r w:rsidRPr="00C24FDC">
        <w:rPr>
          <w:lang w:eastAsia="zh-CN"/>
        </w:rPr>
        <w:t>/</w:t>
      </w:r>
      <w:r w:rsidRPr="00C24FDC">
        <w:rPr>
          <w:lang w:eastAsia="zh-CN"/>
        </w:rPr>
        <w:t>激光）发现火源，可用</w:t>
      </w:r>
      <w:r w:rsidRPr="00C24FDC">
        <w:rPr>
          <w:lang w:eastAsia="zh-CN"/>
        </w:rPr>
        <w:t>_____</w:t>
      </w:r>
      <w:r w:rsidRPr="00C24FDC">
        <w:rPr>
          <w:lang w:eastAsia="zh-CN"/>
        </w:rPr>
        <w:t>___ </w:t>
      </w:r>
      <w:r w:rsidRPr="00C24FDC">
        <w:rPr>
          <w:lang w:eastAsia="zh-CN"/>
        </w:rPr>
        <w:t>精确测量火源距离（可见光</w:t>
      </w:r>
      <w:r w:rsidRPr="00C24FDC">
        <w:rPr>
          <w:lang w:eastAsia="zh-CN"/>
        </w:rPr>
        <w:t>/</w:t>
      </w:r>
      <w:r w:rsidRPr="00C24FDC">
        <w:rPr>
          <w:lang w:eastAsia="zh-CN"/>
        </w:rPr>
        <w:t>红外线</w:t>
      </w:r>
      <w:r w:rsidRPr="00C24FDC">
        <w:rPr>
          <w:lang w:eastAsia="zh-CN"/>
        </w:rPr>
        <w:t>/</w:t>
      </w:r>
      <w:r w:rsidRPr="00C24FDC">
        <w:rPr>
          <w:lang w:eastAsia="zh-CN"/>
        </w:rPr>
        <w:t>激光）．</w:t>
      </w:r>
      <w:r w:rsidRPr="00C24FDC">
        <w:rPr>
          <w:lang w:eastAsia="zh-CN"/>
        </w:rPr>
        <w:br/>
      </w:r>
      <w:r>
        <w:rPr>
          <w:noProof/>
          <w:lang w:eastAsia="zh-CN"/>
        </w:rPr>
        <w:pict>
          <v:shape id="图片 23" o:spid="_x0000_i1048" type="#_x0000_t75" style="height:110.25pt;mso-wrap-style:square;visibility:visible;width:166.5pt">
            <v:imagedata r:id="rId11" o:title=""/>
          </v:shape>
        </w:pic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15.</w:t>
      </w:r>
      <w:r w:rsidRPr="00C24FDC">
        <w:rPr>
          <w:lang w:eastAsia="zh-CN"/>
        </w:rPr>
        <w:t>适当的紫外线照射对人身体健康有很多好处，如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．十字路口，用不停闪烁的黄光，提醒驾驶员注意观察；铁路上的巡道工、街道上的清洁工穿黄色工作服．是因为人眼对黄光的敏感程度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．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b/>
          <w:bCs/>
          <w:sz w:val="24"/>
          <w:szCs w:val="24"/>
          <w:lang w:eastAsia="zh-CN"/>
        </w:rPr>
        <w:t>三、解答题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16.</w:t>
      </w:r>
      <w:r w:rsidRPr="00C24FDC">
        <w:rPr>
          <w:lang w:eastAsia="zh-CN"/>
        </w:rPr>
        <w:t>红外线、紫外线跟我们的生活有联系，请各举两例在生活中的应用？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b/>
          <w:bCs/>
          <w:sz w:val="24"/>
          <w:szCs w:val="24"/>
          <w:lang w:eastAsia="zh-CN"/>
        </w:rPr>
        <w:t>四、实验探究题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17.</w:t>
      </w:r>
      <w:r w:rsidRPr="00C24FDC">
        <w:rPr>
          <w:lang w:eastAsia="zh-CN"/>
        </w:rPr>
        <w:t>有一种家用取暖器，外形如图甲所示，它是由电热丝发热达到取暖的目的；如果从侧面剖开，它的主要结构如图</w:t>
      </w:r>
      <w:r w:rsidRPr="00C24FDC">
        <w:rPr>
          <w:lang w:eastAsia="zh-CN"/>
        </w:rPr>
        <w:t>乙所示，其中</w:t>
      </w:r>
      <w:r w:rsidRPr="00C24FDC">
        <w:rPr>
          <w:lang w:eastAsia="zh-CN"/>
        </w:rPr>
        <w:t>Q</w:t>
      </w:r>
      <w:r w:rsidRPr="00C24FDC">
        <w:rPr>
          <w:lang w:eastAsia="zh-CN"/>
        </w:rPr>
        <w:t>为电热丝，</w:t>
      </w:r>
      <w:r w:rsidRPr="00C24FDC">
        <w:rPr>
          <w:lang w:eastAsia="zh-CN"/>
        </w:rPr>
        <w:t>MN</w:t>
      </w:r>
      <w:r w:rsidRPr="00C24FDC">
        <w:rPr>
          <w:lang w:eastAsia="zh-CN"/>
        </w:rPr>
        <w:t>为一个内表面极为光滑的金属弧面</w:t>
      </w:r>
      <w:r w:rsidRPr="00C24FDC">
        <w:rPr>
          <w:lang w:eastAsia="zh-CN"/>
        </w:rPr>
        <w:t>.</w:t>
      </w:r>
      <w:r w:rsidRPr="00C24FDC">
        <w:rPr>
          <w:lang w:eastAsia="zh-CN"/>
        </w:rPr>
        <w:br/>
      </w:r>
      <w:r>
        <w:rPr>
          <w:noProof/>
          <w:lang w:eastAsia="zh-CN"/>
        </w:rPr>
        <w:pict>
          <v:shape id="图片 24" o:spid="_x0000_i1049" type="#_x0000_t75" style="height:78pt;mso-wrap-style:square;visibility:visible;width:136.5pt">
            <v:imagedata r:id="rId12" o:title=""/>
          </v:shape>
        </w:pic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）电热丝通电后产生的是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（选填红外线或紫外线），它通过</w:t>
      </w:r>
      <w:r w:rsidRPr="00C24FDC">
        <w:rPr>
          <w:lang w:eastAsia="zh-CN"/>
        </w:rPr>
        <w:t>MN</w:t>
      </w:r>
      <w:r w:rsidRPr="00C24FDC">
        <w:rPr>
          <w:lang w:eastAsia="zh-CN"/>
        </w:rPr>
        <w:t>的内表面产生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（选填镜面或漫）反射</w:t>
      </w:r>
      <w:r w:rsidRPr="00C24FDC">
        <w:rPr>
          <w:lang w:eastAsia="zh-CN"/>
        </w:rPr>
        <w:t xml:space="preserve">.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）弧面金属板</w:t>
      </w:r>
      <w:r w:rsidRPr="00C24FDC">
        <w:rPr>
          <w:lang w:eastAsia="zh-CN"/>
        </w:rPr>
        <w:t>MN</w:t>
      </w:r>
      <w:r w:rsidRPr="00C24FDC">
        <w:rPr>
          <w:lang w:eastAsia="zh-CN"/>
        </w:rPr>
        <w:t>与下列哪种器材的作用相似（</w:t>
      </w:r>
      <w:r w:rsidRPr="00C24FDC">
        <w:rPr>
          <w:lang w:eastAsia="zh-CN"/>
        </w:rPr>
        <w:t xml:space="preserve">    </w:t>
      </w:r>
      <w:r w:rsidRPr="00C24FDC">
        <w:rPr>
          <w:lang w:eastAsia="zh-CN"/>
        </w:rPr>
        <w:t>）</w:t>
      </w:r>
      <w:r w:rsidRPr="00C24FDC">
        <w:rPr>
          <w:lang w:eastAsia="zh-CN"/>
        </w:rPr>
        <w:t xml:space="preserve">            </w:t>
      </w:r>
    </w:p>
    <w:p w:rsidR="006F0BCE" w:rsidRPr="00C24FDC" w:rsidP="00C24FDC">
      <w:pPr>
        <w:spacing w:before="156" w:beforeLines="50" w:after="156" w:afterLines="50" w:line="360" w:lineRule="auto"/>
        <w:ind w:left="150"/>
        <w:rPr>
          <w:lang w:eastAsia="zh-CN"/>
        </w:rPr>
      </w:pPr>
      <w:r w:rsidRPr="00C24FDC">
        <w:rPr>
          <w:lang w:eastAsia="zh-CN"/>
        </w:rPr>
        <w:t>A. </w:t>
      </w:r>
      <w:r w:rsidRPr="00C24FDC">
        <w:rPr>
          <w:lang w:eastAsia="zh-CN"/>
        </w:rPr>
        <w:t>凸面镜</w:t>
      </w:r>
      <w:r w:rsidRPr="00C24FDC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B. </w:t>
      </w:r>
      <w:r w:rsidRPr="00C24FDC">
        <w:rPr>
          <w:lang w:eastAsia="zh-CN"/>
        </w:rPr>
        <w:t>平面镜</w:t>
      </w:r>
      <w:r w:rsidRPr="00C24FDC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C. </w:t>
      </w:r>
      <w:r w:rsidRPr="00C24FDC">
        <w:rPr>
          <w:lang w:eastAsia="zh-CN"/>
        </w:rPr>
        <w:t>凹面镜</w:t>
      </w:r>
      <w:r w:rsidRPr="00C24FDC">
        <w:rPr>
          <w:lang w:eastAsia="zh-CN"/>
        </w:rPr>
        <w:t>                              </w:t>
      </w:r>
      <w:r w:rsidRPr="00C24FDC">
        <w:rPr>
          <w:lang w:eastAsia="zh-CN"/>
        </w:rPr>
        <w:t>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1.5pt">
            <v:imagedata r:id="rId10" o:title=""/>
          </v:shape>
        </w:pict>
      </w:r>
      <w:r w:rsidRPr="00C24FDC">
        <w:rPr>
          <w:lang w:eastAsia="zh-CN"/>
        </w:rPr>
        <w:t>D. </w:t>
      </w:r>
      <w:r w:rsidRPr="00C24FDC">
        <w:rPr>
          <w:lang w:eastAsia="zh-CN"/>
        </w:rPr>
        <w:t>潜望镜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）电热丝安装在图示位置的目的是使热能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（选填平行或发散）射出</w:t>
      </w:r>
      <w:r w:rsidRPr="00C24FDC">
        <w:rPr>
          <w:lang w:eastAsia="zh-CN"/>
        </w:rPr>
        <w:t xml:space="preserve">.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b/>
          <w:bCs/>
          <w:sz w:val="24"/>
          <w:szCs w:val="24"/>
          <w:lang w:eastAsia="zh-CN"/>
        </w:rPr>
        <w:t>五、综合题</w:t>
      </w:r>
    </w:p>
    <w:p w:rsidR="00C24FDC" w:rsidRPr="00C24FDC" w:rsidP="00C24FDC">
      <w:pPr>
        <w:spacing w:before="156" w:beforeLines="50" w:after="156" w:afterLines="50" w:line="360" w:lineRule="auto"/>
        <w:rPr>
          <w:rFonts w:hint="eastAsia"/>
          <w:lang w:eastAsia="zh-CN"/>
        </w:rPr>
      </w:pPr>
      <w:r w:rsidRPr="00C24FDC">
        <w:rPr>
          <w:lang w:eastAsia="zh-CN"/>
        </w:rPr>
        <w:t>18.</w:t>
      </w:r>
      <w:r w:rsidRPr="00C24FDC">
        <w:rPr>
          <w:lang w:eastAsia="zh-CN"/>
        </w:rPr>
        <w:t>现有甲乙两个光源，一个能产生红外线，一个能产生紫外线，但是光源上无任何标志，小明为了区分它们，就取来一张</w:t>
      </w:r>
      <w:r w:rsidRPr="00C24FDC">
        <w:rPr>
          <w:lang w:eastAsia="zh-CN"/>
        </w:rPr>
        <w:t>100</w:t>
      </w:r>
      <w:r w:rsidRPr="00C24FDC">
        <w:rPr>
          <w:lang w:eastAsia="zh-CN"/>
        </w:rPr>
        <w:t>元的钞票，发现当钞票放在甲灯下时，钞票上显出闪亮的荧光印记，放在乙灯下钞票很快变热，但是不能看出荧光标记．</w:t>
      </w:r>
      <w:r w:rsidRPr="00C24FDC">
        <w:rPr>
          <w:lang w:eastAsia="zh-CN"/>
        </w:rPr>
        <w:t xml:space="preserve">  </w:t>
      </w:r>
    </w:p>
    <w:p w:rsidR="00C24FDC" w:rsidRPr="00C24FDC" w:rsidP="00C24FDC">
      <w:pPr>
        <w:spacing w:before="156" w:beforeLines="50" w:after="156" w:afterLines="50" w:line="360" w:lineRule="auto"/>
        <w:rPr>
          <w:rFonts w:hint="eastAsia"/>
          <w:lang w:eastAsia="zh-CN"/>
        </w:rPr>
      </w:pPr>
      <w:r>
        <w:rPr>
          <w:noProof/>
          <w:lang w:eastAsia="zh-CN"/>
        </w:rPr>
        <w:pict>
          <v:shape id="图片 28" o:spid="_x0000_i1053" type="#_x0000_t75" style="height:90.75pt;mso-wrap-style:square;visibility:visible;width:308.25pt">
            <v:imagedata r:id="rId13" o:title=""/>
          </v:shape>
        </w:pic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）由小明的实验可知甲灯为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灯，乙灯的光具有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效应；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）如图乙所示，他又用紫外线灯照射一块透明玻璃，</w:t>
      </w:r>
      <w:r w:rsidRPr="00C24FDC">
        <w:rPr>
          <w:lang w:eastAsia="zh-CN"/>
        </w:rPr>
        <w:t>调整透明玻璃的位置和角度，看到钞票上的</w:t>
      </w:r>
      <w:r w:rsidRPr="00C24FDC">
        <w:rPr>
          <w:lang w:eastAsia="zh-CN"/>
        </w:rPr>
        <w:t>“100”</w:t>
      </w:r>
      <w:r w:rsidRPr="00C24FDC">
        <w:rPr>
          <w:lang w:eastAsia="zh-CN"/>
        </w:rPr>
        <w:t>字样再次发光．这表明紫外线能被透明玻璃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．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）如图丙所示，他把这块透明玻璃放在紫外线灯和钞票之间，让紫外线灯正对玻璃照射，在另一侧无论怎样移动钞票，</w:t>
      </w:r>
      <w:r w:rsidRPr="00C24FDC">
        <w:rPr>
          <w:lang w:eastAsia="zh-CN"/>
        </w:rPr>
        <w:t>“100”</w:t>
      </w:r>
      <w:r w:rsidRPr="00C24FDC">
        <w:rPr>
          <w:lang w:eastAsia="zh-CN"/>
        </w:rPr>
        <w:t>字样都不发光．他这次实验是为了探究</w:t>
      </w:r>
      <w:r w:rsidRPr="00C24FDC">
        <w:rPr>
          <w:lang w:eastAsia="zh-CN"/>
        </w:rPr>
        <w:t>________</w:t>
      </w:r>
      <w:r w:rsidRPr="00C24FDC">
        <w:rPr>
          <w:lang w:eastAsia="zh-CN"/>
        </w:rPr>
        <w:t>．</w:t>
      </w:r>
      <w:r w:rsidRPr="00C24FDC">
        <w:rPr>
          <w:lang w:eastAsia="zh-CN"/>
        </w:rPr>
        <w:t xml:space="preserve">  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br w:type="page"/>
      </w:r>
    </w:p>
    <w:p w:rsidR="006F0BCE" w:rsidRPr="00C24FDC" w:rsidP="00C24FDC">
      <w:pPr>
        <w:spacing w:before="156" w:beforeLines="50" w:after="156" w:afterLines="50" w:line="360" w:lineRule="auto"/>
        <w:jc w:val="center"/>
        <w:rPr>
          <w:lang w:eastAsia="zh-CN"/>
        </w:rPr>
      </w:pPr>
      <w:r w:rsidRPr="00C24FDC">
        <w:rPr>
          <w:b/>
          <w:bCs/>
          <w:sz w:val="28"/>
          <w:szCs w:val="28"/>
          <w:lang w:eastAsia="zh-CN"/>
        </w:rPr>
        <w:t>答案解析部分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一、单选题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D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</w:t>
      </w:r>
      <w:r w:rsidRPr="00C24FDC">
        <w:rPr>
          <w:lang w:eastAsia="zh-CN"/>
        </w:rPr>
        <w:t>A</w:t>
      </w:r>
      <w:r w:rsidRPr="00C24FDC">
        <w:rPr>
          <w:lang w:eastAsia="zh-CN"/>
        </w:rPr>
        <w:t>、验钞机是紫外线的一种应用，故错误；</w:t>
      </w:r>
      <w:r w:rsidRPr="00C24FDC">
        <w:rPr>
          <w:lang w:eastAsia="zh-CN"/>
        </w:rPr>
        <w:t xml:space="preserve">  B</w:t>
      </w:r>
      <w:r w:rsidRPr="00C24FDC">
        <w:rPr>
          <w:lang w:eastAsia="zh-CN"/>
        </w:rPr>
        <w:t>、红外线夜射仪是利用红外线来工作的，但它本身不能发出的是红外线，故错误；</w:t>
      </w:r>
      <w:r w:rsidRPr="00C24FDC">
        <w:rPr>
          <w:lang w:eastAsia="zh-CN"/>
        </w:rPr>
        <w:br/>
      </w:r>
      <w:r w:rsidRPr="00C24FDC">
        <w:rPr>
          <w:lang w:eastAsia="zh-CN"/>
        </w:rPr>
        <w:t>C</w:t>
      </w:r>
      <w:r w:rsidRPr="00C24FDC">
        <w:rPr>
          <w:lang w:eastAsia="zh-CN"/>
        </w:rPr>
        <w:t>、紫外线是一种不可见光，故错误；</w:t>
      </w:r>
      <w:r w:rsidRPr="00C24FDC">
        <w:rPr>
          <w:lang w:eastAsia="zh-CN"/>
        </w:rPr>
        <w:br/>
      </w:r>
      <w:r w:rsidRPr="00C24FDC">
        <w:rPr>
          <w:lang w:eastAsia="zh-CN"/>
        </w:rPr>
        <w:t>D</w:t>
      </w:r>
      <w:r w:rsidRPr="00C24FDC">
        <w:rPr>
          <w:lang w:eastAsia="zh-CN"/>
        </w:rPr>
        <w:t>、医院里常用紫外线进行消毒，故正确．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D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【分析】紫外线的作用和用途：根据紫外线有杀菌作用制成消毒灯；根据紫外线能使荧光物质发光制成验钞机；紫外线能促使人体合成维生素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促进钙的吸收．</w:t>
      </w:r>
      <w:r w:rsidRPr="00C24FDC">
        <w:rPr>
          <w:lang w:eastAsia="zh-CN"/>
        </w:rPr>
        <w:br/>
      </w:r>
      <w:r w:rsidRPr="00C24FDC">
        <w:rPr>
          <w:lang w:eastAsia="zh-CN"/>
        </w:rPr>
        <w:t>红外线的作用和用途：根据红外线的热作用比较强制成热谱仪、红外线夜视仪、红外线体温计等；根据红外线可以进行遥控制成电视、空调遥控器等．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2.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C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【分析】红外线和紫外线都是不可见光，两者的特点不同．</w:t>
      </w:r>
      <w:r w:rsidRPr="00C24FDC">
        <w:rPr>
          <w:lang w:eastAsia="zh-CN"/>
        </w:rPr>
        <w:br/>
      </w:r>
      <w:r w:rsidRPr="00C24FDC">
        <w:rPr>
          <w:lang w:eastAsia="zh-CN"/>
        </w:rPr>
        <w:t>在现实生活中，可以利用红外线做电视机的遥控器，利用紫外线可以做验钞机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【解答】紫外线可以使钞票上的荧光物质发光，所以可以做成验钞机．</w:t>
      </w:r>
      <w:r w:rsidRPr="00C24FDC">
        <w:rPr>
          <w:lang w:eastAsia="zh-CN"/>
        </w:rPr>
        <w:br/>
      </w:r>
      <w:r w:rsidRPr="00C24FDC">
        <w:rPr>
          <w:lang w:eastAsia="zh-CN"/>
        </w:rPr>
        <w:t>红外线可以用在遥控器上．遥控器发出红外线，实现了无线控制家中的用电器，方便人们的生活．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C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【点评】本题考查学生对红外线和紫外线具体应用的了解情况，平时要注意观察身边的现象．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3.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A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【分析】紫外线是在紫光以外看不见的光，紫外线具有杀菌、防伪。适量的紫外线对人体的骨骼的发育是有好处的。</w:t>
      </w:r>
      <w:r w:rsidRPr="00C24FDC">
        <w:rPr>
          <w:lang w:eastAsia="zh-CN"/>
        </w:rPr>
        <w:t>A</w:t>
      </w:r>
      <w:r w:rsidRPr="00C24FDC">
        <w:rPr>
          <w:lang w:eastAsia="zh-CN"/>
        </w:rPr>
        <w:t>选项中的夜视仪是红外线的应用。</w:t>
      </w:r>
      <w:r w:rsidRPr="00C24FDC">
        <w:rPr>
          <w:lang w:eastAsia="zh-CN"/>
        </w:rPr>
        <w:t>B</w:t>
      </w:r>
      <w:r w:rsidRPr="00C24FDC">
        <w:rPr>
          <w:lang w:eastAsia="zh-CN"/>
        </w:rPr>
        <w:t>选项中的验钞机是利用紫外线的防伪作用工作的，</w:t>
      </w:r>
      <w:r w:rsidRPr="00C24FDC">
        <w:rPr>
          <w:lang w:eastAsia="zh-CN"/>
        </w:rPr>
        <w:t>C</w:t>
      </w:r>
      <w:r w:rsidRPr="00C24FDC">
        <w:rPr>
          <w:lang w:eastAsia="zh-CN"/>
        </w:rPr>
        <w:t>选项中的灭菌灯是利用紫外线的杀菌作用。遮阳帽是避免紫</w:t>
      </w:r>
      <w:r w:rsidRPr="00C24FDC">
        <w:rPr>
          <w:lang w:eastAsia="zh-CN"/>
        </w:rPr>
        <w:t>外线的过量照射对人体的健康危害。故选</w:t>
      </w:r>
      <w:r w:rsidRPr="00C24FDC">
        <w:rPr>
          <w:lang w:eastAsia="zh-CN"/>
        </w:rPr>
        <w:t>A</w:t>
      </w:r>
      <w:r w:rsidRPr="00C24FDC">
        <w:rPr>
          <w:lang w:eastAsia="zh-CN"/>
        </w:rPr>
        <w:t>。</w:t>
      </w:r>
      <w:r w:rsidRPr="00C24FDC">
        <w:rPr>
          <w:lang w:eastAsia="zh-CN"/>
        </w:rPr>
        <w:br/>
      </w:r>
      <w:r w:rsidRPr="00C24FDC">
        <w:rPr>
          <w:lang w:eastAsia="zh-CN"/>
        </w:rPr>
        <w:t>【点评】了解紫外线和红外线的作用和应用是解决此题的关键。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4.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C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</w:t>
      </w:r>
      <w:r w:rsidRPr="00C24FDC">
        <w:rPr>
          <w:lang w:eastAsia="zh-CN"/>
        </w:rPr>
        <w:t>A</w:t>
      </w:r>
      <w:r w:rsidRPr="00C24FDC">
        <w:rPr>
          <w:lang w:eastAsia="zh-CN"/>
        </w:rPr>
        <w:t>、紫外线可以杀死微生物，所以医院、饭店常用紫外线灯来灭菌；</w:t>
      </w:r>
      <w:r w:rsidRPr="00C24FDC">
        <w:rPr>
          <w:lang w:eastAsia="zh-CN"/>
        </w:rPr>
        <w:t xml:space="preserve">  B</w:t>
      </w:r>
      <w:r w:rsidRPr="00C24FDC">
        <w:rPr>
          <w:lang w:eastAsia="zh-CN"/>
        </w:rPr>
        <w:t>、紫外线可以使荧光物质发光，所以可以使用验钞机来检验钞票的真假；</w:t>
      </w:r>
      <w:r w:rsidRPr="00C24FDC">
        <w:rPr>
          <w:lang w:eastAsia="zh-CN"/>
        </w:rPr>
        <w:br/>
      </w:r>
      <w:r w:rsidRPr="00C24FDC">
        <w:rPr>
          <w:lang w:eastAsia="zh-CN"/>
        </w:rPr>
        <w:t>C</w:t>
      </w:r>
      <w:r w:rsidRPr="00C24FDC">
        <w:rPr>
          <w:lang w:eastAsia="zh-CN"/>
        </w:rPr>
        <w:t>、红外夜视仪是利用红外线来工作的；</w:t>
      </w:r>
      <w:r w:rsidRPr="00C24FDC">
        <w:rPr>
          <w:lang w:eastAsia="zh-CN"/>
        </w:rPr>
        <w:br/>
      </w:r>
      <w:r w:rsidRPr="00C24FDC">
        <w:rPr>
          <w:lang w:eastAsia="zh-CN"/>
        </w:rPr>
        <w:t>D</w:t>
      </w:r>
      <w:r w:rsidRPr="00C24FDC">
        <w:rPr>
          <w:lang w:eastAsia="zh-CN"/>
        </w:rPr>
        <w:t>、用紫外线适当照射人体，可以杀死人身上的细菌，还可以合成维生素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C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</w:t>
      </w:r>
      <w:r w:rsidRPr="00C24FDC">
        <w:rPr>
          <w:lang w:eastAsia="zh-CN"/>
        </w:rPr>
        <w:t>①</w:t>
      </w:r>
      <w:r w:rsidRPr="00C24FDC">
        <w:rPr>
          <w:lang w:eastAsia="zh-CN"/>
        </w:rPr>
        <w:t>紫外线可以杀死微生物，所以可以用紫外线灯来灭菌；紫外线可以使荧光物质发光，所以可以使用紫外线来检验钞票、商标的真</w:t>
      </w:r>
      <w:r w:rsidRPr="00C24FDC">
        <w:rPr>
          <w:lang w:eastAsia="zh-CN"/>
        </w:rPr>
        <w:t>假；紫外线可以帮助人体合成维生素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，促进钙的吸收．</w:t>
      </w:r>
      <w:r w:rsidRPr="00C24FDC">
        <w:rPr>
          <w:lang w:eastAsia="zh-CN"/>
        </w:rPr>
        <w:t>②</w:t>
      </w:r>
      <w:r w:rsidRPr="00C24FDC">
        <w:rPr>
          <w:lang w:eastAsia="zh-CN"/>
        </w:rPr>
        <w:t>人体辐射红外线的能力比野外草木、岩石的能力强，根据这个原理制成了红外夜视仪；红外线还可以用来进行遥控．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5.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B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</w:t>
      </w:r>
      <w:r w:rsidRPr="00C24FDC">
        <w:rPr>
          <w:lang w:eastAsia="zh-CN"/>
        </w:rPr>
        <w:t>A</w:t>
      </w:r>
      <w:r w:rsidRPr="00C24FDC">
        <w:rPr>
          <w:lang w:eastAsia="zh-CN"/>
        </w:rPr>
        <w:t>、红外线是一种不可见光，红外线具有热效应，所以红外线也有能量．故</w:t>
      </w:r>
      <w:r w:rsidRPr="00C24FDC">
        <w:rPr>
          <w:lang w:eastAsia="zh-CN"/>
        </w:rPr>
        <w:t>A</w:t>
      </w:r>
      <w:r w:rsidRPr="00C24FDC">
        <w:rPr>
          <w:lang w:eastAsia="zh-CN"/>
        </w:rPr>
        <w:t>选项不正确．</w:t>
      </w:r>
      <w:r w:rsidRPr="00C24FDC">
        <w:rPr>
          <w:lang w:eastAsia="zh-CN"/>
        </w:rPr>
        <w:t xml:space="preserve">  BC</w:t>
      </w:r>
      <w:r w:rsidRPr="00C24FDC">
        <w:rPr>
          <w:lang w:eastAsia="zh-CN"/>
        </w:rPr>
        <w:t>、红外线能使温度计示数升高，所以能传递能量．故</w:t>
      </w:r>
      <w:r w:rsidRPr="00C24FDC">
        <w:rPr>
          <w:lang w:eastAsia="zh-CN"/>
        </w:rPr>
        <w:t>B</w:t>
      </w:r>
      <w:r w:rsidRPr="00C24FDC">
        <w:rPr>
          <w:lang w:eastAsia="zh-CN"/>
        </w:rPr>
        <w:t>选项正确，</w:t>
      </w:r>
      <w:r w:rsidRPr="00C24FDC">
        <w:rPr>
          <w:lang w:eastAsia="zh-CN"/>
        </w:rPr>
        <w:t>C</w:t>
      </w:r>
      <w:r w:rsidRPr="00C24FDC">
        <w:rPr>
          <w:lang w:eastAsia="zh-CN"/>
        </w:rPr>
        <w:t>选项不正确．</w:t>
      </w:r>
      <w:r w:rsidRPr="00C24FDC">
        <w:rPr>
          <w:lang w:eastAsia="zh-CN"/>
        </w:rPr>
        <w:br/>
      </w:r>
      <w:r w:rsidRPr="00C24FDC">
        <w:rPr>
          <w:lang w:eastAsia="zh-CN"/>
        </w:rPr>
        <w:t>D</w:t>
      </w:r>
      <w:r w:rsidRPr="00C24FDC">
        <w:rPr>
          <w:lang w:eastAsia="zh-CN"/>
        </w:rPr>
        <w:t>、红外线是一种不可见光，可以在空气中传播．故</w:t>
      </w:r>
      <w:r w:rsidRPr="00C24FDC">
        <w:rPr>
          <w:lang w:eastAsia="zh-CN"/>
        </w:rPr>
        <w:t>D</w:t>
      </w:r>
      <w:r w:rsidRPr="00C24FDC">
        <w:rPr>
          <w:lang w:eastAsia="zh-CN"/>
        </w:rPr>
        <w:t>不正确．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B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【分析】在光谱的红光以外的地方也能使温度计示数升高，所以红光以外也有一种人看不见的光，</w:t>
      </w:r>
      <w:r w:rsidRPr="00C24FDC">
        <w:rPr>
          <w:lang w:eastAsia="zh-CN"/>
        </w:rPr>
        <w:t>我们把它叫做红外线．</w:t>
      </w:r>
      <w:r w:rsidRPr="00C24FDC">
        <w:rPr>
          <w:lang w:eastAsia="zh-CN"/>
        </w:rPr>
        <w:br/>
      </w:r>
      <w:r w:rsidRPr="00C24FDC">
        <w:rPr>
          <w:lang w:eastAsia="zh-CN"/>
        </w:rPr>
        <w:t>光的传播不需要介质，光可在所有透明介质中传播．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6.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D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</w:t>
      </w:r>
      <w:r w:rsidRPr="00C24FDC">
        <w:rPr>
          <w:lang w:eastAsia="zh-CN"/>
        </w:rPr>
        <w:t>A</w:t>
      </w:r>
      <w:r w:rsidRPr="00C24FDC">
        <w:rPr>
          <w:lang w:eastAsia="zh-CN"/>
        </w:rPr>
        <w:t>、红外线方向性好，可以用作遥控；</w:t>
      </w:r>
      <w:r w:rsidRPr="00C24FDC">
        <w:rPr>
          <w:lang w:eastAsia="zh-CN"/>
        </w:rPr>
        <w:t xml:space="preserve">  B</w:t>
      </w:r>
      <w:r w:rsidRPr="00C24FDC">
        <w:rPr>
          <w:lang w:eastAsia="zh-CN"/>
        </w:rPr>
        <w:t>、</w:t>
      </w:r>
      <w:r w:rsidRPr="00C24FDC">
        <w:rPr>
          <w:lang w:eastAsia="zh-CN"/>
        </w:rPr>
        <w:t>B</w:t>
      </w:r>
      <w:r w:rsidRPr="00C24FDC">
        <w:rPr>
          <w:lang w:eastAsia="zh-CN"/>
        </w:rPr>
        <w:t>超是利用超声波可以传递信息的特点来工作的；</w:t>
      </w:r>
      <w:r w:rsidRPr="00C24FDC">
        <w:rPr>
          <w:lang w:eastAsia="zh-CN"/>
        </w:rPr>
        <w:br/>
      </w:r>
      <w:r w:rsidRPr="00C24FDC">
        <w:rPr>
          <w:lang w:eastAsia="zh-CN"/>
        </w:rPr>
        <w:t>C</w:t>
      </w:r>
      <w:r w:rsidRPr="00C24FDC">
        <w:rPr>
          <w:lang w:eastAsia="zh-CN"/>
        </w:rPr>
        <w:t>、红外线热作用强，一切物质不停地辐射红外线，高温物质辐射红外线强，因此制成红外线夜视仪，用在军事上．</w:t>
      </w:r>
      <w:r w:rsidRPr="00C24FDC">
        <w:rPr>
          <w:lang w:eastAsia="zh-CN"/>
        </w:rPr>
        <w:br/>
      </w:r>
      <w:r w:rsidRPr="00C24FDC">
        <w:rPr>
          <w:lang w:eastAsia="zh-CN"/>
        </w:rPr>
        <w:t>D</w:t>
      </w:r>
      <w:r w:rsidRPr="00C24FDC">
        <w:rPr>
          <w:lang w:eastAsia="zh-CN"/>
        </w:rPr>
        <w:t>、医院手术室里杀菌消毒灯就是利用紫外线．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D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【分析】紫外线具有化学作用强、生理作用强、荧光效应强的特点，根据这样的特点在生活中的应用来判断此题．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7.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B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【解答】解：目前，在地球的南极上空出现了臭氧空洞，其主要原因是人类使用的空调，冰箱中逸出的氟利昂等物质；</w:t>
      </w:r>
      <w:r w:rsidRPr="00C24FDC">
        <w:rPr>
          <w:lang w:eastAsia="zh-CN"/>
        </w:rPr>
        <w:t xml:space="preserve">  </w:t>
      </w:r>
      <w:r w:rsidRPr="00C24FDC">
        <w:rPr>
          <w:lang w:eastAsia="zh-CN"/>
        </w:rPr>
        <w:t>故选</w:t>
      </w:r>
      <w:r w:rsidRPr="00C24FDC">
        <w:rPr>
          <w:lang w:eastAsia="zh-CN"/>
        </w:rPr>
        <w:t>B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【分析】据生活常识分析地球的南极上空出现了臭氧空洞的原因即可判断．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8.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B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本题考查的知识点是红光外侧存在不可见光。太阳光是由七种色光红光复合而成的，在七种可见光的两侧还有许多看不见的光，在红光的外侧存在不可见的光叫红外线，所以红外线看不见。</w:t>
      </w:r>
      <w:r w:rsidRPr="00C24FDC">
        <w:rPr>
          <w:lang w:eastAsia="zh-CN"/>
        </w:rPr>
        <w:br/>
      </w:r>
      <w:r w:rsidRPr="00C24FDC">
        <w:rPr>
          <w:lang w:eastAsia="zh-CN"/>
        </w:rPr>
        <w:t>故答案为：</w:t>
      </w:r>
      <w:r w:rsidRPr="00C24FDC">
        <w:rPr>
          <w:lang w:eastAsia="zh-CN"/>
        </w:rPr>
        <w:t>B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9.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C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i/>
          <w:lang w:eastAsia="zh-CN"/>
        </w:rPr>
        <w:t>​</w:t>
      </w:r>
      <w:r w:rsidRPr="00C24FDC">
        <w:rPr>
          <w:lang w:eastAsia="zh-CN"/>
        </w:rPr>
        <w:t>【解答】太阳光中含有紫外线，适当照射紫外线能促使维生素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的合成，促使钙的吸收．过度照射</w:t>
      </w:r>
      <w:r w:rsidRPr="00C24FDC">
        <w:rPr>
          <w:lang w:eastAsia="zh-CN"/>
        </w:rPr>
        <w:t>紫外线会使皮肤粗糙，甚至会引起疾病．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C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【分析】紫外线的作用：能促使维生素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的合成，促使钙的吸收；杀菌；使荧光物质发光．此题考查了有关紫外线的知识，要知道在生活中的应用．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10.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 xml:space="preserve">D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</w:t>
      </w:r>
      <w:r w:rsidRPr="00C24FDC">
        <w:rPr>
          <w:lang w:eastAsia="zh-CN"/>
        </w:rPr>
        <w:t>A</w:t>
      </w:r>
      <w:r w:rsidRPr="00C24FDC">
        <w:rPr>
          <w:lang w:eastAsia="zh-CN"/>
        </w:rPr>
        <w:t>、验钞机验别钞票，这是利用紫外线，故</w:t>
      </w:r>
      <w:r w:rsidRPr="00C24FDC">
        <w:rPr>
          <w:lang w:eastAsia="zh-CN"/>
        </w:rPr>
        <w:t>A</w:t>
      </w:r>
      <w:r w:rsidRPr="00C24FDC">
        <w:rPr>
          <w:lang w:eastAsia="zh-CN"/>
        </w:rPr>
        <w:t>错误．</w:t>
      </w:r>
      <w:r w:rsidRPr="00C24FDC">
        <w:rPr>
          <w:lang w:eastAsia="zh-CN"/>
        </w:rPr>
        <w:br/>
      </w:r>
      <w:r w:rsidRPr="00C24FDC">
        <w:rPr>
          <w:lang w:eastAsia="zh-CN"/>
        </w:rPr>
        <w:t>B</w:t>
      </w:r>
      <w:r w:rsidRPr="00C24FDC">
        <w:rPr>
          <w:lang w:eastAsia="zh-CN"/>
        </w:rPr>
        <w:t>、自行车的红色尾灯提示后面车辆，这是利用可见光的反射工作的，故</w:t>
      </w:r>
      <w:r w:rsidRPr="00C24FDC">
        <w:rPr>
          <w:lang w:eastAsia="zh-CN"/>
        </w:rPr>
        <w:t>B</w:t>
      </w:r>
      <w:r w:rsidRPr="00C24FDC">
        <w:rPr>
          <w:lang w:eastAsia="zh-CN"/>
        </w:rPr>
        <w:t>错误．</w:t>
      </w:r>
      <w:r w:rsidRPr="00C24FDC">
        <w:rPr>
          <w:lang w:eastAsia="zh-CN"/>
        </w:rPr>
        <w:br/>
      </w:r>
      <w:r w:rsidRPr="00C24FDC">
        <w:rPr>
          <w:lang w:eastAsia="zh-CN"/>
        </w:rPr>
        <w:t>C</w:t>
      </w:r>
      <w:r w:rsidRPr="00C24FDC">
        <w:rPr>
          <w:lang w:eastAsia="zh-CN"/>
        </w:rPr>
        <w:t>、圣诞节装饰用的红色彩灯发出红色的光都是可见光；故</w:t>
      </w:r>
      <w:r w:rsidRPr="00C24FDC">
        <w:rPr>
          <w:lang w:eastAsia="zh-CN"/>
        </w:rPr>
        <w:t>C</w:t>
      </w:r>
      <w:r w:rsidRPr="00C24FDC">
        <w:rPr>
          <w:lang w:eastAsia="zh-CN"/>
        </w:rPr>
        <w:t>错误．</w:t>
      </w:r>
      <w:r w:rsidRPr="00C24FDC">
        <w:rPr>
          <w:lang w:eastAsia="zh-CN"/>
        </w:rPr>
        <w:br/>
      </w:r>
      <w:r w:rsidRPr="00C24FDC">
        <w:rPr>
          <w:lang w:eastAsia="zh-CN"/>
        </w:rPr>
        <w:t>D</w:t>
      </w:r>
      <w:r w:rsidRPr="00C24FDC">
        <w:rPr>
          <w:lang w:eastAsia="zh-CN"/>
        </w:rPr>
        <w:t>、电视遥控器遥控电视就是运用红外线工作的，故</w:t>
      </w:r>
      <w:r w:rsidRPr="00C24FDC">
        <w:rPr>
          <w:lang w:eastAsia="zh-CN"/>
        </w:rPr>
        <w:t>D</w:t>
      </w:r>
      <w:r w:rsidRPr="00C24FDC">
        <w:rPr>
          <w:lang w:eastAsia="zh-CN"/>
        </w:rPr>
        <w:t>正确．</w:t>
      </w:r>
      <w:r w:rsidRPr="00C24FDC">
        <w:rPr>
          <w:lang w:eastAsia="zh-CN"/>
        </w:rPr>
        <w:br/>
      </w:r>
      <w:r w:rsidRPr="00C24FDC">
        <w:rPr>
          <w:lang w:eastAsia="zh-CN"/>
        </w:rPr>
        <w:t>故选</w:t>
      </w:r>
      <w:r w:rsidRPr="00C24FDC">
        <w:rPr>
          <w:lang w:eastAsia="zh-CN"/>
        </w:rPr>
        <w:t>D</w:t>
      </w:r>
      <w:r w:rsidRPr="00C24FDC">
        <w:rPr>
          <w:lang w:eastAsia="zh-CN"/>
        </w:rPr>
        <w:t>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【分析】根据四个选项的内容逐一分析，找出</w:t>
      </w:r>
      <w:r w:rsidRPr="00C24FDC">
        <w:rPr>
          <w:lang w:eastAsia="zh-CN"/>
        </w:rPr>
        <w:t>利用红外线的一个就可．　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二、填空题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11.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微生物；发光；维生素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；紫外线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【解答】解：紫外线能杀灭微生物，所以可以用来消毒，紫外线可以使钞票中的荧光物质发光，太阳光是天然紫外线的最重要来源，适当的紫外线有助于人体合成维生素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，促进人体对钙的吸收，过量的紫外线照射对人体有害．</w:t>
      </w:r>
      <w:r w:rsidRPr="00C24FDC">
        <w:rPr>
          <w:lang w:eastAsia="zh-CN"/>
        </w:rPr>
        <w:t xml:space="preserve">  </w:t>
      </w:r>
      <w:r w:rsidRPr="00C24FDC">
        <w:rPr>
          <w:lang w:eastAsia="zh-CN"/>
        </w:rPr>
        <w:t>故答案为：微生物；发光；维生素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；紫外线．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）适当的紫外线有助于人体合成维生素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，促进人体对钙的吸收，促进骨骼的生长；过量的紫外线照射对人体有害，轻则使皮肤粗糙，重则引起皮肤癌．（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）紫外线可以杀死微</w:t>
      </w:r>
      <w:r w:rsidRPr="00C24FDC">
        <w:rPr>
          <w:lang w:eastAsia="zh-CN"/>
        </w:rPr>
        <w:t>生物，所以医院用紫外线来杀菌；（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）紫外线可以使荧光物质发光，所以可以使用紫外线来鉴别钞票和商标的真假．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12.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发光；消毒；骨骼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）紫外线能使荧光物质发光，钞票或商标的某些位置用荧光物质印上标记，在紫外线下识别这些标记，是一种有效的防伪措施．（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）紫外线还能杀死微生物，在医院的手术室，病房里，常见紫外线灯来灭菌．（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）适当的紫外线照射有助于人体合成维生素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，这对促进身体对钙的吸收，对骨骼的生长和身体健康的许多方面都有好处．</w:t>
      </w:r>
      <w:r w:rsidRPr="00C24FDC">
        <w:rPr>
          <w:lang w:eastAsia="zh-CN"/>
        </w:rPr>
        <w:t xml:space="preserve">  </w:t>
      </w:r>
      <w:r w:rsidRPr="00C24FDC">
        <w:rPr>
          <w:lang w:eastAsia="zh-CN"/>
        </w:rPr>
        <w:t>故答案为：发光；消毒；骨骼．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）太</w:t>
      </w:r>
      <w:r w:rsidRPr="00C24FDC">
        <w:rPr>
          <w:lang w:eastAsia="zh-CN"/>
        </w:rPr>
        <w:t>阳光谱中，紫光之外的不可见光是紫外线；（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）紫外线的作用有：</w:t>
      </w:r>
      <w:r w:rsidRPr="00C24FDC">
        <w:rPr>
          <w:lang w:eastAsia="zh-CN"/>
        </w:rPr>
        <w:t>①</w:t>
      </w:r>
      <w:r w:rsidRPr="00C24FDC">
        <w:rPr>
          <w:lang w:eastAsia="zh-CN"/>
        </w:rPr>
        <w:t>化学作用：消毒杀菌；</w:t>
      </w:r>
      <w:r w:rsidRPr="00C24FDC">
        <w:rPr>
          <w:lang w:eastAsia="zh-CN"/>
        </w:rPr>
        <w:t>②</w:t>
      </w:r>
      <w:r w:rsidRPr="00C24FDC">
        <w:rPr>
          <w:lang w:eastAsia="zh-CN"/>
        </w:rPr>
        <w:t>生理作用：有助于人体合成维生素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；</w:t>
      </w:r>
      <w:r w:rsidRPr="00C24FDC">
        <w:rPr>
          <w:lang w:eastAsia="zh-CN"/>
        </w:rPr>
        <w:t>③</w:t>
      </w:r>
      <w:r w:rsidRPr="00C24FDC">
        <w:rPr>
          <w:lang w:eastAsia="zh-CN"/>
        </w:rPr>
        <w:t>荧光效应：使荧光物质发光，例如验钞机．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13.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臭氧层；紫外线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天然紫外线的重要来源是太阳光，地球周围大气层上部的臭氧层可吸收紫外线，使得阳光中的紫外线大部分不能到达地面，空调冰箱中的制冷剂用的是氟利昂，它外漏到空气中，随大气的对流，进入臭氧层，分解、破坏臭氧结构．使臭氧层变薄，进而产生空洞．</w:t>
      </w:r>
      <w:r w:rsidRPr="00C24FDC">
        <w:rPr>
          <w:lang w:eastAsia="zh-CN"/>
        </w:rPr>
        <w:t xml:space="preserve">  </w:t>
      </w:r>
      <w:r w:rsidRPr="00C24FDC">
        <w:rPr>
          <w:lang w:eastAsia="zh-CN"/>
        </w:rPr>
        <w:t>故答案为：臭氧层；紫外线．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【分析】太阳光照射到地球上，除了可见</w:t>
      </w:r>
      <w:r w:rsidRPr="00C24FDC">
        <w:rPr>
          <w:lang w:eastAsia="zh-CN"/>
        </w:rPr>
        <w:t>光之外，分布在紫光之外还有紫外线，地球上的天然紫外线主要来源于太阳光．太阳光通过大气层时，大部分的紫外线被大气层中的臭氧层吸收，只有少部分射到地球上．制冷剂氟利昂挥发到空气中，随大气的对流，进入臭氧层，分解、破坏臭氧结构．使臭氧层变薄，进而产生空洞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14.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红外线；激光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）在消防火险发生的初期，灾害往往是由于不明显的隐火引起的，应用红外线热成像仪可以快速有效的发现这些隐火，找到火源，及早灭火．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）利用激光可以精确测量火源的距离。</w:t>
      </w:r>
      <w:r w:rsidRPr="00C24FDC">
        <w:rPr>
          <w:lang w:eastAsia="zh-CN"/>
        </w:rPr>
        <w:br/>
      </w:r>
      <w:r w:rsidRPr="00C24FDC">
        <w:rPr>
          <w:lang w:eastAsia="zh-CN"/>
        </w:rPr>
        <w:t>故答案为：红外线；激光。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）自然界中一切物体都向外辐射红外线，而且温度越高，辐射的红外线越强；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）激光测距的原理：激光测距仪向目标发射激光脉冲束，接受返回来的激光束，测出激光往返所用的时间，就可以算出所测的距离。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15.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有助于合成维生素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，促进钙的吸收；高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【解答】解：紫外线有助于合成维生素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，促进钙的吸收．人眼对黄光和绿光的敏感程度高，绿光表示安全通行，黄光用做雾灯．</w:t>
      </w:r>
      <w:r w:rsidRPr="00C24FDC">
        <w:rPr>
          <w:lang w:eastAsia="zh-CN"/>
        </w:rPr>
        <w:t xml:space="preserve">  </w:t>
      </w:r>
      <w:r w:rsidRPr="00C24FDC">
        <w:rPr>
          <w:lang w:eastAsia="zh-CN"/>
        </w:rPr>
        <w:t>故答案为：有助于合成维生素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，促进钙的吸收；高．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【分析】紫外线有助于人体合成维生素</w:t>
      </w:r>
      <w:r w:rsidRPr="00C24FDC">
        <w:rPr>
          <w:lang w:eastAsia="zh-CN"/>
        </w:rPr>
        <w:t>D</w:t>
      </w:r>
      <w:r w:rsidRPr="00C24FDC">
        <w:rPr>
          <w:lang w:eastAsia="zh-CN"/>
        </w:rPr>
        <w:t>，维生素能促进钙的吸收．红光不容易散射，在空气中可以传播较长的距离，但是人眼对红光的敏感程度不如对黄光和绿光的敏感程度高，绿光表示安全通行，所以十字路口，用不停闪烁的黄光，提醒驾驶员注意观察；铁路上的巡道工、街道上的清洁工穿黄色工作服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三、解答题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16.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解：红外线的热作用很强，制成热谱仪、红外线夜视仪、电视遥控器．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【分析】红外线的用途：热谱仪、电视遥控器、夜视仪等等．</w:t>
      </w:r>
      <w:r w:rsidRPr="00C24FDC">
        <w:rPr>
          <w:lang w:eastAsia="zh-CN"/>
        </w:rPr>
        <w:br/>
      </w:r>
      <w:r w:rsidRPr="00C24FDC">
        <w:rPr>
          <w:lang w:eastAsia="zh-CN"/>
        </w:rPr>
        <w:t>紫外线的用途：消毒灯、验钞机等．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四、实验探究题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17.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）红外线；镜</w:t>
      </w:r>
      <w:r w:rsidRPr="00C24FDC">
        <w:rPr>
          <w:lang w:eastAsia="zh-CN"/>
        </w:rPr>
        <w:t>面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</w:t>
      </w:r>
      <w:r w:rsidRPr="00C24FDC">
        <w:rPr>
          <w:lang w:eastAsia="zh-CN"/>
        </w:rPr>
        <w:t>C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）平行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）一切物体都向外辐射红外线，当电热丝通电后，向外辐射红外线，产生热量．当红外线射到表面极为光滑的金属弧面发生镜面反射；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）弧面金属板</w:t>
      </w:r>
      <w:r w:rsidRPr="00C24FDC">
        <w:rPr>
          <w:lang w:eastAsia="zh-CN"/>
        </w:rPr>
        <w:t>MN</w:t>
      </w:r>
      <w:r w:rsidRPr="00C24FDC">
        <w:rPr>
          <w:lang w:eastAsia="zh-CN"/>
        </w:rPr>
        <w:t>形状与凹面镜相似，平行光经凹面镜反射后，反射光线会会聚在焦点上．光路是可逆的，灯丝处于焦点处，故产生平行光向外辐射；（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）根据光路的可逆性，当把光源放在焦点时，则会得到平行光</w:t>
      </w:r>
      <w:r w:rsidRPr="00C24FDC">
        <w:rPr>
          <w:lang w:eastAsia="zh-CN"/>
        </w:rPr>
        <w:t>.</w:t>
      </w:r>
      <w:r w:rsidRPr="00C24FDC">
        <w:rPr>
          <w:lang w:eastAsia="zh-CN"/>
        </w:rPr>
        <w:br/>
      </w:r>
      <w:r w:rsidRPr="00C24FDC">
        <w:rPr>
          <w:lang w:eastAsia="zh-CN"/>
        </w:rPr>
        <w:t>故答案为：（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）红外线；镜面；（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</w:t>
      </w:r>
      <w:r w:rsidRPr="00C24FDC">
        <w:rPr>
          <w:lang w:eastAsia="zh-CN"/>
        </w:rPr>
        <w:t>C</w:t>
      </w:r>
      <w:r w:rsidRPr="00C24FDC">
        <w:rPr>
          <w:lang w:eastAsia="zh-CN"/>
        </w:rPr>
        <w:t>；（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）平行；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）红外线的典型特征是热作用强，可用来发热；镜面反射可使反射光线向同一个方向反射</w:t>
      </w:r>
      <w:r w:rsidRPr="00C24FDC">
        <w:rPr>
          <w:lang w:eastAsia="zh-CN"/>
        </w:rPr>
        <w:t>；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）凹面镜对光线起会聚作用，可使光线会聚到一点；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）由光路的可逆性进行分析</w:t>
      </w:r>
      <w:r w:rsidRPr="00C24FDC">
        <w:rPr>
          <w:lang w:eastAsia="zh-CN"/>
        </w:rPr>
        <w:t>.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五、综合题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18.</w:t>
      </w:r>
      <w:r w:rsidRPr="00C24FDC">
        <w:rPr>
          <w:lang w:eastAsia="zh-CN"/>
        </w:rPr>
        <w:t>【答案】</w:t>
      </w:r>
      <w:r w:rsidRPr="00C24FDC">
        <w:rPr>
          <w:lang w:eastAsia="zh-CN"/>
        </w:rPr>
        <w:t>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）紫外线；热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）反射</w:t>
      </w:r>
      <w:r w:rsidRPr="00C24FDC">
        <w:rPr>
          <w:lang w:eastAsia="zh-CN"/>
        </w:rPr>
        <w:br/>
      </w:r>
      <w:r w:rsidRPr="00C24FDC">
        <w:rPr>
          <w:lang w:eastAsia="zh-CN"/>
        </w:rPr>
        <w:t>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）紫外线能否透过玻璃</w:t>
      </w:r>
      <w:r w:rsidRPr="00C24FDC">
        <w:rPr>
          <w:lang w:eastAsia="zh-CN"/>
        </w:rPr>
        <w:t xml:space="preserve">  </w:t>
      </w:r>
    </w:p>
    <w:p w:rsidR="006F0BCE" w:rsidRPr="00C24FDC" w:rsidP="00C24FDC">
      <w:pPr>
        <w:spacing w:before="156" w:beforeLines="50" w:after="156" w:afterLines="50" w:line="360" w:lineRule="auto"/>
        <w:rPr>
          <w:lang w:eastAsia="zh-CN"/>
        </w:rPr>
      </w:pPr>
      <w:r w:rsidRPr="00C24FDC">
        <w:rPr>
          <w:lang w:eastAsia="zh-CN"/>
        </w:rPr>
        <w:t>【解析】</w:t>
      </w:r>
      <w:r w:rsidRPr="00C24FDC">
        <w:rPr>
          <w:lang w:eastAsia="zh-CN"/>
        </w:rPr>
        <w:t>【解答】解：（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）由小明的实验可知甲灯为紫外线灯，乙灯的光具有热效应；（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）如图乙所示，他又用紫外线灯照射一块透明玻璃，调整透明玻璃的位置和角度，看到钞票上的</w:t>
      </w:r>
      <w:r w:rsidRPr="00C24FDC">
        <w:rPr>
          <w:lang w:eastAsia="zh-CN"/>
        </w:rPr>
        <w:t>“100”</w:t>
      </w:r>
      <w:r w:rsidRPr="00C24FDC">
        <w:rPr>
          <w:lang w:eastAsia="zh-CN"/>
        </w:rPr>
        <w:t>字样再次发光．这表明紫外线能被透明玻璃反射．（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）通过上面的探究可知紫外线荧光物质发光，当用玻璃挡住紫外线的传播路径时，另一侧的荧光物质不发光，说明紫外线不能透过</w:t>
      </w:r>
      <w:r w:rsidRPr="00C24FDC">
        <w:rPr>
          <w:lang w:eastAsia="zh-CN"/>
        </w:rPr>
        <w:t>玻璃，因此这是为了探究紫外线能否透过玻璃．</w:t>
      </w:r>
      <w:r w:rsidRPr="00C24FDC">
        <w:rPr>
          <w:lang w:eastAsia="zh-CN"/>
        </w:rPr>
        <w:t xml:space="preserve">  </w:t>
      </w:r>
      <w:r w:rsidRPr="00C24FDC">
        <w:rPr>
          <w:lang w:eastAsia="zh-CN"/>
        </w:rPr>
        <w:t>故答案为：（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）紫外线；热；（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）反射；（</w:t>
      </w:r>
      <w:r w:rsidRPr="00C24FDC">
        <w:rPr>
          <w:lang w:eastAsia="zh-CN"/>
        </w:rPr>
        <w:t>3</w:t>
      </w:r>
      <w:r w:rsidRPr="00C24FDC">
        <w:rPr>
          <w:lang w:eastAsia="zh-CN"/>
        </w:rPr>
        <w:t>）紫外线能否透过玻璃．</w:t>
      </w:r>
      <w:r w:rsidRPr="00C24FDC">
        <w:rPr>
          <w:lang w:eastAsia="zh-CN"/>
        </w:rPr>
        <w:br/>
      </w:r>
      <w:r w:rsidRPr="00C24FDC">
        <w:rPr>
          <w:lang w:eastAsia="zh-CN"/>
        </w:rPr>
        <w:t>【分析】（</w:t>
      </w:r>
      <w:r w:rsidRPr="00C24FDC">
        <w:rPr>
          <w:lang w:eastAsia="zh-CN"/>
        </w:rPr>
        <w:t>1</w:t>
      </w:r>
      <w:r w:rsidRPr="00C24FDC">
        <w:rPr>
          <w:lang w:eastAsia="zh-CN"/>
        </w:rPr>
        <w:t>）紫外线是紫光以外的光，属于不可见光，能够使荧光物质发光，验钞机就是利用这个道理制成的；（</w:t>
      </w:r>
      <w:r w:rsidRPr="00C24FDC">
        <w:rPr>
          <w:lang w:eastAsia="zh-CN"/>
        </w:rPr>
        <w:t>2</w:t>
      </w:r>
      <w:r w:rsidRPr="00C24FDC">
        <w:rPr>
          <w:lang w:eastAsia="zh-CN"/>
        </w:rPr>
        <w:t>）红外线是红光以外的光，属于不可见光，红外线的热作用比较强制成热谱仪、红外线夜视仪、红外线体温计等，根据红外线可以进行遥控制成电视、空调遥控器等．</w:t>
      </w:r>
    </w:p>
    <w:sectPr>
      <w:headerReference w:type="even" r:id="rId14"/>
      <w:headerReference w:type="default" r:id="rId15"/>
      <w:footerReference w:type="default" r:id="rId1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BC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BCE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6F0B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6F0BC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6F0B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BCE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A6041"/>
    <w:multiLevelType w:val="hybridMultilevel"/>
    <w:tmpl w:val="D54098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01F"/>
    <w:multiLevelType w:val="hybridMultilevel"/>
    <w:tmpl w:val="842E5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A27DE-06F2-4CE4-855E-0B4F66BA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