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B41714">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1pt;margin-left:824pt;margin-top:810pt;mso-position-horizontal-relative:page;mso-position-vertical-relative:top-margin-area;position:absolute;width:22pt;z-index:251658240">
            <v:imagedata r:id="rId6" o:title=""/>
          </v:shape>
        </w:pict>
      </w:r>
      <w:r w:rsidRPr="0041288A">
        <w:rPr>
          <w:rFonts w:hint="eastAsia"/>
          <w:b/>
          <w:bCs/>
          <w:sz w:val="28"/>
          <w:szCs w:val="28"/>
          <w:lang w:eastAsia="zh-CN"/>
        </w:rPr>
        <w:t>教科版八年级上册物理</w:t>
      </w:r>
      <w:r w:rsidRPr="0041288A">
        <w:rPr>
          <w:rFonts w:hint="eastAsia"/>
          <w:b/>
          <w:bCs/>
          <w:sz w:val="28"/>
          <w:szCs w:val="28"/>
          <w:lang w:eastAsia="zh-CN"/>
        </w:rPr>
        <w:t xml:space="preserve"> 6.1</w:t>
      </w:r>
      <w:r w:rsidRPr="0041288A">
        <w:rPr>
          <w:rFonts w:hint="eastAsia"/>
          <w:b/>
          <w:bCs/>
          <w:sz w:val="28"/>
          <w:szCs w:val="28"/>
          <w:lang w:eastAsia="zh-CN"/>
        </w:rPr>
        <w:t>质量</w:t>
      </w:r>
      <w:r w:rsidRPr="0041288A">
        <w:rPr>
          <w:rFonts w:hint="eastAsia"/>
          <w:b/>
          <w:bCs/>
          <w:sz w:val="28"/>
          <w:szCs w:val="28"/>
          <w:lang w:eastAsia="zh-CN"/>
        </w:rPr>
        <w:t xml:space="preserve"> </w:t>
      </w:r>
      <w:r w:rsidRPr="0041288A">
        <w:rPr>
          <w:rFonts w:hint="eastAsia"/>
          <w:b/>
          <w:bCs/>
          <w:sz w:val="28"/>
          <w:szCs w:val="28"/>
          <w:lang w:eastAsia="zh-CN"/>
        </w:rPr>
        <w:t>练习</w:t>
      </w:r>
    </w:p>
    <w:p w:rsidR="00B41714">
      <w:pPr>
        <w:rPr>
          <w:lang w:eastAsia="zh-CN"/>
        </w:rPr>
      </w:pPr>
      <w:r>
        <w:rPr>
          <w:b/>
          <w:bCs/>
          <w:sz w:val="24"/>
          <w:szCs w:val="24"/>
          <w:lang w:eastAsia="zh-CN"/>
        </w:rPr>
        <w:t>一、单选题</w:t>
      </w:r>
    </w:p>
    <w:p w:rsidR="00B41714">
      <w:pPr>
        <w:spacing w:after="0"/>
        <w:rPr>
          <w:lang w:eastAsia="zh-CN"/>
        </w:rPr>
      </w:pPr>
      <w:r>
        <w:rPr>
          <w:color w:val="000000"/>
          <w:lang w:eastAsia="zh-CN"/>
        </w:rPr>
        <w:t>1.</w:t>
      </w:r>
      <w:r>
        <w:rPr>
          <w:color w:val="000000"/>
          <w:lang w:eastAsia="zh-CN"/>
        </w:rPr>
        <w:t>实验室有下列四种量筒，分别标有最大量程和分度值，现在要一次性较准确地量出</w:t>
      </w:r>
      <w:r>
        <w:rPr>
          <w:color w:val="000000"/>
          <w:lang w:eastAsia="zh-CN"/>
        </w:rPr>
        <w:t>120g</w:t>
      </w:r>
      <w:r>
        <w:rPr>
          <w:color w:val="000000"/>
          <w:lang w:eastAsia="zh-CN"/>
        </w:rPr>
        <w:t>密度为</w:t>
      </w:r>
      <w:r>
        <w:rPr>
          <w:color w:val="000000"/>
          <w:lang w:eastAsia="zh-CN"/>
        </w:rPr>
        <w:t>0.8×10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的酒精，应选用（</w:t>
      </w:r>
      <w:r>
        <w:rPr>
          <w:color w:val="000000"/>
          <w:lang w:eastAsia="zh-CN"/>
        </w:rPr>
        <w:t xml:space="preserve">   </w:t>
      </w:r>
      <w:r>
        <w:rPr>
          <w:color w:val="000000"/>
          <w:lang w:eastAsia="zh-CN"/>
        </w:rPr>
        <w:t>）</w:t>
      </w:r>
      <w:r>
        <w:rPr>
          <w:color w:val="000000"/>
          <w:lang w:eastAsia="zh-CN"/>
        </w:rPr>
        <w:t xml:space="preserve">            </w:t>
      </w:r>
    </w:p>
    <w:p w:rsidR="00B41714">
      <w:pPr>
        <w:spacing w:after="0"/>
        <w:ind w:left="150"/>
      </w:pPr>
      <w:r>
        <w:rPr>
          <w:color w:val="000000"/>
        </w:rPr>
        <w:t xml:space="preserve">A. 500mL   10mL                 B. 100mL   10mL                 C. 250mL   </w:t>
      </w:r>
      <w:r>
        <w:rPr>
          <w:color w:val="000000"/>
        </w:rPr>
        <w:t>5mL                 D. 50mL   2mL</w:t>
      </w:r>
    </w:p>
    <w:p w:rsidR="00B41714">
      <w:pPr>
        <w:spacing w:after="0"/>
        <w:rPr>
          <w:lang w:eastAsia="zh-CN"/>
        </w:rPr>
      </w:pPr>
      <w:r>
        <w:rPr>
          <w:color w:val="000000"/>
          <w:lang w:eastAsia="zh-CN"/>
        </w:rPr>
        <w:t>2.</w:t>
      </w:r>
      <w:r>
        <w:rPr>
          <w:color w:val="000000"/>
          <w:lang w:eastAsia="zh-CN"/>
        </w:rPr>
        <w:t>如图是实验过程的常见操作，其中操作方法正确的是（</w:t>
      </w:r>
      <w:r>
        <w:rPr>
          <w:color w:val="000000"/>
          <w:lang w:eastAsia="zh-CN"/>
        </w:rPr>
        <w:t xml:space="preserve">   </w:t>
      </w:r>
      <w:r>
        <w:rPr>
          <w:color w:val="000000"/>
          <w:lang w:eastAsia="zh-CN"/>
        </w:rPr>
        <w:t>）</w:t>
      </w:r>
      <w:r>
        <w:rPr>
          <w:color w:val="000000"/>
          <w:lang w:eastAsia="zh-CN"/>
        </w:rPr>
        <w:t xml:space="preserve">            </w:t>
      </w:r>
    </w:p>
    <w:p w:rsidR="00B41714">
      <w:pPr>
        <w:spacing w:after="0"/>
        <w:ind w:left="150"/>
        <w:rPr>
          <w:lang w:eastAsia="zh-CN"/>
        </w:rPr>
      </w:pPr>
      <w:r>
        <w:rPr>
          <w:color w:val="000000"/>
          <w:lang w:eastAsia="zh-CN"/>
        </w:rPr>
        <w:t>A. </w:t>
      </w:r>
      <w:r>
        <w:rPr>
          <w:noProof/>
          <w:lang w:eastAsia="zh-CN"/>
        </w:rPr>
        <w:pict>
          <v:shape id="图片 1" o:spid="_x0000_i1026" type="#_x0000_t75" style="height:39.75pt;mso-wrap-style:square;visibility:visible;width:96pt">
            <v:imagedata r:id="rId7" o:title=""/>
          </v:shape>
        </w:pict>
      </w:r>
      <w:r>
        <w:rPr>
          <w:color w:val="000000"/>
          <w:lang w:eastAsia="zh-CN"/>
        </w:rPr>
        <w:t>称质量</w:t>
      </w:r>
      <w:r>
        <w:rPr>
          <w:color w:val="000000"/>
          <w:lang w:eastAsia="zh-CN"/>
        </w:rPr>
        <w:t>                               </w:t>
      </w:r>
      <w:r>
        <w:rPr>
          <w:noProof/>
          <w:lang w:eastAsia="zh-CN"/>
        </w:rPr>
        <w:pict>
          <v:shape id="图片 2" o:spid="_x0000_i1027" type="#_x0000_t75" style="height:3pt;mso-wrap-style:square;visibility:visible;width:0.75pt">
            <v:imagedata r:id="rId8" o:title=""/>
          </v:shape>
        </w:pict>
      </w:r>
      <w:r>
        <w:rPr>
          <w:color w:val="000000"/>
          <w:lang w:eastAsia="zh-CN"/>
        </w:rPr>
        <w:t>B. </w:t>
      </w:r>
      <w:r>
        <w:rPr>
          <w:noProof/>
          <w:lang w:eastAsia="zh-CN"/>
        </w:rPr>
        <w:pict>
          <v:shape id="图片 3" o:spid="_x0000_i1028" type="#_x0000_t75" style="height:41.25pt;mso-wrap-style:square;visibility:visible;width:48pt">
            <v:imagedata r:id="rId9" o:title=""/>
          </v:shape>
        </w:pict>
      </w:r>
      <w:r>
        <w:rPr>
          <w:color w:val="000000"/>
          <w:lang w:eastAsia="zh-CN"/>
        </w:rPr>
        <w:t>测温度</w:t>
      </w:r>
      <w:r>
        <w:rPr>
          <w:color w:val="000000"/>
          <w:lang w:eastAsia="zh-CN"/>
        </w:rPr>
        <w:t>   </w:t>
      </w:r>
      <w:r>
        <w:rPr>
          <w:lang w:eastAsia="zh-CN"/>
        </w:rPr>
        <w:br/>
      </w:r>
      <w:r>
        <w:rPr>
          <w:color w:val="000000"/>
          <w:lang w:eastAsia="zh-CN"/>
        </w:rPr>
        <w:t>C. </w:t>
      </w:r>
      <w:r>
        <w:rPr>
          <w:noProof/>
          <w:lang w:eastAsia="zh-CN"/>
        </w:rPr>
        <w:pict>
          <v:shape id="图片 4" o:spid="_x0000_i1029" type="#_x0000_t75" style="height:39pt;mso-wrap-style:square;visibility:visible;width:48pt">
            <v:imagedata r:id="rId10" o:title=""/>
          </v:shape>
        </w:pict>
      </w:r>
      <w:r>
        <w:rPr>
          <w:color w:val="000000"/>
          <w:lang w:eastAsia="zh-CN"/>
        </w:rPr>
        <w:t>读体积</w:t>
      </w:r>
      <w:r>
        <w:rPr>
          <w:color w:val="000000"/>
          <w:lang w:eastAsia="zh-CN"/>
        </w:rPr>
        <w:t>                                               </w:t>
      </w:r>
      <w:r>
        <w:rPr>
          <w:noProof/>
          <w:lang w:eastAsia="zh-CN"/>
        </w:rPr>
        <w:pict>
          <v:shape id="图片 5" o:spid="_x0000_i1030" type="#_x0000_t75" style="height:3pt;mso-wrap-style:square;visibility:visible;width:0.75pt">
            <v:imagedata r:id="rId8" o:title=""/>
          </v:shape>
        </w:pict>
      </w:r>
      <w:r>
        <w:rPr>
          <w:color w:val="000000"/>
          <w:lang w:eastAsia="zh-CN"/>
        </w:rPr>
        <w:t>D. </w:t>
      </w:r>
      <w:r>
        <w:rPr>
          <w:noProof/>
          <w:lang w:eastAsia="zh-CN"/>
        </w:rPr>
        <w:pict>
          <v:shape id="图片 6" o:spid="_x0000_i1031" type="#_x0000_t75" style="height:34.5pt;mso-wrap-style:square;visibility:visible;width:77.25pt">
            <v:imagedata r:id="rId11" o:title=""/>
          </v:shape>
        </w:pict>
      </w:r>
      <w:r>
        <w:rPr>
          <w:color w:val="000000"/>
          <w:lang w:eastAsia="zh-CN"/>
        </w:rPr>
        <w:t>量长度</w:t>
      </w:r>
    </w:p>
    <w:p w:rsidR="00B41714">
      <w:pPr>
        <w:spacing w:after="0"/>
        <w:rPr>
          <w:lang w:eastAsia="zh-CN"/>
        </w:rPr>
      </w:pPr>
      <w:r>
        <w:rPr>
          <w:color w:val="000000"/>
          <w:lang w:eastAsia="zh-CN"/>
        </w:rPr>
        <w:t>3.</w:t>
      </w:r>
      <w:r>
        <w:rPr>
          <w:color w:val="000000"/>
          <w:lang w:eastAsia="zh-CN"/>
        </w:rPr>
        <w:t>分别由不同物质</w:t>
      </w:r>
      <w:r>
        <w:rPr>
          <w:i/>
          <w:color w:val="000000"/>
          <w:lang w:eastAsia="zh-CN"/>
        </w:rPr>
        <w:t>a</w:t>
      </w:r>
      <w:r>
        <w:rPr>
          <w:color w:val="000000"/>
          <w:lang w:eastAsia="zh-CN"/>
        </w:rPr>
        <w:t>、</w:t>
      </w:r>
      <w:r>
        <w:rPr>
          <w:i/>
          <w:color w:val="000000"/>
          <w:lang w:eastAsia="zh-CN"/>
        </w:rPr>
        <w:t>b</w:t>
      </w:r>
      <w:r>
        <w:rPr>
          <w:color w:val="000000"/>
          <w:lang w:eastAsia="zh-CN"/>
        </w:rPr>
        <w:t>、</w:t>
      </w:r>
      <w:r>
        <w:rPr>
          <w:i/>
          <w:color w:val="000000"/>
          <w:lang w:eastAsia="zh-CN"/>
        </w:rPr>
        <w:t>c</w:t>
      </w:r>
      <w:r>
        <w:rPr>
          <w:color w:val="000000"/>
          <w:lang w:eastAsia="zh-CN"/>
        </w:rPr>
        <w:t>组成的三个实心体，它们的质量和体积的关系如图所示，由图可知</w:t>
      </w:r>
      <w:r>
        <w:rPr>
          <w:lang w:eastAsia="zh-CN"/>
        </w:rPr>
        <w:br/>
      </w:r>
      <w:r>
        <w:rPr>
          <w:noProof/>
          <w:lang w:eastAsia="zh-CN"/>
        </w:rPr>
        <w:pict>
          <v:shape id="图片 7" o:spid="_x0000_i1032" type="#_x0000_t75" style="height:125.25pt;mso-wrap-style:square;visibility:visible;width:117pt">
            <v:imagedata r:id="rId12" o:title=""/>
          </v:shape>
        </w:pict>
      </w:r>
    </w:p>
    <w:p w:rsidR="00B41714">
      <w:pPr>
        <w:spacing w:after="0"/>
        <w:ind w:left="150"/>
        <w:rPr>
          <w:lang w:eastAsia="zh-CN"/>
        </w:rPr>
      </w:pPr>
      <w:r>
        <w:rPr>
          <w:color w:val="000000"/>
          <w:lang w:eastAsia="zh-CN"/>
        </w:rPr>
        <w:t>A. </w:t>
      </w:r>
      <w:r>
        <w:rPr>
          <w:i/>
          <w:color w:val="000000"/>
          <w:lang w:eastAsia="zh-CN"/>
        </w:rPr>
        <w:t>a</w:t>
      </w:r>
      <w:r>
        <w:rPr>
          <w:color w:val="000000"/>
          <w:lang w:eastAsia="zh-CN"/>
        </w:rPr>
        <w:t>物质的密度最大</w:t>
      </w:r>
      <w:r>
        <w:rPr>
          <w:color w:val="000000"/>
          <w:lang w:eastAsia="zh-CN"/>
        </w:rPr>
        <w:t>         </w:t>
      </w:r>
      <w:r>
        <w:rPr>
          <w:color w:val="000000"/>
          <w:lang w:eastAsia="zh-CN"/>
        </w:rPr>
        <w:t>                                       </w:t>
      </w:r>
      <w:r>
        <w:rPr>
          <w:noProof/>
          <w:lang w:eastAsia="zh-CN"/>
        </w:rPr>
        <w:pict>
          <v:shape id="图片 8" o:spid="_x0000_i1033" type="#_x0000_t75" style="height:3pt;mso-wrap-style:square;visibility:visible;width:0.75pt">
            <v:imagedata r:id="rId8" o:title=""/>
          </v:shape>
        </w:pict>
      </w:r>
      <w:r>
        <w:rPr>
          <w:color w:val="000000"/>
          <w:lang w:eastAsia="zh-CN"/>
        </w:rPr>
        <w:t>B. </w:t>
      </w:r>
      <w:r>
        <w:rPr>
          <w:i/>
          <w:color w:val="000000"/>
          <w:lang w:eastAsia="zh-CN"/>
        </w:rPr>
        <w:t>c</w:t>
      </w:r>
      <w:r>
        <w:rPr>
          <w:color w:val="000000"/>
          <w:lang w:eastAsia="zh-CN"/>
        </w:rPr>
        <w:t>物质的密度最大</w:t>
      </w:r>
      <w:r>
        <w:rPr>
          <w:lang w:eastAsia="zh-CN"/>
        </w:rPr>
        <w:br/>
      </w:r>
      <w:r>
        <w:rPr>
          <w:color w:val="000000"/>
          <w:lang w:eastAsia="zh-CN"/>
        </w:rPr>
        <w:t>C. </w:t>
      </w:r>
      <w:r>
        <w:rPr>
          <w:i/>
          <w:color w:val="000000"/>
          <w:lang w:eastAsia="zh-CN"/>
        </w:rPr>
        <w:t>b</w:t>
      </w:r>
      <w:r>
        <w:rPr>
          <w:color w:val="000000"/>
          <w:lang w:eastAsia="zh-CN"/>
        </w:rPr>
        <w:t>物质的密度是</w:t>
      </w:r>
      <w:r>
        <w:rPr>
          <w:color w:val="000000"/>
          <w:lang w:eastAsia="zh-CN"/>
        </w:rPr>
        <w:t>2×10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w:t>
      </w:r>
      <w:r>
        <w:rPr>
          <w:noProof/>
          <w:lang w:eastAsia="zh-CN"/>
        </w:rPr>
        <w:pict>
          <v:shape id="图片 9" o:spid="_x0000_i1034" type="#_x0000_t75" style="height:3pt;mso-wrap-style:square;visibility:visible;width:0.75pt">
            <v:imagedata r:id="rId8" o:title=""/>
          </v:shape>
        </w:pict>
      </w:r>
      <w:r>
        <w:rPr>
          <w:color w:val="000000"/>
          <w:lang w:eastAsia="zh-CN"/>
        </w:rPr>
        <w:t>D. </w:t>
      </w:r>
      <w:r>
        <w:rPr>
          <w:color w:val="000000"/>
          <w:lang w:eastAsia="zh-CN"/>
        </w:rPr>
        <w:t>条件不足，无法判断</w:t>
      </w:r>
    </w:p>
    <w:p w:rsidR="00B41714">
      <w:pPr>
        <w:spacing w:after="0"/>
        <w:rPr>
          <w:lang w:eastAsia="zh-CN"/>
        </w:rPr>
      </w:pPr>
      <w:r>
        <w:rPr>
          <w:color w:val="000000"/>
          <w:lang w:eastAsia="zh-CN"/>
        </w:rPr>
        <w:t>4.</w:t>
      </w:r>
      <w:r>
        <w:rPr>
          <w:color w:val="000000"/>
          <w:lang w:eastAsia="zh-CN"/>
        </w:rPr>
        <w:t>根据生活经验，你认为下列数据符合实际情况的是（</w:t>
      </w:r>
      <w:r>
        <w:rPr>
          <w:color w:val="000000"/>
          <w:lang w:eastAsia="zh-CN"/>
        </w:rPr>
        <w:t xml:space="preserve">   </w:t>
      </w:r>
      <w:r>
        <w:rPr>
          <w:color w:val="000000"/>
          <w:lang w:eastAsia="zh-CN"/>
        </w:rPr>
        <w:t>）</w:t>
      </w:r>
      <w:r>
        <w:rPr>
          <w:color w:val="000000"/>
          <w:lang w:eastAsia="zh-CN"/>
        </w:rPr>
        <w:t xml:space="preserve">            </w:t>
      </w:r>
    </w:p>
    <w:p w:rsidR="00B41714">
      <w:pPr>
        <w:spacing w:after="0"/>
        <w:ind w:left="150"/>
        <w:rPr>
          <w:lang w:eastAsia="zh-CN"/>
        </w:rPr>
      </w:pPr>
      <w:r>
        <w:rPr>
          <w:color w:val="000000"/>
          <w:lang w:eastAsia="zh-CN"/>
        </w:rPr>
        <w:t>A. 50 m</w:t>
      </w:r>
      <w:r>
        <w:rPr>
          <w:color w:val="000000"/>
          <w:lang w:eastAsia="zh-CN"/>
        </w:rPr>
        <w:t>短跑测试的平均成绩约为</w:t>
      </w:r>
      <w:r>
        <w:rPr>
          <w:color w:val="000000"/>
          <w:lang w:eastAsia="zh-CN"/>
        </w:rPr>
        <w:t>20 s                     B. </w:t>
      </w:r>
      <w:r>
        <w:rPr>
          <w:color w:val="000000"/>
          <w:lang w:eastAsia="zh-CN"/>
        </w:rPr>
        <w:t>人的正常体温大约是</w:t>
      </w:r>
      <w:r>
        <w:rPr>
          <w:color w:val="000000"/>
          <w:lang w:eastAsia="zh-CN"/>
        </w:rPr>
        <w:t>37℃</w:t>
      </w:r>
      <w:r>
        <w:rPr>
          <w:lang w:eastAsia="zh-CN"/>
        </w:rPr>
        <w:br/>
      </w:r>
      <w:r>
        <w:rPr>
          <w:color w:val="000000"/>
          <w:lang w:eastAsia="zh-CN"/>
        </w:rPr>
        <w:t>C. </w:t>
      </w:r>
      <w:r>
        <w:rPr>
          <w:color w:val="000000"/>
          <w:lang w:eastAsia="zh-CN"/>
        </w:rPr>
        <w:t>一台</w:t>
      </w:r>
      <w:r>
        <w:rPr>
          <w:color w:val="000000"/>
          <w:lang w:eastAsia="zh-CN"/>
        </w:rPr>
        <w:t>ipad</w:t>
      </w:r>
      <w:r>
        <w:rPr>
          <w:color w:val="000000"/>
          <w:lang w:eastAsia="zh-CN"/>
        </w:rPr>
        <w:t>的质量大约是</w:t>
      </w:r>
      <w:r>
        <w:rPr>
          <w:color w:val="000000"/>
          <w:lang w:eastAsia="zh-CN"/>
        </w:rPr>
        <w:t>10g                     </w:t>
      </w:r>
      <w:r>
        <w:rPr>
          <w:color w:val="000000"/>
          <w:lang w:eastAsia="zh-CN"/>
        </w:rPr>
        <w:t>            D. </w:t>
      </w:r>
      <w:r>
        <w:rPr>
          <w:color w:val="000000"/>
          <w:lang w:eastAsia="zh-CN"/>
        </w:rPr>
        <w:t>空调正常工作时的电流约为</w:t>
      </w:r>
      <w:r>
        <w:rPr>
          <w:color w:val="000000"/>
          <w:lang w:eastAsia="zh-CN"/>
        </w:rPr>
        <w:t>200 mA</w:t>
      </w:r>
    </w:p>
    <w:p w:rsidR="00B41714">
      <w:pPr>
        <w:spacing w:after="0"/>
        <w:rPr>
          <w:lang w:eastAsia="zh-CN"/>
        </w:rPr>
      </w:pPr>
      <w:r>
        <w:rPr>
          <w:color w:val="000000"/>
          <w:lang w:eastAsia="zh-CN"/>
        </w:rPr>
        <w:t>5.</w:t>
      </w:r>
      <w:r>
        <w:rPr>
          <w:color w:val="000000"/>
          <w:lang w:eastAsia="zh-CN"/>
        </w:rPr>
        <w:t>下列不属于物质的物理属性的是</w:t>
      </w:r>
      <w:r>
        <w:rPr>
          <w:color w:val="000000"/>
          <w:lang w:eastAsia="zh-CN"/>
        </w:rPr>
        <w:t xml:space="preserve">           </w:t>
      </w:r>
      <w:r>
        <w:rPr>
          <w:color w:val="000000"/>
          <w:lang w:eastAsia="zh-CN"/>
        </w:rPr>
        <w:t>（　　）</w:t>
      </w:r>
      <w:r>
        <w:rPr>
          <w:color w:val="000000"/>
          <w:lang w:eastAsia="zh-CN"/>
        </w:rPr>
        <w:t xml:space="preserve">            </w:t>
      </w:r>
    </w:p>
    <w:p w:rsidR="00B41714">
      <w:pPr>
        <w:spacing w:after="0"/>
        <w:ind w:left="150"/>
        <w:rPr>
          <w:lang w:eastAsia="zh-CN"/>
        </w:rPr>
      </w:pPr>
      <w:r>
        <w:rPr>
          <w:color w:val="000000"/>
          <w:lang w:eastAsia="zh-CN"/>
        </w:rPr>
        <w:t>A. </w:t>
      </w:r>
      <w:r>
        <w:rPr>
          <w:color w:val="000000"/>
          <w:lang w:eastAsia="zh-CN"/>
        </w:rPr>
        <w:t>状态　　</w:t>
      </w:r>
      <w:r>
        <w:rPr>
          <w:color w:val="000000"/>
          <w:lang w:eastAsia="zh-CN"/>
        </w:rPr>
        <w:t>                             B. </w:t>
      </w:r>
      <w:r>
        <w:rPr>
          <w:color w:val="000000"/>
          <w:lang w:eastAsia="zh-CN"/>
        </w:rPr>
        <w:t>密度　　</w:t>
      </w:r>
      <w:r>
        <w:rPr>
          <w:color w:val="000000"/>
          <w:lang w:eastAsia="zh-CN"/>
        </w:rPr>
        <w:t>                             C. </w:t>
      </w:r>
      <w:r>
        <w:rPr>
          <w:color w:val="000000"/>
          <w:lang w:eastAsia="zh-CN"/>
        </w:rPr>
        <w:t>比热容　　</w:t>
      </w:r>
      <w:r>
        <w:rPr>
          <w:color w:val="000000"/>
          <w:lang w:eastAsia="zh-CN"/>
        </w:rPr>
        <w:t>                             D. </w:t>
      </w:r>
      <w:r>
        <w:rPr>
          <w:color w:val="000000"/>
          <w:lang w:eastAsia="zh-CN"/>
        </w:rPr>
        <w:t>声音</w:t>
      </w:r>
    </w:p>
    <w:p w:rsidR="00B41714">
      <w:pPr>
        <w:spacing w:after="0"/>
        <w:rPr>
          <w:lang w:eastAsia="zh-CN"/>
        </w:rPr>
      </w:pPr>
      <w:r>
        <w:rPr>
          <w:color w:val="000000"/>
          <w:lang w:eastAsia="zh-CN"/>
        </w:rPr>
        <w:t>6.</w:t>
      </w:r>
      <w:r>
        <w:rPr>
          <w:color w:val="000000"/>
          <w:lang w:eastAsia="zh-CN"/>
        </w:rPr>
        <w:t>如图所示，由不同物质制成的甲、乙两种实心球体积相等，此时天平平衡。则制成甲、乙两种球的物质密度之比是（</w:t>
      </w:r>
      <w:r>
        <w:rPr>
          <w:color w:val="000000"/>
          <w:lang w:eastAsia="zh-CN"/>
        </w:rPr>
        <w:t xml:space="preserve">   </w:t>
      </w:r>
      <w:r>
        <w:rPr>
          <w:color w:val="000000"/>
          <w:lang w:eastAsia="zh-CN"/>
        </w:rPr>
        <w:t>）</w:t>
      </w:r>
      <w:r>
        <w:rPr>
          <w:lang w:eastAsia="zh-CN"/>
        </w:rPr>
        <w:br/>
      </w:r>
      <w:r>
        <w:rPr>
          <w:noProof/>
          <w:lang w:eastAsia="zh-CN"/>
        </w:rPr>
        <w:pict>
          <v:shape id="图片 10" o:spid="_x0000_i1035" type="#_x0000_t75" style="height:75pt;mso-wrap-style:square;visibility:visible;width:98.25pt">
            <v:imagedata r:id="rId13" o:title=""/>
          </v:shape>
        </w:pict>
      </w:r>
    </w:p>
    <w:p w:rsidR="00B41714">
      <w:pPr>
        <w:spacing w:after="0"/>
        <w:ind w:left="150"/>
        <w:rPr>
          <w:lang w:eastAsia="zh-CN"/>
        </w:rPr>
      </w:pPr>
      <w:r>
        <w:rPr>
          <w:color w:val="000000"/>
          <w:lang w:eastAsia="zh-CN"/>
        </w:rPr>
        <w:t>A. 3</w:t>
      </w:r>
      <w:r>
        <w:rPr>
          <w:color w:val="000000"/>
          <w:lang w:eastAsia="zh-CN"/>
        </w:rPr>
        <w:t>：</w:t>
      </w:r>
      <w:r>
        <w:rPr>
          <w:color w:val="000000"/>
          <w:lang w:eastAsia="zh-CN"/>
        </w:rPr>
        <w:t>5                                    </w:t>
      </w:r>
      <w:r>
        <w:rPr>
          <w:noProof/>
          <w:lang w:eastAsia="zh-CN"/>
        </w:rPr>
        <w:pict>
          <v:shape id="图片 11" o:spid="_x0000_i1036" type="#_x0000_t75" style="height:3pt;mso-wrap-style:square;visibility:visible;width:1.5pt">
            <v:imagedata r:id="rId14" o:title=""/>
          </v:shape>
        </w:pict>
      </w:r>
      <w:r>
        <w:rPr>
          <w:color w:val="000000"/>
          <w:lang w:eastAsia="zh-CN"/>
        </w:rPr>
        <w:t>B. 5</w:t>
      </w:r>
      <w:r>
        <w:rPr>
          <w:color w:val="000000"/>
          <w:lang w:eastAsia="zh-CN"/>
        </w:rPr>
        <w:t>：</w:t>
      </w:r>
      <w:r>
        <w:rPr>
          <w:color w:val="000000"/>
          <w:lang w:eastAsia="zh-CN"/>
        </w:rPr>
        <w:t>3                                    </w:t>
      </w:r>
      <w:r>
        <w:rPr>
          <w:noProof/>
          <w:lang w:eastAsia="zh-CN"/>
        </w:rPr>
        <w:pict>
          <v:shape id="图片 12" o:spid="_x0000_i1037" type="#_x0000_t75" style="height:3pt;mso-wrap-style:square;visibility:visible;width:1.5pt">
            <v:imagedata r:id="rId14" o:title=""/>
          </v:shape>
        </w:pict>
      </w:r>
      <w:r>
        <w:rPr>
          <w:color w:val="000000"/>
          <w:lang w:eastAsia="zh-CN"/>
        </w:rPr>
        <w:t>C. 2</w:t>
      </w:r>
      <w:r>
        <w:rPr>
          <w:color w:val="000000"/>
          <w:lang w:eastAsia="zh-CN"/>
        </w:rPr>
        <w:t>：</w:t>
      </w:r>
      <w:r>
        <w:rPr>
          <w:color w:val="000000"/>
          <w:lang w:eastAsia="zh-CN"/>
        </w:rPr>
        <w:t>1                                    </w:t>
      </w:r>
      <w:r>
        <w:rPr>
          <w:noProof/>
          <w:lang w:eastAsia="zh-CN"/>
        </w:rPr>
        <w:pict>
          <v:shape id="图片 13" o:spid="_x0000_i1038" type="#_x0000_t75" style="height:3pt;mso-wrap-style:square;visibility:visible;width:1.5pt">
            <v:imagedata r:id="rId14" o:title=""/>
          </v:shape>
        </w:pict>
      </w:r>
      <w:r>
        <w:rPr>
          <w:color w:val="000000"/>
          <w:lang w:eastAsia="zh-CN"/>
        </w:rPr>
        <w:t>D. 3</w:t>
      </w:r>
      <w:r>
        <w:rPr>
          <w:color w:val="000000"/>
          <w:lang w:eastAsia="zh-CN"/>
        </w:rPr>
        <w:t>：</w:t>
      </w:r>
      <w:r>
        <w:rPr>
          <w:color w:val="000000"/>
          <w:lang w:eastAsia="zh-CN"/>
        </w:rPr>
        <w:t>1</w:t>
      </w:r>
    </w:p>
    <w:p w:rsidR="00B41714">
      <w:pPr>
        <w:spacing w:after="0"/>
        <w:rPr>
          <w:lang w:eastAsia="zh-CN"/>
        </w:rPr>
      </w:pPr>
      <w:r>
        <w:rPr>
          <w:color w:val="000000"/>
          <w:lang w:eastAsia="zh-CN"/>
        </w:rPr>
        <w:t>7.</w:t>
      </w:r>
      <w:r>
        <w:rPr>
          <w:color w:val="000000"/>
          <w:lang w:eastAsia="zh-CN"/>
        </w:rPr>
        <w:t>以下物体的质量最接近</w:t>
      </w:r>
      <w:r>
        <w:rPr>
          <w:color w:val="000000"/>
          <w:lang w:eastAsia="zh-CN"/>
        </w:rPr>
        <w:t>50g</w:t>
      </w:r>
      <w:r>
        <w:rPr>
          <w:color w:val="000000"/>
          <w:lang w:eastAsia="zh-CN"/>
        </w:rPr>
        <w:t>的是（</w:t>
      </w:r>
      <w:r>
        <w:rPr>
          <w:color w:val="000000"/>
          <w:lang w:eastAsia="zh-CN"/>
        </w:rPr>
        <w:t xml:space="preserve">  </w:t>
      </w:r>
      <w:r>
        <w:rPr>
          <w:color w:val="000000"/>
          <w:lang w:eastAsia="zh-CN"/>
        </w:rPr>
        <w:t>）</w:t>
      </w:r>
      <w:r>
        <w:rPr>
          <w:color w:val="000000"/>
          <w:lang w:eastAsia="zh-CN"/>
        </w:rPr>
        <w:t xml:space="preserve">            </w:t>
      </w:r>
    </w:p>
    <w:p w:rsidR="00B41714">
      <w:pPr>
        <w:spacing w:after="0"/>
        <w:ind w:left="150"/>
        <w:rPr>
          <w:lang w:eastAsia="zh-CN"/>
        </w:rPr>
      </w:pPr>
      <w:r>
        <w:rPr>
          <w:color w:val="000000"/>
          <w:lang w:eastAsia="zh-CN"/>
        </w:rPr>
        <w:t>A. </w:t>
      </w:r>
      <w:r>
        <w:rPr>
          <w:color w:val="000000"/>
          <w:lang w:eastAsia="zh-CN"/>
        </w:rPr>
        <w:t>一枚大头针</w:t>
      </w:r>
      <w:r>
        <w:rPr>
          <w:color w:val="000000"/>
          <w:lang w:eastAsia="zh-CN"/>
        </w:rPr>
        <w:t>                           </w:t>
      </w:r>
      <w:r>
        <w:rPr>
          <w:noProof/>
          <w:lang w:eastAsia="zh-CN"/>
        </w:rPr>
        <w:pict>
          <v:shape id="图片 14" o:spid="_x0000_i1039" type="#_x0000_t75" style="height:3pt;mso-wrap-style:square;visibility:visible;width:2.25pt">
            <v:imagedata r:id="rId15" o:title=""/>
          </v:shape>
        </w:pict>
      </w:r>
      <w:r>
        <w:rPr>
          <w:color w:val="000000"/>
          <w:lang w:eastAsia="zh-CN"/>
        </w:rPr>
        <w:t>B. </w:t>
      </w:r>
      <w:r>
        <w:rPr>
          <w:color w:val="000000"/>
          <w:lang w:eastAsia="zh-CN"/>
        </w:rPr>
        <w:t>一个鸡蛋</w:t>
      </w:r>
      <w:r>
        <w:rPr>
          <w:color w:val="000000"/>
          <w:lang w:eastAsia="zh-CN"/>
        </w:rPr>
        <w:t>                           </w:t>
      </w:r>
      <w:r>
        <w:rPr>
          <w:noProof/>
          <w:lang w:eastAsia="zh-CN"/>
        </w:rPr>
        <w:pict>
          <v:shape id="图片 15" o:spid="_x0000_i1040" type="#_x0000_t75" style="height:3pt;mso-wrap-style:square;visibility:visible;width:2.25pt">
            <v:imagedata r:id="rId15" o:title=""/>
          </v:shape>
        </w:pict>
      </w:r>
      <w:r>
        <w:rPr>
          <w:color w:val="000000"/>
          <w:lang w:eastAsia="zh-CN"/>
        </w:rPr>
        <w:t>C. </w:t>
      </w:r>
      <w:r>
        <w:rPr>
          <w:color w:val="000000"/>
          <w:lang w:eastAsia="zh-CN"/>
        </w:rPr>
        <w:t>一个西瓜</w:t>
      </w:r>
      <w:r>
        <w:rPr>
          <w:color w:val="000000"/>
          <w:lang w:eastAsia="zh-CN"/>
        </w:rPr>
        <w:t>        </w:t>
      </w:r>
      <w:r>
        <w:rPr>
          <w:color w:val="000000"/>
          <w:lang w:eastAsia="zh-CN"/>
        </w:rPr>
        <w:t>                   </w:t>
      </w:r>
      <w:r>
        <w:rPr>
          <w:noProof/>
          <w:lang w:eastAsia="zh-CN"/>
        </w:rPr>
        <w:pict>
          <v:shape id="图片 16" o:spid="_x0000_i1041" type="#_x0000_t75" style="height:3pt;mso-wrap-style:square;visibility:visible;width:2.25pt">
            <v:imagedata r:id="rId15" o:title=""/>
          </v:shape>
        </w:pict>
      </w:r>
      <w:r>
        <w:rPr>
          <w:color w:val="000000"/>
          <w:lang w:eastAsia="zh-CN"/>
        </w:rPr>
        <w:t>D. </w:t>
      </w:r>
      <w:r>
        <w:rPr>
          <w:color w:val="000000"/>
          <w:lang w:eastAsia="zh-CN"/>
        </w:rPr>
        <w:t>一只羊</w:t>
      </w:r>
    </w:p>
    <w:p w:rsidR="00B41714">
      <w:pPr>
        <w:spacing w:after="0"/>
        <w:rPr>
          <w:lang w:eastAsia="zh-CN"/>
        </w:rPr>
      </w:pPr>
      <w:r>
        <w:rPr>
          <w:color w:val="000000"/>
          <w:lang w:eastAsia="zh-CN"/>
        </w:rPr>
        <w:t>8.</w:t>
      </w:r>
      <w:r>
        <w:rPr>
          <w:color w:val="000000"/>
          <w:lang w:eastAsia="zh-CN"/>
        </w:rPr>
        <w:t>下列估测与实际情况相符的是（</w:t>
      </w:r>
      <w:r>
        <w:rPr>
          <w:color w:val="000000"/>
          <w:lang w:eastAsia="zh-CN"/>
        </w:rPr>
        <w:t xml:space="preserve">   </w:t>
      </w:r>
      <w:r>
        <w:rPr>
          <w:color w:val="000000"/>
          <w:lang w:eastAsia="zh-CN"/>
        </w:rPr>
        <w:t>）</w:t>
      </w:r>
      <w:r>
        <w:rPr>
          <w:color w:val="000000"/>
          <w:lang w:eastAsia="zh-CN"/>
        </w:rPr>
        <w:t xml:space="preserve">            </w:t>
      </w:r>
    </w:p>
    <w:p w:rsidR="00B41714">
      <w:pPr>
        <w:spacing w:after="0"/>
        <w:ind w:left="150"/>
        <w:rPr>
          <w:lang w:eastAsia="zh-CN"/>
        </w:rPr>
      </w:pPr>
      <w:r>
        <w:rPr>
          <w:color w:val="000000"/>
          <w:lang w:eastAsia="zh-CN"/>
        </w:rPr>
        <w:t>A. </w:t>
      </w:r>
      <w:r>
        <w:rPr>
          <w:color w:val="000000"/>
          <w:lang w:eastAsia="zh-CN"/>
        </w:rPr>
        <w:t>南京冬天最低气温约﹣</w:t>
      </w:r>
      <w:r>
        <w:rPr>
          <w:color w:val="000000"/>
          <w:lang w:eastAsia="zh-CN"/>
        </w:rPr>
        <w:t>35℃                                </w:t>
      </w:r>
      <w:r>
        <w:rPr>
          <w:noProof/>
          <w:lang w:eastAsia="zh-CN"/>
        </w:rPr>
        <w:pict>
          <v:shape id="图片 17" o:spid="_x0000_i1042" type="#_x0000_t75" style="height:3pt;mso-wrap-style:square;visibility:visible;width:0.75pt">
            <v:imagedata r:id="rId8" o:title=""/>
          </v:shape>
        </w:pict>
      </w:r>
      <w:r>
        <w:rPr>
          <w:color w:val="000000"/>
          <w:lang w:eastAsia="zh-CN"/>
        </w:rPr>
        <w:t>B. </w:t>
      </w:r>
      <w:r>
        <w:rPr>
          <w:color w:val="000000"/>
          <w:lang w:eastAsia="zh-CN"/>
        </w:rPr>
        <w:t>一只鸡蛋的质量大约是</w:t>
      </w:r>
      <w:r>
        <w:rPr>
          <w:color w:val="000000"/>
          <w:lang w:eastAsia="zh-CN"/>
        </w:rPr>
        <w:t>5g</w:t>
      </w:r>
      <w:r>
        <w:rPr>
          <w:lang w:eastAsia="zh-CN"/>
        </w:rPr>
        <w:br/>
      </w:r>
      <w:r>
        <w:rPr>
          <w:color w:val="000000"/>
          <w:lang w:eastAsia="zh-CN"/>
        </w:rPr>
        <w:t>C. </w:t>
      </w:r>
      <w:r>
        <w:rPr>
          <w:color w:val="000000"/>
          <w:lang w:eastAsia="zh-CN"/>
        </w:rPr>
        <w:t>人正常步行速度约为</w:t>
      </w:r>
      <w:r>
        <w:rPr>
          <w:color w:val="000000"/>
          <w:lang w:eastAsia="zh-CN"/>
        </w:rPr>
        <w:t>1.5m/s                                D. </w:t>
      </w:r>
      <w:r>
        <w:rPr>
          <w:color w:val="000000"/>
          <w:lang w:eastAsia="zh-CN"/>
        </w:rPr>
        <w:t>九年级物理课本长约</w:t>
      </w:r>
      <w:r>
        <w:rPr>
          <w:color w:val="000000"/>
          <w:lang w:eastAsia="zh-CN"/>
        </w:rPr>
        <w:t>6cm</w:t>
      </w:r>
    </w:p>
    <w:p w:rsidR="00B41714">
      <w:pPr>
        <w:spacing w:after="0"/>
        <w:rPr>
          <w:lang w:eastAsia="zh-CN"/>
        </w:rPr>
      </w:pPr>
      <w:r>
        <w:rPr>
          <w:color w:val="000000"/>
          <w:lang w:eastAsia="zh-CN"/>
        </w:rPr>
        <w:t>9.</w:t>
      </w:r>
      <w:r>
        <w:rPr>
          <w:color w:val="000000"/>
          <w:lang w:eastAsia="zh-CN"/>
        </w:rPr>
        <w:t>下列实例中，材料的选用与描述的物理属性不相符的是</w:t>
      </w:r>
      <w:r>
        <w:rPr>
          <w:color w:val="000000"/>
          <w:lang w:eastAsia="zh-CN"/>
        </w:rPr>
        <w:t xml:space="preserve">  </w:t>
      </w:r>
      <w:r>
        <w:rPr>
          <w:color w:val="000000"/>
          <w:lang w:eastAsia="zh-CN"/>
        </w:rPr>
        <w:t>（</w:t>
      </w:r>
      <w:r>
        <w:rPr>
          <w:color w:val="000000"/>
          <w:lang w:eastAsia="zh-CN"/>
        </w:rPr>
        <w:t xml:space="preserve">   </w:t>
      </w:r>
      <w:r>
        <w:rPr>
          <w:color w:val="000000"/>
          <w:lang w:eastAsia="zh-CN"/>
        </w:rPr>
        <w:t>）</w:t>
      </w:r>
      <w:r>
        <w:rPr>
          <w:color w:val="000000"/>
          <w:lang w:eastAsia="zh-CN"/>
        </w:rPr>
        <w:t xml:space="preserve">            </w:t>
      </w:r>
    </w:p>
    <w:p w:rsidR="00B41714">
      <w:pPr>
        <w:spacing w:after="0"/>
        <w:ind w:left="150"/>
        <w:rPr>
          <w:lang w:eastAsia="zh-CN"/>
        </w:rPr>
      </w:pPr>
      <w:r>
        <w:rPr>
          <w:color w:val="000000"/>
          <w:lang w:eastAsia="zh-CN"/>
        </w:rPr>
        <w:t>A. </w:t>
      </w:r>
      <w:r>
        <w:rPr>
          <w:color w:val="000000"/>
          <w:lang w:eastAsia="zh-CN"/>
        </w:rPr>
        <w:t>热水壶的手柄用胶木制成，是因为胶木的导热性好</w:t>
      </w:r>
      <w:r>
        <w:rPr>
          <w:color w:val="000000"/>
          <w:lang w:eastAsia="zh-CN"/>
        </w:rPr>
        <w:t>          </w:t>
      </w:r>
      <w:r>
        <w:rPr>
          <w:noProof/>
          <w:lang w:eastAsia="zh-CN"/>
        </w:rPr>
        <w:pict>
          <v:shape id="图片 18" o:spid="_x0000_i1043" type="#_x0000_t75" style="height:3pt;mso-wrap-style:square;visibility:visible;width:1.5pt">
            <v:imagedata r:id="rId14" o:title=""/>
          </v:shape>
        </w:pict>
      </w:r>
      <w:r>
        <w:rPr>
          <w:color w:val="000000"/>
          <w:lang w:eastAsia="zh-CN"/>
        </w:rPr>
        <w:t>B. </w:t>
      </w:r>
      <w:r>
        <w:rPr>
          <w:color w:val="000000"/>
          <w:lang w:eastAsia="zh-CN"/>
        </w:rPr>
        <w:t>输电导线的内芯用铜制成，是因为铜的导电性好</w:t>
      </w:r>
      <w:r>
        <w:rPr>
          <w:lang w:eastAsia="zh-CN"/>
        </w:rPr>
        <w:br/>
      </w:r>
      <w:r>
        <w:rPr>
          <w:color w:val="000000"/>
          <w:lang w:eastAsia="zh-CN"/>
        </w:rPr>
        <w:t>C. </w:t>
      </w:r>
      <w:r>
        <w:rPr>
          <w:color w:val="000000"/>
          <w:lang w:eastAsia="zh-CN"/>
        </w:rPr>
        <w:t>划玻璃的刀头镶嵌有金刚石，是因为金刚石的硬度大</w:t>
      </w:r>
      <w:r>
        <w:rPr>
          <w:color w:val="000000"/>
          <w:lang w:eastAsia="zh-CN"/>
        </w:rPr>
        <w:t>          </w:t>
      </w:r>
      <w:r>
        <w:rPr>
          <w:noProof/>
          <w:lang w:eastAsia="zh-CN"/>
        </w:rPr>
        <w:pict>
          <v:shape id="图片 19" o:spid="_x0000_i1044" type="#_x0000_t75" style="height:3pt;mso-wrap-style:square;visibility:visible;width:1.5pt">
            <v:imagedata r:id="rId14" o:title=""/>
          </v:shape>
        </w:pict>
      </w:r>
      <w:r>
        <w:rPr>
          <w:color w:val="000000"/>
          <w:lang w:eastAsia="zh-CN"/>
        </w:rPr>
        <w:t>D. </w:t>
      </w:r>
      <w:r>
        <w:rPr>
          <w:color w:val="000000"/>
          <w:lang w:eastAsia="zh-CN"/>
        </w:rPr>
        <w:t>房屋的天窗用玻璃制成，是因为玻璃的透光性好</w:t>
      </w:r>
    </w:p>
    <w:p w:rsidR="00B41714">
      <w:pPr>
        <w:spacing w:after="0"/>
        <w:rPr>
          <w:lang w:eastAsia="zh-CN"/>
        </w:rPr>
      </w:pPr>
      <w:r>
        <w:rPr>
          <w:color w:val="000000"/>
          <w:lang w:eastAsia="zh-CN"/>
        </w:rPr>
        <w:t>10.</w:t>
      </w:r>
      <w:r>
        <w:rPr>
          <w:color w:val="000000"/>
          <w:lang w:eastAsia="zh-CN"/>
        </w:rPr>
        <w:t>在国际单位制中，质量的单位是（</w:t>
      </w:r>
      <w:r>
        <w:rPr>
          <w:color w:val="000000"/>
          <w:lang w:eastAsia="zh-CN"/>
        </w:rPr>
        <w:t xml:space="preserve">   </w:t>
      </w:r>
      <w:r>
        <w:rPr>
          <w:color w:val="000000"/>
          <w:lang w:eastAsia="zh-CN"/>
        </w:rPr>
        <w:t>）</w:t>
      </w:r>
      <w:r>
        <w:rPr>
          <w:color w:val="000000"/>
          <w:lang w:eastAsia="zh-CN"/>
        </w:rPr>
        <w:t xml:space="preserve">            </w:t>
      </w:r>
    </w:p>
    <w:p w:rsidR="00B41714">
      <w:pPr>
        <w:spacing w:after="0"/>
        <w:ind w:left="150"/>
        <w:rPr>
          <w:lang w:eastAsia="zh-CN"/>
        </w:rPr>
      </w:pPr>
      <w:r>
        <w:rPr>
          <w:color w:val="000000"/>
          <w:lang w:eastAsia="zh-CN"/>
        </w:rPr>
        <w:t>A. N                                          </w:t>
      </w:r>
      <w:r>
        <w:rPr>
          <w:noProof/>
          <w:lang w:eastAsia="zh-CN"/>
        </w:rPr>
        <w:pict>
          <v:shape id="图片 20" o:spid="_x0000_i1045" type="#_x0000_t75" style="height:3pt;mso-wrap-style:square;visibility:visible;width:0.75pt">
            <v:imagedata r:id="rId8" o:title=""/>
          </v:shape>
        </w:pict>
      </w:r>
      <w:r>
        <w:rPr>
          <w:color w:val="000000"/>
          <w:lang w:eastAsia="zh-CN"/>
        </w:rPr>
        <w:t>B. kg                                          </w:t>
      </w:r>
      <w:r>
        <w:rPr>
          <w:noProof/>
          <w:lang w:eastAsia="zh-CN"/>
        </w:rPr>
        <w:pict>
          <v:shape id="图片 21" o:spid="_x0000_i1046" type="#_x0000_t75" style="height:3pt;mso-wrap-style:square;visibility:visible;width:0.75pt">
            <v:imagedata r:id="rId8" o:title=""/>
          </v:shape>
        </w:pict>
      </w:r>
      <w:r>
        <w:rPr>
          <w:color w:val="000000"/>
          <w:lang w:eastAsia="zh-CN"/>
        </w:rPr>
        <w:t>C. </w:t>
      </w:r>
      <w:r>
        <w:rPr>
          <w:color w:val="000000"/>
          <w:lang w:eastAsia="zh-CN"/>
        </w:rPr>
        <w:t>Pa                                          </w:t>
      </w:r>
      <w:r>
        <w:rPr>
          <w:noProof/>
          <w:lang w:eastAsia="zh-CN"/>
        </w:rPr>
        <w:pict>
          <v:shape id="图片 22" o:spid="_x0000_i1047" type="#_x0000_t75" style="height:3pt;mso-wrap-style:square;visibility:visible;width:0.75pt">
            <v:imagedata r:id="rId8" o:title=""/>
          </v:shape>
        </w:pict>
      </w:r>
      <w:r>
        <w:rPr>
          <w:color w:val="000000"/>
          <w:lang w:eastAsia="zh-CN"/>
        </w:rPr>
        <w:t>D. J</w:t>
      </w:r>
    </w:p>
    <w:p w:rsidR="00B41714">
      <w:pPr>
        <w:spacing w:after="0"/>
        <w:rPr>
          <w:lang w:eastAsia="zh-CN"/>
        </w:rPr>
      </w:pPr>
      <w:r>
        <w:rPr>
          <w:color w:val="000000"/>
          <w:lang w:eastAsia="zh-CN"/>
        </w:rPr>
        <w:t>11.</w:t>
      </w:r>
      <w:r>
        <w:rPr>
          <w:color w:val="000000"/>
          <w:lang w:eastAsia="zh-CN"/>
        </w:rPr>
        <w:t>下列说法正确的是（　　）</w:t>
      </w:r>
      <w:r>
        <w:rPr>
          <w:color w:val="000000"/>
          <w:lang w:eastAsia="zh-CN"/>
        </w:rPr>
        <w:t xml:space="preserve">            </w:t>
      </w:r>
    </w:p>
    <w:p w:rsidR="00B41714">
      <w:pPr>
        <w:spacing w:after="0"/>
        <w:ind w:left="150"/>
        <w:rPr>
          <w:lang w:eastAsia="zh-CN"/>
        </w:rPr>
      </w:pPr>
      <w:r>
        <w:rPr>
          <w:color w:val="000000"/>
          <w:lang w:eastAsia="zh-CN"/>
        </w:rPr>
        <w:t>A. </w:t>
      </w:r>
      <w:r>
        <w:rPr>
          <w:color w:val="000000"/>
          <w:lang w:eastAsia="zh-CN"/>
        </w:rPr>
        <w:t>用手打排球时，手有疼痛感，这说明力的作用是相互的</w:t>
      </w:r>
      <w:r>
        <w:rPr>
          <w:color w:val="000000"/>
          <w:lang w:eastAsia="zh-CN"/>
        </w:rPr>
        <w:t>          </w:t>
      </w:r>
      <w:r>
        <w:rPr>
          <w:noProof/>
          <w:lang w:eastAsia="zh-CN"/>
        </w:rPr>
        <w:pict>
          <v:shape id="图片 23" o:spid="_x0000_i1048" type="#_x0000_t75" style="height:3pt;mso-wrap-style:square;visibility:visible;width:2.25pt">
            <v:imagedata r:id="rId15" o:title=""/>
          </v:shape>
        </w:pict>
      </w:r>
      <w:r>
        <w:rPr>
          <w:color w:val="000000"/>
          <w:lang w:eastAsia="zh-CN"/>
        </w:rPr>
        <w:t>B. </w:t>
      </w:r>
      <w:r>
        <w:rPr>
          <w:color w:val="000000"/>
          <w:lang w:eastAsia="zh-CN"/>
        </w:rPr>
        <w:t>做匀速直线运动的物体，速度越大，受到的力也就越大</w:t>
      </w:r>
      <w:r>
        <w:rPr>
          <w:lang w:eastAsia="zh-CN"/>
        </w:rPr>
        <w:br/>
      </w:r>
      <w:r>
        <w:rPr>
          <w:color w:val="000000"/>
          <w:lang w:eastAsia="zh-CN"/>
        </w:rPr>
        <w:t>C. </w:t>
      </w:r>
      <w:r>
        <w:rPr>
          <w:color w:val="000000"/>
          <w:lang w:eastAsia="zh-CN"/>
        </w:rPr>
        <w:t>滑动摩擦力总是阻碍物体运动的</w:t>
      </w:r>
      <w:r>
        <w:rPr>
          <w:color w:val="000000"/>
          <w:lang w:eastAsia="zh-CN"/>
        </w:rPr>
        <w:t>                         </w:t>
      </w:r>
      <w:r>
        <w:rPr>
          <w:noProof/>
          <w:lang w:eastAsia="zh-CN"/>
        </w:rPr>
        <w:pict>
          <v:shape id="图片 24" o:spid="_x0000_i1049" type="#_x0000_t75" style="height:3pt;mso-wrap-style:square;visibility:visible;width:2.25pt">
            <v:imagedata r:id="rId15" o:title=""/>
          </v:shape>
        </w:pict>
      </w:r>
      <w:r>
        <w:rPr>
          <w:color w:val="000000"/>
          <w:lang w:eastAsia="zh-CN"/>
        </w:rPr>
        <w:t>D. </w:t>
      </w:r>
      <w:r>
        <w:rPr>
          <w:color w:val="000000"/>
          <w:lang w:eastAsia="zh-CN"/>
        </w:rPr>
        <w:t>在月球上举起杠铃比在地球上容易，是因为杠铃的质量到月球上变小了</w:t>
      </w:r>
    </w:p>
    <w:p w:rsidR="00B41714">
      <w:pPr>
        <w:spacing w:after="0"/>
        <w:rPr>
          <w:lang w:eastAsia="zh-CN"/>
        </w:rPr>
      </w:pPr>
      <w:r>
        <w:rPr>
          <w:color w:val="000000"/>
          <w:lang w:eastAsia="zh-CN"/>
        </w:rPr>
        <w:t>12.</w:t>
      </w:r>
      <w:r>
        <w:rPr>
          <w:color w:val="000000"/>
          <w:lang w:eastAsia="zh-CN"/>
        </w:rPr>
        <w:t>如图所示，答题时所用的一只黑色水笔的质量大约是（　　）</w:t>
      </w:r>
      <w:r>
        <w:rPr>
          <w:lang w:eastAsia="zh-CN"/>
        </w:rPr>
        <w:br/>
      </w:r>
      <w:r>
        <w:rPr>
          <w:noProof/>
          <w:lang w:eastAsia="zh-CN"/>
        </w:rPr>
        <w:pict>
          <v:shape id="图片 25" o:spid="_x0000_i1050" type="#_x0000_t75" style="height:56.25pt;mso-wrap-style:square;visibility:visible;width:127.5pt">
            <v:imagedata r:id="rId16" o:title=""/>
          </v:shape>
        </w:pict>
      </w:r>
      <w:r>
        <w:rPr>
          <w:color w:val="000000"/>
          <w:lang w:eastAsia="zh-CN"/>
        </w:rPr>
        <w:t>​</w:t>
      </w:r>
      <w:r>
        <w:rPr>
          <w:color w:val="000000"/>
          <w:lang w:eastAsia="zh-CN"/>
        </w:rPr>
        <w:t xml:space="preserve"> </w:t>
      </w:r>
      <w:r>
        <w:rPr>
          <w:color w:val="000000"/>
          <w:lang w:eastAsia="zh-CN"/>
        </w:rPr>
        <w:t xml:space="preserve">           </w:t>
      </w:r>
    </w:p>
    <w:p w:rsidR="00B41714">
      <w:pPr>
        <w:spacing w:after="0"/>
        <w:ind w:left="150"/>
        <w:rPr>
          <w:lang w:eastAsia="zh-CN"/>
        </w:rPr>
      </w:pPr>
      <w:r>
        <w:rPr>
          <w:color w:val="000000"/>
          <w:lang w:eastAsia="zh-CN"/>
        </w:rPr>
        <w:t>A. 1</w:t>
      </w:r>
      <w:r>
        <w:rPr>
          <w:color w:val="000000"/>
          <w:lang w:eastAsia="zh-CN"/>
        </w:rPr>
        <w:t>克</w:t>
      </w:r>
      <w:r>
        <w:rPr>
          <w:color w:val="000000"/>
          <w:lang w:eastAsia="zh-CN"/>
        </w:rPr>
        <w:t>                                    </w:t>
      </w:r>
      <w:r>
        <w:rPr>
          <w:noProof/>
          <w:lang w:eastAsia="zh-CN"/>
        </w:rPr>
        <w:pict>
          <v:shape id="图片 26" o:spid="_x0000_i1051" type="#_x0000_t75" style="height:3pt;mso-wrap-style:square;visibility:visible;width:0.75pt">
            <v:imagedata r:id="rId8" o:title=""/>
          </v:shape>
        </w:pict>
      </w:r>
      <w:r>
        <w:rPr>
          <w:color w:val="000000"/>
          <w:lang w:eastAsia="zh-CN"/>
        </w:rPr>
        <w:t>B. 10</w:t>
      </w:r>
      <w:r>
        <w:rPr>
          <w:color w:val="000000"/>
          <w:lang w:eastAsia="zh-CN"/>
        </w:rPr>
        <w:t>克</w:t>
      </w:r>
      <w:r>
        <w:rPr>
          <w:color w:val="000000"/>
          <w:lang w:eastAsia="zh-CN"/>
        </w:rPr>
        <w:t>                                    </w:t>
      </w:r>
      <w:r>
        <w:rPr>
          <w:noProof/>
          <w:lang w:eastAsia="zh-CN"/>
        </w:rPr>
        <w:pict>
          <v:shape id="图片 27" o:spid="_x0000_i1052" type="#_x0000_t75" style="height:3pt;mso-wrap-style:square;visibility:visible;width:0.75pt">
            <v:imagedata r:id="rId8" o:title=""/>
          </v:shape>
        </w:pict>
      </w:r>
      <w:r>
        <w:rPr>
          <w:color w:val="000000"/>
          <w:lang w:eastAsia="zh-CN"/>
        </w:rPr>
        <w:t>C. 50</w:t>
      </w:r>
      <w:r>
        <w:rPr>
          <w:color w:val="000000"/>
          <w:lang w:eastAsia="zh-CN"/>
        </w:rPr>
        <w:t>克</w:t>
      </w:r>
      <w:r>
        <w:rPr>
          <w:color w:val="000000"/>
          <w:lang w:eastAsia="zh-CN"/>
        </w:rPr>
        <w:t>                                    </w:t>
      </w:r>
      <w:r>
        <w:rPr>
          <w:noProof/>
          <w:lang w:eastAsia="zh-CN"/>
        </w:rPr>
        <w:pict>
          <v:shape id="图片 28" o:spid="_x0000_i1053" type="#_x0000_t75" style="height:3pt;mso-wrap-style:square;visibility:visible;width:0.75pt">
            <v:imagedata r:id="rId8" o:title=""/>
          </v:shape>
        </w:pict>
      </w:r>
      <w:r>
        <w:rPr>
          <w:color w:val="000000"/>
          <w:lang w:eastAsia="zh-CN"/>
        </w:rPr>
        <w:t>D. 100</w:t>
      </w:r>
      <w:r>
        <w:rPr>
          <w:color w:val="000000"/>
          <w:lang w:eastAsia="zh-CN"/>
        </w:rPr>
        <w:t>克</w:t>
      </w:r>
    </w:p>
    <w:p w:rsidR="00B41714">
      <w:pPr>
        <w:spacing w:after="0"/>
        <w:rPr>
          <w:lang w:eastAsia="zh-CN"/>
        </w:rPr>
      </w:pPr>
      <w:r>
        <w:rPr>
          <w:color w:val="000000"/>
          <w:lang w:eastAsia="zh-CN"/>
        </w:rPr>
        <w:t>13.</w:t>
      </w:r>
      <w:r>
        <w:rPr>
          <w:color w:val="000000"/>
          <w:lang w:eastAsia="zh-CN"/>
        </w:rPr>
        <w:t>乐乐同学在使用橡皮擦的过程中发现了很多物理知识，下列对应错误的是（</w:t>
      </w:r>
      <w:r>
        <w:rPr>
          <w:color w:val="000000"/>
          <w:lang w:eastAsia="zh-CN"/>
        </w:rPr>
        <w:t xml:space="preserve">   </w:t>
      </w:r>
      <w:r>
        <w:rPr>
          <w:color w:val="000000"/>
          <w:lang w:eastAsia="zh-CN"/>
        </w:rPr>
        <w:t>）</w:t>
      </w:r>
      <w:r>
        <w:rPr>
          <w:color w:val="000000"/>
          <w:lang w:eastAsia="zh-CN"/>
        </w:rPr>
        <w:t xml:space="preserve">            </w:t>
      </w:r>
    </w:p>
    <w:p w:rsidR="00B41714">
      <w:pPr>
        <w:spacing w:after="0"/>
        <w:ind w:left="150"/>
        <w:rPr>
          <w:lang w:eastAsia="zh-CN"/>
        </w:rPr>
      </w:pPr>
      <w:r>
        <w:rPr>
          <w:color w:val="000000"/>
          <w:lang w:eastAsia="zh-CN"/>
        </w:rPr>
        <w:t>A. </w:t>
      </w:r>
      <w:r>
        <w:rPr>
          <w:color w:val="000000"/>
          <w:lang w:eastAsia="zh-CN"/>
        </w:rPr>
        <w:t>质量变小，体积变小，质量与体积的比值也变小</w:t>
      </w:r>
      <w:r>
        <w:rPr>
          <w:lang w:eastAsia="zh-CN"/>
        </w:rPr>
        <w:br/>
      </w:r>
      <w:r>
        <w:rPr>
          <w:color w:val="000000"/>
          <w:lang w:eastAsia="zh-CN"/>
        </w:rPr>
        <w:t>B. </w:t>
      </w:r>
      <w:r>
        <w:rPr>
          <w:color w:val="000000"/>
          <w:lang w:eastAsia="zh-CN"/>
        </w:rPr>
        <w:t>用力擦更干净，是增大摩擦力</w:t>
      </w:r>
      <w:r>
        <w:rPr>
          <w:lang w:eastAsia="zh-CN"/>
        </w:rPr>
        <w:br/>
      </w:r>
      <w:r>
        <w:rPr>
          <w:color w:val="000000"/>
          <w:lang w:eastAsia="zh-CN"/>
        </w:rPr>
        <w:t>C. </w:t>
      </w:r>
      <w:r>
        <w:rPr>
          <w:color w:val="000000"/>
          <w:lang w:eastAsia="zh-CN"/>
        </w:rPr>
        <w:t>闻到橡皮擦的香味，是</w:t>
      </w:r>
      <w:r>
        <w:rPr>
          <w:color w:val="000000"/>
          <w:lang w:eastAsia="zh-CN"/>
        </w:rPr>
        <w:t>扩散现象</w:t>
      </w:r>
      <w:r>
        <w:rPr>
          <w:lang w:eastAsia="zh-CN"/>
        </w:rPr>
        <w:br/>
      </w:r>
      <w:r>
        <w:rPr>
          <w:color w:val="000000"/>
          <w:lang w:eastAsia="zh-CN"/>
        </w:rPr>
        <w:t>D. </w:t>
      </w:r>
      <w:r>
        <w:rPr>
          <w:color w:val="000000"/>
          <w:lang w:eastAsia="zh-CN"/>
        </w:rPr>
        <w:t>用力捏橡皮擦表面发生凹陷，是力可以改变物体的形状</w:t>
      </w:r>
    </w:p>
    <w:p w:rsidR="00B41714">
      <w:pPr>
        <w:spacing w:after="0"/>
        <w:rPr>
          <w:lang w:eastAsia="zh-CN"/>
        </w:rPr>
      </w:pPr>
      <w:r>
        <w:rPr>
          <w:color w:val="000000"/>
          <w:lang w:eastAsia="zh-CN"/>
        </w:rPr>
        <w:t>14.</w:t>
      </w:r>
      <w:r>
        <w:rPr>
          <w:color w:val="000000"/>
          <w:lang w:eastAsia="zh-CN"/>
        </w:rPr>
        <w:t>（</w:t>
      </w:r>
      <w:r>
        <w:rPr>
          <w:color w:val="000000"/>
          <w:lang w:eastAsia="zh-CN"/>
        </w:rPr>
        <w:t>2011•</w:t>
      </w:r>
      <w:r>
        <w:rPr>
          <w:color w:val="000000"/>
          <w:lang w:eastAsia="zh-CN"/>
        </w:rPr>
        <w:t>丹东）下列数据符合实际的是（　　）</w:t>
      </w:r>
      <w:r>
        <w:rPr>
          <w:color w:val="000000"/>
          <w:lang w:eastAsia="zh-CN"/>
        </w:rPr>
        <w:t xml:space="preserve">            </w:t>
      </w:r>
    </w:p>
    <w:p w:rsidR="00B41714">
      <w:pPr>
        <w:spacing w:after="0"/>
        <w:ind w:left="150"/>
        <w:rPr>
          <w:lang w:eastAsia="zh-CN"/>
        </w:rPr>
      </w:pPr>
      <w:r>
        <w:rPr>
          <w:color w:val="000000"/>
          <w:lang w:eastAsia="zh-CN"/>
        </w:rPr>
        <w:t>A. </w:t>
      </w:r>
      <w:r>
        <w:rPr>
          <w:color w:val="000000"/>
          <w:lang w:eastAsia="zh-CN"/>
        </w:rPr>
        <w:t>学生课桌的高度约</w:t>
      </w:r>
      <w:r>
        <w:rPr>
          <w:color w:val="000000"/>
          <w:lang w:eastAsia="zh-CN"/>
        </w:rPr>
        <w:t>80cm                                     </w:t>
      </w:r>
      <w:r>
        <w:rPr>
          <w:noProof/>
          <w:lang w:eastAsia="zh-CN"/>
        </w:rPr>
        <w:pict>
          <v:shape id="图片 29" o:spid="_x0000_i1054" type="#_x0000_t75" style="height:3pt;mso-wrap-style:square;visibility:visible;width:1.5pt">
            <v:imagedata r:id="rId14" o:title=""/>
          </v:shape>
        </w:pict>
      </w:r>
      <w:r>
        <w:rPr>
          <w:color w:val="000000"/>
          <w:lang w:eastAsia="zh-CN"/>
        </w:rPr>
        <w:t>B. </w:t>
      </w:r>
      <w:r>
        <w:rPr>
          <w:color w:val="000000"/>
          <w:lang w:eastAsia="zh-CN"/>
        </w:rPr>
        <w:t>一本物理教科书质量约为</w:t>
      </w:r>
      <w:r>
        <w:rPr>
          <w:color w:val="000000"/>
          <w:lang w:eastAsia="zh-CN"/>
        </w:rPr>
        <w:t>1kg</w:t>
      </w:r>
      <w:r>
        <w:rPr>
          <w:lang w:eastAsia="zh-CN"/>
        </w:rPr>
        <w:br/>
      </w:r>
      <w:r>
        <w:rPr>
          <w:color w:val="000000"/>
          <w:lang w:eastAsia="zh-CN"/>
        </w:rPr>
        <w:t>C. </w:t>
      </w:r>
      <w:r>
        <w:rPr>
          <w:color w:val="000000"/>
          <w:lang w:eastAsia="zh-CN"/>
        </w:rPr>
        <w:t>人体的正常体温是</w:t>
      </w:r>
      <w:r>
        <w:rPr>
          <w:color w:val="000000"/>
          <w:lang w:eastAsia="zh-CN"/>
        </w:rPr>
        <w:t>38℃                                       </w:t>
      </w:r>
      <w:r>
        <w:rPr>
          <w:noProof/>
          <w:lang w:eastAsia="zh-CN"/>
        </w:rPr>
        <w:pict>
          <v:shape id="图片 30" o:spid="_x0000_i1055" type="#_x0000_t75" style="height:3pt;mso-wrap-style:square;visibility:visible;width:0.75pt">
            <v:imagedata r:id="rId8" o:title=""/>
          </v:shape>
        </w:pict>
      </w:r>
      <w:r>
        <w:rPr>
          <w:color w:val="000000"/>
          <w:lang w:eastAsia="zh-CN"/>
        </w:rPr>
        <w:t>D. </w:t>
      </w:r>
      <w:r>
        <w:rPr>
          <w:color w:val="000000"/>
          <w:lang w:eastAsia="zh-CN"/>
        </w:rPr>
        <w:t>对人体的安全电压是</w:t>
      </w:r>
      <w:r>
        <w:rPr>
          <w:color w:val="000000"/>
          <w:lang w:eastAsia="zh-CN"/>
        </w:rPr>
        <w:t>36V</w:t>
      </w:r>
    </w:p>
    <w:p w:rsidR="00B41714">
      <w:pPr>
        <w:spacing w:after="0"/>
        <w:rPr>
          <w:lang w:eastAsia="zh-CN"/>
        </w:rPr>
      </w:pPr>
      <w:r>
        <w:rPr>
          <w:color w:val="000000"/>
          <w:lang w:eastAsia="zh-CN"/>
        </w:rPr>
        <w:t>15.</w:t>
      </w:r>
      <w:r>
        <w:rPr>
          <w:color w:val="000000"/>
          <w:lang w:eastAsia="zh-CN"/>
        </w:rPr>
        <w:t>使用已调好的托盘天平，按规范操作来称量某物体的质量，添加了一些砝码后，若指针偏右，那么下一步应该</w:t>
      </w:r>
      <w:r>
        <w:rPr>
          <w:color w:val="000000"/>
          <w:lang w:eastAsia="zh-CN"/>
        </w:rPr>
        <w:t xml:space="preserve">(     )            </w:t>
      </w:r>
    </w:p>
    <w:p w:rsidR="00B41714">
      <w:pPr>
        <w:spacing w:after="0"/>
        <w:ind w:left="150"/>
        <w:rPr>
          <w:lang w:eastAsia="zh-CN"/>
        </w:rPr>
      </w:pPr>
      <w:r>
        <w:rPr>
          <w:color w:val="000000"/>
          <w:lang w:eastAsia="zh-CN"/>
        </w:rPr>
        <w:t>A. </w:t>
      </w:r>
      <w:r>
        <w:rPr>
          <w:color w:val="000000"/>
          <w:lang w:eastAsia="zh-CN"/>
        </w:rPr>
        <w:t>往右盘中加砝码</w:t>
      </w:r>
      <w:r>
        <w:rPr>
          <w:color w:val="000000"/>
          <w:lang w:eastAsia="zh-CN"/>
        </w:rPr>
        <w:t>               B. </w:t>
      </w:r>
      <w:r>
        <w:rPr>
          <w:color w:val="000000"/>
          <w:lang w:eastAsia="zh-CN"/>
        </w:rPr>
        <w:t>从右盘中减砝码</w:t>
      </w:r>
      <w:r>
        <w:rPr>
          <w:color w:val="000000"/>
          <w:lang w:eastAsia="zh-CN"/>
        </w:rPr>
        <w:t>               C. </w:t>
      </w:r>
      <w:r>
        <w:rPr>
          <w:color w:val="000000"/>
          <w:lang w:eastAsia="zh-CN"/>
        </w:rPr>
        <w:t>向右移动游码</w:t>
      </w:r>
      <w:r>
        <w:rPr>
          <w:color w:val="000000"/>
          <w:lang w:eastAsia="zh-CN"/>
        </w:rPr>
        <w:t>               D. </w:t>
      </w:r>
      <w:r>
        <w:rPr>
          <w:color w:val="000000"/>
          <w:lang w:eastAsia="zh-CN"/>
        </w:rPr>
        <w:t>向左调平衡螺母</w:t>
      </w:r>
    </w:p>
    <w:p w:rsidR="00B41714">
      <w:pPr>
        <w:rPr>
          <w:lang w:eastAsia="zh-CN"/>
        </w:rPr>
      </w:pPr>
      <w:r>
        <w:rPr>
          <w:b/>
          <w:bCs/>
          <w:sz w:val="24"/>
          <w:szCs w:val="24"/>
          <w:lang w:eastAsia="zh-CN"/>
        </w:rPr>
        <w:t>二、填空题</w:t>
      </w:r>
    </w:p>
    <w:p w:rsidR="00B41714">
      <w:pPr>
        <w:spacing w:after="0"/>
        <w:rPr>
          <w:lang w:eastAsia="zh-CN"/>
        </w:rPr>
      </w:pPr>
      <w:r>
        <w:rPr>
          <w:color w:val="000000"/>
          <w:lang w:eastAsia="zh-CN"/>
        </w:rPr>
        <w:t>16.</w:t>
      </w:r>
      <w:r>
        <w:rPr>
          <w:color w:val="000000"/>
          <w:lang w:eastAsia="zh-CN"/>
        </w:rPr>
        <w:t>如图所示，取一只空牙膏皮，一次将它挤瘪，另一次将它撑开，两次都拧紧盖后先后放入同一杯水中，两次牙膏袋的质量</w:t>
      </w:r>
      <w:r>
        <w:rPr>
          <w:color w:val="000000"/>
          <w:lang w:eastAsia="zh-CN"/>
        </w:rPr>
        <w:t>m</w:t>
      </w:r>
      <w:r>
        <w:rPr>
          <w:color w:val="000000"/>
          <w:vertAlign w:val="subscript"/>
          <w:lang w:eastAsia="zh-CN"/>
        </w:rPr>
        <w:t>甲</w:t>
      </w:r>
      <w:r>
        <w:rPr>
          <w:color w:val="000000"/>
          <w:lang w:eastAsia="zh-CN"/>
        </w:rPr>
        <w:t>和</w:t>
      </w:r>
      <w:r>
        <w:rPr>
          <w:color w:val="000000"/>
          <w:lang w:eastAsia="zh-CN"/>
        </w:rPr>
        <w:t>m</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其大小关系是</w:t>
      </w:r>
      <w:r>
        <w:rPr>
          <w:color w:val="000000"/>
          <w:lang w:eastAsia="zh-CN"/>
        </w:rPr>
        <w:t>m</w:t>
      </w:r>
      <w:r>
        <w:rPr>
          <w:color w:val="000000"/>
          <w:vertAlign w:val="subscript"/>
          <w:lang w:eastAsia="zh-CN"/>
        </w:rPr>
        <w:t>甲</w:t>
      </w:r>
      <w:r>
        <w:rPr>
          <w:color w:val="000000"/>
          <w:lang w:eastAsia="zh-CN"/>
        </w:rPr>
        <w:t>________m</w:t>
      </w:r>
      <w:r>
        <w:rPr>
          <w:color w:val="000000"/>
          <w:vertAlign w:val="subscript"/>
          <w:lang w:eastAsia="zh-CN"/>
        </w:rPr>
        <w:t>乙</w:t>
      </w:r>
      <w:r>
        <w:rPr>
          <w:color w:val="000000"/>
          <w:lang w:eastAsia="zh-CN"/>
        </w:rPr>
        <w:t>；</w:t>
      </w:r>
      <w:r>
        <w:rPr>
          <w:color w:val="000000"/>
          <w:lang w:eastAsia="zh-CN"/>
        </w:rPr>
        <w:t>两次排开水的体积</w:t>
      </w:r>
      <w:r>
        <w:rPr>
          <w:color w:val="000000"/>
          <w:lang w:eastAsia="zh-CN"/>
        </w:rPr>
        <w:t>V</w:t>
      </w:r>
      <w:r>
        <w:rPr>
          <w:color w:val="000000"/>
          <w:vertAlign w:val="subscript"/>
          <w:lang w:eastAsia="zh-CN"/>
        </w:rPr>
        <w:t>甲</w:t>
      </w:r>
      <w:r>
        <w:rPr>
          <w:color w:val="000000"/>
          <w:lang w:eastAsia="zh-CN"/>
        </w:rPr>
        <w:t>和</w:t>
      </w:r>
      <w:r>
        <w:rPr>
          <w:color w:val="000000"/>
          <w:lang w:eastAsia="zh-CN"/>
        </w:rPr>
        <w:t>V</w:t>
      </w:r>
      <w:r>
        <w:rPr>
          <w:color w:val="000000"/>
          <w:vertAlign w:val="subscript"/>
          <w:lang w:eastAsia="zh-CN"/>
        </w:rPr>
        <w:t>乙</w:t>
      </w:r>
      <w:r>
        <w:rPr>
          <w:color w:val="000000"/>
          <w:lang w:eastAsia="zh-CN"/>
        </w:rPr>
        <w:t>的大小关系是</w:t>
      </w:r>
      <w:r>
        <w:rPr>
          <w:color w:val="000000"/>
          <w:lang w:eastAsia="zh-CN"/>
        </w:rPr>
        <w:t>V</w:t>
      </w:r>
      <w:r>
        <w:rPr>
          <w:color w:val="000000"/>
          <w:vertAlign w:val="subscript"/>
          <w:lang w:eastAsia="zh-CN"/>
        </w:rPr>
        <w:t>甲</w:t>
      </w:r>
      <w:r>
        <w:rPr>
          <w:color w:val="000000"/>
          <w:lang w:eastAsia="zh-CN"/>
        </w:rPr>
        <w:t>________V</w:t>
      </w:r>
      <w:r>
        <w:rPr>
          <w:color w:val="000000"/>
          <w:vertAlign w:val="subscript"/>
          <w:lang w:eastAsia="zh-CN"/>
        </w:rPr>
        <w:t>乙</w:t>
      </w:r>
      <w:r>
        <w:rPr>
          <w:color w:val="000000"/>
          <w:lang w:eastAsia="zh-CN"/>
        </w:rPr>
        <w:t>；两次所受的浮力</w:t>
      </w:r>
      <w:r>
        <w:rPr>
          <w:color w:val="000000"/>
          <w:lang w:eastAsia="zh-CN"/>
        </w:rPr>
        <w:t>F</w:t>
      </w:r>
      <w:r>
        <w:rPr>
          <w:color w:val="000000"/>
          <w:vertAlign w:val="subscript"/>
          <w:lang w:eastAsia="zh-CN"/>
        </w:rPr>
        <w:t>甲</w:t>
      </w:r>
      <w:r>
        <w:rPr>
          <w:color w:val="000000"/>
          <w:lang w:eastAsia="zh-CN"/>
        </w:rPr>
        <w:t>和</w:t>
      </w:r>
      <w:r>
        <w:rPr>
          <w:color w:val="000000"/>
          <w:lang w:eastAsia="zh-CN"/>
        </w:rPr>
        <w:t>F</w:t>
      </w:r>
      <w:r>
        <w:rPr>
          <w:color w:val="000000"/>
          <w:vertAlign w:val="subscript"/>
          <w:lang w:eastAsia="zh-CN"/>
        </w:rPr>
        <w:t>乙</w:t>
      </w:r>
      <w:r>
        <w:rPr>
          <w:color w:val="000000"/>
          <w:lang w:eastAsia="zh-CN"/>
        </w:rPr>
        <w:t>的大小关系是</w:t>
      </w:r>
      <w:r>
        <w:rPr>
          <w:color w:val="000000"/>
          <w:lang w:eastAsia="zh-CN"/>
        </w:rPr>
        <w:t>F</w:t>
      </w:r>
      <w:r>
        <w:rPr>
          <w:color w:val="000000"/>
          <w:vertAlign w:val="subscript"/>
          <w:lang w:eastAsia="zh-CN"/>
        </w:rPr>
        <w:t>甲</w:t>
      </w:r>
      <w:r>
        <w:rPr>
          <w:color w:val="000000"/>
          <w:lang w:eastAsia="zh-CN"/>
        </w:rPr>
        <w:t>________F</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（选填</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或</w:t>
      </w:r>
      <w:r>
        <w:rPr>
          <w:color w:val="000000"/>
          <w:lang w:eastAsia="zh-CN"/>
        </w:rPr>
        <w:t>“=”</w:t>
      </w:r>
      <w:r>
        <w:rPr>
          <w:color w:val="000000"/>
          <w:lang w:eastAsia="zh-CN"/>
        </w:rPr>
        <w:t>）．</w:t>
      </w:r>
      <w:r>
        <w:rPr>
          <w:color w:val="000000"/>
          <w:lang w:eastAsia="zh-CN"/>
        </w:rPr>
        <w:t xml:space="preserve">  </w:t>
      </w:r>
      <w:r>
        <w:rPr>
          <w:lang w:eastAsia="zh-CN"/>
        </w:rPr>
        <w:br/>
      </w:r>
      <w:r>
        <w:rPr>
          <w:noProof/>
          <w:lang w:eastAsia="zh-CN"/>
        </w:rPr>
        <w:pict>
          <v:shape id="图片 31" o:spid="_x0000_i1056" type="#_x0000_t75" style="height:48.75pt;mso-wrap-style:square;visibility:visible;width:52.5pt">
            <v:imagedata r:id="rId17" o:title=""/>
          </v:shape>
        </w:pict>
      </w:r>
    </w:p>
    <w:p w:rsidR="00B41714">
      <w:pPr>
        <w:spacing w:after="0"/>
        <w:rPr>
          <w:lang w:eastAsia="zh-CN"/>
        </w:rPr>
      </w:pPr>
      <w:r>
        <w:rPr>
          <w:color w:val="000000"/>
          <w:lang w:eastAsia="zh-CN"/>
        </w:rPr>
        <w:t>17.</w:t>
      </w:r>
      <w:r>
        <w:rPr>
          <w:color w:val="000000"/>
          <w:lang w:eastAsia="zh-CN"/>
        </w:rPr>
        <w:t>量筒或量杯是用来测量</w:t>
      </w:r>
      <w:r>
        <w:rPr>
          <w:color w:val="000000"/>
          <w:lang w:eastAsia="zh-CN"/>
        </w:rPr>
        <w:t>________</w:t>
      </w:r>
      <w:r>
        <w:rPr>
          <w:color w:val="000000"/>
          <w:lang w:eastAsia="zh-CN"/>
        </w:rPr>
        <w:t>的工具，在使用量筒时，无论液面是下凹还是上凸，测量者读数时其视线都应与凹面的</w:t>
      </w:r>
      <w:r>
        <w:rPr>
          <w:color w:val="000000"/>
          <w:lang w:eastAsia="zh-CN"/>
        </w:rPr>
        <w:t>________</w:t>
      </w:r>
      <w:r>
        <w:rPr>
          <w:color w:val="000000"/>
          <w:lang w:eastAsia="zh-CN"/>
        </w:rPr>
        <w:t>部或凸面的</w:t>
      </w:r>
      <w:r>
        <w:rPr>
          <w:color w:val="000000"/>
          <w:lang w:eastAsia="zh-CN"/>
        </w:rPr>
        <w:t>________ </w:t>
      </w:r>
      <w:r>
        <w:rPr>
          <w:color w:val="000000"/>
          <w:lang w:eastAsia="zh-CN"/>
        </w:rPr>
        <w:t>部在同一水平线上。</w:t>
      </w:r>
      <w:r>
        <w:rPr>
          <w:color w:val="000000"/>
          <w:lang w:eastAsia="zh-CN"/>
        </w:rPr>
        <w:t xml:space="preserve">    </w:t>
      </w:r>
    </w:p>
    <w:p w:rsidR="00B41714">
      <w:pPr>
        <w:spacing w:after="0"/>
        <w:rPr>
          <w:lang w:eastAsia="zh-CN"/>
        </w:rPr>
      </w:pPr>
      <w:r>
        <w:rPr>
          <w:color w:val="000000"/>
          <w:lang w:eastAsia="zh-CN"/>
        </w:rPr>
        <w:t>18.</w:t>
      </w:r>
      <w:r>
        <w:rPr>
          <w:color w:val="000000"/>
          <w:lang w:eastAsia="zh-CN"/>
        </w:rPr>
        <w:t>用量筒或量杯可测出液体的</w:t>
      </w:r>
      <w:r>
        <w:rPr>
          <w:color w:val="000000"/>
          <w:lang w:eastAsia="zh-CN"/>
        </w:rPr>
        <w:t>________</w:t>
      </w:r>
      <w:r>
        <w:rPr>
          <w:color w:val="000000"/>
          <w:lang w:eastAsia="zh-CN"/>
        </w:rPr>
        <w:t>．用量筒测量水的体积，水面是凹形的，读数时视线应与</w:t>
      </w:r>
      <w:r>
        <w:rPr>
          <w:color w:val="000000"/>
          <w:lang w:eastAsia="zh-CN"/>
        </w:rPr>
        <w:t>________</w:t>
      </w:r>
      <w:r>
        <w:rPr>
          <w:color w:val="000000"/>
          <w:lang w:eastAsia="zh-CN"/>
        </w:rPr>
        <w:t>相平．</w:t>
      </w:r>
      <w:r>
        <w:rPr>
          <w:color w:val="000000"/>
          <w:lang w:eastAsia="zh-CN"/>
        </w:rPr>
        <w:t xml:space="preserve">    </w:t>
      </w:r>
    </w:p>
    <w:p w:rsidR="00B41714">
      <w:pPr>
        <w:spacing w:after="0"/>
        <w:rPr>
          <w:lang w:eastAsia="zh-CN"/>
        </w:rPr>
      </w:pPr>
      <w:r>
        <w:rPr>
          <w:color w:val="000000"/>
          <w:lang w:eastAsia="zh-CN"/>
        </w:rPr>
        <w:t>19.</w:t>
      </w:r>
      <w:r>
        <w:rPr>
          <w:color w:val="000000"/>
          <w:lang w:eastAsia="zh-CN"/>
        </w:rPr>
        <w:t>在数字后面的横线</w:t>
      </w:r>
      <w:r>
        <w:rPr>
          <w:color w:val="000000"/>
          <w:lang w:eastAsia="zh-CN"/>
        </w:rPr>
        <w:t>上填上合适的单位：初二同学平均身高约</w:t>
      </w:r>
      <w:r>
        <w:rPr>
          <w:color w:val="000000"/>
          <w:lang w:eastAsia="zh-CN"/>
        </w:rPr>
        <w:t>160 ________</w:t>
      </w:r>
      <w:r>
        <w:rPr>
          <w:color w:val="000000"/>
          <w:lang w:eastAsia="zh-CN"/>
        </w:rPr>
        <w:t>，步行的速度约</w:t>
      </w:r>
      <w:r>
        <w:rPr>
          <w:color w:val="000000"/>
          <w:lang w:eastAsia="zh-CN"/>
        </w:rPr>
        <w:t>1.2 ________</w:t>
      </w:r>
      <w:r>
        <w:rPr>
          <w:color w:val="000000"/>
          <w:lang w:eastAsia="zh-CN"/>
        </w:rPr>
        <w:t>，一个篮球的质量约</w:t>
      </w:r>
      <w:r>
        <w:rPr>
          <w:color w:val="000000"/>
          <w:lang w:eastAsia="zh-CN"/>
        </w:rPr>
        <w:t xml:space="preserve">0.6 ________    </w:t>
      </w:r>
    </w:p>
    <w:p w:rsidR="0041288A">
      <w:pPr>
        <w:spacing w:after="0"/>
        <w:rPr>
          <w:rFonts w:hint="eastAsia"/>
          <w:color w:val="000000"/>
          <w:lang w:eastAsia="zh-CN"/>
        </w:rPr>
      </w:pPr>
      <w:r>
        <w:rPr>
          <w:color w:val="000000"/>
          <w:lang w:eastAsia="zh-CN"/>
        </w:rPr>
        <w:t>20.</w:t>
      </w:r>
      <w:r>
        <w:rPr>
          <w:color w:val="000000"/>
          <w:lang w:eastAsia="zh-CN"/>
        </w:rPr>
        <w:t>小明用天平测了一鸡蛋的质量，当天平平衡后，右盘中砝码的质量和游码的位置如图所示，则鸡蛋的质量是</w:t>
      </w:r>
      <w:r>
        <w:rPr>
          <w:color w:val="000000"/>
          <w:lang w:eastAsia="zh-CN"/>
        </w:rPr>
        <w:t>________g</w:t>
      </w:r>
      <w:r>
        <w:rPr>
          <w:color w:val="000000"/>
          <w:lang w:eastAsia="zh-CN"/>
        </w:rPr>
        <w:t>．</w:t>
      </w:r>
    </w:p>
    <w:p w:rsidR="00B41714">
      <w:pPr>
        <w:spacing w:after="0"/>
        <w:rPr>
          <w:lang w:eastAsia="zh-CN"/>
        </w:rPr>
      </w:pPr>
      <w:r>
        <w:rPr>
          <w:color w:val="000000"/>
          <w:lang w:eastAsia="zh-CN"/>
        </w:rPr>
        <w:t xml:space="preserve">  </w:t>
      </w:r>
      <w:r>
        <w:rPr>
          <w:noProof/>
          <w:lang w:eastAsia="zh-CN"/>
        </w:rPr>
        <w:pict>
          <v:shape id="图片 32" o:spid="_x0000_i1057" type="#_x0000_t75" style="height:61.5pt;mso-wrap-style:square;visibility:visible;width:110.25pt">
            <v:imagedata r:id="rId18" o:title=""/>
          </v:shape>
        </w:pict>
      </w:r>
    </w:p>
    <w:p w:rsidR="00B41714">
      <w:pPr>
        <w:rPr>
          <w:lang w:eastAsia="zh-CN"/>
        </w:rPr>
      </w:pPr>
      <w:r>
        <w:rPr>
          <w:b/>
          <w:bCs/>
          <w:sz w:val="24"/>
          <w:szCs w:val="24"/>
          <w:lang w:eastAsia="zh-CN"/>
        </w:rPr>
        <w:t>三、实验探究题</w:t>
      </w:r>
    </w:p>
    <w:p w:rsidR="0041288A">
      <w:pPr>
        <w:spacing w:after="0"/>
        <w:rPr>
          <w:rFonts w:hint="eastAsia"/>
          <w:color w:val="000000"/>
          <w:lang w:eastAsia="zh-CN"/>
        </w:rPr>
      </w:pPr>
      <w:r>
        <w:rPr>
          <w:color w:val="000000"/>
          <w:lang w:eastAsia="zh-CN"/>
        </w:rPr>
        <w:t>21.</w:t>
      </w:r>
      <w:r>
        <w:rPr>
          <w:color w:val="000000"/>
          <w:lang w:eastAsia="zh-CN"/>
        </w:rPr>
        <w:t>如图</w:t>
      </w:r>
      <w:r>
        <w:rPr>
          <w:color w:val="000000"/>
          <w:lang w:eastAsia="zh-CN"/>
        </w:rPr>
        <w:t>1</w:t>
      </w:r>
      <w:r>
        <w:rPr>
          <w:color w:val="000000"/>
          <w:lang w:eastAsia="zh-CN"/>
        </w:rPr>
        <w:t>所示，物体的长度为</w:t>
      </w:r>
      <w:r>
        <w:rPr>
          <w:color w:val="000000"/>
          <w:lang w:eastAsia="zh-CN"/>
        </w:rPr>
        <w:t>________cm</w:t>
      </w:r>
      <w:r>
        <w:rPr>
          <w:color w:val="000000"/>
          <w:lang w:eastAsia="zh-CN"/>
        </w:rPr>
        <w:t>；大山同学正确使用天平测量某物块的质量，天平平衡时，右盘内砝码及游码的位置如图</w:t>
      </w:r>
      <w:r>
        <w:rPr>
          <w:color w:val="000000"/>
          <w:lang w:eastAsia="zh-CN"/>
        </w:rPr>
        <w:t>2</w:t>
      </w:r>
      <w:r>
        <w:rPr>
          <w:color w:val="000000"/>
          <w:lang w:eastAsia="zh-CN"/>
        </w:rPr>
        <w:t>所示，则物块的质量为</w:t>
      </w:r>
      <w:r>
        <w:rPr>
          <w:color w:val="000000"/>
          <w:lang w:eastAsia="zh-CN"/>
        </w:rPr>
        <w:t>________g</w:t>
      </w:r>
      <w:r>
        <w:rPr>
          <w:color w:val="000000"/>
          <w:lang w:eastAsia="zh-CN"/>
        </w:rPr>
        <w:t>；如图</w:t>
      </w:r>
      <w:r>
        <w:rPr>
          <w:color w:val="000000"/>
          <w:lang w:eastAsia="zh-CN"/>
        </w:rPr>
        <w:t>3</w:t>
      </w:r>
      <w:r>
        <w:rPr>
          <w:color w:val="000000"/>
          <w:lang w:eastAsia="zh-CN"/>
        </w:rPr>
        <w:t>所示</w:t>
      </w:r>
      <w:r>
        <w:rPr>
          <w:color w:val="000000"/>
          <w:lang w:eastAsia="zh-CN"/>
        </w:rPr>
        <w:t>，弹簧测力计的示数为</w:t>
      </w:r>
      <w:r>
        <w:rPr>
          <w:color w:val="000000"/>
          <w:lang w:eastAsia="zh-CN"/>
        </w:rPr>
        <w:t>________N</w:t>
      </w:r>
      <w:r>
        <w:rPr>
          <w:color w:val="000000"/>
          <w:lang w:eastAsia="zh-CN"/>
        </w:rPr>
        <w:t>．</w:t>
      </w:r>
    </w:p>
    <w:p w:rsidR="00B41714">
      <w:pPr>
        <w:spacing w:after="0"/>
        <w:rPr>
          <w:lang w:eastAsia="zh-CN"/>
        </w:rPr>
      </w:pPr>
      <w:r>
        <w:rPr>
          <w:color w:val="000000"/>
          <w:lang w:eastAsia="zh-CN"/>
        </w:rPr>
        <w:t xml:space="preserve">  </w:t>
      </w:r>
      <w:r>
        <w:rPr>
          <w:noProof/>
          <w:lang w:eastAsia="zh-CN"/>
        </w:rPr>
        <w:pict>
          <v:shape id="图片 33" o:spid="_x0000_i1058" type="#_x0000_t75" style="height:96pt;mso-wrap-style:square;visibility:visible;width:309.75pt">
            <v:imagedata r:id="rId19" o:title=""/>
          </v:shape>
        </w:pict>
      </w:r>
    </w:p>
    <w:p w:rsidR="00B41714">
      <w:pPr>
        <w:spacing w:after="0"/>
        <w:rPr>
          <w:lang w:eastAsia="zh-CN"/>
        </w:rPr>
      </w:pPr>
      <w:r>
        <w:rPr>
          <w:color w:val="000000"/>
          <w:lang w:eastAsia="zh-CN"/>
        </w:rPr>
        <w:t>22.</w:t>
      </w:r>
      <w:r>
        <w:rPr>
          <w:color w:val="000000"/>
          <w:lang w:eastAsia="zh-CN"/>
        </w:rPr>
        <w:t>实验探究题</w:t>
      </w:r>
      <w:r>
        <w:rPr>
          <w:lang w:eastAsia="zh-CN"/>
        </w:rPr>
        <w:br/>
      </w:r>
      <w:r>
        <w:rPr>
          <w:noProof/>
          <w:lang w:eastAsia="zh-CN"/>
        </w:rPr>
        <w:pict>
          <v:shape id="图片 34" o:spid="_x0000_i1059" type="#_x0000_t75" style="height:117pt;mso-wrap-style:square;visibility:visible;width:398.25pt">
            <v:imagedata r:id="rId20" o:title=""/>
          </v:shape>
        </w:pict>
      </w:r>
    </w:p>
    <w:p w:rsidR="00B41714">
      <w:pPr>
        <w:spacing w:after="0"/>
        <w:rPr>
          <w:lang w:eastAsia="zh-CN"/>
        </w:rPr>
      </w:pPr>
      <w:r>
        <w:rPr>
          <w:color w:val="000000"/>
          <w:lang w:eastAsia="zh-CN"/>
        </w:rPr>
        <w:t>（</w:t>
      </w:r>
      <w:r>
        <w:rPr>
          <w:color w:val="000000"/>
          <w:lang w:eastAsia="zh-CN"/>
        </w:rPr>
        <w:t>1</w:t>
      </w:r>
      <w:r>
        <w:rPr>
          <w:color w:val="000000"/>
          <w:lang w:eastAsia="zh-CN"/>
        </w:rPr>
        <w:t>）在探究</w:t>
      </w:r>
      <w:r>
        <w:rPr>
          <w:color w:val="000000"/>
          <w:lang w:eastAsia="zh-CN"/>
        </w:rPr>
        <w:t>“</w:t>
      </w:r>
      <w:r>
        <w:rPr>
          <w:color w:val="000000"/>
          <w:lang w:eastAsia="zh-CN"/>
        </w:rPr>
        <w:t>滑动摩檫力的大小与哪些因素有关</w:t>
      </w:r>
      <w:r>
        <w:rPr>
          <w:color w:val="000000"/>
          <w:lang w:eastAsia="zh-CN"/>
        </w:rPr>
        <w:t>”</w:t>
      </w:r>
      <w:r>
        <w:rPr>
          <w:color w:val="000000"/>
          <w:lang w:eastAsia="zh-CN"/>
        </w:rPr>
        <w:t>的实验中，小明的两次实验如图</w:t>
      </w:r>
      <w:r>
        <w:rPr>
          <w:color w:val="000000"/>
          <w:lang w:eastAsia="zh-CN"/>
        </w:rPr>
        <w:t>1</w:t>
      </w:r>
      <w:r>
        <w:rPr>
          <w:color w:val="000000"/>
          <w:lang w:eastAsia="zh-CN"/>
        </w:rPr>
        <w:t>甲、乙所示．</w:t>
      </w:r>
      <w:r>
        <w:rPr>
          <w:lang w:eastAsia="zh-CN"/>
        </w:rPr>
        <w:br/>
      </w:r>
      <w:r>
        <w:rPr>
          <w:color w:val="000000"/>
          <w:lang w:eastAsia="zh-CN"/>
        </w:rPr>
        <w:t>a</w:t>
      </w:r>
      <w:r>
        <w:rPr>
          <w:color w:val="000000"/>
          <w:lang w:eastAsia="zh-CN"/>
        </w:rPr>
        <w:t>、用弹簧测力计在水平方向向右</w:t>
      </w:r>
      <w:r>
        <w:rPr>
          <w:color w:val="000000"/>
          <w:lang w:eastAsia="zh-CN"/>
        </w:rPr>
        <w:t>________ </w:t>
      </w:r>
      <w:r>
        <w:rPr>
          <w:color w:val="000000"/>
          <w:lang w:eastAsia="zh-CN"/>
        </w:rPr>
        <w:t>拉动物体．</w:t>
      </w:r>
      <w:r>
        <w:rPr>
          <w:lang w:eastAsia="zh-CN"/>
        </w:rPr>
        <w:br/>
      </w:r>
      <w:r>
        <w:rPr>
          <w:color w:val="000000"/>
          <w:lang w:eastAsia="zh-CN"/>
        </w:rPr>
        <w:t>b</w:t>
      </w:r>
      <w:r>
        <w:rPr>
          <w:color w:val="000000"/>
          <w:lang w:eastAsia="zh-CN"/>
        </w:rPr>
        <w:t>、如乙图所示，若拉动的木块上再放一个砝码，则发现弹簧测力计示数变大，说明在接触面积粗糙程度相同时，</w:t>
      </w:r>
      <w:r>
        <w:rPr>
          <w:color w:val="000000"/>
          <w:lang w:eastAsia="zh-CN"/>
        </w:rPr>
        <w:t>________ </w:t>
      </w:r>
      <w:r>
        <w:rPr>
          <w:color w:val="000000"/>
          <w:lang w:eastAsia="zh-CN"/>
        </w:rPr>
        <w:t>滑动摩擦力越大．</w:t>
      </w:r>
      <w:r>
        <w:rPr>
          <w:color w:val="000000"/>
          <w:lang w:eastAsia="zh-CN"/>
        </w:rPr>
        <w:t xml:space="preserve">    </w:t>
      </w:r>
    </w:p>
    <w:p w:rsidR="00B41714">
      <w:pPr>
        <w:spacing w:after="0"/>
        <w:rPr>
          <w:lang w:eastAsia="zh-CN"/>
        </w:rPr>
      </w:pPr>
      <w:r>
        <w:rPr>
          <w:color w:val="000000"/>
          <w:lang w:eastAsia="zh-CN"/>
        </w:rPr>
        <w:t>（</w:t>
      </w:r>
      <w:r>
        <w:rPr>
          <w:color w:val="000000"/>
          <w:lang w:eastAsia="zh-CN"/>
        </w:rPr>
        <w:t>2</w:t>
      </w:r>
      <w:r>
        <w:rPr>
          <w:color w:val="000000"/>
          <w:lang w:eastAsia="zh-CN"/>
        </w:rPr>
        <w:t>）如图</w:t>
      </w:r>
      <w:r>
        <w:rPr>
          <w:color w:val="000000"/>
          <w:lang w:eastAsia="zh-CN"/>
        </w:rPr>
        <w:t>2</w:t>
      </w:r>
      <w:r>
        <w:rPr>
          <w:color w:val="000000"/>
          <w:lang w:eastAsia="zh-CN"/>
        </w:rPr>
        <w:t>是探究</w:t>
      </w:r>
      <w:r>
        <w:rPr>
          <w:color w:val="000000"/>
          <w:lang w:eastAsia="zh-CN"/>
        </w:rPr>
        <w:t>“</w:t>
      </w:r>
      <w:r>
        <w:rPr>
          <w:color w:val="000000"/>
          <w:lang w:eastAsia="zh-CN"/>
        </w:rPr>
        <w:t>动能大小与哪些因素有关</w:t>
      </w:r>
      <w:r>
        <w:rPr>
          <w:color w:val="000000"/>
          <w:lang w:eastAsia="zh-CN"/>
        </w:rPr>
        <w:t>”</w:t>
      </w:r>
      <w:r>
        <w:rPr>
          <w:color w:val="000000"/>
          <w:lang w:eastAsia="zh-CN"/>
        </w:rPr>
        <w:t>的实验装置．</w:t>
      </w:r>
      <w:r>
        <w:rPr>
          <w:lang w:eastAsia="zh-CN"/>
        </w:rPr>
        <w:br/>
      </w:r>
      <w:r>
        <w:rPr>
          <w:color w:val="000000"/>
          <w:lang w:eastAsia="zh-CN"/>
        </w:rPr>
        <w:t>a</w:t>
      </w:r>
      <w:r>
        <w:rPr>
          <w:color w:val="000000"/>
          <w:lang w:eastAsia="zh-CN"/>
        </w:rPr>
        <w:t>、运用</w:t>
      </w:r>
      <w:r>
        <w:rPr>
          <w:color w:val="000000"/>
          <w:lang w:eastAsia="zh-CN"/>
        </w:rPr>
        <w:t>________ </w:t>
      </w:r>
      <w:r>
        <w:rPr>
          <w:color w:val="000000"/>
          <w:lang w:eastAsia="zh-CN"/>
        </w:rPr>
        <w:t>不同的两个小球，从高度相同的斜面上滑下，为的是</w:t>
      </w:r>
      <w:r>
        <w:rPr>
          <w:color w:val="000000"/>
          <w:lang w:eastAsia="zh-CN"/>
        </w:rPr>
        <w:t>让它们在达到水平面时</w:t>
      </w:r>
      <w:r>
        <w:rPr>
          <w:color w:val="000000"/>
          <w:lang w:eastAsia="zh-CN"/>
        </w:rPr>
        <w:t>________ </w:t>
      </w:r>
      <w:r>
        <w:rPr>
          <w:color w:val="000000"/>
          <w:lang w:eastAsia="zh-CN"/>
        </w:rPr>
        <w:t>相同．</w:t>
      </w:r>
      <w:r>
        <w:rPr>
          <w:lang w:eastAsia="zh-CN"/>
        </w:rPr>
        <w:br/>
      </w:r>
      <w:r>
        <w:rPr>
          <w:color w:val="000000"/>
          <w:lang w:eastAsia="zh-CN"/>
        </w:rPr>
        <w:t>b</w:t>
      </w:r>
      <w:r>
        <w:rPr>
          <w:color w:val="000000"/>
          <w:lang w:eastAsia="zh-CN"/>
        </w:rPr>
        <w:t>、通过观察</w:t>
      </w:r>
      <w:r>
        <w:rPr>
          <w:color w:val="000000"/>
          <w:u w:val="single"/>
          <w:lang w:eastAsia="zh-CN"/>
        </w:rPr>
        <w:t>________</w:t>
      </w:r>
      <w:r>
        <w:rPr>
          <w:color w:val="000000"/>
          <w:lang w:eastAsia="zh-CN"/>
        </w:rPr>
        <w:t>可看出动能与质量的关系，上述过程中，用了转换法，还用了</w:t>
      </w:r>
      <w:r>
        <w:rPr>
          <w:color w:val="000000"/>
          <w:u w:val="single"/>
          <w:lang w:eastAsia="zh-CN"/>
        </w:rPr>
        <w:t>________</w:t>
      </w:r>
      <w:r>
        <w:rPr>
          <w:color w:val="000000"/>
          <w:lang w:eastAsia="zh-CN"/>
        </w:rPr>
        <w:t>方法．</w:t>
      </w:r>
      <w:r>
        <w:rPr>
          <w:color w:val="000000"/>
          <w:lang w:eastAsia="zh-CN"/>
        </w:rPr>
        <w:t xml:space="preserve">    </w:t>
      </w:r>
    </w:p>
    <w:p w:rsidR="00B41714">
      <w:pPr>
        <w:spacing w:after="0"/>
        <w:rPr>
          <w:lang w:eastAsia="zh-CN"/>
        </w:rPr>
      </w:pPr>
      <w:r>
        <w:rPr>
          <w:color w:val="000000"/>
          <w:lang w:eastAsia="zh-CN"/>
        </w:rPr>
        <w:t>（</w:t>
      </w:r>
      <w:r>
        <w:rPr>
          <w:color w:val="000000"/>
          <w:lang w:eastAsia="zh-CN"/>
        </w:rPr>
        <w:t>3</w:t>
      </w:r>
      <w:r>
        <w:rPr>
          <w:color w:val="000000"/>
          <w:lang w:eastAsia="zh-CN"/>
        </w:rPr>
        <w:t>）小明用调节好的天平测金属块的质量，天平平衡时，右盘中所加的砝码和游码位置如图</w:t>
      </w:r>
      <w:r>
        <w:rPr>
          <w:color w:val="000000"/>
          <w:lang w:eastAsia="zh-CN"/>
        </w:rPr>
        <w:t>3</w:t>
      </w:r>
      <w:r>
        <w:rPr>
          <w:color w:val="000000"/>
          <w:lang w:eastAsia="zh-CN"/>
        </w:rPr>
        <w:t>所示，则所测金属块的质量是</w:t>
      </w:r>
      <w:r>
        <w:rPr>
          <w:color w:val="000000"/>
          <w:lang w:eastAsia="zh-CN"/>
        </w:rPr>
        <w:t>________ g</w:t>
      </w:r>
      <w:r>
        <w:rPr>
          <w:color w:val="000000"/>
          <w:lang w:eastAsia="zh-CN"/>
        </w:rPr>
        <w:t>．</w:t>
      </w:r>
      <w:r>
        <w:rPr>
          <w:color w:val="000000"/>
          <w:lang w:eastAsia="zh-CN"/>
        </w:rPr>
        <w:t xml:space="preserve">    </w:t>
      </w:r>
    </w:p>
    <w:p w:rsidR="00B41714">
      <w:pPr>
        <w:rPr>
          <w:lang w:eastAsia="zh-CN"/>
        </w:rPr>
      </w:pPr>
      <w:r>
        <w:rPr>
          <w:b/>
          <w:bCs/>
          <w:sz w:val="24"/>
          <w:szCs w:val="24"/>
          <w:lang w:eastAsia="zh-CN"/>
        </w:rPr>
        <w:t>四、解答题</w:t>
      </w:r>
    </w:p>
    <w:p w:rsidR="00B41714">
      <w:pPr>
        <w:spacing w:after="0"/>
        <w:rPr>
          <w:lang w:eastAsia="zh-CN"/>
        </w:rPr>
      </w:pPr>
      <w:r>
        <w:rPr>
          <w:color w:val="000000"/>
          <w:lang w:eastAsia="zh-CN"/>
        </w:rPr>
        <w:t>23.</w:t>
      </w:r>
      <w:r>
        <w:rPr>
          <w:color w:val="000000"/>
          <w:lang w:eastAsia="zh-CN"/>
        </w:rPr>
        <w:t>暑假里，小明乘火车去游玩时，观察到他乘坐的火车共有</w:t>
      </w:r>
      <w:r>
        <w:rPr>
          <w:color w:val="000000"/>
          <w:lang w:eastAsia="zh-CN"/>
        </w:rPr>
        <w:t>12</w:t>
      </w:r>
      <w:r>
        <w:rPr>
          <w:color w:val="000000"/>
          <w:lang w:eastAsia="zh-CN"/>
        </w:rPr>
        <w:t>节车厢（包括火车头），已知每节车厢长</w:t>
      </w:r>
      <w:r>
        <w:rPr>
          <w:color w:val="000000"/>
          <w:lang w:eastAsia="zh-CN"/>
        </w:rPr>
        <w:t>15m</w:t>
      </w:r>
      <w:r>
        <w:rPr>
          <w:color w:val="000000"/>
          <w:lang w:eastAsia="zh-CN"/>
        </w:rPr>
        <w:t>，当火车以</w:t>
      </w:r>
      <w:r>
        <w:rPr>
          <w:color w:val="000000"/>
          <w:lang w:eastAsia="zh-CN"/>
        </w:rPr>
        <w:t>72km/h</w:t>
      </w:r>
      <w:r>
        <w:rPr>
          <w:color w:val="000000"/>
          <w:lang w:eastAsia="zh-CN"/>
        </w:rPr>
        <w:t>的速度匀速穿过一条隧道时，他测出自己通过隧道的时间为</w:t>
      </w:r>
      <w:r>
        <w:rPr>
          <w:color w:val="000000"/>
          <w:lang w:eastAsia="zh-CN"/>
        </w:rPr>
        <w:t>80s</w:t>
      </w:r>
      <w:r>
        <w:rPr>
          <w:lang w:eastAsia="zh-CN"/>
        </w:rPr>
        <w:br/>
      </w:r>
      <w:r>
        <w:rPr>
          <w:color w:val="000000"/>
          <w:lang w:eastAsia="zh-CN"/>
        </w:rPr>
        <w:t>（</w:t>
      </w:r>
      <w:r>
        <w:rPr>
          <w:color w:val="000000"/>
          <w:lang w:eastAsia="zh-CN"/>
        </w:rPr>
        <w:t>1</w:t>
      </w:r>
      <w:r>
        <w:rPr>
          <w:color w:val="000000"/>
          <w:lang w:eastAsia="zh-CN"/>
        </w:rPr>
        <w:t>）该火车有多长？</w:t>
      </w:r>
      <w:r>
        <w:rPr>
          <w:lang w:eastAsia="zh-CN"/>
        </w:rPr>
        <w:br/>
      </w:r>
      <w:r>
        <w:rPr>
          <w:color w:val="000000"/>
          <w:lang w:eastAsia="zh-CN"/>
        </w:rPr>
        <w:t>（</w:t>
      </w:r>
      <w:r>
        <w:rPr>
          <w:color w:val="000000"/>
          <w:lang w:eastAsia="zh-CN"/>
        </w:rPr>
        <w:t>2</w:t>
      </w:r>
      <w:r>
        <w:rPr>
          <w:color w:val="000000"/>
          <w:lang w:eastAsia="zh-CN"/>
        </w:rPr>
        <w:t>）此隧道多长？</w:t>
      </w:r>
      <w:r>
        <w:rPr>
          <w:lang w:eastAsia="zh-CN"/>
        </w:rPr>
        <w:br/>
      </w:r>
      <w:r>
        <w:rPr>
          <w:color w:val="000000"/>
          <w:lang w:eastAsia="zh-CN"/>
        </w:rPr>
        <w:t>（</w:t>
      </w:r>
      <w:r>
        <w:rPr>
          <w:color w:val="000000"/>
          <w:lang w:eastAsia="zh-CN"/>
        </w:rPr>
        <w:t>3</w:t>
      </w:r>
      <w:r>
        <w:rPr>
          <w:color w:val="000000"/>
          <w:lang w:eastAsia="zh-CN"/>
        </w:rPr>
        <w:t>）火车完全通过隧道需要多长时间？</w:t>
      </w:r>
      <w:r>
        <w:rPr>
          <w:color w:val="000000"/>
          <w:lang w:eastAsia="zh-CN"/>
        </w:rPr>
        <w:t xml:space="preserve">    </w:t>
      </w:r>
    </w:p>
    <w:p w:rsidR="00B41714">
      <w:pPr>
        <w:rPr>
          <w:lang w:eastAsia="zh-CN"/>
        </w:rPr>
      </w:pPr>
      <w:r>
        <w:rPr>
          <w:b/>
          <w:bCs/>
          <w:sz w:val="24"/>
          <w:szCs w:val="24"/>
          <w:lang w:eastAsia="zh-CN"/>
        </w:rPr>
        <w:t>五、综合题</w:t>
      </w:r>
    </w:p>
    <w:p w:rsidR="00B41714">
      <w:pPr>
        <w:spacing w:after="0"/>
        <w:rPr>
          <w:lang w:eastAsia="zh-CN"/>
        </w:rPr>
      </w:pPr>
      <w:r>
        <w:rPr>
          <w:color w:val="000000"/>
          <w:lang w:eastAsia="zh-CN"/>
        </w:rPr>
        <w:t>24.1932</w:t>
      </w:r>
      <w:r>
        <w:rPr>
          <w:color w:val="000000"/>
          <w:lang w:eastAsia="zh-CN"/>
        </w:rPr>
        <w:t>年，瑞典人奥兰德在金镉合金中首次观察到</w:t>
      </w:r>
      <w:r>
        <w:rPr>
          <w:color w:val="000000"/>
          <w:lang w:eastAsia="zh-CN"/>
        </w:rPr>
        <w:t>“</w:t>
      </w:r>
      <w:r>
        <w:rPr>
          <w:color w:val="000000"/>
          <w:lang w:eastAsia="zh-CN"/>
        </w:rPr>
        <w:t>记忆</w:t>
      </w:r>
      <w:r>
        <w:rPr>
          <w:color w:val="000000"/>
          <w:lang w:eastAsia="zh-CN"/>
        </w:rPr>
        <w:t>”</w:t>
      </w:r>
      <w:r>
        <w:rPr>
          <w:color w:val="000000"/>
          <w:lang w:eastAsia="zh-CN"/>
        </w:rPr>
        <w:t>效应，即合金的形状被改变之后，一旦加热到一定的跃变温度时，它又可以魔术般的变回到原来的形状，人民把具有这种特殊功能和合金称为形状记忆合金．</w:t>
      </w:r>
      <w:r>
        <w:rPr>
          <w:lang w:eastAsia="zh-CN"/>
        </w:rPr>
        <w:br/>
      </w:r>
      <w:r>
        <w:rPr>
          <w:color w:val="000000"/>
          <w:lang w:eastAsia="zh-CN"/>
        </w:rPr>
        <w:t>记忆效应</w:t>
      </w:r>
      <w:r>
        <w:rPr>
          <w:color w:val="000000"/>
          <w:lang w:eastAsia="zh-CN"/>
        </w:rPr>
        <w:t>分别有：单程记忆效应和双程记忆效应．单程记忆效应是指，材料在高温下形成某种形状，在较低的温度下将其任意改变，再加热后可恢复高温时形状，而重新冷却时却不能恢复低温时的形状．双程记忆效应是指，某些合金加热时恢复高温时形状，冷却时又能恢复低温时形状．</w:t>
      </w:r>
      <w:r>
        <w:rPr>
          <w:lang w:eastAsia="zh-CN"/>
        </w:rPr>
        <w:br/>
      </w:r>
      <w:r>
        <w:rPr>
          <w:color w:val="000000"/>
          <w:lang w:eastAsia="zh-CN"/>
        </w:rPr>
        <w:t>形状记忆合金在航天方面的</w:t>
      </w:r>
      <w:r>
        <w:rPr>
          <w:color w:val="000000"/>
          <w:lang w:eastAsia="zh-CN"/>
        </w:rPr>
        <w:t xml:space="preserve"> </w:t>
      </w:r>
      <w:r>
        <w:rPr>
          <w:color w:val="000000"/>
          <w:lang w:eastAsia="zh-CN"/>
        </w:rPr>
        <w:t>应用已取得重大进展．美国国家航空、航体那句采用形状记忆合金制造了月面天线．这种月面天线为半球形展开天线，体积较大．当往运载火箭或航天飞机上装载时，先在低温下对它进行压缩，形成便于装运的小球团；待发送到月球表面时，受太阳光照射加热而恢复记忆的</w:t>
      </w:r>
      <w:r>
        <w:rPr>
          <w:color w:val="000000"/>
          <w:lang w:eastAsia="zh-CN"/>
        </w:rPr>
        <w:t>原形，展开成正常工作的半球形天线．</w:t>
      </w:r>
      <w:r>
        <w:rPr>
          <w:lang w:eastAsia="zh-CN"/>
        </w:rPr>
        <w:br/>
      </w:r>
      <w:r>
        <w:rPr>
          <w:color w:val="000000"/>
          <w:lang w:eastAsia="zh-CN"/>
        </w:rPr>
        <w:t>根据上面提供的材料回答下列问题：</w:t>
      </w:r>
      <w:r>
        <w:rPr>
          <w:color w:val="000000"/>
          <w:lang w:eastAsia="zh-CN"/>
        </w:rPr>
        <w:t xml:space="preserve">    </w:t>
      </w:r>
    </w:p>
    <w:p w:rsidR="00B41714">
      <w:pPr>
        <w:spacing w:after="0"/>
        <w:rPr>
          <w:lang w:eastAsia="zh-CN"/>
        </w:rPr>
      </w:pPr>
      <w:r>
        <w:rPr>
          <w:color w:val="000000"/>
          <w:lang w:eastAsia="zh-CN"/>
        </w:rPr>
        <w:t>（</w:t>
      </w:r>
      <w:r>
        <w:rPr>
          <w:color w:val="000000"/>
          <w:lang w:eastAsia="zh-CN"/>
        </w:rPr>
        <w:t>1</w:t>
      </w:r>
      <w:r>
        <w:rPr>
          <w:color w:val="000000"/>
          <w:lang w:eastAsia="zh-CN"/>
        </w:rPr>
        <w:t>）将不同类型的形状记忆效应对应的形状记忆合金的变化用图象画出来，填在表格内．</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918"/>
        <w:gridCol w:w="918"/>
        <w:gridCol w:w="918"/>
        <w:gridCol w:w="918"/>
        <w:gridCol w:w="918"/>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lang w:eastAsia="zh-CN"/>
              </w:rPr>
              <w:t> </w:t>
            </w:r>
            <w:r>
              <w:rPr>
                <w:color w:val="000000"/>
              </w:rPr>
              <w:t>记忆类型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 </w:t>
            </w:r>
            <w:r>
              <w:rPr>
                <w:color w:val="000000"/>
              </w:rPr>
              <w:t>初始形状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 </w:t>
            </w:r>
            <w:r>
              <w:rPr>
                <w:color w:val="000000"/>
              </w:rPr>
              <w:t>低温变形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 </w:t>
            </w:r>
            <w:r>
              <w:rPr>
                <w:color w:val="000000"/>
              </w:rPr>
              <w:t>加热形状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 </w:t>
            </w:r>
            <w:r>
              <w:rPr>
                <w:color w:val="000000"/>
              </w:rPr>
              <w:t>冷却形状</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 </w:t>
            </w:r>
            <w:r>
              <w:rPr>
                <w:color w:val="000000"/>
              </w:rPr>
              <w:t>形状单程</w:t>
            </w:r>
            <w:r>
              <w:br/>
            </w:r>
            <w:r>
              <w:rPr>
                <w:color w:val="000000"/>
              </w:rPr>
              <w:t>记忆效应</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r>
              <w:rPr>
                <w:noProof/>
                <w:lang w:eastAsia="zh-CN"/>
              </w:rPr>
              <w:pict>
                <v:shape id="图片 35" o:spid="_x0000_i1060" type="#_x0000_t75" style="height:27.75pt;mso-wrap-style:square;visibility:visible;width:29.25pt">
                  <v:imagedata r:id="rId21"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r>
              <w:rPr>
                <w:noProof/>
                <w:lang w:eastAsia="zh-CN"/>
              </w:rPr>
              <w:pict>
                <v:shape id="图片 36" o:spid="_x0000_i1061" type="#_x0000_t75" style="height:20.25pt;mso-wrap-style:square;visibility:visible;width:13.5pt">
                  <v:imagedata r:id="rId22"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 </w:t>
            </w:r>
            <w:r>
              <w:rPr>
                <w:color w:val="000000"/>
              </w:rPr>
              <w:t>形状双层</w:t>
            </w:r>
            <w:r>
              <w:br/>
            </w:r>
            <w:r>
              <w:rPr>
                <w:color w:val="000000"/>
              </w:rPr>
              <w:t>记忆效应</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r>
              <w:rPr>
                <w:noProof/>
                <w:lang w:eastAsia="zh-CN"/>
              </w:rPr>
              <w:pict>
                <v:shape id="图片 37" o:spid="_x0000_i1062" type="#_x0000_t75" style="height:27.75pt;mso-wrap-style:square;visibility:visible;width:29.25pt">
                  <v:imagedata r:id="rId21"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r>
              <w:rPr>
                <w:noProof/>
                <w:lang w:eastAsia="zh-CN"/>
              </w:rPr>
              <w:pict>
                <v:shape id="图片 38" o:spid="_x0000_i1063" type="#_x0000_t75" style="height:20.25pt;mso-wrap-style:square;visibility:visible;width:13.5pt">
                  <v:imagedata r:id="rId22"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tc>
      </w:tr>
    </w:tbl>
    <w:p w:rsidR="00B41714">
      <w:pPr>
        <w:spacing w:after="0"/>
        <w:rPr>
          <w:lang w:eastAsia="zh-CN"/>
        </w:rPr>
      </w:pPr>
      <w:r>
        <w:rPr>
          <w:color w:val="000000"/>
          <w:lang w:eastAsia="zh-CN"/>
        </w:rPr>
        <w:t>（</w:t>
      </w:r>
      <w:r>
        <w:rPr>
          <w:color w:val="000000"/>
          <w:lang w:eastAsia="zh-CN"/>
        </w:rPr>
        <w:t>2</w:t>
      </w:r>
      <w:r>
        <w:rPr>
          <w:color w:val="000000"/>
          <w:lang w:eastAsia="zh-CN"/>
        </w:rPr>
        <w:t>）仿照（</w:t>
      </w:r>
      <w:r>
        <w:rPr>
          <w:color w:val="000000"/>
          <w:lang w:eastAsia="zh-CN"/>
        </w:rPr>
        <w:t>1</w:t>
      </w:r>
      <w:r>
        <w:rPr>
          <w:color w:val="000000"/>
          <w:lang w:eastAsia="zh-CN"/>
        </w:rPr>
        <w:t>）的格式将月面天线的展开过程，按条件用简单的图象表示出来．</w:t>
      </w:r>
      <w:r>
        <w:rPr>
          <w:lang w:eastAsia="zh-CN"/>
        </w:rPr>
        <w:br/>
      </w:r>
      <w:bookmarkStart w:id="0" w:name="_GoBack"/>
      <w:bookmarkEnd w:id="0"/>
      <w:r>
        <w:rPr>
          <w:noProof/>
          <w:lang w:eastAsia="zh-CN"/>
        </w:rPr>
        <w:pict>
          <v:shape id="图片 39" o:spid="_x0000_i1064" type="#_x0000_t75" style="height:62.25pt;mso-wrap-style:square;visibility:visible;width:392.25pt">
            <v:imagedata r:id="rId23" o:title=""/>
          </v:shape>
        </w:pict>
      </w:r>
    </w:p>
    <w:p w:rsidR="00B41714">
      <w:pPr>
        <w:spacing w:after="0"/>
        <w:rPr>
          <w:lang w:eastAsia="zh-CN"/>
        </w:rPr>
      </w:pPr>
      <w:r>
        <w:rPr>
          <w:color w:val="000000"/>
          <w:lang w:eastAsia="zh-CN"/>
        </w:rPr>
        <w:t>（</w:t>
      </w:r>
      <w:r>
        <w:rPr>
          <w:color w:val="000000"/>
          <w:lang w:eastAsia="zh-CN"/>
        </w:rPr>
        <w:t>3</w:t>
      </w:r>
      <w:r>
        <w:rPr>
          <w:color w:val="000000"/>
          <w:lang w:eastAsia="zh-CN"/>
        </w:rPr>
        <w:t>）若给你一个记忆合金材料，将会用它来制作</w:t>
      </w:r>
      <w:r>
        <w:rPr>
          <w:color w:val="000000"/>
          <w:lang w:eastAsia="zh-CN"/>
        </w:rPr>
        <w:t>________ </w:t>
      </w:r>
      <w:r>
        <w:rPr>
          <w:color w:val="000000"/>
          <w:lang w:eastAsia="zh-CN"/>
        </w:rPr>
        <w:t>元件．（选填在生活或生产中具有使用价值的元件）</w:t>
      </w:r>
      <w:r>
        <w:rPr>
          <w:color w:val="000000"/>
          <w:lang w:eastAsia="zh-CN"/>
        </w:rPr>
        <w:t xml:space="preserve">    </w:t>
      </w:r>
    </w:p>
    <w:p w:rsidR="00B41714">
      <w:pPr>
        <w:spacing w:after="0"/>
        <w:rPr>
          <w:lang w:eastAsia="zh-CN"/>
        </w:rPr>
      </w:pPr>
      <w:r>
        <w:rPr>
          <w:color w:val="000000"/>
          <w:lang w:eastAsia="zh-CN"/>
        </w:rPr>
        <w:t>25.</w:t>
      </w:r>
      <w:r>
        <w:rPr>
          <w:color w:val="000000"/>
          <w:lang w:eastAsia="zh-CN"/>
        </w:rPr>
        <w:t>（</w:t>
      </w:r>
      <w:r>
        <w:rPr>
          <w:color w:val="000000"/>
          <w:lang w:eastAsia="zh-CN"/>
        </w:rPr>
        <w:t>2013•</w:t>
      </w:r>
      <w:r>
        <w:rPr>
          <w:color w:val="000000"/>
          <w:lang w:eastAsia="zh-CN"/>
        </w:rPr>
        <w:t>福州）我国浙江大学研制出了一种超轻气凝胶﹣﹣</w:t>
      </w:r>
      <w:r>
        <w:rPr>
          <w:color w:val="000000"/>
          <w:lang w:eastAsia="zh-CN"/>
        </w:rPr>
        <w:t>“</w:t>
      </w:r>
      <w:r>
        <w:rPr>
          <w:color w:val="000000"/>
          <w:lang w:eastAsia="zh-CN"/>
        </w:rPr>
        <w:t>全碳气凝胶</w:t>
      </w:r>
      <w:r>
        <w:rPr>
          <w:color w:val="000000"/>
          <w:lang w:eastAsia="zh-CN"/>
        </w:rPr>
        <w:t>”</w:t>
      </w:r>
      <w:r>
        <w:rPr>
          <w:color w:val="000000"/>
          <w:lang w:eastAsia="zh-CN"/>
        </w:rPr>
        <w:t>，刷新了目前世界上最轻材料的纪录．</w:t>
      </w:r>
      <w:r>
        <w:rPr>
          <w:color w:val="000000"/>
          <w:lang w:eastAsia="zh-CN"/>
        </w:rPr>
        <w:t xml:space="preserve">    </w:t>
      </w:r>
    </w:p>
    <w:p w:rsidR="00B41714">
      <w:pPr>
        <w:spacing w:after="0"/>
        <w:rPr>
          <w:lang w:eastAsia="zh-CN"/>
        </w:rPr>
      </w:pPr>
      <w:r>
        <w:rPr>
          <w:color w:val="000000"/>
          <w:lang w:eastAsia="zh-CN"/>
        </w:rPr>
        <w:t>（</w:t>
      </w:r>
      <w:r>
        <w:rPr>
          <w:color w:val="000000"/>
          <w:lang w:eastAsia="zh-CN"/>
        </w:rPr>
        <w:t>1</w:t>
      </w:r>
      <w:r>
        <w:rPr>
          <w:color w:val="000000"/>
          <w:lang w:eastAsia="zh-CN"/>
        </w:rPr>
        <w:t>）其内部由碳纳米管和石墨烯共同支撑起无数个孔隙，充斥着空气，因此极为轻盈，密度仅为</w:t>
      </w:r>
      <w:r>
        <w:rPr>
          <w:color w:val="000000"/>
          <w:lang w:eastAsia="zh-CN"/>
        </w:rPr>
        <w:t>0.16mg/cm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为</w:t>
      </w:r>
      <w:r>
        <w:rPr>
          <w:color w:val="000000"/>
          <w:lang w:eastAsia="zh-CN"/>
        </w:rPr>
        <w:t>________ g/cm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p>
    <w:p w:rsidR="0041288A">
      <w:pPr>
        <w:spacing w:after="0"/>
        <w:rPr>
          <w:rFonts w:hint="eastAsia"/>
          <w:color w:val="000000"/>
          <w:lang w:eastAsia="zh-CN"/>
        </w:rPr>
      </w:pPr>
      <w:r>
        <w:rPr>
          <w:color w:val="000000"/>
          <w:lang w:eastAsia="zh-CN"/>
        </w:rPr>
        <w:t>（</w:t>
      </w:r>
      <w:r>
        <w:rPr>
          <w:color w:val="000000"/>
          <w:lang w:eastAsia="zh-CN"/>
        </w:rPr>
        <w:t>2</w:t>
      </w:r>
      <w:r>
        <w:rPr>
          <w:color w:val="000000"/>
          <w:lang w:eastAsia="zh-CN"/>
        </w:rPr>
        <w:t>）如图所示，由气凝胶制成约</w:t>
      </w:r>
      <w:r>
        <w:rPr>
          <w:color w:val="000000"/>
          <w:lang w:eastAsia="zh-CN"/>
        </w:rPr>
        <w:t>8cm</w:t>
      </w:r>
      <w:r>
        <w:rPr>
          <w:color w:val="000000"/>
          <w:vertAlign w:val="superscript"/>
          <w:lang w:eastAsia="zh-CN"/>
        </w:rPr>
        <w:t>3</w:t>
      </w:r>
      <w:r>
        <w:rPr>
          <w:color w:val="000000"/>
          <w:lang w:eastAsia="zh-CN"/>
        </w:rPr>
        <w:t>的</w:t>
      </w:r>
      <w:r>
        <w:rPr>
          <w:color w:val="000000"/>
          <w:lang w:eastAsia="zh-CN"/>
        </w:rPr>
        <w:t>“</w:t>
      </w:r>
      <w:r>
        <w:rPr>
          <w:color w:val="000000"/>
          <w:lang w:eastAsia="zh-CN"/>
        </w:rPr>
        <w:t>碳海绵</w:t>
      </w:r>
      <w:r>
        <w:rPr>
          <w:color w:val="000000"/>
          <w:lang w:eastAsia="zh-CN"/>
        </w:rPr>
        <w:t>”</w:t>
      </w:r>
      <w:r>
        <w:rPr>
          <w:color w:val="000000"/>
          <w:lang w:eastAsia="zh-CN"/>
        </w:rPr>
        <w:t>亭亭玉立地静止在桃花的花蕊上，</w:t>
      </w:r>
      <w:r>
        <w:rPr>
          <w:color w:val="000000"/>
          <w:lang w:eastAsia="zh-CN"/>
        </w:rPr>
        <w:t>“</w:t>
      </w:r>
      <w:r>
        <w:rPr>
          <w:color w:val="000000"/>
          <w:lang w:eastAsia="zh-CN"/>
        </w:rPr>
        <w:t>碳海绵</w:t>
      </w:r>
      <w:r>
        <w:rPr>
          <w:color w:val="000000"/>
          <w:lang w:eastAsia="zh-CN"/>
        </w:rPr>
        <w:t>”</w:t>
      </w:r>
      <w:r>
        <w:rPr>
          <w:color w:val="000000"/>
          <w:lang w:eastAsia="zh-CN"/>
        </w:rPr>
        <w:t>受到的合力为</w:t>
      </w:r>
      <w:r>
        <w:rPr>
          <w:color w:val="000000"/>
          <w:lang w:eastAsia="zh-CN"/>
        </w:rPr>
        <w:t>________</w:t>
      </w:r>
      <w:r>
        <w:rPr>
          <w:color w:val="000000"/>
          <w:lang w:eastAsia="zh-CN"/>
        </w:rPr>
        <w:t>．</w:t>
      </w:r>
    </w:p>
    <w:p w:rsidR="00B41714">
      <w:pPr>
        <w:spacing w:after="0"/>
        <w:rPr>
          <w:lang w:eastAsia="zh-CN"/>
        </w:rPr>
      </w:pPr>
      <w:r>
        <w:rPr>
          <w:color w:val="000000"/>
          <w:lang w:eastAsia="zh-CN"/>
        </w:rPr>
        <w:t xml:space="preserve">  </w:t>
      </w:r>
      <w:r>
        <w:rPr>
          <w:noProof/>
          <w:lang w:eastAsia="zh-CN"/>
        </w:rPr>
        <w:pict>
          <v:shape id="图片 40" o:spid="_x0000_i1065" type="#_x0000_t75" style="height:78pt;mso-wrap-style:square;visibility:visible;width:106.5pt">
            <v:imagedata r:id="rId24" o:title=""/>
          </v:shape>
        </w:pict>
      </w:r>
    </w:p>
    <w:p w:rsidR="00B41714">
      <w:pPr>
        <w:spacing w:after="0"/>
        <w:rPr>
          <w:lang w:eastAsia="zh-CN"/>
        </w:rPr>
      </w:pPr>
      <w:r>
        <w:rPr>
          <w:color w:val="000000"/>
          <w:lang w:eastAsia="zh-CN"/>
        </w:rPr>
        <w:t>（</w:t>
      </w:r>
      <w:r>
        <w:rPr>
          <w:color w:val="000000"/>
          <w:lang w:eastAsia="zh-CN"/>
        </w:rPr>
        <w:t>3</w:t>
      </w:r>
      <w:r>
        <w:rPr>
          <w:color w:val="000000"/>
          <w:lang w:eastAsia="zh-CN"/>
        </w:rPr>
        <w:t>）实验发现</w:t>
      </w:r>
      <w:r>
        <w:rPr>
          <w:color w:val="000000"/>
          <w:lang w:eastAsia="zh-CN"/>
        </w:rPr>
        <w:t>“</w:t>
      </w:r>
      <w:r>
        <w:rPr>
          <w:color w:val="000000"/>
          <w:lang w:eastAsia="zh-CN"/>
        </w:rPr>
        <w:t>碳海绵</w:t>
      </w:r>
      <w:r>
        <w:rPr>
          <w:color w:val="000000"/>
          <w:lang w:eastAsia="zh-CN"/>
        </w:rPr>
        <w:t>”</w:t>
      </w:r>
      <w:r>
        <w:rPr>
          <w:color w:val="000000"/>
          <w:lang w:eastAsia="zh-CN"/>
        </w:rPr>
        <w:t>被压缩</w:t>
      </w:r>
      <w:r>
        <w:rPr>
          <w:color w:val="000000"/>
          <w:lang w:eastAsia="zh-CN"/>
        </w:rPr>
        <w:t>80%</w:t>
      </w:r>
      <w:r>
        <w:rPr>
          <w:color w:val="000000"/>
          <w:lang w:eastAsia="zh-CN"/>
        </w:rPr>
        <w:t>后仍可恢复原状，因此具有很高的</w:t>
      </w:r>
      <w:r>
        <w:rPr>
          <w:color w:val="000000"/>
          <w:lang w:eastAsia="zh-CN"/>
        </w:rPr>
        <w:t>________</w:t>
      </w:r>
      <w:r>
        <w:rPr>
          <w:color w:val="000000"/>
          <w:lang w:eastAsia="zh-CN"/>
        </w:rPr>
        <w:t>性．</w:t>
      </w:r>
      <w:r>
        <w:rPr>
          <w:color w:val="000000"/>
          <w:lang w:eastAsia="zh-CN"/>
        </w:rPr>
        <w:t xml:space="preserve">    </w:t>
      </w:r>
    </w:p>
    <w:p w:rsidR="00B41714">
      <w:pPr>
        <w:rPr>
          <w:lang w:eastAsia="zh-CN"/>
        </w:rPr>
      </w:pPr>
      <w:r>
        <w:rPr>
          <w:lang w:eastAsia="zh-CN"/>
        </w:rPr>
        <w:br w:type="page"/>
      </w:r>
    </w:p>
    <w:p w:rsidR="00B41714">
      <w:pPr>
        <w:jc w:val="center"/>
        <w:rPr>
          <w:lang w:eastAsia="zh-CN"/>
        </w:rPr>
      </w:pPr>
      <w:r>
        <w:rPr>
          <w:b/>
          <w:bCs/>
          <w:sz w:val="28"/>
          <w:szCs w:val="28"/>
          <w:lang w:eastAsia="zh-CN"/>
        </w:rPr>
        <w:t>答案</w:t>
      </w:r>
      <w:r>
        <w:rPr>
          <w:b/>
          <w:bCs/>
          <w:sz w:val="28"/>
          <w:szCs w:val="28"/>
          <w:lang w:eastAsia="zh-CN"/>
        </w:rPr>
        <w:t>解析部分</w:t>
      </w:r>
    </w:p>
    <w:p w:rsidR="00B41714">
      <w:pPr>
        <w:rPr>
          <w:lang w:eastAsia="zh-CN"/>
        </w:rPr>
      </w:pPr>
      <w:r>
        <w:rPr>
          <w:lang w:eastAsia="zh-CN"/>
        </w:rPr>
        <w:t>一、单选题</w:t>
      </w:r>
    </w:p>
    <w:p w:rsidR="00B41714">
      <w:pPr>
        <w:spacing w:after="0"/>
      </w:pPr>
      <w:r>
        <w:rPr>
          <w:color w:val="000000"/>
        </w:rPr>
        <w:t>1.</w:t>
      </w:r>
      <w:r>
        <w:rPr>
          <w:color w:val="0000FF"/>
        </w:rPr>
        <w:t>【答案】</w:t>
      </w:r>
      <w:r>
        <w:rPr>
          <w:color w:val="000000"/>
        </w:rPr>
        <w:t xml:space="preserve">C  </w:t>
      </w:r>
    </w:p>
    <w:p w:rsidR="00B41714">
      <w:pPr>
        <w:spacing w:after="0"/>
      </w:pPr>
      <w:r>
        <w:rPr>
          <w:color w:val="000000"/>
        </w:rPr>
        <w:t>2.</w:t>
      </w:r>
      <w:r>
        <w:rPr>
          <w:color w:val="0000FF"/>
        </w:rPr>
        <w:t>【答案】</w:t>
      </w:r>
      <w:r>
        <w:rPr>
          <w:color w:val="000000"/>
        </w:rPr>
        <w:t xml:space="preserve">C  </w:t>
      </w:r>
    </w:p>
    <w:p w:rsidR="00B41714">
      <w:pPr>
        <w:spacing w:after="0"/>
      </w:pPr>
      <w:r>
        <w:rPr>
          <w:color w:val="000000"/>
        </w:rPr>
        <w:t>3.</w:t>
      </w:r>
      <w:r>
        <w:rPr>
          <w:color w:val="0000FF"/>
        </w:rPr>
        <w:t>【答案】</w:t>
      </w:r>
      <w:r>
        <w:rPr>
          <w:color w:val="000000"/>
        </w:rPr>
        <w:t xml:space="preserve">A  </w:t>
      </w:r>
    </w:p>
    <w:p w:rsidR="00B41714">
      <w:pPr>
        <w:spacing w:after="0"/>
      </w:pPr>
      <w:r>
        <w:rPr>
          <w:color w:val="000000"/>
        </w:rPr>
        <w:t>4.</w:t>
      </w:r>
      <w:r>
        <w:rPr>
          <w:color w:val="0000FF"/>
        </w:rPr>
        <w:t>【答案】</w:t>
      </w:r>
      <w:r>
        <w:rPr>
          <w:color w:val="000000"/>
        </w:rPr>
        <w:t xml:space="preserve">B  </w:t>
      </w:r>
    </w:p>
    <w:p w:rsidR="00B41714">
      <w:pPr>
        <w:spacing w:after="0"/>
      </w:pPr>
      <w:r>
        <w:rPr>
          <w:color w:val="000000"/>
        </w:rPr>
        <w:t>5.</w:t>
      </w:r>
      <w:r>
        <w:rPr>
          <w:color w:val="0000FF"/>
        </w:rPr>
        <w:t>【答案】</w:t>
      </w:r>
      <w:r>
        <w:rPr>
          <w:color w:val="000000"/>
        </w:rPr>
        <w:t xml:space="preserve">D  </w:t>
      </w:r>
    </w:p>
    <w:p w:rsidR="00B41714">
      <w:pPr>
        <w:spacing w:after="0"/>
      </w:pPr>
      <w:r>
        <w:rPr>
          <w:color w:val="000000"/>
        </w:rPr>
        <w:t>6.</w:t>
      </w:r>
      <w:r>
        <w:rPr>
          <w:color w:val="0000FF"/>
        </w:rPr>
        <w:t>【答案】</w:t>
      </w:r>
      <w:r>
        <w:rPr>
          <w:color w:val="000000"/>
        </w:rPr>
        <w:t xml:space="preserve">D  </w:t>
      </w:r>
    </w:p>
    <w:p w:rsidR="00B41714">
      <w:pPr>
        <w:spacing w:after="0"/>
      </w:pPr>
      <w:r>
        <w:rPr>
          <w:color w:val="000000"/>
        </w:rPr>
        <w:t>7.</w:t>
      </w:r>
      <w:r>
        <w:rPr>
          <w:color w:val="0000FF"/>
        </w:rPr>
        <w:t>【答案】</w:t>
      </w:r>
      <w:r>
        <w:rPr>
          <w:color w:val="000000"/>
        </w:rPr>
        <w:t xml:space="preserve">B  </w:t>
      </w:r>
    </w:p>
    <w:p w:rsidR="00B41714">
      <w:pPr>
        <w:spacing w:after="0"/>
      </w:pPr>
      <w:r>
        <w:rPr>
          <w:color w:val="000000"/>
        </w:rPr>
        <w:t>8.</w:t>
      </w:r>
      <w:r>
        <w:rPr>
          <w:color w:val="0000FF"/>
        </w:rPr>
        <w:t>【答案】</w:t>
      </w:r>
      <w:r>
        <w:rPr>
          <w:color w:val="000000"/>
        </w:rPr>
        <w:t xml:space="preserve">C  </w:t>
      </w:r>
    </w:p>
    <w:p w:rsidR="00B41714">
      <w:pPr>
        <w:spacing w:after="0"/>
      </w:pPr>
      <w:r>
        <w:rPr>
          <w:color w:val="000000"/>
        </w:rPr>
        <w:t>9.</w:t>
      </w:r>
      <w:r>
        <w:rPr>
          <w:color w:val="0000FF"/>
        </w:rPr>
        <w:t>【答案】</w:t>
      </w:r>
      <w:r>
        <w:rPr>
          <w:color w:val="000000"/>
        </w:rPr>
        <w:t xml:space="preserve">A  </w:t>
      </w:r>
    </w:p>
    <w:p w:rsidR="00B41714">
      <w:pPr>
        <w:spacing w:after="0"/>
      </w:pPr>
      <w:r>
        <w:rPr>
          <w:color w:val="000000"/>
        </w:rPr>
        <w:t>10.</w:t>
      </w:r>
      <w:r>
        <w:rPr>
          <w:color w:val="0000FF"/>
        </w:rPr>
        <w:t>【答案】</w:t>
      </w:r>
      <w:r>
        <w:rPr>
          <w:color w:val="000000"/>
        </w:rPr>
        <w:t xml:space="preserve">B  </w:t>
      </w:r>
    </w:p>
    <w:p w:rsidR="00B41714">
      <w:pPr>
        <w:spacing w:after="0"/>
      </w:pPr>
      <w:r>
        <w:rPr>
          <w:color w:val="000000"/>
        </w:rPr>
        <w:t>11.</w:t>
      </w:r>
      <w:r>
        <w:rPr>
          <w:color w:val="0000FF"/>
        </w:rPr>
        <w:t>【答案】</w:t>
      </w:r>
      <w:r>
        <w:rPr>
          <w:color w:val="000000"/>
        </w:rPr>
        <w:t xml:space="preserve">A  </w:t>
      </w:r>
    </w:p>
    <w:p w:rsidR="00B41714">
      <w:pPr>
        <w:spacing w:after="0"/>
      </w:pPr>
      <w:r>
        <w:rPr>
          <w:color w:val="000000"/>
        </w:rPr>
        <w:t>12.</w:t>
      </w:r>
      <w:r>
        <w:rPr>
          <w:color w:val="0000FF"/>
        </w:rPr>
        <w:t>【答案】</w:t>
      </w:r>
      <w:r>
        <w:rPr>
          <w:color w:val="000000"/>
        </w:rPr>
        <w:t xml:space="preserve">B  </w:t>
      </w:r>
    </w:p>
    <w:p w:rsidR="00B41714">
      <w:pPr>
        <w:spacing w:after="0"/>
      </w:pPr>
      <w:r>
        <w:rPr>
          <w:color w:val="000000"/>
        </w:rPr>
        <w:t>13.</w:t>
      </w:r>
      <w:r>
        <w:rPr>
          <w:color w:val="0000FF"/>
        </w:rPr>
        <w:t>【答案】</w:t>
      </w:r>
      <w:r>
        <w:rPr>
          <w:color w:val="000000"/>
        </w:rPr>
        <w:t xml:space="preserve">A  </w:t>
      </w:r>
    </w:p>
    <w:p w:rsidR="00B41714">
      <w:pPr>
        <w:spacing w:after="0"/>
      </w:pPr>
      <w:r>
        <w:rPr>
          <w:color w:val="000000"/>
        </w:rPr>
        <w:t>14.</w:t>
      </w:r>
      <w:r>
        <w:rPr>
          <w:color w:val="0000FF"/>
        </w:rPr>
        <w:t>【答案】</w:t>
      </w:r>
      <w:r>
        <w:rPr>
          <w:color w:val="000000"/>
        </w:rPr>
        <w:t xml:space="preserve">A  </w:t>
      </w:r>
    </w:p>
    <w:p w:rsidR="00B41714">
      <w:pPr>
        <w:spacing w:after="0"/>
        <w:rPr>
          <w:lang w:eastAsia="zh-CN"/>
        </w:rPr>
      </w:pPr>
      <w:r>
        <w:rPr>
          <w:color w:val="000000"/>
          <w:lang w:eastAsia="zh-CN"/>
        </w:rPr>
        <w:t>15.</w:t>
      </w:r>
      <w:r>
        <w:rPr>
          <w:color w:val="0000FF"/>
          <w:lang w:eastAsia="zh-CN"/>
        </w:rPr>
        <w:t>【答案】</w:t>
      </w:r>
      <w:r>
        <w:rPr>
          <w:color w:val="000000"/>
          <w:lang w:eastAsia="zh-CN"/>
        </w:rPr>
        <w:t xml:space="preserve">B  </w:t>
      </w:r>
    </w:p>
    <w:p w:rsidR="00B41714">
      <w:pPr>
        <w:rPr>
          <w:lang w:eastAsia="zh-CN"/>
        </w:rPr>
      </w:pPr>
      <w:r>
        <w:rPr>
          <w:lang w:eastAsia="zh-CN"/>
        </w:rPr>
        <w:t>二、填空题</w:t>
      </w:r>
    </w:p>
    <w:p w:rsidR="00B41714">
      <w:pPr>
        <w:spacing w:after="0"/>
        <w:rPr>
          <w:lang w:eastAsia="zh-CN"/>
        </w:rPr>
      </w:pPr>
      <w:r>
        <w:rPr>
          <w:color w:val="000000"/>
          <w:lang w:eastAsia="zh-CN"/>
        </w:rPr>
        <w:t>16.</w:t>
      </w:r>
      <w:r>
        <w:rPr>
          <w:color w:val="0000FF"/>
          <w:lang w:eastAsia="zh-CN"/>
        </w:rPr>
        <w:t>【答案】</w:t>
      </w:r>
      <w:r>
        <w:rPr>
          <w:color w:val="000000"/>
          <w:lang w:eastAsia="zh-CN"/>
        </w:rPr>
        <w:t>=</w:t>
      </w:r>
      <w:r>
        <w:rPr>
          <w:color w:val="000000"/>
          <w:lang w:eastAsia="zh-CN"/>
        </w:rPr>
        <w:t>；＜；＜</w:t>
      </w:r>
      <w:r>
        <w:rPr>
          <w:color w:val="000000"/>
          <w:lang w:eastAsia="zh-CN"/>
        </w:rPr>
        <w:t xml:space="preserve">  </w:t>
      </w:r>
    </w:p>
    <w:p w:rsidR="00B41714">
      <w:pPr>
        <w:spacing w:after="0"/>
        <w:rPr>
          <w:lang w:eastAsia="zh-CN"/>
        </w:rPr>
      </w:pPr>
      <w:r>
        <w:rPr>
          <w:color w:val="000000"/>
          <w:lang w:eastAsia="zh-CN"/>
        </w:rPr>
        <w:t>17.</w:t>
      </w:r>
      <w:r>
        <w:rPr>
          <w:color w:val="0000FF"/>
          <w:lang w:eastAsia="zh-CN"/>
        </w:rPr>
        <w:t>【答案】</w:t>
      </w:r>
      <w:r>
        <w:rPr>
          <w:color w:val="000000"/>
          <w:lang w:eastAsia="zh-CN"/>
        </w:rPr>
        <w:t>液体体积；底部；顶部</w:t>
      </w:r>
      <w:r>
        <w:rPr>
          <w:color w:val="000000"/>
          <w:lang w:eastAsia="zh-CN"/>
        </w:rPr>
        <w:t xml:space="preserve">  </w:t>
      </w:r>
    </w:p>
    <w:p w:rsidR="00B41714">
      <w:pPr>
        <w:spacing w:after="0"/>
        <w:rPr>
          <w:lang w:eastAsia="zh-CN"/>
        </w:rPr>
      </w:pPr>
      <w:r>
        <w:rPr>
          <w:color w:val="000000"/>
          <w:lang w:eastAsia="zh-CN"/>
        </w:rPr>
        <w:t>18.</w:t>
      </w:r>
      <w:r>
        <w:rPr>
          <w:color w:val="0000FF"/>
          <w:lang w:eastAsia="zh-CN"/>
        </w:rPr>
        <w:t>【答案】</w:t>
      </w:r>
      <w:r>
        <w:rPr>
          <w:color w:val="000000"/>
          <w:lang w:eastAsia="zh-CN"/>
        </w:rPr>
        <w:t>体积；凹液面</w:t>
      </w:r>
      <w:r>
        <w:rPr>
          <w:color w:val="000000"/>
          <w:lang w:eastAsia="zh-CN"/>
        </w:rPr>
        <w:t xml:space="preserve">  </w:t>
      </w:r>
    </w:p>
    <w:p w:rsidR="00B41714">
      <w:pPr>
        <w:spacing w:after="0"/>
      </w:pPr>
      <w:r>
        <w:rPr>
          <w:color w:val="000000"/>
        </w:rPr>
        <w:t>19.</w:t>
      </w:r>
      <w:r>
        <w:rPr>
          <w:color w:val="0000FF"/>
        </w:rPr>
        <w:t>【答案】</w:t>
      </w:r>
      <w:r>
        <w:rPr>
          <w:color w:val="000000"/>
        </w:rPr>
        <w:t>cm</w:t>
      </w:r>
      <w:r>
        <w:rPr>
          <w:color w:val="000000"/>
        </w:rPr>
        <w:t>；</w:t>
      </w:r>
      <w:r>
        <w:rPr>
          <w:color w:val="000000"/>
        </w:rPr>
        <w:t>m/s</w:t>
      </w:r>
      <w:r>
        <w:rPr>
          <w:color w:val="000000"/>
        </w:rPr>
        <w:t>；</w:t>
      </w:r>
      <w:r>
        <w:rPr>
          <w:color w:val="000000"/>
        </w:rPr>
        <w:t>kg</w:t>
      </w:r>
      <w:r>
        <w:rPr>
          <w:color w:val="000000"/>
        </w:rPr>
        <w:t>．</w:t>
      </w:r>
      <w:r>
        <w:rPr>
          <w:color w:val="000000"/>
        </w:rPr>
        <w:t xml:space="preserve">  </w:t>
      </w:r>
    </w:p>
    <w:p w:rsidR="00B41714">
      <w:pPr>
        <w:spacing w:after="0"/>
        <w:rPr>
          <w:lang w:eastAsia="zh-CN"/>
        </w:rPr>
      </w:pPr>
      <w:r>
        <w:rPr>
          <w:color w:val="000000"/>
          <w:lang w:eastAsia="zh-CN"/>
        </w:rPr>
        <w:t>20.</w:t>
      </w:r>
      <w:r>
        <w:rPr>
          <w:color w:val="0000FF"/>
          <w:lang w:eastAsia="zh-CN"/>
        </w:rPr>
        <w:t>【答案】</w:t>
      </w:r>
      <w:r>
        <w:rPr>
          <w:color w:val="000000"/>
          <w:lang w:eastAsia="zh-CN"/>
        </w:rPr>
        <w:t xml:space="preserve">62.4  </w:t>
      </w:r>
    </w:p>
    <w:p w:rsidR="00B41714">
      <w:pPr>
        <w:rPr>
          <w:lang w:eastAsia="zh-CN"/>
        </w:rPr>
      </w:pPr>
      <w:r>
        <w:rPr>
          <w:lang w:eastAsia="zh-CN"/>
        </w:rPr>
        <w:t>三、实验探究题</w:t>
      </w:r>
    </w:p>
    <w:p w:rsidR="00B41714">
      <w:pPr>
        <w:spacing w:after="0"/>
        <w:rPr>
          <w:lang w:eastAsia="zh-CN"/>
        </w:rPr>
      </w:pPr>
      <w:r>
        <w:rPr>
          <w:color w:val="000000"/>
          <w:lang w:eastAsia="zh-CN"/>
        </w:rPr>
        <w:t>21.</w:t>
      </w:r>
      <w:r>
        <w:rPr>
          <w:color w:val="0000FF"/>
          <w:lang w:eastAsia="zh-CN"/>
        </w:rPr>
        <w:t>【答案】</w:t>
      </w:r>
      <w:r>
        <w:rPr>
          <w:color w:val="000000"/>
          <w:lang w:eastAsia="zh-CN"/>
        </w:rPr>
        <w:t>2.85</w:t>
      </w:r>
      <w:r>
        <w:rPr>
          <w:color w:val="000000"/>
          <w:lang w:eastAsia="zh-CN"/>
        </w:rPr>
        <w:t>；</w:t>
      </w:r>
      <w:r>
        <w:rPr>
          <w:color w:val="000000"/>
          <w:lang w:eastAsia="zh-CN"/>
        </w:rPr>
        <w:t>28.5</w:t>
      </w:r>
      <w:r>
        <w:rPr>
          <w:color w:val="000000"/>
          <w:lang w:eastAsia="zh-CN"/>
        </w:rPr>
        <w:t>；</w:t>
      </w:r>
      <w:r>
        <w:rPr>
          <w:color w:val="000000"/>
          <w:lang w:eastAsia="zh-CN"/>
        </w:rPr>
        <w:t xml:space="preserve">3.6  </w:t>
      </w:r>
    </w:p>
    <w:p w:rsidR="00B41714">
      <w:pPr>
        <w:spacing w:after="0"/>
        <w:rPr>
          <w:lang w:eastAsia="zh-CN"/>
        </w:rPr>
      </w:pPr>
      <w:r>
        <w:rPr>
          <w:color w:val="000000"/>
          <w:lang w:eastAsia="zh-CN"/>
        </w:rPr>
        <w:t>22.</w:t>
      </w:r>
      <w:r>
        <w:rPr>
          <w:color w:val="0000FF"/>
          <w:lang w:eastAsia="zh-CN"/>
        </w:rPr>
        <w:t>【答案】</w:t>
      </w:r>
      <w:r>
        <w:rPr>
          <w:color w:val="000000"/>
          <w:lang w:eastAsia="zh-CN"/>
        </w:rPr>
        <w:t>（</w:t>
      </w:r>
      <w:r>
        <w:rPr>
          <w:color w:val="000000"/>
          <w:lang w:eastAsia="zh-CN"/>
        </w:rPr>
        <w:t>1</w:t>
      </w:r>
      <w:r>
        <w:rPr>
          <w:color w:val="000000"/>
          <w:lang w:eastAsia="zh-CN"/>
        </w:rPr>
        <w:t>）匀速；压力越大</w:t>
      </w:r>
      <w:r>
        <w:rPr>
          <w:lang w:eastAsia="zh-CN"/>
        </w:rPr>
        <w:br/>
      </w:r>
      <w:r>
        <w:rPr>
          <w:color w:val="000000"/>
          <w:lang w:eastAsia="zh-CN"/>
        </w:rPr>
        <w:t>（</w:t>
      </w:r>
      <w:r>
        <w:rPr>
          <w:color w:val="000000"/>
          <w:lang w:eastAsia="zh-CN"/>
        </w:rPr>
        <w:t>2</w:t>
      </w:r>
      <w:r>
        <w:rPr>
          <w:color w:val="000000"/>
          <w:lang w:eastAsia="zh-CN"/>
        </w:rPr>
        <w:t>）质量；速度；物体被撞击后向前滑行距离的远近；控制变量法</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76.4  </w:t>
      </w:r>
    </w:p>
    <w:p w:rsidR="00B41714">
      <w:pPr>
        <w:rPr>
          <w:lang w:eastAsia="zh-CN"/>
        </w:rPr>
      </w:pPr>
      <w:r>
        <w:rPr>
          <w:lang w:eastAsia="zh-CN"/>
        </w:rPr>
        <w:t>四、解答题</w:t>
      </w:r>
    </w:p>
    <w:p w:rsidR="00B41714">
      <w:pPr>
        <w:spacing w:after="0"/>
        <w:rPr>
          <w:lang w:eastAsia="zh-CN"/>
        </w:rPr>
      </w:pPr>
      <w:r>
        <w:rPr>
          <w:color w:val="000000"/>
          <w:lang w:eastAsia="zh-CN"/>
        </w:rPr>
        <w:t>23.</w:t>
      </w:r>
      <w:r>
        <w:rPr>
          <w:color w:val="0000FF"/>
          <w:lang w:eastAsia="zh-CN"/>
        </w:rPr>
        <w:t>【答案】</w:t>
      </w:r>
      <w:r>
        <w:rPr>
          <w:color w:val="000000"/>
          <w:lang w:eastAsia="zh-CN"/>
        </w:rPr>
        <w:t>解：（</w:t>
      </w:r>
      <w:r>
        <w:rPr>
          <w:color w:val="000000"/>
          <w:lang w:eastAsia="zh-CN"/>
        </w:rPr>
        <w:t>1</w:t>
      </w:r>
      <w:r>
        <w:rPr>
          <w:color w:val="000000"/>
          <w:lang w:eastAsia="zh-CN"/>
        </w:rPr>
        <w:t>）该火车的长度：</w:t>
      </w:r>
      <w:r>
        <w:rPr>
          <w:lang w:eastAsia="zh-CN"/>
        </w:rPr>
        <w:br/>
      </w:r>
      <w:r>
        <w:rPr>
          <w:color w:val="000000"/>
          <w:lang w:eastAsia="zh-CN"/>
        </w:rPr>
        <w:t>s</w:t>
      </w:r>
      <w:r>
        <w:rPr>
          <w:color w:val="000000"/>
          <w:vertAlign w:val="subscript"/>
          <w:lang w:eastAsia="zh-CN"/>
        </w:rPr>
        <w:t>车</w:t>
      </w:r>
      <w:r>
        <w:rPr>
          <w:color w:val="000000"/>
          <w:lang w:eastAsia="zh-CN"/>
        </w:rPr>
        <w:t>=nL=12×15m=180m</w:t>
      </w:r>
      <w:r>
        <w:rPr>
          <w:color w:val="000000"/>
          <w:lang w:eastAsia="zh-CN"/>
        </w:rPr>
        <w:t>；</w:t>
      </w:r>
      <w:r>
        <w:rPr>
          <w:lang w:eastAsia="zh-CN"/>
        </w:rPr>
        <w:br/>
      </w:r>
      <w:r>
        <w:rPr>
          <w:color w:val="000000"/>
          <w:lang w:eastAsia="zh-CN"/>
        </w:rPr>
        <w:t>（</w:t>
      </w:r>
      <w:r>
        <w:rPr>
          <w:color w:val="000000"/>
          <w:lang w:eastAsia="zh-CN"/>
        </w:rPr>
        <w:t>2</w:t>
      </w:r>
      <w:r>
        <w:rPr>
          <w:color w:val="000000"/>
          <w:lang w:eastAsia="zh-CN"/>
        </w:rPr>
        <w:t>）火车的速度：</w:t>
      </w:r>
      <w:r>
        <w:rPr>
          <w:lang w:eastAsia="zh-CN"/>
        </w:rPr>
        <w:br/>
      </w:r>
      <w:r>
        <w:rPr>
          <w:color w:val="000000"/>
          <w:lang w:eastAsia="zh-CN"/>
        </w:rPr>
        <w:t>v=72km/h=20m/s</w:t>
      </w:r>
      <w:r>
        <w:rPr>
          <w:color w:val="000000"/>
          <w:lang w:eastAsia="zh-CN"/>
        </w:rPr>
        <w:t>，</w:t>
      </w:r>
      <w:r>
        <w:rPr>
          <w:lang w:eastAsia="zh-CN"/>
        </w:rPr>
        <w:br/>
      </w:r>
      <w:r>
        <w:rPr>
          <w:color w:val="000000"/>
          <w:lang w:eastAsia="zh-CN"/>
        </w:rPr>
        <w:t>由</w:t>
      </w:r>
      <w:r>
        <w:rPr>
          <w:noProof/>
          <w:lang w:eastAsia="zh-CN"/>
        </w:rPr>
        <w:pict>
          <v:shape id="图片 41" o:spid="_x0000_i1066" type="#_x0000_t75" style="height:16.5pt;mso-wrap-style:square;visibility:visible;width:27pt">
            <v:imagedata r:id="rId25" o:title=""/>
          </v:shape>
        </w:pict>
      </w:r>
      <w:r>
        <w:rPr>
          <w:color w:val="000000"/>
          <w:lang w:eastAsia="zh-CN"/>
        </w:rPr>
        <w:t>可得，隧道的长度：</w:t>
      </w:r>
      <w:r>
        <w:rPr>
          <w:lang w:eastAsia="zh-CN"/>
        </w:rPr>
        <w:br/>
      </w:r>
      <w:r>
        <w:rPr>
          <w:color w:val="000000"/>
          <w:lang w:eastAsia="zh-CN"/>
        </w:rPr>
        <w:t>s</w:t>
      </w:r>
      <w:r>
        <w:rPr>
          <w:color w:val="000000"/>
          <w:vertAlign w:val="subscript"/>
          <w:lang w:eastAsia="zh-CN"/>
        </w:rPr>
        <w:t>隧道</w:t>
      </w:r>
      <w:r>
        <w:rPr>
          <w:color w:val="000000"/>
          <w:lang w:eastAsia="zh-CN"/>
        </w:rPr>
        <w:t>=vt=20m/s×80s=1600m</w:t>
      </w:r>
      <w:r>
        <w:rPr>
          <w:color w:val="000000"/>
          <w:lang w:eastAsia="zh-CN"/>
        </w:rPr>
        <w:t>；</w:t>
      </w:r>
      <w:r>
        <w:rPr>
          <w:lang w:eastAsia="zh-CN"/>
        </w:rPr>
        <w:br/>
      </w:r>
      <w:r>
        <w:rPr>
          <w:color w:val="000000"/>
          <w:lang w:eastAsia="zh-CN"/>
        </w:rPr>
        <w:t>（</w:t>
      </w:r>
      <w:r>
        <w:rPr>
          <w:color w:val="000000"/>
          <w:lang w:eastAsia="zh-CN"/>
        </w:rPr>
        <w:t>3</w:t>
      </w:r>
      <w:r>
        <w:rPr>
          <w:color w:val="000000"/>
          <w:lang w:eastAsia="zh-CN"/>
        </w:rPr>
        <w:t>）火车完全通过隧道的路程：</w:t>
      </w:r>
      <w:r>
        <w:rPr>
          <w:lang w:eastAsia="zh-CN"/>
        </w:rPr>
        <w:br/>
      </w:r>
      <w:r>
        <w:rPr>
          <w:color w:val="000000"/>
          <w:lang w:eastAsia="zh-CN"/>
        </w:rPr>
        <w:t>s=s</w:t>
      </w:r>
      <w:r>
        <w:rPr>
          <w:color w:val="000000"/>
          <w:vertAlign w:val="subscript"/>
          <w:lang w:eastAsia="zh-CN"/>
        </w:rPr>
        <w:t>隧道</w:t>
      </w:r>
      <w:r>
        <w:rPr>
          <w:color w:val="000000"/>
          <w:lang w:eastAsia="zh-CN"/>
        </w:rPr>
        <w:t>+s</w:t>
      </w:r>
      <w:r>
        <w:rPr>
          <w:color w:val="000000"/>
          <w:vertAlign w:val="subscript"/>
          <w:lang w:eastAsia="zh-CN"/>
        </w:rPr>
        <w:t>火车</w:t>
      </w:r>
      <w:r>
        <w:rPr>
          <w:color w:val="000000"/>
          <w:lang w:eastAsia="zh-CN"/>
        </w:rPr>
        <w:t>=1600m+180m=1780m</w:t>
      </w:r>
      <w:r>
        <w:rPr>
          <w:color w:val="000000"/>
          <w:lang w:eastAsia="zh-CN"/>
        </w:rPr>
        <w:t>，</w:t>
      </w:r>
      <w:r>
        <w:rPr>
          <w:lang w:eastAsia="zh-CN"/>
        </w:rPr>
        <w:br/>
      </w:r>
      <w:r>
        <w:rPr>
          <w:color w:val="000000"/>
          <w:lang w:eastAsia="zh-CN"/>
        </w:rPr>
        <w:t>火车完全通过隧道的时间：</w:t>
      </w:r>
      <w:r>
        <w:rPr>
          <w:lang w:eastAsia="zh-CN"/>
        </w:rPr>
        <w:br/>
      </w:r>
      <w:r>
        <w:rPr>
          <w:noProof/>
          <w:lang w:eastAsia="zh-CN"/>
        </w:rPr>
        <w:pict>
          <v:shape id="图片 42" o:spid="_x0000_i1067" type="#_x0000_t75" style="height:21pt;mso-wrap-style:square;visibility:visible;width:104.25pt">
            <v:imagedata r:id="rId26" o:title=""/>
          </v:shape>
        </w:pict>
      </w:r>
      <w:r>
        <w:rPr>
          <w:color w:val="000000"/>
          <w:lang w:eastAsia="zh-CN"/>
        </w:rPr>
        <w:t>．</w:t>
      </w:r>
      <w:r>
        <w:rPr>
          <w:lang w:eastAsia="zh-CN"/>
        </w:rPr>
        <w:br/>
      </w:r>
      <w:r>
        <w:rPr>
          <w:color w:val="000000"/>
          <w:lang w:eastAsia="zh-CN"/>
        </w:rPr>
        <w:t>答：（</w:t>
      </w:r>
      <w:r>
        <w:rPr>
          <w:color w:val="000000"/>
          <w:lang w:eastAsia="zh-CN"/>
        </w:rPr>
        <w:t>1</w:t>
      </w:r>
      <w:r>
        <w:rPr>
          <w:color w:val="000000"/>
          <w:lang w:eastAsia="zh-CN"/>
        </w:rPr>
        <w:t>）该火车有</w:t>
      </w:r>
      <w:r>
        <w:rPr>
          <w:color w:val="000000"/>
          <w:lang w:eastAsia="zh-CN"/>
        </w:rPr>
        <w:t>180m</w:t>
      </w:r>
      <w:r>
        <w:rPr>
          <w:color w:val="000000"/>
          <w:lang w:eastAsia="zh-CN"/>
        </w:rPr>
        <w:t>；</w:t>
      </w:r>
      <w:r>
        <w:rPr>
          <w:lang w:eastAsia="zh-CN"/>
        </w:rPr>
        <w:br/>
      </w:r>
      <w:r>
        <w:rPr>
          <w:color w:val="000000"/>
          <w:lang w:eastAsia="zh-CN"/>
        </w:rPr>
        <w:t>（</w:t>
      </w:r>
      <w:r>
        <w:rPr>
          <w:color w:val="000000"/>
          <w:lang w:eastAsia="zh-CN"/>
        </w:rPr>
        <w:t>2</w:t>
      </w:r>
      <w:r>
        <w:rPr>
          <w:color w:val="000000"/>
          <w:lang w:eastAsia="zh-CN"/>
        </w:rPr>
        <w:t>）此隧道长</w:t>
      </w:r>
      <w:r>
        <w:rPr>
          <w:color w:val="000000"/>
          <w:lang w:eastAsia="zh-CN"/>
        </w:rPr>
        <w:t>1600m</w:t>
      </w:r>
      <w:r>
        <w:rPr>
          <w:color w:val="000000"/>
          <w:lang w:eastAsia="zh-CN"/>
        </w:rPr>
        <w:t>；</w:t>
      </w:r>
      <w:r>
        <w:rPr>
          <w:lang w:eastAsia="zh-CN"/>
        </w:rPr>
        <w:br/>
      </w:r>
      <w:r>
        <w:rPr>
          <w:color w:val="000000"/>
          <w:lang w:eastAsia="zh-CN"/>
        </w:rPr>
        <w:t>（</w:t>
      </w:r>
      <w:r>
        <w:rPr>
          <w:color w:val="000000"/>
          <w:lang w:eastAsia="zh-CN"/>
        </w:rPr>
        <w:t>3</w:t>
      </w:r>
      <w:r>
        <w:rPr>
          <w:color w:val="000000"/>
          <w:lang w:eastAsia="zh-CN"/>
        </w:rPr>
        <w:t>）火车完全通过隧道需要</w:t>
      </w:r>
      <w:r>
        <w:rPr>
          <w:color w:val="000000"/>
          <w:lang w:eastAsia="zh-CN"/>
        </w:rPr>
        <w:t>89s</w:t>
      </w:r>
      <w:r>
        <w:rPr>
          <w:color w:val="000000"/>
          <w:lang w:eastAsia="zh-CN"/>
        </w:rPr>
        <w:t>．</w:t>
      </w:r>
      <w:r>
        <w:rPr>
          <w:color w:val="000000"/>
          <w:lang w:eastAsia="zh-CN"/>
        </w:rPr>
        <w:t xml:space="preserve">  </w:t>
      </w:r>
    </w:p>
    <w:p w:rsidR="00B41714">
      <w:pPr>
        <w:rPr>
          <w:lang w:eastAsia="zh-CN"/>
        </w:rPr>
      </w:pPr>
      <w:r>
        <w:rPr>
          <w:lang w:eastAsia="zh-CN"/>
        </w:rPr>
        <w:t>五、综合题</w:t>
      </w:r>
    </w:p>
    <w:p w:rsidR="00B41714">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910"/>
        <w:gridCol w:w="1911"/>
        <w:gridCol w:w="1911"/>
        <w:gridCol w:w="1911"/>
        <w:gridCol w:w="1911"/>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rPr>
          <w:trHeight w:val="30"/>
        </w:trPr>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记忆类型</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初始形状</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低温变形</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加热形状</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冷却形状</w:t>
            </w:r>
          </w:p>
        </w:tc>
      </w:tr>
      <w:tr>
        <w:tblPrEx>
          <w:tblW w:w="0" w:type="auto"/>
          <w:tblInd w:w="115" w:type="dxa"/>
          <w:tblLook w:val="04A0"/>
        </w:tblPrEx>
        <w:trPr>
          <w:trHeight w:val="30"/>
        </w:trPr>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形状单程</w:t>
            </w:r>
            <w:r>
              <w:br/>
            </w:r>
            <w:r>
              <w:rPr>
                <w:color w:val="000000"/>
              </w:rPr>
              <w:t>记忆效应</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r>
      <w:tr>
        <w:tblPrEx>
          <w:tblW w:w="0" w:type="auto"/>
          <w:tblInd w:w="115" w:type="dxa"/>
          <w:tblLook w:val="04A0"/>
        </w:tblPrEx>
        <w:trPr>
          <w:trHeight w:val="30"/>
        </w:trPr>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形状双层</w:t>
            </w:r>
            <w:r>
              <w:br/>
            </w:r>
            <w:r>
              <w:rPr>
                <w:color w:val="000000"/>
              </w:rPr>
              <w:t>记忆效应</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c>
          <w:tcPr>
            <w:tcW w:w="2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1714">
            <w:pPr>
              <w:spacing w:after="0"/>
            </w:pPr>
            <w:r>
              <w:rPr>
                <w:color w:val="000000"/>
              </w:rPr>
              <w:t>△</w:t>
            </w:r>
          </w:p>
        </w:tc>
      </w:tr>
    </w:tbl>
    <w:p w:rsidR="00B41714">
      <w:pPr>
        <w:spacing w:after="0"/>
        <w:rPr>
          <w:lang w:eastAsia="zh-CN"/>
        </w:rPr>
      </w:pPr>
      <w:r>
        <w:rPr>
          <w:lang w:eastAsia="zh-CN"/>
        </w:rPr>
        <w:br/>
      </w:r>
      <w:r>
        <w:rPr>
          <w:color w:val="000000"/>
          <w:lang w:eastAsia="zh-CN"/>
        </w:rPr>
        <w:t>（</w:t>
      </w:r>
      <w:r>
        <w:rPr>
          <w:color w:val="000000"/>
          <w:lang w:eastAsia="zh-CN"/>
        </w:rPr>
        <w:t>2</w:t>
      </w:r>
      <w:r>
        <w:rPr>
          <w:color w:val="000000"/>
          <w:lang w:eastAsia="zh-CN"/>
        </w:rPr>
        <w:t>）</w:t>
      </w:r>
      <w:r>
        <w:rPr>
          <w:noProof/>
          <w:lang w:eastAsia="zh-CN"/>
        </w:rPr>
        <w:pict>
          <v:shape id="图片 43" o:spid="_x0000_i1068" type="#_x0000_t75" style="height:62.25pt;mso-wrap-style:square;visibility:visible;width:372.75pt">
            <v:imagedata r:id="rId27" o:title=""/>
          </v:shape>
        </w:pict>
      </w:r>
      <w:r>
        <w:rPr>
          <w:color w:val="000000"/>
          <w:lang w:eastAsia="zh-CN"/>
        </w:rPr>
        <w:t>​</w:t>
      </w:r>
      <w:r>
        <w:rPr>
          <w:lang w:eastAsia="zh-CN"/>
        </w:rPr>
        <w:br/>
      </w:r>
      <w:r>
        <w:rPr>
          <w:color w:val="000000"/>
          <w:lang w:eastAsia="zh-CN"/>
        </w:rPr>
        <w:t>（</w:t>
      </w:r>
      <w:r>
        <w:rPr>
          <w:color w:val="000000"/>
          <w:lang w:eastAsia="zh-CN"/>
        </w:rPr>
        <w:t>3</w:t>
      </w:r>
      <w:r>
        <w:rPr>
          <w:color w:val="000000"/>
          <w:lang w:eastAsia="zh-CN"/>
        </w:rPr>
        <w:t>）自动控制开关</w:t>
      </w:r>
      <w:r>
        <w:rPr>
          <w:color w:val="000000"/>
          <w:lang w:eastAsia="zh-CN"/>
        </w:rPr>
        <w:t xml:space="preserve">  </w:t>
      </w:r>
    </w:p>
    <w:p w:rsidR="00B41714">
      <w:pPr>
        <w:spacing w:after="0"/>
        <w:rPr>
          <w:lang w:eastAsia="zh-CN"/>
        </w:rPr>
      </w:pPr>
      <w:r>
        <w:rPr>
          <w:color w:val="000000"/>
          <w:lang w:eastAsia="zh-CN"/>
        </w:rPr>
        <w:t>25.</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1.6×10</w:t>
      </w:r>
      <w:r>
        <w:rPr>
          <w:color w:val="000000"/>
          <w:vertAlign w:val="superscript"/>
          <w:lang w:eastAsia="zh-CN"/>
        </w:rPr>
        <w:t>﹣</w:t>
      </w:r>
      <w:r>
        <w:rPr>
          <w:color w:val="000000"/>
          <w:vertAlign w:val="superscript"/>
          <w:lang w:eastAsia="zh-CN"/>
        </w:rPr>
        <w:t>4</w:t>
      </w:r>
      <w:r>
        <w:rPr>
          <w:lang w:eastAsia="zh-CN"/>
        </w:rPr>
        <w:br/>
      </w:r>
      <w:r>
        <w:rPr>
          <w:color w:val="000000"/>
          <w:lang w:eastAsia="zh-CN"/>
        </w:rPr>
        <w:t>（</w:t>
      </w:r>
      <w:r>
        <w:rPr>
          <w:color w:val="000000"/>
          <w:lang w:eastAsia="zh-CN"/>
        </w:rPr>
        <w:t>2</w:t>
      </w:r>
      <w:r>
        <w:rPr>
          <w:color w:val="000000"/>
          <w:lang w:eastAsia="zh-CN"/>
        </w:rPr>
        <w:t>）</w:t>
      </w:r>
      <w:r>
        <w:rPr>
          <w:color w:val="000000"/>
          <w:lang w:eastAsia="zh-CN"/>
        </w:rPr>
        <w:t>0</w:t>
      </w:r>
      <w:r>
        <w:rPr>
          <w:lang w:eastAsia="zh-CN"/>
        </w:rPr>
        <w:br/>
      </w:r>
      <w:r>
        <w:rPr>
          <w:color w:val="000000"/>
          <w:lang w:eastAsia="zh-CN"/>
        </w:rPr>
        <w:t>（</w:t>
      </w:r>
      <w:r>
        <w:rPr>
          <w:color w:val="000000"/>
          <w:lang w:eastAsia="zh-CN"/>
        </w:rPr>
        <w:t>3</w:t>
      </w:r>
      <w:r>
        <w:rPr>
          <w:color w:val="000000"/>
          <w:lang w:eastAsia="zh-CN"/>
        </w:rPr>
        <w:t>）弹</w:t>
      </w:r>
      <w:r>
        <w:rPr>
          <w:color w:val="000000"/>
          <w:lang w:eastAsia="zh-CN"/>
        </w:rPr>
        <w:t xml:space="preserve">  </w:t>
      </w:r>
    </w:p>
    <w:sectPr>
      <w:headerReference w:type="even" r:id="rId28"/>
      <w:headerReference w:type="default" r:id="rId29"/>
      <w:footerReference w:type="default" r:id="rId30"/>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171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1714">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4171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4171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4171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1714">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F2B2D7F"/>
    <w:multiLevelType w:val="hybridMultilevel"/>
    <w:tmpl w:val="13F2A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A852B6"/>
    <w:multiLevelType w:val="hybridMultilevel"/>
    <w:tmpl w:val="B62A0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header" Target="header1.xml" /><Relationship Id="rId29" Type="http://schemas.openxmlformats.org/officeDocument/2006/relationships/header" Target="header2.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CEA6F-F1F4-4B2A-88A0-28694EA2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4481</Characters>
  <Application>Microsoft Office Word</Application>
  <DocSecurity>0</DocSecurity>
  <Lines>37</Lines>
  <Paragraphs>10</Paragraphs>
  <ScaleCrop>false</ScaleCrop>
  <Company>Microsoft</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