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381618">
      <w:pPr>
        <w:jc w:val="center"/>
        <w:rPr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9pt;margin-left:997pt;margin-top:994pt;mso-position-horizontal-relative:page;mso-position-vertical-relative:top-margin-area;position:absolute;width:39pt;z-index:251658240">
            <v:imagedata r:id="rId6" o:title=""/>
          </v:shape>
        </w:pict>
      </w:r>
      <w:r w:rsidRPr="0098192B">
        <w:rPr>
          <w:rFonts w:hint="eastAsia"/>
          <w:b/>
          <w:bCs/>
          <w:sz w:val="28"/>
          <w:szCs w:val="28"/>
          <w:lang w:eastAsia="zh-CN"/>
        </w:rPr>
        <w:t>教科版八年级上册物理</w:t>
      </w:r>
      <w:r w:rsidRPr="0098192B">
        <w:rPr>
          <w:rFonts w:hint="eastAsia"/>
          <w:b/>
          <w:bCs/>
          <w:sz w:val="28"/>
          <w:szCs w:val="28"/>
          <w:lang w:eastAsia="zh-CN"/>
        </w:rPr>
        <w:t xml:space="preserve"> 5.3</w:t>
      </w:r>
      <w:r w:rsidRPr="0098192B">
        <w:rPr>
          <w:rFonts w:hint="eastAsia"/>
          <w:b/>
          <w:bCs/>
          <w:sz w:val="28"/>
          <w:szCs w:val="28"/>
          <w:lang w:eastAsia="zh-CN"/>
        </w:rPr>
        <w:t>汽化和液化</w:t>
      </w:r>
      <w:r w:rsidRPr="0098192B"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Pr="0098192B">
        <w:rPr>
          <w:rFonts w:hint="eastAsia"/>
          <w:b/>
          <w:bCs/>
          <w:sz w:val="28"/>
          <w:szCs w:val="28"/>
          <w:lang w:eastAsia="zh-CN"/>
        </w:rPr>
        <w:t>练习</w:t>
      </w:r>
    </w:p>
    <w:p w:rsidR="00381618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一、单选题</w: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1.</w:t>
      </w:r>
      <w:r>
        <w:rPr>
          <w:color w:val="000000"/>
          <w:lang w:eastAsia="zh-CN"/>
        </w:rPr>
        <w:t>物理知识的应用，体现在生活中的方方面面．下面关于生活中所涉及到的物理知识，说法正确的是</w:t>
      </w:r>
      <w:r>
        <w:rPr>
          <w:color w:val="000000"/>
          <w:lang w:eastAsia="zh-CN"/>
        </w:rPr>
        <w:t>        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   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38161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深秋的早晨，天空中的雾是液化形成的</w:t>
      </w:r>
      <w:r>
        <w:rPr>
          <w:color w:val="000000"/>
          <w:lang w:eastAsia="zh-CN"/>
        </w:rPr>
        <w:t>               </w:t>
      </w:r>
      <w:r>
        <w:rPr>
          <w:noProof/>
          <w:lang w:eastAsia="zh-CN"/>
        </w:rPr>
        <w:pict>
          <v:shape id="图片 1" o:spid="_x0000_i1026" type="#_x0000_t75" style="height:3pt;mso-wrap-style:square;visibility:visible;width:0.75pt">
            <v:imagedata r:id="rId7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家庭电路中，开关短路会使熔丝熔断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电视机待机（只有指示灯亮）时不会耗电</w:t>
      </w:r>
      <w:r>
        <w:rPr>
          <w:color w:val="000000"/>
          <w:lang w:eastAsia="zh-CN"/>
        </w:rPr>
        <w:t>           </w:t>
      </w:r>
      <w:r>
        <w:rPr>
          <w:noProof/>
          <w:lang w:eastAsia="zh-CN"/>
        </w:rPr>
        <w:pict>
          <v:shape id="图片 2" o:spid="_x0000_i1027" type="#_x0000_t75" style="height:3pt;mso-wrap-style:square;visibility:visible;width:2.25pt">
            <v:imagedata r:id="rId8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秋天，霜打枝头</w:t>
      </w:r>
      <w:r>
        <w:rPr>
          <w:color w:val="000000"/>
          <w:lang w:eastAsia="zh-CN"/>
        </w:rPr>
        <w:t>,</w:t>
      </w:r>
      <w:r>
        <w:rPr>
          <w:color w:val="000000"/>
          <w:lang w:eastAsia="zh-CN"/>
        </w:rPr>
        <w:t>霜是水凝固而成的</w: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2.</w:t>
      </w:r>
      <w:r>
        <w:rPr>
          <w:color w:val="000000"/>
          <w:lang w:eastAsia="zh-CN"/>
        </w:rPr>
        <w:t>下列现象与物态变化相对应的是（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38161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衣柜里的樟脑丸变小了﹣﹣升华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pict>
          <v:shape id="图片 3" o:spid="_x0000_i1028" type="#_x0000_t75" style="height:3pt;mso-wrap-style:square;visibility:visible;width:2.25pt">
            <v:imagedata r:id="rId8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冬天玻璃窗上的冰花﹣﹣液化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夏天洒在地板上的水很快干了﹣﹣凝固</w:t>
      </w:r>
      <w:r>
        <w:rPr>
          <w:color w:val="000000"/>
          <w:lang w:eastAsia="zh-CN"/>
        </w:rPr>
        <w:t>               </w:t>
      </w:r>
      <w:r>
        <w:rPr>
          <w:noProof/>
          <w:lang w:eastAsia="zh-CN"/>
        </w:rPr>
        <w:pict>
          <v:shape id="图片 4" o:spid="_x0000_i1029" type="#_x0000_t75" style="height:3pt;mso-wrap-style:square;visibility:visible;width:0.75pt">
            <v:imagedata r:id="rId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冰箱冷冻室内壁的霜﹣﹣汽化</w: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3.</w:t>
      </w:r>
      <w:r>
        <w:rPr>
          <w:color w:val="000000"/>
          <w:lang w:eastAsia="zh-CN"/>
        </w:rPr>
        <w:t>下列物态变化中需要吸热的是（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38161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升华和凝华</w:t>
      </w:r>
      <w:r>
        <w:rPr>
          <w:color w:val="000000"/>
          <w:lang w:eastAsia="zh-CN"/>
        </w:rPr>
        <w:t>                       B. </w:t>
      </w:r>
      <w:r>
        <w:rPr>
          <w:color w:val="000000"/>
          <w:lang w:eastAsia="zh-CN"/>
        </w:rPr>
        <w:t>凝华和液化</w:t>
      </w:r>
      <w:r>
        <w:rPr>
          <w:color w:val="000000"/>
          <w:lang w:eastAsia="zh-CN"/>
        </w:rPr>
        <w:t>                 </w:t>
      </w:r>
      <w:r>
        <w:rPr>
          <w:color w:val="000000"/>
          <w:lang w:eastAsia="zh-CN"/>
        </w:rPr>
        <w:t>      C. </w:t>
      </w:r>
      <w:r>
        <w:rPr>
          <w:color w:val="000000"/>
          <w:lang w:eastAsia="zh-CN"/>
        </w:rPr>
        <w:t>汽化和熔化</w:t>
      </w:r>
      <w:r>
        <w:rPr>
          <w:color w:val="000000"/>
          <w:lang w:eastAsia="zh-CN"/>
        </w:rPr>
        <w:t>                       D. </w:t>
      </w:r>
      <w:r>
        <w:rPr>
          <w:color w:val="000000"/>
          <w:lang w:eastAsia="zh-CN"/>
        </w:rPr>
        <w:t>液化和升华</w: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4.</w:t>
      </w:r>
      <w:r>
        <w:rPr>
          <w:color w:val="000000"/>
          <w:lang w:eastAsia="zh-CN"/>
        </w:rPr>
        <w:t>下列现象发生的过程中，放出热量的一组是（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lang w:eastAsia="zh-CN"/>
        </w:rPr>
        <w:br/>
      </w:r>
      <w:r>
        <w:rPr>
          <w:color w:val="000000"/>
          <w:lang w:eastAsia="zh-CN"/>
        </w:rPr>
        <w:t>①</w:t>
      </w:r>
      <w:r>
        <w:rPr>
          <w:color w:val="000000"/>
          <w:lang w:eastAsia="zh-CN"/>
        </w:rPr>
        <w:t>春天，冰雪融化成溪流</w:t>
      </w:r>
      <w:r>
        <w:rPr>
          <w:lang w:eastAsia="zh-CN"/>
        </w:rPr>
        <w:br/>
      </w:r>
      <w:r>
        <w:rPr>
          <w:color w:val="000000"/>
          <w:lang w:eastAsia="zh-CN"/>
        </w:rPr>
        <w:t>②</w:t>
      </w:r>
      <w:r>
        <w:rPr>
          <w:color w:val="000000"/>
          <w:lang w:eastAsia="zh-CN"/>
        </w:rPr>
        <w:t>夏天，从冰箱里拿出来的饮料罐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出汗</w:t>
      </w:r>
      <w:r>
        <w:rPr>
          <w:color w:val="000000"/>
          <w:lang w:eastAsia="zh-CN"/>
        </w:rPr>
        <w:t>”</w:t>
      </w:r>
      <w:r>
        <w:rPr>
          <w:lang w:eastAsia="zh-CN"/>
        </w:rPr>
        <w:br/>
      </w:r>
      <w:r>
        <w:rPr>
          <w:color w:val="000000"/>
          <w:lang w:eastAsia="zh-CN"/>
        </w:rPr>
        <w:t>③</w:t>
      </w:r>
      <w:r>
        <w:rPr>
          <w:color w:val="000000"/>
          <w:lang w:eastAsia="zh-CN"/>
        </w:rPr>
        <w:t>秋天，清晨的雾在太阳出来后散去</w:t>
      </w:r>
      <w:r>
        <w:rPr>
          <w:lang w:eastAsia="zh-CN"/>
        </w:rPr>
        <w:br/>
      </w:r>
      <w:r>
        <w:rPr>
          <w:color w:val="000000"/>
          <w:lang w:eastAsia="zh-CN"/>
        </w:rPr>
        <w:t>④</w:t>
      </w:r>
      <w:r>
        <w:rPr>
          <w:color w:val="000000"/>
          <w:lang w:eastAsia="zh-CN"/>
        </w:rPr>
        <w:t>冬天，室外地面上出现了霜．</w:t>
      </w:r>
      <w:r>
        <w:rPr>
          <w:color w:val="000000"/>
          <w:lang w:eastAsia="zh-CN"/>
        </w:rPr>
        <w:t xml:space="preserve">            </w:t>
      </w:r>
    </w:p>
    <w:p w:rsidR="00381618">
      <w:pPr>
        <w:spacing w:after="0"/>
        <w:ind w:left="150"/>
      </w:pPr>
      <w:r>
        <w:rPr>
          <w:color w:val="000000"/>
        </w:rPr>
        <w:t>A. ①②                                     B. ②④                                     C. ①③                  </w:t>
      </w:r>
      <w:r>
        <w:rPr>
          <w:color w:val="000000"/>
        </w:rPr>
        <w:t>                   D. ③④</w: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5.</w:t>
      </w:r>
      <w:r>
        <w:rPr>
          <w:color w:val="000000"/>
          <w:lang w:eastAsia="zh-CN"/>
        </w:rPr>
        <w:t>如图所示的四个情景中，其物态变化需要吸热的是（　　）</w:t>
      </w:r>
      <w:r>
        <w:rPr>
          <w:color w:val="000000"/>
          <w:lang w:eastAsia="zh-CN"/>
        </w:rPr>
        <w:t xml:space="preserve">            </w:t>
      </w:r>
    </w:p>
    <w:p w:rsidR="0038161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noProof/>
          <w:lang w:eastAsia="zh-CN"/>
        </w:rPr>
        <w:pict>
          <v:shape id="图片 5" o:spid="_x0000_i1030" type="#_x0000_t75" style="height:69pt;mso-wrap-style:square;visibility:visible;width:69.75pt">
            <v:imagedata r:id="rId9" o:title=""/>
          </v:shape>
        </w:pict>
      </w:r>
      <w:r>
        <w:rPr>
          <w:color w:val="000000"/>
          <w:lang w:eastAsia="zh-CN"/>
        </w:rPr>
        <w:t>冬天户外的人呼出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白气</w:t>
      </w:r>
      <w:r>
        <w:rPr>
          <w:color w:val="000000"/>
          <w:lang w:eastAsia="zh-CN"/>
        </w:rPr>
        <w:t>”    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湿裤子晾干</w:t>
      </w:r>
      <w:r>
        <w:rPr>
          <w:noProof/>
          <w:lang w:eastAsia="zh-CN"/>
        </w:rPr>
        <w:pict>
          <v:shape id="图片 6" o:spid="_x0000_i1031" type="#_x0000_t75" style="height:1in;mso-wrap-style:square;visibility:visible;width:75pt">
            <v:imagedata r:id="rId10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冬天窗玻璃上有冰花</w:t>
      </w:r>
      <w:r>
        <w:rPr>
          <w:color w:val="000000"/>
          <w:lang w:eastAsia="zh-CN"/>
        </w:rPr>
        <w:t>    </w:t>
      </w:r>
      <w:r>
        <w:rPr>
          <w:noProof/>
          <w:lang w:eastAsia="zh-CN"/>
        </w:rPr>
        <w:pict>
          <v:shape id="图片 7" o:spid="_x0000_i1032" type="#_x0000_t75" style="height:72.75pt;mso-wrap-style:square;visibility:visible;width:75pt">
            <v:imagedata r:id="rId11" o:title=""/>
          </v:shape>
        </w:pic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钢水浇铸得到钢件</w:t>
      </w:r>
      <w:r>
        <w:rPr>
          <w:noProof/>
          <w:lang w:eastAsia="zh-CN"/>
        </w:rPr>
        <w:pict>
          <v:shape id="图片 8" o:spid="_x0000_i1033" type="#_x0000_t75" style="height:1in;mso-wrap-style:square;visibility:visible;width:68.25pt">
            <v:imagedata r:id="rId12" o:title=""/>
          </v:shape>
        </w:pic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6.</w:t>
      </w:r>
      <w:r>
        <w:rPr>
          <w:color w:val="000000"/>
          <w:lang w:eastAsia="zh-CN"/>
        </w:rPr>
        <w:t>我县已经进入：墙壁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出汗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、地板湿漉漉的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回南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天气，此现象的原因是发生了（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38161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蒸发</w:t>
      </w:r>
      <w:r>
        <w:rPr>
          <w:color w:val="000000"/>
          <w:lang w:eastAsia="zh-CN"/>
        </w:rPr>
        <w:t>                                     B. </w:t>
      </w:r>
      <w:r>
        <w:rPr>
          <w:color w:val="000000"/>
          <w:lang w:eastAsia="zh-CN"/>
        </w:rPr>
        <w:t>汽化</w:t>
      </w:r>
      <w:r>
        <w:rPr>
          <w:color w:val="000000"/>
          <w:lang w:eastAsia="zh-CN"/>
        </w:rPr>
        <w:t>                        </w:t>
      </w:r>
      <w:r>
        <w:rPr>
          <w:color w:val="000000"/>
          <w:lang w:eastAsia="zh-CN"/>
        </w:rPr>
        <w:t>             C. </w:t>
      </w:r>
      <w:r>
        <w:rPr>
          <w:color w:val="000000"/>
          <w:lang w:eastAsia="zh-CN"/>
        </w:rPr>
        <w:t>液化</w:t>
      </w:r>
      <w:r>
        <w:rPr>
          <w:color w:val="000000"/>
          <w:lang w:eastAsia="zh-CN"/>
        </w:rPr>
        <w:t>                                     D. </w:t>
      </w:r>
      <w:r>
        <w:rPr>
          <w:color w:val="000000"/>
          <w:lang w:eastAsia="zh-CN"/>
        </w:rPr>
        <w:t>凝固</w: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7.</w:t>
      </w:r>
      <w:r>
        <w:rPr>
          <w:color w:val="000000"/>
          <w:lang w:eastAsia="zh-CN"/>
        </w:rPr>
        <w:t>在海上想要获得淡水，可采用如图所示的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充气式太阳能蒸馏器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，它是通过太阳照射充气物内的海水，产生大量水蒸气，水蒸气在透明罩内壁形成水珠，收集即可．在此过</w:t>
      </w:r>
      <w:r>
        <w:rPr>
          <w:color w:val="000000"/>
          <w:lang w:eastAsia="zh-CN"/>
        </w:rPr>
        <w:t xml:space="preserve"> </w:t>
      </w:r>
      <w:r>
        <w:rPr>
          <w:color w:val="000000"/>
          <w:lang w:eastAsia="zh-CN"/>
        </w:rPr>
        <w:t>程中发生的物态变化是（</w:t>
      </w:r>
      <w:r>
        <w:rPr>
          <w:color w:val="000000"/>
          <w:lang w:eastAsia="zh-CN"/>
        </w:rPr>
        <w:t xml:space="preserve">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pict>
          <v:shape id="图片 9" o:spid="_x0000_i1034" type="#_x0000_t75" style="height:81.75pt;mso-wrap-style:square;visibility:visible;width:127.5pt">
            <v:imagedata r:id="rId13" o:title=""/>
          </v:shape>
        </w:pict>
      </w:r>
    </w:p>
    <w:p w:rsidR="0038161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先汽化，后液化</w:t>
      </w:r>
      <w:r>
        <w:rPr>
          <w:color w:val="000000"/>
          <w:lang w:eastAsia="zh-CN"/>
        </w:rPr>
        <w:t>            </w:t>
      </w:r>
      <w:r>
        <w:rPr>
          <w:noProof/>
          <w:lang w:eastAsia="zh-CN"/>
        </w:rPr>
        <w:pict>
          <v:shape id="图片 10" o:spid="_x0000_i1035" type="#_x0000_t75" style="height:3pt;mso-wrap-style:square;visibility:visible;width:1.5pt">
            <v:imagedata r:id="rId14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先沸腾，后凝固</w:t>
      </w:r>
      <w:r>
        <w:rPr>
          <w:color w:val="000000"/>
          <w:lang w:eastAsia="zh-CN"/>
        </w:rPr>
        <w:t>            </w:t>
      </w:r>
      <w:r>
        <w:rPr>
          <w:noProof/>
          <w:lang w:eastAsia="zh-CN"/>
        </w:rPr>
        <w:pict>
          <v:shape id="图片 11" o:spid="_x0000_i1036" type="#_x0000_t75" style="height:3pt;mso-wrap-style:square;visibility:visible;width:1.5pt">
            <v:imagedata r:id="rId14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先液化，后汽化</w:t>
      </w:r>
      <w:r>
        <w:rPr>
          <w:color w:val="000000"/>
          <w:lang w:eastAsia="zh-CN"/>
        </w:rPr>
        <w:t>            </w:t>
      </w:r>
      <w:r>
        <w:rPr>
          <w:noProof/>
          <w:lang w:eastAsia="zh-CN"/>
        </w:rPr>
        <w:pict>
          <v:shape id="图片 12" o:spid="_x0000_i1037" type="#_x0000_t75" style="height:3pt;mso-wrap-style:square;visibility:visible;width:1.5pt">
            <v:imagedata r:id="rId14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先蒸发，后沸腾．</w: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8.</w:t>
      </w:r>
      <w:r>
        <w:rPr>
          <w:color w:val="000000"/>
          <w:lang w:eastAsia="zh-CN"/>
        </w:rPr>
        <w:t>夏天，有时能看到自来水管的表面</w:t>
      </w:r>
      <w:r>
        <w:rPr>
          <w:color w:val="000000"/>
          <w:lang w:eastAsia="zh-CN"/>
        </w:rPr>
        <w:t>出现许多细小的水珠，也就是我们平常说的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夏天，金属会出汗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，对于产生这种现象的原因，下列解释中正确的是</w:t>
      </w:r>
      <w:r>
        <w:rPr>
          <w:lang w:eastAsia="zh-CN"/>
        </w:rPr>
        <w:br/>
      </w:r>
      <w:r>
        <w:rPr>
          <w:color w:val="000000"/>
          <w:lang w:eastAsia="zh-CN"/>
        </w:rPr>
        <w:t>（　　）</w:t>
      </w:r>
      <w:r>
        <w:rPr>
          <w:color w:val="000000"/>
          <w:lang w:eastAsia="zh-CN"/>
        </w:rPr>
        <w:t xml:space="preserve">            </w:t>
      </w:r>
    </w:p>
    <w:p w:rsidR="0038161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水管有孔，水渗了出来</w:t>
      </w:r>
      <w:r>
        <w:rPr>
          <w:color w:val="000000"/>
          <w:lang w:eastAsia="zh-CN"/>
        </w:rPr>
        <w:t>                                   </w:t>
      </w:r>
      <w:r>
        <w:rPr>
          <w:noProof/>
          <w:lang w:eastAsia="zh-CN"/>
        </w:rPr>
        <w:pict>
          <v:shape id="图片 13" o:spid="_x0000_i1038" type="#_x0000_t75" style="height:3pt;mso-wrap-style:square;visibility:visible;width:1.5pt">
            <v:imagedata r:id="rId14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水管是与空气接触，所以是空气在水管上液化所致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是空气中的水蒸气在水管上液化所致</w:t>
      </w:r>
      <w:r>
        <w:rPr>
          <w:color w:val="000000"/>
          <w:lang w:eastAsia="zh-CN"/>
        </w:rPr>
        <w:t>              </w:t>
      </w:r>
      <w:r>
        <w:rPr>
          <w:noProof/>
          <w:lang w:eastAsia="zh-CN"/>
        </w:rPr>
        <w:pict>
          <v:shape id="图片 14" o:spid="_x0000_i1039" type="#_x0000_t75" style="height:3pt;mso-wrap-style:square;visibility:visible;width:1.5pt">
            <v:imagedata r:id="rId14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是水蒸发形成的</w: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9.</w:t>
      </w:r>
      <w:r>
        <w:rPr>
          <w:color w:val="000000"/>
          <w:lang w:eastAsia="zh-CN"/>
        </w:rPr>
        <w:t>通常情况下，液态氧的沸点是﹣</w:t>
      </w:r>
      <w:r>
        <w:rPr>
          <w:color w:val="000000"/>
          <w:lang w:eastAsia="zh-CN"/>
        </w:rPr>
        <w:t>183℃</w:t>
      </w:r>
      <w:r>
        <w:rPr>
          <w:color w:val="000000"/>
          <w:lang w:eastAsia="zh-CN"/>
        </w:rPr>
        <w:t>，液态氮的沸点是﹣</w:t>
      </w:r>
      <w:r>
        <w:rPr>
          <w:color w:val="000000"/>
          <w:lang w:eastAsia="zh-CN"/>
        </w:rPr>
        <w:t>196℃</w:t>
      </w:r>
      <w:r>
        <w:rPr>
          <w:color w:val="000000"/>
          <w:lang w:eastAsia="zh-CN"/>
        </w:rPr>
        <w:t>，液态氦的沸点是﹣</w:t>
      </w:r>
      <w:r>
        <w:rPr>
          <w:color w:val="000000"/>
          <w:lang w:eastAsia="zh-CN"/>
        </w:rPr>
        <w:t>268.9℃</w:t>
      </w:r>
      <w:r>
        <w:rPr>
          <w:color w:val="000000"/>
          <w:lang w:eastAsia="zh-CN"/>
        </w:rPr>
        <w:t>，利用液态空气提取气体时，随着温度的升高，最先分离的是（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38161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氦气</w:t>
      </w:r>
      <w:r>
        <w:rPr>
          <w:color w:val="000000"/>
          <w:lang w:eastAsia="zh-CN"/>
        </w:rPr>
        <w:t>                                  </w:t>
      </w:r>
      <w:r>
        <w:rPr>
          <w:noProof/>
          <w:lang w:eastAsia="zh-CN"/>
        </w:rPr>
        <w:pict>
          <v:shape id="图片 15" o:spid="_x0000_i1040" type="#_x0000_t75" style="height:3pt;mso-wrap-style:square;visibility:visible;width:2.25pt">
            <v:imagedata r:id="rId8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氧气</w:t>
      </w:r>
      <w:r>
        <w:rPr>
          <w:color w:val="000000"/>
          <w:lang w:eastAsia="zh-CN"/>
        </w:rPr>
        <w:t>                                  </w:t>
      </w:r>
      <w:r>
        <w:rPr>
          <w:noProof/>
          <w:lang w:eastAsia="zh-CN"/>
        </w:rPr>
        <w:pict>
          <v:shape id="图片 16" o:spid="_x0000_i1041" type="#_x0000_t75" style="height:3pt;mso-wrap-style:square;visibility:visible;width:2.25pt">
            <v:imagedata r:id="rId8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氮气</w:t>
      </w:r>
      <w:r>
        <w:rPr>
          <w:color w:val="000000"/>
          <w:lang w:eastAsia="zh-CN"/>
        </w:rPr>
        <w:t>                                  </w:t>
      </w:r>
      <w:r>
        <w:rPr>
          <w:noProof/>
          <w:lang w:eastAsia="zh-CN"/>
        </w:rPr>
        <w:pict>
          <v:shape id="图片 17" o:spid="_x0000_i1042" type="#_x0000_t75" style="height:3pt;mso-wrap-style:square;visibility:visible;width:2.25pt">
            <v:imagedata r:id="rId8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无法判断</w: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10.</w:t>
      </w:r>
      <w:r>
        <w:rPr>
          <w:color w:val="000000"/>
          <w:lang w:eastAsia="zh-CN"/>
        </w:rPr>
        <w:t>现根据需要制造两种液体温度计：</w:t>
      </w:r>
      <w:r>
        <w:rPr>
          <w:color w:val="000000"/>
          <w:lang w:eastAsia="zh-CN"/>
        </w:rPr>
        <w:t>⑴</w:t>
      </w:r>
      <w:r>
        <w:rPr>
          <w:color w:val="000000"/>
          <w:lang w:eastAsia="zh-CN"/>
        </w:rPr>
        <w:t>测北方高寒地区气温用的寒暑表，</w:t>
      </w:r>
      <w:r>
        <w:rPr>
          <w:color w:val="000000"/>
          <w:lang w:eastAsia="zh-CN"/>
        </w:rPr>
        <w:t> </w:t>
      </w:r>
      <w:r>
        <w:rPr>
          <w:color w:val="000000"/>
          <w:lang w:eastAsia="zh-CN"/>
        </w:rPr>
        <w:t>   ⑵</w:t>
      </w:r>
      <w:r>
        <w:rPr>
          <w:color w:val="000000"/>
          <w:lang w:eastAsia="zh-CN"/>
        </w:rPr>
        <w:t>能测萘溶液沸腾时温度的温度计。那么请根据下面表格的数据判断，制造温度计用的液体应分别选用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18" o:spid="_x0000_i1043" type="#_x0000_t75" style="height:58.5pt;mso-wrap-style:square;visibility:visible;width:358.5pt">
            <v:imagedata r:id="rId15" o:title=""/>
          </v:shape>
        </w:pict>
      </w:r>
    </w:p>
    <w:p w:rsidR="0038161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酒精、水银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pict>
          <v:shape id="图片 19" o:spid="_x0000_i1044" type="#_x0000_t75" style="height:3pt;mso-wrap-style:square;visibility:visible;width:1.5pt">
            <v:imagedata r:id="rId14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都用水银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pict>
          <v:shape id="图片 20" o:spid="_x0000_i1045" type="#_x0000_t75" style="height:3pt;mso-wrap-style:square;visibility:visible;width:1.5pt">
            <v:imagedata r:id="rId14" o:title=""/>
          </v:shape>
        </w:pict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都用酒精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pict>
          <v:shape id="图片 21" o:spid="_x0000_i1046" type="#_x0000_t75" style="height:3pt;mso-wrap-style:square;visibility:visible;width:1.5pt">
            <v:imagedata r:id="rId14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酒精、甲苯</w: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11.</w:t>
      </w:r>
      <w:r>
        <w:rPr>
          <w:color w:val="000000"/>
          <w:lang w:eastAsia="zh-CN"/>
        </w:rPr>
        <w:t>下列自然现象与所对应的物态变化正确的是（</w:t>
      </w:r>
      <w:r>
        <w:rPr>
          <w:color w:val="000000"/>
          <w:lang w:eastAsia="zh-CN"/>
        </w:rPr>
        <w:t>   </w:t>
      </w:r>
      <w:r>
        <w:rPr>
          <w:color w:val="000000"/>
          <w:lang w:eastAsia="zh-CN"/>
        </w:rPr>
        <w:t>）。</w:t>
      </w:r>
      <w:r>
        <w:rPr>
          <w:color w:val="000000"/>
          <w:lang w:eastAsia="zh-CN"/>
        </w:rPr>
        <w:t xml:space="preserve">            </w:t>
      </w:r>
    </w:p>
    <w:p w:rsidR="0038161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初春的早晨，大雾弥漫</w:t>
      </w:r>
      <w:r>
        <w:rPr>
          <w:color w:val="000000"/>
          <w:lang w:eastAsia="zh-CN"/>
        </w:rPr>
        <w:t>——</w:t>
      </w:r>
      <w:r>
        <w:rPr>
          <w:color w:val="000000"/>
          <w:lang w:eastAsia="zh-CN"/>
        </w:rPr>
        <w:t>液化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pict>
          <v:shape id="图片 22" o:spid="_x0000_i1047" type="#_x0000_t75" style="height:3pt;mso-wrap-style:square;visibility:visible;width:0.75pt">
            <v:imagedata r:id="rId7" o:title=""/>
          </v:shape>
        </w:pict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炎热的夏天，积水干</w:t>
      </w:r>
      <w:r>
        <w:rPr>
          <w:color w:val="000000"/>
          <w:lang w:eastAsia="zh-CN"/>
        </w:rPr>
        <w:t>涸</w:t>
      </w:r>
      <w:r>
        <w:rPr>
          <w:color w:val="000000"/>
          <w:lang w:eastAsia="zh-CN"/>
        </w:rPr>
        <w:t>——</w:t>
      </w:r>
      <w:r>
        <w:rPr>
          <w:color w:val="000000"/>
          <w:lang w:eastAsia="zh-CN"/>
        </w:rPr>
        <w:t>升华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深秋的早晨，草叶披霜</w:t>
      </w:r>
      <w:r>
        <w:rPr>
          <w:color w:val="000000"/>
          <w:lang w:eastAsia="zh-CN"/>
        </w:rPr>
        <w:t>——</w:t>
      </w:r>
      <w:r>
        <w:rPr>
          <w:color w:val="000000"/>
          <w:lang w:eastAsia="zh-CN"/>
        </w:rPr>
        <w:t>凝固</w:t>
      </w:r>
      <w:r>
        <w:rPr>
          <w:color w:val="000000"/>
          <w:lang w:eastAsia="zh-CN"/>
        </w:rPr>
        <w:t>                         </w:t>
      </w:r>
      <w:r>
        <w:rPr>
          <w:noProof/>
          <w:lang w:eastAsia="zh-CN"/>
        </w:rPr>
        <w:pict>
          <v:shape id="图片 23" o:spid="_x0000_i1048" type="#_x0000_t75" style="height:3pt;mso-wrap-style:square;visibility:visible;width:0.75pt">
            <v:imagedata r:id="rId7" o:title=""/>
          </v:shape>
        </w:pict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寒冷的冬天，滴水成冰</w:t>
      </w:r>
      <w:r>
        <w:rPr>
          <w:color w:val="000000"/>
          <w:lang w:eastAsia="zh-CN"/>
        </w:rPr>
        <w:t>——</w:t>
      </w:r>
      <w:r>
        <w:rPr>
          <w:color w:val="000000"/>
          <w:lang w:eastAsia="zh-CN"/>
        </w:rPr>
        <w:t>凝华</w: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12.</w:t>
      </w:r>
      <w:r>
        <w:rPr>
          <w:color w:val="000000"/>
          <w:lang w:eastAsia="zh-CN"/>
        </w:rPr>
        <w:t>夏天的早晨，在野外经常看到树叶上有晶莹剔透的露珠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．下列关于露珠的形成过程中物态变化正确的是（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381618">
      <w:pPr>
        <w:spacing w:after="0"/>
        <w:ind w:left="150"/>
      </w:pPr>
      <w:r>
        <w:rPr>
          <w:color w:val="000000"/>
        </w:rPr>
        <w:t>A. </w:t>
      </w:r>
      <w:r>
        <w:rPr>
          <w:color w:val="000000"/>
        </w:rPr>
        <w:t>液化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图片 24" o:spid="_x0000_i1049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B. </w:t>
      </w:r>
      <w:r>
        <w:rPr>
          <w:color w:val="000000"/>
        </w:rPr>
        <w:t>汽化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图片 25" o:spid="_x0000_i1050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C. </w:t>
      </w:r>
      <w:r>
        <w:rPr>
          <w:color w:val="000000"/>
        </w:rPr>
        <w:t>先液化后汽化</w:t>
      </w:r>
      <w:r>
        <w:rPr>
          <w:color w:val="000000"/>
        </w:rPr>
        <w:t>                           </w:t>
      </w:r>
      <w:r>
        <w:rPr>
          <w:noProof/>
          <w:lang w:eastAsia="zh-CN"/>
        </w:rPr>
        <w:pict>
          <v:shape id="图片 26" o:spid="_x0000_i1051" type="#_x0000_t75" style="height:3pt;mso-wrap-style:square;visibility:visible;width:2.25pt">
            <v:imagedata r:id="rId8" o:title=""/>
          </v:shape>
        </w:pict>
      </w:r>
      <w:r>
        <w:rPr>
          <w:color w:val="000000"/>
        </w:rPr>
        <w:t>D. </w:t>
      </w:r>
      <w:r>
        <w:rPr>
          <w:color w:val="000000"/>
        </w:rPr>
        <w:t>先汽化后液化</w: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13.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2017•</w:t>
      </w:r>
      <w:r>
        <w:rPr>
          <w:color w:val="000000"/>
          <w:lang w:eastAsia="zh-CN"/>
        </w:rPr>
        <w:t>黄冈）下列物态变化实例中，属于液化现象的是（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381618">
      <w:pPr>
        <w:spacing w:after="0"/>
        <w:ind w:left="150"/>
        <w:rPr>
          <w:lang w:eastAsia="zh-CN"/>
        </w:rPr>
      </w:pPr>
      <w:r>
        <w:rPr>
          <w:color w:val="000000"/>
        </w:rPr>
        <w:t>A. </w:t>
      </w:r>
      <w:r>
        <w:rPr>
          <w:noProof/>
          <w:lang w:eastAsia="zh-CN"/>
        </w:rPr>
        <w:pict>
          <v:shape id="图片 27" o:spid="_x0000_i1052" type="#_x0000_t75" style="height:74.25pt;mso-wrap-style:square;visibility:visible;width:99.75pt">
            <v:imagedata r:id="rId16" o:title=""/>
          </v:shape>
        </w:pict>
      </w:r>
      <w:r>
        <w:rPr>
          <w:color w:val="000000"/>
        </w:rPr>
        <w:t>蜻蜓身体上的露珠</w:t>
      </w:r>
      <w:r>
        <w:br/>
      </w:r>
      <w:r>
        <w:rPr>
          <w:color w:val="000000"/>
        </w:rPr>
        <w:t>B. </w:t>
      </w:r>
      <w:r>
        <w:rPr>
          <w:noProof/>
          <w:lang w:eastAsia="zh-CN"/>
        </w:rPr>
        <w:pict>
          <v:shape id="图片 28" o:spid="_x0000_i1053" type="#_x0000_t75" style="height:77.25pt;mso-wrap-style:square;visibility:visible;width:105.75pt">
            <v:imagedata r:id="rId17" o:title=""/>
          </v:shape>
        </w:pict>
      </w:r>
      <w:r>
        <w:rPr>
          <w:color w:val="000000"/>
        </w:rPr>
        <w:t>北方冬夜窗玻璃上的冰花</w:t>
      </w:r>
      <w:r>
        <w:br/>
      </w:r>
      <w:r>
        <w:rPr>
          <w:color w:val="000000"/>
        </w:rPr>
        <w:t>C. </w:t>
      </w:r>
      <w:r>
        <w:rPr>
          <w:noProof/>
          <w:lang w:eastAsia="zh-CN"/>
        </w:rPr>
        <w:pict>
          <v:shape id="图片 29" o:spid="_x0000_i1054" type="#_x0000_t75" style="height:81pt;mso-wrap-style:square;visibility:visible;width:113.25pt">
            <v:imagedata r:id="rId18" o:title=""/>
          </v:shape>
        </w:pict>
      </w:r>
      <w:r>
        <w:rPr>
          <w:color w:val="000000"/>
          <w:lang w:eastAsia="zh-CN"/>
        </w:rPr>
        <w:t>游泳后刚上岸感觉特别冷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noProof/>
          <w:lang w:eastAsia="zh-CN"/>
        </w:rPr>
        <w:pict>
          <v:shape id="图片 30" o:spid="_x0000_i1055" type="#_x0000_t75" style="height:84pt;mso-wrap-style:square;visibility:visible;width:105.75pt">
            <v:imagedata r:id="rId19" o:title=""/>
          </v:shape>
        </w:pict>
      </w:r>
      <w:r>
        <w:rPr>
          <w:color w:val="000000"/>
          <w:lang w:eastAsia="zh-CN"/>
        </w:rPr>
        <w:t>气温保持</w:t>
      </w:r>
      <w:r>
        <w:rPr>
          <w:color w:val="000000"/>
          <w:lang w:eastAsia="zh-CN"/>
        </w:rPr>
        <w:t>0℃</w:t>
      </w:r>
      <w:r>
        <w:rPr>
          <w:color w:val="000000"/>
          <w:lang w:eastAsia="zh-CN"/>
        </w:rPr>
        <w:t>以下，冰雕逐渐变小</w: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14.</w:t>
      </w:r>
      <w:r>
        <w:rPr>
          <w:color w:val="000000"/>
          <w:lang w:eastAsia="zh-CN"/>
        </w:rPr>
        <w:t>烧开水时，从壶嘴喷出大量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白汽</w:t>
      </w:r>
      <w:r>
        <w:rPr>
          <w:color w:val="000000"/>
          <w:lang w:eastAsia="zh-CN"/>
        </w:rPr>
        <w:t xml:space="preserve">” </w:t>
      </w:r>
      <w:r>
        <w:rPr>
          <w:noProof/>
          <w:lang w:eastAsia="zh-CN"/>
        </w:rPr>
        <w:pict>
          <v:shape id="图片 31" o:spid="_x0000_i1056" type="#_x0000_t75" style="height:2.25pt;mso-wrap-style:square;visibility:visible;width:1.5pt">
            <v:imagedata r:id="rId20" o:title=""/>
          </v:shape>
        </w:pict>
      </w:r>
      <w:r>
        <w:rPr>
          <w:color w:val="000000"/>
          <w:lang w:eastAsia="zh-CN"/>
        </w:rPr>
        <w:t>关于这些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白汽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的形成，涉及到的物态变化过程是</w:t>
      </w:r>
      <w:r>
        <w:rPr>
          <w:color w:val="000000"/>
          <w:lang w:eastAsia="zh-CN"/>
        </w:rPr>
        <w:t xml:space="preserve">(     )            </w:t>
      </w:r>
    </w:p>
    <w:p w:rsidR="0038161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</w:t>
      </w:r>
      <w:r>
        <w:rPr>
          <w:color w:val="000000"/>
          <w:lang w:eastAsia="zh-CN"/>
        </w:rPr>
        <w:t>升华过程</w:t>
      </w:r>
      <w:r>
        <w:rPr>
          <w:color w:val="000000"/>
          <w:lang w:eastAsia="zh-CN"/>
        </w:rPr>
        <w:t>                       B. </w:t>
      </w:r>
      <w:r>
        <w:rPr>
          <w:color w:val="000000"/>
          <w:lang w:eastAsia="zh-CN"/>
        </w:rPr>
        <w:t>汽化过程</w:t>
      </w:r>
      <w:r>
        <w:rPr>
          <w:color w:val="000000"/>
          <w:lang w:eastAsia="zh-CN"/>
        </w:rPr>
        <w:t>                       C. </w:t>
      </w:r>
      <w:r>
        <w:rPr>
          <w:color w:val="000000"/>
          <w:lang w:eastAsia="zh-CN"/>
        </w:rPr>
        <w:t>先液化后汽化</w:t>
      </w:r>
      <w:r>
        <w:rPr>
          <w:color w:val="000000"/>
          <w:lang w:eastAsia="zh-CN"/>
        </w:rPr>
        <w:t>                   </w:t>
      </w:r>
      <w:r>
        <w:rPr>
          <w:color w:val="000000"/>
          <w:lang w:eastAsia="zh-CN"/>
        </w:rPr>
        <w:t>    D. </w:t>
      </w:r>
      <w:r>
        <w:rPr>
          <w:color w:val="000000"/>
          <w:lang w:eastAsia="zh-CN"/>
        </w:rPr>
        <w:t>先汽化后液化</w: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00"/>
          <w:lang w:eastAsia="zh-CN"/>
        </w:rPr>
        <w:t>关于温度、热量、内能，以下说法正确的是（</w:t>
      </w:r>
      <w:r>
        <w:rPr>
          <w:color w:val="000000"/>
          <w:lang w:eastAsia="zh-CN"/>
        </w:rPr>
        <w:t xml:space="preserve">   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 xml:space="preserve">            </w:t>
      </w:r>
    </w:p>
    <w:p w:rsidR="00381618">
      <w:pPr>
        <w:spacing w:after="0"/>
        <w:ind w:left="150"/>
        <w:rPr>
          <w:lang w:eastAsia="zh-CN"/>
        </w:rPr>
      </w:pPr>
      <w:r>
        <w:rPr>
          <w:color w:val="000000"/>
          <w:lang w:eastAsia="zh-CN"/>
        </w:rPr>
        <w:t>A. 0℃</w:t>
      </w:r>
      <w:r>
        <w:rPr>
          <w:color w:val="000000"/>
          <w:lang w:eastAsia="zh-CN"/>
        </w:rPr>
        <w:t>的冰没有内能</w:t>
      </w:r>
      <w:r>
        <w:rPr>
          <w:lang w:eastAsia="zh-CN"/>
        </w:rPr>
        <w:br/>
      </w:r>
      <w:r>
        <w:rPr>
          <w:color w:val="000000"/>
          <w:lang w:eastAsia="zh-CN"/>
        </w:rPr>
        <w:t>B. </w:t>
      </w:r>
      <w:r>
        <w:rPr>
          <w:color w:val="000000"/>
          <w:lang w:eastAsia="zh-CN"/>
        </w:rPr>
        <w:t>水沸腾时继续吸热，温度保持不变</w:t>
      </w:r>
      <w:r>
        <w:rPr>
          <w:lang w:eastAsia="zh-CN"/>
        </w:rPr>
        <w:br/>
      </w:r>
      <w:r>
        <w:rPr>
          <w:color w:val="000000"/>
          <w:lang w:eastAsia="zh-CN"/>
        </w:rPr>
        <w:t>C. </w:t>
      </w:r>
      <w:r>
        <w:rPr>
          <w:color w:val="000000"/>
          <w:lang w:eastAsia="zh-CN"/>
        </w:rPr>
        <w:t>物体的温度越低，所含的热量越多</w:t>
      </w:r>
      <w:r>
        <w:rPr>
          <w:lang w:eastAsia="zh-CN"/>
        </w:rPr>
        <w:br/>
      </w:r>
      <w:r>
        <w:rPr>
          <w:color w:val="000000"/>
          <w:lang w:eastAsia="zh-CN"/>
        </w:rPr>
        <w:t>D. </w:t>
      </w:r>
      <w:r>
        <w:rPr>
          <w:color w:val="000000"/>
          <w:lang w:eastAsia="zh-CN"/>
        </w:rPr>
        <w:t>物体的内能与温度有关，只要温度不变，物体的内能就一定不变</w:t>
      </w:r>
    </w:p>
    <w:p w:rsidR="00381618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二、填空题</w: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00"/>
          <w:lang w:eastAsia="zh-CN"/>
        </w:rPr>
        <w:t>理发店里用一种电吹风，它吹出的热风能使头发上的水很快蒸发掉，使水很快蒸发掉的原因是　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　．</w:t>
      </w:r>
      <w:r>
        <w:rPr>
          <w:color w:val="000000"/>
          <w:lang w:eastAsia="zh-CN"/>
        </w:rPr>
        <w:t xml:space="preserve">    </w: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00"/>
          <w:lang w:eastAsia="zh-CN"/>
        </w:rPr>
        <w:t>温度是表示物体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的物理量．常用的温度计是利用液体的</w:t>
      </w:r>
      <w:r>
        <w:rPr>
          <w:color w:val="000000"/>
          <w:lang w:eastAsia="zh-CN"/>
        </w:rPr>
        <w:t>________ </w:t>
      </w:r>
      <w:r>
        <w:rPr>
          <w:color w:val="000000"/>
          <w:lang w:eastAsia="zh-CN"/>
        </w:rPr>
        <w:t>原理制成的．</w:t>
      </w:r>
      <w:r>
        <w:rPr>
          <w:color w:val="000000"/>
          <w:lang w:eastAsia="zh-CN"/>
        </w:rPr>
        <w:t xml:space="preserve">    </w: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00"/>
          <w:lang w:eastAsia="zh-CN"/>
        </w:rPr>
        <w:t>炎热的夏天，从冰箱冷藏室取出一瓶矿泉水，会看到瓶的表面出现小水珠，这是空气中的水蒸气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形成的；从冰箱冷冻室取出冻肉，会看到冻肉表面结霜，这是空气中的水蒸气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形成的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（填写物态变化名称）</w:t>
      </w:r>
      <w:r>
        <w:rPr>
          <w:color w:val="000000"/>
          <w:lang w:eastAsia="zh-CN"/>
        </w:rPr>
        <w:t xml:space="preserve">    </w:t>
      </w:r>
    </w:p>
    <w:p w:rsidR="0098192B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00"/>
          <w:lang w:eastAsia="zh-CN"/>
        </w:rPr>
        <w:t>炖汤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因味道好而深受人们喜爱．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炖汤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就是把汤料和水置于炖盅内，而炖盅则浸在大煲的水中，并用蒸架把盅与煲底隔离，如图所示．在大煲内的水沸腾过程中，煲盖与煲的缝隙间冒出大</w:t>
      </w:r>
      <w:r>
        <w:rPr>
          <w:color w:val="000000"/>
          <w:lang w:eastAsia="zh-CN"/>
        </w:rPr>
        <w:t>量的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白气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，这是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现象（填物态变化），若汤的沸点与水的沸点相同，则盅内的汤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会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不会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）沸腾．</w: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 xml:space="preserve">  </w:t>
      </w:r>
      <w:r>
        <w:rPr>
          <w:noProof/>
          <w:lang w:eastAsia="zh-CN"/>
        </w:rPr>
        <w:pict>
          <v:shape id="图片 32" o:spid="_x0000_i1057" type="#_x0000_t75" style="height:86.25pt;mso-wrap-style:square;visibility:visible;width:116.25pt">
            <v:imagedata r:id="rId21" o:title=""/>
          </v:shape>
        </w:pic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00"/>
          <w:lang w:eastAsia="zh-CN"/>
        </w:rPr>
        <w:t>夏天吹风扇时感到凉快，是因为吹风扇能加快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，从而加快汗液的蒸发．</w:t>
      </w:r>
      <w:r>
        <w:rPr>
          <w:color w:val="000000"/>
          <w:lang w:eastAsia="zh-CN"/>
        </w:rPr>
        <w:t xml:space="preserve">    </w: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21.</w:t>
      </w:r>
      <w:r>
        <w:rPr>
          <w:color w:val="000000"/>
          <w:lang w:eastAsia="zh-CN"/>
        </w:rPr>
        <w:t>用两个相同的温度计并列制成简易干湿温度计，其中一个温度计下端的玻璃泡包着湿布，使用时水在蒸发，这个温度计的读数要比另一个温度计的读数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；在相同室温下，两个读数的差值越大，就表明空气中水蒸气含量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。</w:t>
      </w:r>
      <w:r>
        <w:rPr>
          <w:color w:val="000000"/>
          <w:lang w:eastAsia="zh-CN"/>
        </w:rPr>
        <w:t xml:space="preserve">    </w:t>
      </w:r>
    </w:p>
    <w:p w:rsidR="00381618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三、解答题</w: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22</w:t>
      </w:r>
      <w:r>
        <w:rPr>
          <w:color w:val="000000"/>
          <w:lang w:eastAsia="zh-CN"/>
        </w:rPr>
        <w:t>.</w:t>
      </w:r>
      <w:r>
        <w:rPr>
          <w:color w:val="000000"/>
          <w:lang w:eastAsia="zh-CN"/>
        </w:rPr>
        <w:t>如图所示，将盛有水的试管放进盛有水的烧杯里，用酒精灯加热烧杯，当烧杯里的水沸腾后仍继续加热，试管里的水能沸腾吗</w:t>
      </w:r>
      <w:r>
        <w:rPr>
          <w:color w:val="000000"/>
          <w:lang w:eastAsia="zh-CN"/>
        </w:rPr>
        <w:t xml:space="preserve">? </w:t>
      </w:r>
      <w:r>
        <w:rPr>
          <w:color w:val="000000"/>
          <w:lang w:eastAsia="zh-CN"/>
        </w:rPr>
        <w:t>为什么</w:t>
      </w:r>
      <w:r>
        <w:rPr>
          <w:color w:val="000000"/>
          <w:lang w:eastAsia="zh-CN"/>
        </w:rPr>
        <w:t>?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33" o:spid="_x0000_i1058" type="#_x0000_t75" style="height:108.75pt;mso-wrap-style:square;visibility:visible;width:72.75pt">
            <v:imagedata r:id="rId22" o:title=""/>
          </v:shape>
        </w:pic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00"/>
          <w:lang w:eastAsia="zh-CN"/>
        </w:rPr>
        <w:t>冬天手冷时，用嘴向手上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哈气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，手会感到暖和；而若用力向手上吹气，手不但不会暖和，反会更冷，这是什么原因？．</w:t>
      </w:r>
      <w:r>
        <w:rPr>
          <w:color w:val="000000"/>
          <w:lang w:eastAsia="zh-CN"/>
        </w:rPr>
        <w:t xml:space="preserve">    </w:t>
      </w:r>
    </w:p>
    <w:p w:rsidR="00381618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四、实验探究题</w: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00"/>
          <w:lang w:eastAsia="zh-CN"/>
        </w:rPr>
        <w:t>下面是小滨同学探究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水的沸腾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实验的过程；</w:t>
      </w:r>
      <w:r>
        <w:rPr>
          <w:color w:val="000000"/>
          <w:lang w:eastAsia="zh-CN"/>
        </w:rPr>
        <w:t xml:space="preserve">    </w: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）安装实验器材时，小滨应按照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自上而下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自下而上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）的顺序进行；</w:t>
      </w:r>
      <w:r>
        <w:rPr>
          <w:color w:val="000000"/>
          <w:lang w:eastAsia="zh-CN"/>
        </w:rPr>
        <w:t xml:space="preserve">    </w: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）安装好器材开始实验后，小滨的操作如图所示，请指出小滨的</w:t>
      </w:r>
      <w:r>
        <w:rPr>
          <w:color w:val="000000"/>
          <w:lang w:eastAsia="zh-CN"/>
        </w:rPr>
        <w:t>错误之处：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  </w: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）下表是实验过程中不同时刻的温度记录，小滨由于粗心大意记错了一个实验数据，你认为错误的数据是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，你这样判断的理论依据是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 xml:space="preserve">  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58"/>
        <w:gridCol w:w="175"/>
        <w:gridCol w:w="243"/>
        <w:gridCol w:w="243"/>
        <w:gridCol w:w="243"/>
        <w:gridCol w:w="243"/>
        <w:gridCol w:w="243"/>
        <w:gridCol w:w="243"/>
        <w:gridCol w:w="243"/>
        <w:gridCol w:w="175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1618">
            <w:pPr>
              <w:spacing w:after="0"/>
            </w:pPr>
            <w:r>
              <w:rPr>
                <w:color w:val="000000"/>
              </w:rPr>
              <w:t>时间</w:t>
            </w:r>
            <w:r>
              <w:rPr>
                <w:color w:val="000000"/>
              </w:rPr>
              <w:t>/min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1618">
            <w:pPr>
              <w:spacing w:after="0"/>
            </w:pPr>
            <w:r>
              <w:rPr>
                <w:color w:val="000000"/>
              </w:rPr>
              <w:t>…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1618">
            <w:pPr>
              <w:spacing w:after="0"/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1618">
            <w:pPr>
              <w:spacing w:after="0"/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1618">
            <w:pPr>
              <w:spacing w:after="0"/>
            </w:pPr>
            <w:r>
              <w:rPr>
                <w:color w:val="000000"/>
              </w:rPr>
              <w:t>10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1618">
            <w:pPr>
              <w:spacing w:after="0"/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1618">
            <w:pPr>
              <w:spacing w:after="0"/>
            </w:pPr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1618">
            <w:pPr>
              <w:spacing w:after="0"/>
            </w:pPr>
            <w:r>
              <w:rPr>
                <w:color w:val="000000"/>
              </w:rPr>
              <w:t>13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1618">
            <w:pPr>
              <w:spacing w:after="0"/>
            </w:pPr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1618">
            <w:pPr>
              <w:spacing w:after="0"/>
            </w:pPr>
            <w:r>
              <w:rPr>
                <w:color w:val="000000"/>
              </w:rPr>
              <w:t>…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1618">
            <w:pPr>
              <w:spacing w:after="0"/>
            </w:pPr>
            <w:r>
              <w:rPr>
                <w:color w:val="000000"/>
              </w:rPr>
              <w:t>温度</w:t>
            </w:r>
            <w:r>
              <w:rPr>
                <w:color w:val="000000"/>
              </w:rPr>
              <w:t>/℃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1618">
            <w:pPr>
              <w:spacing w:after="0"/>
            </w:pPr>
            <w:r>
              <w:rPr>
                <w:color w:val="000000"/>
              </w:rPr>
              <w:t>…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1618">
            <w:pPr>
              <w:spacing w:after="0"/>
            </w:pPr>
            <w:r>
              <w:rPr>
                <w:color w:val="000000"/>
              </w:rPr>
              <w:t>96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1618">
            <w:pPr>
              <w:spacing w:after="0"/>
            </w:pPr>
            <w:r>
              <w:rPr>
                <w:color w:val="000000"/>
              </w:rPr>
              <w:t>97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1618">
            <w:pPr>
              <w:spacing w:after="0"/>
            </w:pPr>
            <w:r>
              <w:rPr>
                <w:color w:val="000000"/>
              </w:rPr>
              <w:t>98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1618">
            <w:pPr>
              <w:spacing w:after="0"/>
            </w:pPr>
            <w:r>
              <w:rPr>
                <w:color w:val="000000"/>
              </w:rPr>
              <w:t>98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1618">
            <w:pPr>
              <w:spacing w:after="0"/>
            </w:pPr>
            <w:r>
              <w:rPr>
                <w:color w:val="000000"/>
              </w:rPr>
              <w:t>95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1618">
            <w:pPr>
              <w:spacing w:after="0"/>
            </w:pPr>
            <w:r>
              <w:rPr>
                <w:color w:val="000000"/>
              </w:rPr>
              <w:t>98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1618">
            <w:pPr>
              <w:spacing w:after="0"/>
            </w:pPr>
            <w:r>
              <w:rPr>
                <w:color w:val="000000"/>
              </w:rPr>
              <w:t>98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81618">
            <w:pPr>
              <w:spacing w:after="0"/>
            </w:pPr>
            <w:r>
              <w:rPr>
                <w:color w:val="000000"/>
              </w:rPr>
              <w:t>…</w:t>
            </w:r>
          </w:p>
        </w:tc>
      </w:tr>
    </w:tbl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）改正数据后，小滨根据实验数据判定该地水的沸点为</w:t>
      </w:r>
      <w:r>
        <w:rPr>
          <w:color w:val="000000"/>
          <w:lang w:eastAsia="zh-CN"/>
        </w:rPr>
        <w:t>________℃</w:t>
      </w:r>
      <w:r>
        <w:rPr>
          <w:color w:val="000000"/>
          <w:lang w:eastAsia="zh-CN"/>
        </w:rPr>
        <w:t>，可能的原因是当地的大气压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大于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小于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等于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标准大气压．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34" o:spid="_x0000_i1059" type="#_x0000_t75" style="height:104.25pt;mso-wrap-style:square;visibility:visible;width:60.75pt">
            <v:imagedata r:id="rId23" o:title=""/>
          </v:shape>
        </w:pic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00"/>
          <w:lang w:eastAsia="zh-CN"/>
        </w:rPr>
        <w:t>在做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观察水沸腾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的实验时，甲、乙、丙三组同学分别从</w:t>
      </w:r>
      <w:r>
        <w:rPr>
          <w:color w:val="000000"/>
          <w:lang w:eastAsia="zh-CN"/>
        </w:rPr>
        <w:t>A,B</w:t>
      </w:r>
      <w:r>
        <w:rPr>
          <w:color w:val="000000"/>
          <w:lang w:eastAsia="zh-CN"/>
        </w:rPr>
        <w:t>两套器材中任选一套来完成实验．（实验室已准备多套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装置）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35" o:spid="_x0000_i1060" type="#_x0000_t75" style="height:110.25pt;mso-wrap-style:square;visibility:visible;width:136.5pt">
            <v:imagedata r:id="rId24" o:title=""/>
          </v:shape>
        </w:pict>
      </w:r>
      <w:bookmarkStart w:id="0" w:name="_GoBack"/>
      <w:bookmarkEnd w:id="0"/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）甲组同学发现所测水的沸点高于</w:t>
      </w:r>
      <w:r>
        <w:rPr>
          <w:color w:val="000000"/>
          <w:lang w:eastAsia="zh-CN"/>
        </w:rPr>
        <w:t>100℃</w:t>
      </w:r>
      <w:r>
        <w:rPr>
          <w:color w:val="000000"/>
          <w:lang w:eastAsia="zh-CN"/>
        </w:rPr>
        <w:t>，他们选择的是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（填</w:t>
      </w:r>
      <w:r>
        <w:rPr>
          <w:color w:val="000000"/>
          <w:lang w:eastAsia="zh-CN"/>
        </w:rPr>
        <w:t>“A”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“B”</w:t>
      </w:r>
      <w:r>
        <w:rPr>
          <w:color w:val="000000"/>
          <w:lang w:eastAsia="zh-CN"/>
        </w:rPr>
        <w:t>）套装置．</w:t>
      </w:r>
      <w:r>
        <w:rPr>
          <w:color w:val="000000"/>
          <w:lang w:eastAsia="zh-CN"/>
        </w:rPr>
        <w:t xml:space="preserve">    </w: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）乙、丙两组同学虽然选用的实验装置相同，但水开始沸腾的时刻不同，他们绘制的沸腾图象如图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所示：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两种图象不同的原因是水的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不同．图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（选填</w:t>
      </w:r>
      <w:r>
        <w:rPr>
          <w:color w:val="000000"/>
          <w:lang w:eastAsia="zh-CN"/>
        </w:rPr>
        <w:t>“D”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“E”</w:t>
      </w:r>
      <w:r>
        <w:rPr>
          <w:color w:val="000000"/>
          <w:lang w:eastAsia="zh-CN"/>
        </w:rPr>
        <w:t>）所示的情形可表示水</w:t>
      </w:r>
      <w:r>
        <w:rPr>
          <w:color w:val="000000"/>
          <w:lang w:eastAsia="zh-CN"/>
        </w:rPr>
        <w:t>正在沸腾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36" o:spid="_x0000_i1061" type="#_x0000_t75" style="height:111pt;mso-wrap-style:square;visibility:visible;width:243pt">
            <v:imagedata r:id="rId25" o:title=""/>
          </v:shape>
        </w:pic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）通过分析图象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，归纳出水沸腾的特点是</w:t>
      </w:r>
      <w:r>
        <w:rPr>
          <w:color w:val="000000"/>
          <w:lang w:eastAsia="zh-CN"/>
        </w:rPr>
        <w:t>：</w:t>
      </w:r>
      <w:r>
        <w:rPr>
          <w:color w:val="000000"/>
          <w:lang w:eastAsia="zh-CN"/>
        </w:rPr>
        <w:t>①________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>②________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</w:t>
      </w:r>
      <w:r>
        <w:rPr>
          <w:lang w:eastAsia="zh-CN"/>
        </w:rPr>
        <w:br/>
      </w:r>
      <w:r>
        <w:rPr>
          <w:noProof/>
          <w:lang w:eastAsia="zh-CN"/>
        </w:rPr>
        <w:pict>
          <v:shape id="图片 37" o:spid="_x0000_i1062" type="#_x0000_t75" style="height:107.25pt;mso-wrap-style:square;visibility:visible;width:120pt">
            <v:imagedata r:id="rId26" o:title=""/>
          </v:shape>
        </w:pict>
      </w:r>
    </w:p>
    <w:p w:rsidR="0098192B">
      <w:pPr>
        <w:spacing w:after="0"/>
        <w:rPr>
          <w:rFonts w:hint="eastAsia"/>
          <w:color w:val="000000"/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00"/>
          <w:lang w:eastAsia="zh-CN"/>
        </w:rPr>
        <w:t>在做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观察水沸腾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的实验时：</w:t>
      </w:r>
    </w:p>
    <w:p w:rsidR="00381618">
      <w:pPr>
        <w:spacing w:after="0"/>
        <w:rPr>
          <w:lang w:eastAsia="zh-CN"/>
        </w:rPr>
      </w:pPr>
      <w:r>
        <w:rPr>
          <w:noProof/>
          <w:lang w:eastAsia="zh-CN"/>
        </w:rPr>
        <w:pict>
          <v:shape id="图片 38" o:spid="_x0000_i1063" type="#_x0000_t75" style="height:99pt;mso-wrap-style:square;visibility:visible;width:196.5pt">
            <v:imagedata r:id="rId27" o:title=""/>
          </v:shape>
        </w:pic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A</w:t>
      </w:r>
      <w:r>
        <w:rPr>
          <w:color w:val="000000"/>
          <w:lang w:eastAsia="zh-CN"/>
        </w:rPr>
        <w:t>组同学用的是如图甲所示装置，他们测出的水温将偏</w:t>
      </w:r>
      <w:r>
        <w:rPr>
          <w:color w:val="000000"/>
          <w:lang w:eastAsia="zh-CN"/>
        </w:rPr>
        <w:t>________(</w:t>
      </w:r>
      <w:r>
        <w:rPr>
          <w:color w:val="000000"/>
          <w:lang w:eastAsia="zh-CN"/>
        </w:rPr>
        <w:t>填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高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低</w:t>
      </w:r>
      <w:r>
        <w:rPr>
          <w:color w:val="000000"/>
          <w:lang w:eastAsia="zh-CN"/>
        </w:rPr>
        <w:t>”)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）图乙是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组同学在实验某时刻观察到温度计的示数，此时水的温度是</w:t>
      </w:r>
      <w:r>
        <w:rPr>
          <w:color w:val="000000"/>
          <w:lang w:eastAsia="zh-CN"/>
        </w:rPr>
        <w:t xml:space="preserve">________℃.    </w: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两组同学虽然选用的实验装置相同，但将水加热到沸腾用的时间不同，他们绘制的温度随时间变化的图像如图丙所示．分析图像可知：水的沸点是</w:t>
      </w:r>
      <w:r>
        <w:rPr>
          <w:color w:val="000000"/>
          <w:lang w:eastAsia="zh-CN"/>
        </w:rPr>
        <w:t>________℃</w:t>
      </w:r>
      <w:r>
        <w:rPr>
          <w:color w:val="000000"/>
          <w:lang w:eastAsia="zh-CN"/>
        </w:rPr>
        <w:t>，当时的大气压</w:t>
      </w:r>
      <w:r>
        <w:rPr>
          <w:color w:val="000000"/>
          <w:lang w:eastAsia="zh-CN"/>
        </w:rPr>
        <w:t>________(</w:t>
      </w:r>
      <w:r>
        <w:rPr>
          <w:color w:val="000000"/>
          <w:lang w:eastAsia="zh-CN"/>
        </w:rPr>
        <w:t>填</w:t>
      </w:r>
      <w:r>
        <w:rPr>
          <w:color w:val="000000"/>
          <w:lang w:eastAsia="zh-CN"/>
        </w:rPr>
        <w:t>“&lt;”“</w:t>
      </w:r>
      <w:r>
        <w:rPr>
          <w:color w:val="000000"/>
          <w:lang w:eastAsia="zh-CN"/>
        </w:rPr>
        <w:t>＝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或</w:t>
      </w:r>
      <w:r>
        <w:rPr>
          <w:color w:val="000000"/>
          <w:lang w:eastAsia="zh-CN"/>
        </w:rPr>
        <w:t>“&gt;</w:t>
      </w:r>
      <w:r>
        <w:rPr>
          <w:color w:val="000000"/>
          <w:lang w:eastAsia="zh-CN"/>
        </w:rPr>
        <w:t>”)1</w:t>
      </w:r>
      <w:r>
        <w:rPr>
          <w:color w:val="000000"/>
          <w:lang w:eastAsia="zh-CN"/>
        </w:rPr>
        <w:t>标准大气压；</w:t>
      </w:r>
      <w:r>
        <w:rPr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color w:val="000000"/>
          <w:lang w:eastAsia="zh-CN"/>
        </w:rPr>
        <w:t>C</w:t>
      </w:r>
      <w:r>
        <w:rPr>
          <w:color w:val="000000"/>
          <w:lang w:eastAsia="zh-CN"/>
        </w:rPr>
        <w:t>组得到</w:t>
      </w:r>
      <w:r>
        <w:rPr>
          <w:i/>
          <w:color w:val="000000"/>
          <w:lang w:eastAsia="zh-CN"/>
        </w:rPr>
        <w:t>b</w:t>
      </w:r>
      <w:r>
        <w:rPr>
          <w:color w:val="000000"/>
          <w:lang w:eastAsia="zh-CN"/>
        </w:rPr>
        <w:t>、</w:t>
      </w:r>
      <w:r>
        <w:rPr>
          <w:i/>
          <w:color w:val="000000"/>
          <w:lang w:eastAsia="zh-CN"/>
        </w:rPr>
        <w:t>c</w:t>
      </w:r>
      <w:r>
        <w:rPr>
          <w:color w:val="000000"/>
          <w:lang w:eastAsia="zh-CN"/>
        </w:rPr>
        <w:t>两种不同图像的原因可能是水的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不同．</w:t>
      </w:r>
      <w:r>
        <w:rPr>
          <w:color w:val="000000"/>
          <w:lang w:eastAsia="zh-CN"/>
        </w:rPr>
        <w:t xml:space="preserve">    </w:t>
      </w:r>
    </w:p>
    <w:p w:rsidR="00381618">
      <w:pPr>
        <w:rPr>
          <w:lang w:eastAsia="zh-CN"/>
        </w:rPr>
      </w:pPr>
      <w:r>
        <w:rPr>
          <w:b/>
          <w:bCs/>
          <w:sz w:val="24"/>
          <w:szCs w:val="24"/>
          <w:lang w:eastAsia="zh-CN"/>
        </w:rPr>
        <w:t>五、综合题</w: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00"/>
          <w:lang w:eastAsia="zh-CN"/>
        </w:rPr>
        <w:t>一个冬日的早晨，王刚的妈妈手持小镜子正梳妆打扮，突然她呼出的热气碰到镜面，镜子里的像没了．他赶紧叫来读初三的儿子小刚，让他说说其中的物理知识．</w:t>
      </w:r>
      <w:r>
        <w:rPr>
          <w:color w:val="000000"/>
          <w:lang w:eastAsia="zh-CN"/>
        </w:rPr>
        <w:t xml:space="preserve">    </w: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）小刚发现镜面上有无数非常细小的水珠，这是因为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）此时的镜子不能照人了，因为</w:t>
      </w:r>
      <w:r>
        <w:rPr>
          <w:color w:val="000000"/>
          <w:lang w:eastAsia="zh-CN"/>
        </w:rPr>
        <w:t>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）要想恢复镜子照人，建议两种办法：</w:t>
      </w:r>
      <w:r>
        <w:rPr>
          <w:color w:val="000000"/>
          <w:lang w:eastAsia="zh-CN"/>
        </w:rPr>
        <w:t>①________②________</w:t>
      </w:r>
      <w:r>
        <w:rPr>
          <w:color w:val="000000"/>
          <w:lang w:eastAsia="zh-CN"/>
        </w:rPr>
        <w:t>．</w:t>
      </w:r>
      <w:r>
        <w:rPr>
          <w:color w:val="000000"/>
          <w:lang w:eastAsia="zh-CN"/>
        </w:rPr>
        <w:t xml:space="preserve">    </w:t>
      </w:r>
    </w:p>
    <w:p w:rsidR="00381618">
      <w:pPr>
        <w:rPr>
          <w:lang w:eastAsia="zh-CN"/>
        </w:rPr>
      </w:pPr>
      <w:r>
        <w:rPr>
          <w:lang w:eastAsia="zh-CN"/>
        </w:rPr>
        <w:br w:type="page"/>
      </w:r>
    </w:p>
    <w:p w:rsidR="00381618">
      <w:pPr>
        <w:jc w:val="center"/>
        <w:rPr>
          <w:lang w:eastAsia="zh-CN"/>
        </w:rPr>
      </w:pPr>
      <w:r>
        <w:rPr>
          <w:b/>
          <w:bCs/>
          <w:sz w:val="28"/>
          <w:szCs w:val="28"/>
          <w:lang w:eastAsia="zh-CN"/>
        </w:rPr>
        <w:t>答案解析部分</w:t>
      </w:r>
    </w:p>
    <w:p w:rsidR="00381618">
      <w:pPr>
        <w:rPr>
          <w:lang w:eastAsia="zh-CN"/>
        </w:rPr>
      </w:pPr>
      <w:r>
        <w:rPr>
          <w:lang w:eastAsia="zh-CN"/>
        </w:rPr>
        <w:t>一、单选题</w:t>
      </w:r>
    </w:p>
    <w:p w:rsidR="00381618">
      <w:pPr>
        <w:spacing w:after="0"/>
      </w:pPr>
      <w:r>
        <w:rPr>
          <w:color w:val="000000"/>
        </w:rPr>
        <w:t>1.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381618">
      <w:pPr>
        <w:spacing w:after="0"/>
      </w:pPr>
      <w:r>
        <w:rPr>
          <w:color w:val="000000"/>
        </w:rPr>
        <w:t>2.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381618">
      <w:pPr>
        <w:spacing w:after="0"/>
      </w:pPr>
      <w:r>
        <w:rPr>
          <w:color w:val="000000"/>
        </w:rPr>
        <w:t>3.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381618">
      <w:pPr>
        <w:spacing w:after="0"/>
      </w:pPr>
      <w:r>
        <w:rPr>
          <w:color w:val="000000"/>
        </w:rPr>
        <w:t>4.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381618">
      <w:pPr>
        <w:spacing w:after="0"/>
      </w:pPr>
      <w:r>
        <w:rPr>
          <w:color w:val="000000"/>
        </w:rPr>
        <w:t>5.</w:t>
      </w:r>
      <w:r>
        <w:rPr>
          <w:color w:val="0000FF"/>
        </w:rPr>
        <w:t>【答案】</w:t>
      </w:r>
      <w:r>
        <w:rPr>
          <w:color w:val="000000"/>
        </w:rPr>
        <w:t xml:space="preserve">B  </w:t>
      </w:r>
    </w:p>
    <w:p w:rsidR="00381618">
      <w:pPr>
        <w:spacing w:after="0"/>
      </w:pPr>
      <w:r>
        <w:rPr>
          <w:color w:val="000000"/>
        </w:rPr>
        <w:t>6.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381618">
      <w:pPr>
        <w:spacing w:after="0"/>
      </w:pPr>
      <w:r>
        <w:rPr>
          <w:color w:val="000000"/>
        </w:rPr>
        <w:t>7.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381618">
      <w:pPr>
        <w:spacing w:after="0"/>
      </w:pPr>
      <w:r>
        <w:rPr>
          <w:color w:val="000000"/>
        </w:rPr>
        <w:t>8.</w:t>
      </w:r>
      <w:r>
        <w:rPr>
          <w:color w:val="0000FF"/>
        </w:rPr>
        <w:t>【答案】</w:t>
      </w:r>
      <w:r>
        <w:rPr>
          <w:color w:val="000000"/>
        </w:rPr>
        <w:t xml:space="preserve">C  </w:t>
      </w:r>
    </w:p>
    <w:p w:rsidR="00381618">
      <w:pPr>
        <w:spacing w:after="0"/>
      </w:pPr>
      <w:r>
        <w:rPr>
          <w:color w:val="000000"/>
        </w:rPr>
        <w:t>9.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381618">
      <w:pPr>
        <w:spacing w:after="0"/>
      </w:pPr>
      <w:r>
        <w:rPr>
          <w:color w:val="000000"/>
        </w:rPr>
        <w:t>10.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381618">
      <w:pPr>
        <w:spacing w:after="0"/>
      </w:pPr>
      <w:r>
        <w:rPr>
          <w:color w:val="000000"/>
        </w:rPr>
        <w:t>11.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381618">
      <w:pPr>
        <w:spacing w:after="0"/>
      </w:pPr>
      <w:r>
        <w:rPr>
          <w:color w:val="000000"/>
        </w:rPr>
        <w:t>12.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381618">
      <w:pPr>
        <w:spacing w:after="0"/>
      </w:pPr>
      <w:r>
        <w:rPr>
          <w:color w:val="000000"/>
        </w:rPr>
        <w:t>13.</w:t>
      </w:r>
      <w:r>
        <w:rPr>
          <w:color w:val="0000FF"/>
        </w:rPr>
        <w:t>【答案】</w:t>
      </w:r>
      <w:r>
        <w:rPr>
          <w:color w:val="000000"/>
        </w:rPr>
        <w:t xml:space="preserve">A  </w:t>
      </w:r>
    </w:p>
    <w:p w:rsidR="00381618">
      <w:pPr>
        <w:spacing w:after="0"/>
      </w:pPr>
      <w:r>
        <w:rPr>
          <w:color w:val="000000"/>
        </w:rPr>
        <w:t>14.</w:t>
      </w:r>
      <w:r>
        <w:rPr>
          <w:color w:val="0000FF"/>
        </w:rPr>
        <w:t>【答案】</w:t>
      </w:r>
      <w:r>
        <w:rPr>
          <w:color w:val="000000"/>
        </w:rPr>
        <w:t xml:space="preserve">D  </w: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15.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 xml:space="preserve">B  </w:t>
      </w:r>
    </w:p>
    <w:p w:rsidR="00381618">
      <w:pPr>
        <w:rPr>
          <w:lang w:eastAsia="zh-CN"/>
        </w:rPr>
      </w:pPr>
      <w:r>
        <w:rPr>
          <w:lang w:eastAsia="zh-CN"/>
        </w:rPr>
        <w:t>二、填空题</w: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16.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它吹出的热风能加快空气的流动、提高液体的温度，加快了水分的蒸发</w:t>
      </w:r>
      <w:r>
        <w:rPr>
          <w:color w:val="000000"/>
          <w:lang w:eastAsia="zh-CN"/>
        </w:rPr>
        <w:t xml:space="preserve">  </w: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17.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冷热程度；热胀冷缩</w:t>
      </w:r>
      <w:r>
        <w:rPr>
          <w:color w:val="000000"/>
          <w:lang w:eastAsia="zh-CN"/>
        </w:rPr>
        <w:t xml:space="preserve">  </w: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18.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液化；凝华</w:t>
      </w:r>
      <w:r>
        <w:rPr>
          <w:color w:val="000000"/>
          <w:lang w:eastAsia="zh-CN"/>
        </w:rPr>
        <w:t xml:space="preserve">  </w: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19.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液化；不会</w:t>
      </w:r>
      <w:r>
        <w:rPr>
          <w:color w:val="000000"/>
          <w:lang w:eastAsia="zh-CN"/>
        </w:rPr>
        <w:t xml:space="preserve">  </w: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20.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汗液表面空气流动的速度</w:t>
      </w:r>
      <w:r>
        <w:rPr>
          <w:color w:val="000000"/>
          <w:lang w:eastAsia="zh-CN"/>
        </w:rPr>
        <w:t xml:space="preserve">  </w:t>
      </w:r>
    </w:p>
    <w:p w:rsidR="00381618">
      <w:pPr>
        <w:spacing w:after="0"/>
      </w:pPr>
      <w:r>
        <w:rPr>
          <w:color w:val="000000"/>
        </w:rPr>
        <w:t>21.</w:t>
      </w:r>
      <w:r>
        <w:rPr>
          <w:color w:val="0000FF"/>
        </w:rPr>
        <w:t>【答案】</w:t>
      </w:r>
      <w:r>
        <w:rPr>
          <w:color w:val="000000"/>
        </w:rPr>
        <w:t>低（小）；低</w:t>
      </w:r>
      <w:r>
        <w:rPr>
          <w:color w:val="000000"/>
        </w:rPr>
        <w:t xml:space="preserve">  </w:t>
      </w:r>
    </w:p>
    <w:p w:rsidR="00381618">
      <w:pPr>
        <w:rPr>
          <w:lang w:eastAsia="zh-CN"/>
        </w:rPr>
      </w:pPr>
      <w:r>
        <w:rPr>
          <w:lang w:eastAsia="zh-CN"/>
        </w:rPr>
        <w:t>三、解答题</w: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22.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不能；因为沸腾的条件是达到沸点和继续吸热，试管中的水最后虽然达到沸点但无法吸热，因此无法沸腾</w:t>
      </w:r>
      <w:r>
        <w:rPr>
          <w:color w:val="000000"/>
          <w:lang w:eastAsia="zh-CN"/>
        </w:rPr>
        <w:t xml:space="preserve">.  </w: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23.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答：当用嘴向手上</w:t>
      </w:r>
      <w:r>
        <w:rPr>
          <w:color w:val="000000"/>
          <w:lang w:eastAsia="zh-CN"/>
        </w:rPr>
        <w:t>“</w:t>
      </w:r>
      <w:r>
        <w:rPr>
          <w:color w:val="000000"/>
          <w:lang w:eastAsia="zh-CN"/>
        </w:rPr>
        <w:t>哈气</w:t>
      </w:r>
      <w:r>
        <w:rPr>
          <w:color w:val="000000"/>
          <w:lang w:eastAsia="zh-CN"/>
        </w:rPr>
        <w:t>”</w:t>
      </w:r>
      <w:r>
        <w:rPr>
          <w:color w:val="000000"/>
          <w:lang w:eastAsia="zh-CN"/>
        </w:rPr>
        <w:t>时，呼出的大量水蒸气在手上液化时放出的热量被手吸收，所以手感到暖和；当用力向手上吹气时，由于使得手掌表面的气体流动很快，使手上的水分迅速蒸发，蒸发带走的热量比手从嘴里吹出的热气吸收的热量还多，因此手会感到冷</w:t>
      </w:r>
      <w:r>
        <w:rPr>
          <w:color w:val="000000"/>
          <w:lang w:eastAsia="zh-CN"/>
        </w:rPr>
        <w:t xml:space="preserve">  </w:t>
      </w:r>
    </w:p>
    <w:p w:rsidR="00381618">
      <w:pPr>
        <w:rPr>
          <w:lang w:eastAsia="zh-CN"/>
        </w:rPr>
      </w:pPr>
      <w:r>
        <w:rPr>
          <w:lang w:eastAsia="zh-CN"/>
        </w:rPr>
        <w:t>四、实验探究题</w: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24.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）自下而上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）读数时视线没有与液柱上表面保持相平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95℃</w:t>
      </w:r>
      <w:r>
        <w:rPr>
          <w:color w:val="000000"/>
          <w:lang w:eastAsia="zh-CN"/>
        </w:rPr>
        <w:t>；水在沸腾过程中，吸热，但温度保持不变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4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98</w:t>
      </w:r>
      <w:r>
        <w:rPr>
          <w:color w:val="000000"/>
          <w:lang w:eastAsia="zh-CN"/>
        </w:rPr>
        <w:t>；小于</w:t>
      </w:r>
      <w:r>
        <w:rPr>
          <w:color w:val="000000"/>
          <w:lang w:eastAsia="zh-CN"/>
        </w:rPr>
        <w:t xml:space="preserve">  </w: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25.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B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）质量；</w:t>
      </w:r>
      <w:r>
        <w:rPr>
          <w:color w:val="000000"/>
          <w:lang w:eastAsia="zh-CN"/>
        </w:rPr>
        <w:t>D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）吸热；温度保持不变</w:t>
      </w:r>
      <w:r>
        <w:rPr>
          <w:color w:val="000000"/>
          <w:lang w:eastAsia="zh-CN"/>
        </w:rPr>
        <w:t xml:space="preserve">  </w: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26.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）高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92</w:t>
      </w:r>
      <w:r>
        <w:rPr>
          <w:color w:val="000000"/>
          <w:lang w:eastAsia="zh-CN"/>
        </w:rPr>
        <w:t>　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</w:t>
      </w:r>
      <w:r>
        <w:rPr>
          <w:color w:val="000000"/>
          <w:lang w:eastAsia="zh-CN"/>
        </w:rPr>
        <w:t>98</w:t>
      </w:r>
      <w:r>
        <w:rPr>
          <w:color w:val="000000"/>
          <w:lang w:eastAsia="zh-CN"/>
        </w:rPr>
        <w:t>；</w:t>
      </w:r>
      <w:r>
        <w:rPr>
          <w:color w:val="000000"/>
          <w:lang w:eastAsia="zh-CN"/>
        </w:rPr>
        <w:t>&lt;</w:t>
      </w:r>
      <w:r>
        <w:rPr>
          <w:color w:val="000000"/>
          <w:lang w:eastAsia="zh-CN"/>
        </w:rPr>
        <w:t>；质量</w:t>
      </w:r>
      <w:r>
        <w:rPr>
          <w:color w:val="000000"/>
          <w:lang w:eastAsia="zh-CN"/>
        </w:rPr>
        <w:t xml:space="preserve">  </w:t>
      </w:r>
    </w:p>
    <w:p w:rsidR="00381618">
      <w:pPr>
        <w:rPr>
          <w:lang w:eastAsia="zh-CN"/>
        </w:rPr>
      </w:pPr>
      <w:r>
        <w:rPr>
          <w:lang w:eastAsia="zh-CN"/>
        </w:rPr>
        <w:t>五、综合题</w:t>
      </w:r>
    </w:p>
    <w:p w:rsidR="00381618">
      <w:pPr>
        <w:spacing w:after="0"/>
        <w:rPr>
          <w:lang w:eastAsia="zh-CN"/>
        </w:rPr>
      </w:pPr>
      <w:r>
        <w:rPr>
          <w:color w:val="000000"/>
          <w:lang w:eastAsia="zh-CN"/>
        </w:rPr>
        <w:t>27.</w:t>
      </w:r>
      <w:r>
        <w:rPr>
          <w:color w:val="0000FF"/>
          <w:lang w:eastAsia="zh-CN"/>
        </w:rPr>
        <w:t>【答案】</w:t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1</w:t>
      </w:r>
      <w:r>
        <w:rPr>
          <w:color w:val="000000"/>
          <w:lang w:eastAsia="zh-CN"/>
        </w:rPr>
        <w:t>）水蒸气遇到冷的镜面发生液化现象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2</w:t>
      </w:r>
      <w:r>
        <w:rPr>
          <w:color w:val="000000"/>
          <w:lang w:eastAsia="zh-CN"/>
        </w:rPr>
        <w:t>）水蒸气遇到冷的镜面发生液化现象</w:t>
      </w:r>
      <w:r>
        <w:rPr>
          <w:lang w:eastAsia="zh-CN"/>
        </w:rPr>
        <w:br/>
      </w:r>
      <w:r>
        <w:rPr>
          <w:color w:val="000000"/>
          <w:lang w:eastAsia="zh-CN"/>
        </w:rPr>
        <w:t>（</w:t>
      </w:r>
      <w:r>
        <w:rPr>
          <w:color w:val="000000"/>
          <w:lang w:eastAsia="zh-CN"/>
        </w:rPr>
        <w:t>3</w:t>
      </w:r>
      <w:r>
        <w:rPr>
          <w:color w:val="000000"/>
          <w:lang w:eastAsia="zh-CN"/>
        </w:rPr>
        <w:t>）将镜面放到火上烤一烤；用干毛巾将水擦干</w:t>
      </w:r>
      <w:r>
        <w:rPr>
          <w:color w:val="000000"/>
          <w:lang w:eastAsia="zh-CN"/>
        </w:rPr>
        <w:t xml:space="preserve">  </w:t>
      </w:r>
    </w:p>
    <w:sectPr>
      <w:headerReference w:type="even" r:id="rId28"/>
      <w:headerReference w:type="default" r:id="rId29"/>
      <w:footerReference w:type="default" r:id="rId30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1618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1618">
    <w:pPr>
      <w:pStyle w:val="Header"/>
      <w:pBdr>
        <w:bottom w:val="nil"/>
      </w:pBdr>
    </w:pPr>
    <w:r>
      <w:pict>
        <v:rect id="Rectangle 7" o:spid="_x0000_s2049" style="height:57pt;margin-left:1056.4pt;margin-top:-43pt;mso-height-relative:page;mso-width-relative:page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mso-height-relative:page;mso-width-relative:page;position:absolute;v-text-anchor:middle;width:31.6pt;z-index:251659264" o:preferrelative="t">
          <v:textbox style="layout-flow:vertical;mso-layout-flow-alt:bottom-to-top">
            <w:txbxContent>
              <w:p w:rsidR="00381618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…………○…………外…………○…………装…………○…………订…………○…………线…………○…………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mso-height-relative:page;mso-width-relative:page;position:absolute;v-text-anchor:middle;width:42.15pt;z-index:251660288" o:preferrelative="t" fillcolor="#d8d8d8">
          <v:textbox style="layout-flow:vertical;mso-layout-flow-alt:bottom-to-top">
            <w:txbxContent>
              <w:p w:rsidR="00381618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mso-height-relative:page;mso-width-relative:page;position:absolute;v-text-anchor:middle;width:30.95pt;z-index:251661312" o:preferrelative="t">
          <v:textbox style="layout-flow:vertical;mso-layout-flow-alt:bottom-to-top">
            <w:txbxContent>
              <w:p w:rsidR="00381618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…………○…………内…………○…………装…………○…………订…………○…………线…………○…………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1618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F419C9"/>
    <w:multiLevelType w:val="hybridMultilevel"/>
    <w:tmpl w:val="D2C8C7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7E0B4AAE"/>
    <w:multiLevelType w:val="hybridMultilevel"/>
    <w:tmpl w:val="7CD8DC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paragraph" w:styleId="Header">
    <w:name w:val="header"/>
    <w:basedOn w:val="Normal"/>
    <w:link w:val="Char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qFormat/>
    <w:rPr>
      <w:sz w:val="18"/>
      <w:szCs w:val="18"/>
    </w:rPr>
  </w:style>
  <w:style w:type="character" w:customStyle="1" w:styleId="Char0">
    <w:name w:val="页脚 Char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sz w:val="18"/>
      <w:szCs w:val="18"/>
    </w:rPr>
  </w:style>
  <w:style w:type="paragraph" w:customStyle="1" w:styleId="1">
    <w:name w:val="正文1"/>
    <w:qFormat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eastAsia="宋体" w:hAnsi="Cambria" w:cs="Times New Roman"/>
      <w:color w:val="17365D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eastAsia="宋体" w:hAnsi="Cambria" w:cs="Times New Roman"/>
      <w:i/>
      <w:iCs/>
      <w:color w:val="4F81BD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image" Target="media/image12.png" /><Relationship Id="rId18" Type="http://schemas.openxmlformats.org/officeDocument/2006/relationships/image" Target="media/image13.png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header" Target="header1.xml" /><Relationship Id="rId29" Type="http://schemas.openxmlformats.org/officeDocument/2006/relationships/header" Target="header2.xml" /><Relationship Id="rId3" Type="http://schemas.openxmlformats.org/officeDocument/2006/relationships/fontTable" Target="fontTable.xml" /><Relationship Id="rId30" Type="http://schemas.openxmlformats.org/officeDocument/2006/relationships/footer" Target="footer1.xml" /><Relationship Id="rId31" Type="http://schemas.openxmlformats.org/officeDocument/2006/relationships/theme" Target="theme/theme1.xml" /><Relationship Id="rId32" Type="http://schemas.openxmlformats.org/officeDocument/2006/relationships/numbering" Target="numbering.xml" /><Relationship Id="rId33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E3C3C3-5BA2-423F-8857-043473691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760</Words>
  <Characters>4332</Characters>
  <Application>Microsoft Office Word</Application>
  <DocSecurity>0</DocSecurity>
  <Lines>36</Lines>
  <Paragraphs>10</Paragraphs>
  <ScaleCrop>false</ScaleCrop>
  <Company>Microsoft</Company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dell</cp:lastModifiedBy>
  <cp:revision>8</cp:revision>
  <dcterms:created xsi:type="dcterms:W3CDTF">2013-12-09T06:44:00Z</dcterms:created>
  <dcterms:modified xsi:type="dcterms:W3CDTF">2018-06-15T01:31:00Z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