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BC30CD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11pt;margin-top:874pt;mso-position-horizontal-relative:page;mso-position-vertical-relative:top-margin-area;position:absolute;width:31pt;z-index:251658240">
            <v:imagedata r:id="rId6" o:title=""/>
          </v:shape>
        </w:pict>
      </w:r>
      <w:r w:rsidRPr="00296DA6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296DA6">
        <w:rPr>
          <w:rFonts w:hint="eastAsia"/>
          <w:b/>
          <w:bCs/>
          <w:sz w:val="28"/>
          <w:szCs w:val="28"/>
          <w:lang w:eastAsia="zh-CN"/>
        </w:rPr>
        <w:t xml:space="preserve"> 3.4</w:t>
      </w:r>
      <w:r w:rsidRPr="00296DA6">
        <w:rPr>
          <w:rFonts w:hint="eastAsia"/>
          <w:b/>
          <w:bCs/>
          <w:sz w:val="28"/>
          <w:szCs w:val="28"/>
          <w:lang w:eastAsia="zh-CN"/>
        </w:rPr>
        <w:t>声与现代技术</w:t>
      </w:r>
      <w:r w:rsidRPr="00296DA6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296DA6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BC30C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下列现象中属于利用声传递能量的是（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超声波清洗精密机械零件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蝙蝠确定目标的位置和距离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大象用次声波进行交流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医院里用</w:t>
      </w:r>
      <w:r>
        <w:rPr>
          <w:color w:val="000000"/>
          <w:lang w:eastAsia="zh-CN"/>
        </w:rPr>
        <w:t>“B</w:t>
      </w:r>
      <w:r>
        <w:rPr>
          <w:color w:val="000000"/>
          <w:lang w:eastAsia="zh-CN"/>
        </w:rPr>
        <w:t>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为病人检查身体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" o:spid="_x0000_i1028" type="#_x0000_t75" style="height:83.25pt;mso-wrap-style:square;visibility:visible;width:94.5pt">
            <v:imagedata r:id="rId9" o:title=""/>
          </v:shape>
        </w:pict>
      </w:r>
      <w:r>
        <w:rPr>
          <w:color w:val="000000"/>
          <w:lang w:eastAsia="zh-CN"/>
        </w:rPr>
        <w:t>太空中宇航员能对话，说明声音可在真空中传播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4" o:spid="_x0000_i1029" type="#_x0000_t75" style="height:86.25pt;mso-wrap-style:square;visibility:visible;width:95.25pt">
            <v:imagedata r:id="rId10" o:title=""/>
          </v:shape>
        </w:pict>
      </w:r>
      <w:r>
        <w:rPr>
          <w:color w:val="000000"/>
          <w:lang w:eastAsia="zh-CN"/>
        </w:rPr>
        <w:t>手在小提琴上不同位置按弦，主要目的是改变响度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5" o:spid="_x0000_i1030" type="#_x0000_t75" style="height:85.5pt;mso-wrap-style:square;visibility:visible;width:99.75pt">
            <v:imagedata r:id="rId11" o:title=""/>
          </v:shape>
        </w:pict>
      </w:r>
      <w:r>
        <w:rPr>
          <w:color w:val="000000"/>
          <w:lang w:eastAsia="zh-CN"/>
        </w:rPr>
        <w:t>道路两旁的隔音墙是在声源处减弱噪声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6" o:spid="_x0000_i1031" type="#_x0000_t75" style="height:84.75pt;mso-wrap-style:square;visibility:visible;width:90pt">
            <v:imagedata r:id="rId12" o:title=""/>
          </v:shape>
        </w:pic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超检查身体是超声波在医学中的应用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关于声和电磁波，下列说法正确的是（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声和电磁波都能在真空中传播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敲鼓时鼓面振动的幅度越大音调越高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学业考试期间考场附近禁止鸣笛属于在声源处控制噪声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医生用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超观察胎</w:t>
      </w:r>
      <w:r>
        <w:rPr>
          <w:color w:val="000000"/>
          <w:lang w:eastAsia="zh-CN"/>
        </w:rPr>
        <w:t>儿的发育情况是利用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电磁波工作的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以下各项中属于声音可以传递信息的是（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隆隆的雷声预示着一场可能的大雨；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声纳捕鱼；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超声波碎石</w:t>
      </w:r>
      <w:r>
        <w:rPr>
          <w:lang w:eastAsia="zh-CN"/>
        </w:rPr>
        <w:br/>
      </w:r>
      <w:r>
        <w:rPr>
          <w:color w:val="000000"/>
          <w:lang w:eastAsia="zh-CN"/>
        </w:rPr>
        <w:t>④B</w:t>
      </w:r>
      <w:r>
        <w:rPr>
          <w:color w:val="000000"/>
          <w:lang w:eastAsia="zh-CN"/>
        </w:rPr>
        <w:t>超探病；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用声波来清洗眼镜片；</w:t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用听诊器了解病人心、肺的情况．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</w:pPr>
      <w:r>
        <w:rPr>
          <w:color w:val="000000"/>
        </w:rPr>
        <w:t>A. ①⑤⑥           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②③④                  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③⑤              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①②④⑥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关于超声和次声，下列说法正确</w:t>
      </w:r>
      <w:r>
        <w:rPr>
          <w:color w:val="000000"/>
          <w:lang w:eastAsia="zh-CN"/>
        </w:rPr>
        <w:t>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超声就是速度超过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的声音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超声在水中比空气中传得快，传得远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次声就是没有传声介质，使人听不到的声音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超声可以越过一定厚度的真空先前传播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关于声现象，下列说法正确的是（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超声波可以在真空中传播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学业考试期间，学校路段禁止汽车鸣笛，这是在声源处控制噪声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蝙蝠在飞行时靠超声波探测障碍物和发现昆虫，说明声波可以传递能量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吹奏笛子时，演奏者抬起压在不同出气孔上的手指，是为了改变发出声音的响度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关于声现象，下列说法正确的是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只要物体振动，我们就能听到声音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声音在空气中的传播速度比在液体中快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悦耳动听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是指声音的音色好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用超声波清洗眼镜说明声波可以传递信息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大街上的超声波洁牙美容店中，超声波之所以能洁牙，是因为（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超声波是清洁剂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超声波引起液体的振动，振动把牙垢敲下来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超声波发生反射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超声波传递去污信息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下列对声的应用实例中，主要利用声波传递能量的是（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有经验的瓜农根据拍击西瓜发出的声音就能判断西瓜的生熟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1.5pt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利用声纳测海深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医</w:t>
      </w:r>
      <w:r>
        <w:rPr>
          <w:color w:val="000000"/>
          <w:lang w:eastAsia="zh-CN"/>
        </w:rPr>
        <w:t>生用听诊器可以了解病人心脏跳动的情况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利用超声波来清洗精细的机械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关于声现象，下列说法中正确的是（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闻其声而知其人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主要是根据声音的响度来判断的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不敢高声语，恐惊天上人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指声音的音调高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中考期间学校周围路段禁鸣喇叭，这是在声音传播的过程中减弱噪声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用超声波能粉碎人体内的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小石头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，说明声波具有能量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大象可以用人类听不到的声音进行交流，其实质是（　　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大象没有发出声波，是根</w:t>
      </w:r>
      <w:r>
        <w:rPr>
          <w:color w:val="000000"/>
          <w:lang w:eastAsia="zh-CN"/>
        </w:rPr>
        <w:t>据感觉、眼神进行交流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大象语言对人类来说是超声波，人听不见，大象却能听见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大象语言对人类来说是次声波，人听不见，大象却能听见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人的听觉有问题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如图所示，与图中情景相关的说法中正确的是（　　）</w:t>
      </w:r>
      <w:r>
        <w:rPr>
          <w:color w:val="000000"/>
          <w:lang w:eastAsia="zh-CN"/>
        </w:rPr>
        <w:t xml:space="preserve">            </w:t>
      </w:r>
    </w:p>
    <w:p w:rsidR="00296DA6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动物之间可以通过声音传递信息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18" o:spid="_x0000_i1043" type="#_x0000_t75" style="height:63pt;mso-wrap-style:square;visibility:visible;width:92.25pt">
            <v:imagedata r:id="rId14" o:title=""/>
          </v:shape>
        </w:pict>
      </w:r>
      <w:r>
        <w:rPr>
          <w:color w:val="000000"/>
          <w:lang w:eastAsia="zh-CN"/>
        </w:rPr>
        <w:t>              </w:t>
      </w:r>
    </w:p>
    <w:p w:rsidR="00296DA6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控制公路噪声的唯一途径是减少鸣笛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0" o:spid="_x0000_i1045" type="#_x0000_t75" style="height:66.75pt;mso-wrap-style:square;visibility:visible;width:102pt">
            <v:imagedata r:id="rId1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海豚只能接受超声波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1" o:spid="_x0000_i1046" type="#_x0000_t75" style="height:64.5pt;mso-wrap-style:square;visibility:visible;width:92.25pt">
            <v:imagedata r:id="rId16" o:title=""/>
          </v:shape>
        </w:pic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0.75pt">
            <v:imagedata r:id="rId7" o:title=""/>
          </v:shape>
        </w:pic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交响乐队中所有乐器音色完全相同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3" o:spid="_x0000_i1048" type="#_x0000_t75" style="height:64.5pt;mso-wrap-style:square;visibility:visible;width:90.75pt">
            <v:imagedata r:id="rId17" o:title=""/>
          </v:shape>
        </w:pic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声能够传递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信息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．下面事例中，主要利用声传</w:t>
      </w:r>
      <w:r>
        <w:rPr>
          <w:color w:val="000000"/>
          <w:lang w:eastAsia="zh-CN"/>
        </w:rPr>
        <w:t>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利用超声波给金属工件探伤</w:t>
      </w:r>
      <w:r>
        <w:rPr>
          <w:color w:val="000000"/>
          <w:lang w:eastAsia="zh-CN"/>
        </w:rPr>
        <w:t>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1.5pt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医生通过听诊器给病人诊病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通过声学仪器接收到的次声波等信息判断地震的方位和强度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1.5pt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利用超声波排除人体内的结石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下列有关物理知识描述正确的是（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声音在真空中的传播速度是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掩耳盗铃﹣﹣在传播过程中减弱噪声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闻其声知其人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是通过音调做出判断的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利用超声波粉碎人体内的结石说明超声波可以传递能量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齐齐哈尔）关于声现象的描述，以下说法正确的是（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26" o:spid="_x0000_i1051" type="#_x0000_t75" style="height:81pt;mso-wrap-style:square;visibility:visible;width:52.5pt">
            <v:imagedata r:id="rId18" o:title=""/>
          </v:shape>
        </w:pict>
      </w:r>
      <w:r>
        <w:rPr>
          <w:color w:val="000000"/>
          <w:lang w:eastAsia="zh-CN"/>
        </w:rPr>
        <w:t>从玻璃罩里向外抽气的过程中铃声逐渐变小，此现象可推理得出真空不能传声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27" o:spid="_x0000_i1052" type="#_x0000_t75" style="height:90.75pt;mso-wrap-style:square;visibility:visible;width:78pt">
            <v:imagedata r:id="rId19" o:title=""/>
          </v:shape>
        </w:pict>
      </w:r>
      <w:r>
        <w:rPr>
          <w:color w:val="000000"/>
          <w:lang w:eastAsia="zh-CN"/>
        </w:rPr>
        <w:t>与牛的叫声相比，蚊子发出的声音响度小、音调低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8" o:spid="_x0000_i1053" type="#_x0000_t75" style="height:100.5pt;mso-wrap-style:square;visibility:visible;width:102.75pt">
            <v:imagedata r:id="rId20" o:title=""/>
          </v:shape>
        </w:pict>
      </w:r>
      <w:r>
        <w:rPr>
          <w:color w:val="000000"/>
          <w:lang w:eastAsia="zh-CN"/>
        </w:rPr>
        <w:t>龙卷风发生时伴有人耳听不到的超声波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29" o:spid="_x0000_i1054" type="#_x0000_t75" style="height:104.25pt;mso-wrap-style:square;visibility:visible;width:106.5pt">
            <v:imagedata r:id="rId21" o:title=""/>
          </v:shape>
        </w:pict>
      </w:r>
      <w:r>
        <w:rPr>
          <w:color w:val="000000"/>
          <w:lang w:eastAsia="zh-CN"/>
        </w:rPr>
        <w:t>晚八点以后停止跳广场舞，这是在传播过程中减弱噪声</w:t>
      </w:r>
    </w:p>
    <w:p w:rsidR="00BC30C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声音的传播需要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，声音能够</w:t>
      </w:r>
      <w:r>
        <w:rPr>
          <w:color w:val="000000"/>
          <w:lang w:eastAsia="zh-CN"/>
        </w:rPr>
        <w:t>传递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和能量．</w:t>
      </w:r>
      <w:r>
        <w:rPr>
          <w:color w:val="000000"/>
          <w:lang w:eastAsia="zh-CN"/>
        </w:rPr>
        <w:t xml:space="preserve">    </w:t>
      </w:r>
    </w:p>
    <w:p w:rsidR="00296DA6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如图甲所示为一款国产品牌汽车，车内装有先进的倒车雷达系统，这个系统是利用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）工作的；如图乙是该车内安装的</w:t>
      </w:r>
      <w:r>
        <w:rPr>
          <w:color w:val="000000"/>
          <w:lang w:eastAsia="zh-CN"/>
        </w:rPr>
        <w:t>GPS</w:t>
      </w:r>
      <w:r>
        <w:rPr>
          <w:color w:val="000000"/>
          <w:lang w:eastAsia="zh-CN"/>
        </w:rPr>
        <w:t>全球卫星定位仪，它与导航卫星通过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实现全球定位功能；市区禁止汽车鸣笛，从控制噪声的角度分析，这是从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处减弱噪声的．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0" o:spid="_x0000_i1055" type="#_x0000_t75" style="height:92.25pt;mso-wrap-style:square;visibility:visible;width:180.75pt">
            <v:imagedata r:id="rId22" o:title=""/>
          </v:shape>
        </w:pic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某种昆虫靠翅膀振动发声，如果这种昆虫的翅膀在一分钟内振动了</w:t>
      </w:r>
      <w:r>
        <w:rPr>
          <w:color w:val="000000"/>
          <w:lang w:eastAsia="zh-CN"/>
        </w:rPr>
        <w:t>300</w:t>
      </w:r>
      <w:r>
        <w:rPr>
          <w:color w:val="000000"/>
          <w:lang w:eastAsia="zh-CN"/>
        </w:rPr>
        <w:t>次，则它振动的频率是</w:t>
      </w:r>
      <w:r>
        <w:rPr>
          <w:color w:val="000000"/>
          <w:lang w:eastAsia="zh-CN"/>
        </w:rPr>
        <w:t>________Hz</w:t>
      </w:r>
      <w:r>
        <w:rPr>
          <w:color w:val="000000"/>
          <w:lang w:eastAsia="zh-CN"/>
        </w:rPr>
        <w:t>，人类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听到这种声音（选填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）；地震是一种严重的自然灾害，地震时产生的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）对人的器官功能的破坏性很大，使人产生恶心、晕眩、旋转感等症状，严重的会造成内脏出血破裂，危及生命．它的破坏性大，并且它的频率</w:t>
      </w:r>
      <w:r>
        <w:rPr>
          <w:color w:val="000000"/>
          <w:lang w:eastAsia="zh-CN"/>
        </w:rPr>
        <w:t>________20Hz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人们以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为单位来表示声音强弱的等级．人耳听到的声音频率有一定的范围，人们把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的声音叫做超声波．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超声波可以测量海底深度，说明声音可以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；我们可以用超声波碎结石，说明</w:t>
      </w:r>
      <w:r>
        <w:rPr>
          <w:color w:val="000000"/>
          <w:lang w:eastAsia="zh-CN"/>
        </w:rPr>
        <w:t>声音具有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C30C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取一块橡皮膜，蒙在圆筒的一端，绷紧后，用线扎好．再取一小块薄玻璃片，粘在薄膜上（不要粘在正中间），如图所示，使小玻璃片对准太阳光，让它反射的光在墙壁上产生一个光斑，固定圆筒，对准圆筒大声讲话，仔细观察小玻璃片和墙壁上的光斑，你会看到什么现象？这个现象说明了什么？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1" o:spid="_x0000_i1056" type="#_x0000_t75" style="height:43.5pt;mso-wrap-style:square;visibility:visible;width:100.5pt">
            <v:imagedata r:id="rId23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同学们都有这样的生活经验，闭上眼睛后，一只蜜蜂从耳边飞过我们能听到它的声音，请问如果一只蝴蝶从你耳边飞过，你能听到声音吗？为什么？</w:t>
      </w:r>
      <w:r>
        <w:rPr>
          <w:color w:val="000000"/>
          <w:lang w:eastAsia="zh-CN"/>
        </w:rPr>
        <w:t xml:space="preserve">    </w:t>
      </w:r>
    </w:p>
    <w:p w:rsidR="00BC30C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在学习声现象的相关知识时，有同学提出疑问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音具有能量吗？它具有的能量与声音的响度是不是有关呢？小华同学对其中两个问题进行探究，实验装置如图所示：右边是一个去掉底的玻璃瓶，它的底部用塑料薄膜包住并绷紧后用橡皮筋扎牢．左边为一只点燃的蜡烛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2" o:spid="_x0000_i1057" type="#_x0000_t75" style="height:45pt;mso-wrap-style:square;visibility:visible;width:107.25pt">
            <v:imagedata r:id="rId24" o:title=""/>
          </v:shape>
        </w:pic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）声音的响度与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法，在假定拍塑料薄膜的力量相同的情况下（多次练习达到熟练的程度），通过改变小孔距烛焰的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．完成表中的内容．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10"/>
        <w:gridCol w:w="1886"/>
        <w:gridCol w:w="209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探究内容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“</w:t>
            </w:r>
            <w:r>
              <w:rPr>
                <w:color w:val="000000"/>
                <w:lang w:eastAsia="zh-CN"/>
              </w:rPr>
              <w:t>声音是</w:t>
            </w:r>
            <w:r>
              <w:rPr>
                <w:color w:val="000000"/>
                <w:lang w:eastAsia="zh-CN"/>
              </w:rPr>
              <w:t>否具有能量</w:t>
            </w:r>
            <w:r>
              <w:rPr>
                <w:color w:val="000000"/>
                <w:lang w:eastAsia="zh-CN"/>
              </w:rPr>
              <w:t>”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“</w:t>
            </w:r>
            <w:r>
              <w:rPr>
                <w:color w:val="000000"/>
                <w:lang w:eastAsia="zh-CN"/>
              </w:rPr>
              <w:t>声能与响度是否有关</w:t>
            </w:r>
            <w:r>
              <w:rPr>
                <w:color w:val="000000"/>
                <w:lang w:eastAsia="zh-CN"/>
              </w:rPr>
              <w:t>”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小孔距烛焰的距离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3cm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做法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拍塑料膜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烛焰摆动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结论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0C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BC30C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阅读下面短文，完成后面的题目：</w:t>
      </w:r>
      <w:r>
        <w:rPr>
          <w:lang w:eastAsia="zh-CN"/>
        </w:rPr>
        <w:br/>
      </w:r>
      <w:r>
        <w:rPr>
          <w:color w:val="000000"/>
          <w:lang w:eastAsia="zh-CN"/>
        </w:rPr>
        <w:t>雪花落水也有声</w:t>
      </w:r>
      <w:r>
        <w:rPr>
          <w:lang w:eastAsia="zh-CN"/>
        </w:rPr>
        <w:br/>
      </w:r>
      <w:r>
        <w:rPr>
          <w:color w:val="000000"/>
          <w:lang w:eastAsia="zh-CN"/>
        </w:rPr>
        <w:t>生活中的很多现象都是有科学道理的，但是却缺少发现它们的眼睛．耐心地读一读这篇文章，也许你会有所发现．</w:t>
      </w:r>
      <w:r>
        <w:rPr>
          <w:lang w:eastAsia="zh-CN"/>
        </w:rPr>
        <w:br/>
      </w:r>
      <w:r>
        <w:rPr>
          <w:color w:val="000000"/>
          <w:lang w:eastAsia="zh-CN"/>
        </w:rPr>
        <w:t>相信大部分读者看到本文题目，都会认为，这篇文章登错了地方，因为它看起来不讲科学而含诗意．要知道，一般的常识告诉我们，雪花落水静悄悄，毫无声响．不过，雪花落水真的发生声波，在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月份一期的《自然》杂志上，几个科学家联名发表文章，宣布了他们的上述结论．</w:t>
      </w:r>
      <w:r>
        <w:rPr>
          <w:lang w:eastAsia="zh-CN"/>
        </w:rPr>
        <w:br/>
      </w:r>
      <w:r>
        <w:rPr>
          <w:color w:val="000000"/>
          <w:lang w:eastAsia="zh-CN"/>
        </w:rPr>
        <w:t>首先要说明的是，雪花落水发出的声波频率在</w:t>
      </w:r>
      <w:r>
        <w:rPr>
          <w:color w:val="000000"/>
          <w:lang w:eastAsia="zh-CN"/>
        </w:rPr>
        <w:t>50000Hz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之间，高于人们能听见的声波频率．但是，海里的鲸鱼就能听到雪花落水所产生的声响，并且这些声响令鲸鱼异常烦躁．然而，请不要想当然，这些声音不是雪花与水面撞击发出的，而是</w:t>
      </w:r>
      <w:r>
        <w:rPr>
          <w:color w:val="000000"/>
          <w:lang w:eastAsia="zh-CN"/>
        </w:rPr>
        <w:t>…</w:t>
      </w:r>
      <w:r>
        <w:rPr>
          <w:lang w:eastAsia="zh-CN"/>
        </w:rPr>
        <w:br/>
      </w:r>
      <w:r>
        <w:rPr>
          <w:color w:val="000000"/>
          <w:lang w:eastAsia="zh-CN"/>
        </w:rPr>
        <w:t>冷战时期，当时美国海军要监</w:t>
      </w:r>
      <w:r>
        <w:rPr>
          <w:color w:val="000000"/>
          <w:lang w:eastAsia="zh-CN"/>
        </w:rPr>
        <w:t>视苏联潜水艇的活动，他们发现，在下雨的时候，水下声呐工作效果不好，常有噪声干扰，甚至干脆无法监听．</w:t>
      </w:r>
      <w:r>
        <w:rPr>
          <w:lang w:eastAsia="zh-CN"/>
        </w:rPr>
        <w:br/>
      </w:r>
      <w:r>
        <w:rPr>
          <w:color w:val="000000"/>
          <w:lang w:eastAsia="zh-CN"/>
        </w:rPr>
        <w:t>著名的约翰</w:t>
      </w:r>
      <w:r>
        <w:rPr>
          <w:color w:val="000000"/>
          <w:lang w:eastAsia="zh-CN"/>
        </w:rPr>
        <w:t>•</w:t>
      </w:r>
      <w:r>
        <w:rPr>
          <w:color w:val="000000"/>
          <w:lang w:eastAsia="zh-CN"/>
        </w:rPr>
        <w:t>霍甫金斯大学机械工程系的普罗斯佩勒提教授是个奇才．普罗斯佩勒提断定，这些声音不是雨滴撞击水面发出，而是含在雨滴中的气泡振动发出的．克拉姆有一个设备：一个每秒可拍摄</w:t>
      </w:r>
      <w:r>
        <w:rPr>
          <w:color w:val="000000"/>
          <w:lang w:eastAsia="zh-CN"/>
        </w:rPr>
        <w:t>1000</w:t>
      </w:r>
      <w:r>
        <w:rPr>
          <w:color w:val="000000"/>
          <w:lang w:eastAsia="zh-CN"/>
        </w:rPr>
        <w:t>张照片的高速水下摄影机．利用这台摄影机，他们确实在下雨时发现水中产生气泡，这些气泡还在不断地收缩、膨胀、振动．普罗斯佩勒提的理论基础和数学能力也很高，他通过计算得出，下雨时那些噪声的频率和衰减情况确实与气泡的振动状况协调一致，从而</w:t>
      </w:r>
      <w:r>
        <w:rPr>
          <w:color w:val="000000"/>
          <w:lang w:eastAsia="zh-CN"/>
        </w:rPr>
        <w:t>证实他们的理论完全正确．他还发现，大气泡振动产生低频声波，小气泡振动产生高频声波．普罗斯佩勒提通过理论分析指出，气泡是要将自己的体积与水的密度相适应，才不断收缩和膨胀的．</w:t>
      </w:r>
      <w:r>
        <w:rPr>
          <w:lang w:eastAsia="zh-CN"/>
        </w:rPr>
        <w:br/>
      </w:r>
      <w:r>
        <w:rPr>
          <w:color w:val="000000"/>
          <w:lang w:eastAsia="zh-CN"/>
        </w:rPr>
        <w:t>事情还没有结束，人们告诉他们，渔民常抱怨，在下雪时他们的声呐也常常侦听不到鱼群．一开始，他们也不信，因为雪花中含有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以上的水，空气不多．但是，他们不是简单否认，而是要用实验来验证．在一个风雪的夜晚，他们在一个汽车旅馆的游泳池找到了证据，雪花落水时也产生气泡，同样，这些气泡也</w:t>
      </w:r>
      <w:r>
        <w:rPr>
          <w:color w:val="000000"/>
          <w:lang w:eastAsia="zh-CN"/>
        </w:rPr>
        <w:t>振动，从而发出声波．其实，无论是人们打水漂时所听到的细微声响，</w:t>
      </w:r>
      <w:r>
        <w:rPr>
          <w:color w:val="000000"/>
          <w:lang w:eastAsia="zh-CN"/>
        </w:rPr>
        <w:t>还是瀑布的隆隆震响，都不是（或主要不是）来自石块及岩石与水的碰撞，而是由于气泡．你看，大自然是何等奇妙，而从事科研的人们在发现真理的时候又是多么幸福．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）雪花落水发出的声波属于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）声呐装置是利用仿生学原理制成的，它模仿的是下列哪种生物</w:t>
      </w:r>
      <w:r>
        <w:rPr>
          <w:color w:val="000000"/>
          <w:lang w:eastAsia="zh-CN"/>
        </w:rPr>
        <w:t xml:space="preserve">(        )            </w:t>
      </w:r>
    </w:p>
    <w:p w:rsidR="00BC30C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蝙蝠</w:t>
      </w:r>
      <w:r>
        <w:rPr>
          <w:color w:val="000000"/>
          <w:lang w:eastAsia="zh-CN"/>
        </w:rPr>
        <w:t>                                        B. </w:t>
      </w:r>
      <w:r>
        <w:rPr>
          <w:color w:val="000000"/>
          <w:lang w:eastAsia="zh-CN"/>
        </w:rPr>
        <w:t>猫</w:t>
      </w:r>
      <w:r>
        <w:rPr>
          <w:color w:val="000000"/>
          <w:lang w:eastAsia="zh-CN"/>
        </w:rPr>
        <w:t>                              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狗</w:t>
      </w:r>
      <w:r>
        <w:rPr>
          <w:color w:val="000000"/>
          <w:lang w:eastAsia="zh-CN"/>
        </w:rPr>
        <w:t>                                      D. </w:t>
      </w:r>
      <w:r>
        <w:rPr>
          <w:color w:val="000000"/>
          <w:lang w:eastAsia="zh-CN"/>
        </w:rPr>
        <w:t>大象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）雪花落水发出的声音对人来讲不是噪音，站在鲸鱼的角度看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（是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不是）噪声．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）科学家们发现，不论是雪花落水，还是雨滴落水，都会引起气泡的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，这个声音能被鲸鱼听到，说明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能传播声音．</w:t>
      </w:r>
      <w:r>
        <w:rPr>
          <w:color w:val="000000"/>
          <w:lang w:eastAsia="zh-CN"/>
        </w:rPr>
        <w:t xml:space="preserve">  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）在探究雨滴落水产生声音的过程中，科学家们进行了下列的过程，请你把它们按正确的顺序排列起来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（填序号即可）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．归纳分析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       b</w:t>
      </w:r>
      <w:r>
        <w:rPr>
          <w:color w:val="000000"/>
          <w:lang w:eastAsia="zh-CN"/>
        </w:rPr>
        <w:t>．进行实验</w:t>
      </w:r>
      <w:r>
        <w:rPr>
          <w:color w:val="000000"/>
          <w:lang w:eastAsia="zh-CN"/>
        </w:rPr>
        <w:t>        c</w:t>
      </w:r>
      <w:r>
        <w:rPr>
          <w:color w:val="000000"/>
          <w:lang w:eastAsia="zh-CN"/>
        </w:rPr>
        <w:t>．提出假设</w:t>
      </w:r>
      <w:r>
        <w:rPr>
          <w:color w:val="000000"/>
          <w:lang w:eastAsia="zh-CN"/>
        </w:rPr>
        <w:t>        d</w:t>
      </w:r>
      <w:r>
        <w:rPr>
          <w:color w:val="000000"/>
          <w:lang w:eastAsia="zh-CN"/>
        </w:rPr>
        <w:t>．得出结论．</w:t>
      </w:r>
      <w:r>
        <w:rPr>
          <w:color w:val="000000"/>
          <w:lang w:eastAsia="zh-CN"/>
        </w:rPr>
        <w:t xml:space="preserve">    </w:t>
      </w:r>
    </w:p>
    <w:p w:rsidR="00BC30CD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BC30C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BC30CD">
      <w:pPr>
        <w:rPr>
          <w:lang w:eastAsia="zh-CN"/>
        </w:rPr>
      </w:pPr>
      <w:r>
        <w:rPr>
          <w:lang w:eastAsia="zh-CN"/>
        </w:rPr>
        <w:t>一、单选题</w:t>
      </w:r>
    </w:p>
    <w:p w:rsidR="00BC30C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C30C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C30C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C30C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C30C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C30C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C30C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C30C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C30C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BC30CD">
      <w:pPr>
        <w:rPr>
          <w:lang w:eastAsia="zh-CN"/>
        </w:rPr>
      </w:pPr>
      <w:r>
        <w:rPr>
          <w:lang w:eastAsia="zh-CN"/>
        </w:rPr>
        <w:t>二、填空题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介质；信息</w:t>
      </w:r>
      <w:r>
        <w:rPr>
          <w:color w:val="000000"/>
          <w:lang w:eastAsia="zh-CN"/>
        </w:rPr>
        <w:t xml:space="preserve">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超声波；电磁波；声源</w:t>
      </w:r>
      <w:r>
        <w:rPr>
          <w:color w:val="000000"/>
          <w:lang w:eastAsia="zh-CN"/>
        </w:rPr>
        <w:t xml:space="preserve">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5Hz</w:t>
      </w:r>
      <w:r>
        <w:rPr>
          <w:color w:val="000000"/>
          <w:lang w:eastAsia="zh-CN"/>
        </w:rPr>
        <w:t>；不能；次声波；低于</w:t>
      </w:r>
      <w:r>
        <w:rPr>
          <w:color w:val="000000"/>
          <w:lang w:eastAsia="zh-CN"/>
        </w:rPr>
        <w:t xml:space="preserve">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分贝（或</w:t>
      </w:r>
      <w:r>
        <w:rPr>
          <w:color w:val="000000"/>
          <w:lang w:eastAsia="zh-CN"/>
        </w:rPr>
        <w:t>dB</w:t>
      </w:r>
      <w:r>
        <w:rPr>
          <w:color w:val="000000"/>
          <w:lang w:eastAsia="zh-CN"/>
        </w:rPr>
        <w:t>）；大于</w:t>
      </w:r>
      <w:r>
        <w:rPr>
          <w:color w:val="000000"/>
          <w:lang w:eastAsia="zh-CN"/>
        </w:rPr>
        <w:t xml:space="preserve">20000Hz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信息；能量</w:t>
      </w:r>
      <w:r>
        <w:rPr>
          <w:color w:val="000000"/>
          <w:lang w:eastAsia="zh-CN"/>
        </w:rPr>
        <w:t xml:space="preserve">  </w:t>
      </w:r>
    </w:p>
    <w:p w:rsidR="00BC30CD">
      <w:pPr>
        <w:rPr>
          <w:lang w:eastAsia="zh-CN"/>
        </w:rPr>
      </w:pPr>
      <w:r>
        <w:rPr>
          <w:lang w:eastAsia="zh-CN"/>
        </w:rPr>
        <w:t>三、解答题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答：人讲话时，墙面上的光斑会不停地移动．说明发声体在振动，空气能够传声，声音具有能量．</w:t>
      </w:r>
      <w:r>
        <w:rPr>
          <w:color w:val="000000"/>
          <w:lang w:eastAsia="zh-CN"/>
        </w:rPr>
        <w:t xml:space="preserve">  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答：蜜蜂飞行时，翅膀振动的频在</w:t>
      </w:r>
      <w:r>
        <w:rPr>
          <w:color w:val="000000"/>
          <w:lang w:eastAsia="zh-CN"/>
        </w:rPr>
        <w:t>350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秒左右（高于</w:t>
      </w:r>
      <w:r>
        <w:rPr>
          <w:color w:val="000000"/>
          <w:lang w:eastAsia="zh-CN"/>
        </w:rPr>
        <w:t>20Hz</w:t>
      </w:r>
      <w:r>
        <w:rPr>
          <w:color w:val="000000"/>
          <w:lang w:eastAsia="zh-CN"/>
        </w:rPr>
        <w:t>），在人耳的听觉范围内；而蝴蝶飞行时，扇动翅膀的频率在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次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秒左右，低于</w:t>
      </w:r>
      <w:r>
        <w:rPr>
          <w:color w:val="000000"/>
          <w:lang w:eastAsia="zh-CN"/>
        </w:rPr>
        <w:t>20Hz</w:t>
      </w:r>
      <w:r>
        <w:rPr>
          <w:color w:val="000000"/>
          <w:lang w:eastAsia="zh-CN"/>
        </w:rPr>
        <w:t>，所以人能听到蜜蜂飞行的声音，而听不到蝴蝶飞行的声音．</w:t>
      </w:r>
      <w:r>
        <w:rPr>
          <w:color w:val="000000"/>
          <w:lang w:eastAsia="zh-CN"/>
        </w:rPr>
        <w:t xml:space="preserve">  </w:t>
      </w:r>
    </w:p>
    <w:p w:rsidR="00BC30CD">
      <w:pPr>
        <w:rPr>
          <w:lang w:eastAsia="zh-CN"/>
        </w:rPr>
      </w:pPr>
      <w:r>
        <w:rPr>
          <w:lang w:eastAsia="zh-CN"/>
        </w:rPr>
        <w:t>四、实验探究题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</w:t>
      </w:r>
      <w:r>
        <w:rPr>
          <w:color w:val="0000FF"/>
          <w:lang w:eastAsia="zh-CN"/>
        </w:rPr>
        <w:t>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）振幅；距离声源的远近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）控制变量；距离；声音具有能量；</w:t>
      </w:r>
      <w:r>
        <w:rPr>
          <w:color w:val="000000"/>
          <w:lang w:eastAsia="zh-CN"/>
        </w:rPr>
        <w:t>3cm</w:t>
      </w:r>
      <w:r>
        <w:rPr>
          <w:color w:val="000000"/>
          <w:lang w:eastAsia="zh-CN"/>
        </w:rPr>
        <w:t>；轻拍塑料膜和重拍塑料膜；烛焰摆动幅度不同；声能与响度有关</w:t>
      </w:r>
      <w:r>
        <w:rPr>
          <w:color w:val="000000"/>
          <w:lang w:eastAsia="zh-CN"/>
        </w:rPr>
        <w:t xml:space="preserve">  </w:t>
      </w:r>
    </w:p>
    <w:p w:rsidR="00BC30CD">
      <w:pPr>
        <w:rPr>
          <w:lang w:eastAsia="zh-CN"/>
        </w:rPr>
      </w:pPr>
      <w:r>
        <w:rPr>
          <w:lang w:eastAsia="zh-CN"/>
        </w:rPr>
        <w:t>五、综合题</w:t>
      </w:r>
    </w:p>
    <w:p w:rsidR="00BC30C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）超声波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）振动；海水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cbad  </w:t>
      </w:r>
    </w:p>
    <w:sectPr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0C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0C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BC30C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BC30C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BC30C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0C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010D63"/>
    <w:multiLevelType w:val="hybridMultilevel"/>
    <w:tmpl w:val="63B49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54075"/>
    <w:multiLevelType w:val="hybridMultilevel"/>
    <w:tmpl w:val="FF90ED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A6F673-0337-4D17-88C0-FD1FFEDF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4713</Characters>
  <Application>Microsoft Office Word</Application>
  <DocSecurity>0</DocSecurity>
  <Lines>39</Lines>
  <Paragraphs>11</Paragraphs>
  <ScaleCrop>false</ScaleCrop>
  <Company>Microsoft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