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7D1409">
      <w:pPr>
        <w:jc w:val="center"/>
        <w:rPr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1pt;margin-left:893pt;margin-top:916pt;mso-position-horizontal-relative:page;mso-position-vertical-relative:top-margin-area;position:absolute;width:29pt;z-index:251658240">
            <v:imagedata r:id="rId6" o:title=""/>
          </v:shape>
        </w:pict>
      </w:r>
      <w:r w:rsidRPr="002E56B8">
        <w:rPr>
          <w:rFonts w:hint="eastAsia"/>
          <w:b/>
          <w:bCs/>
          <w:sz w:val="28"/>
          <w:szCs w:val="28"/>
          <w:lang w:eastAsia="zh-CN"/>
        </w:rPr>
        <w:t>教科版八年级上册物理</w:t>
      </w:r>
      <w:r w:rsidRPr="002E56B8">
        <w:rPr>
          <w:rFonts w:hint="eastAsia"/>
          <w:b/>
          <w:bCs/>
          <w:sz w:val="28"/>
          <w:szCs w:val="28"/>
          <w:lang w:eastAsia="zh-CN"/>
        </w:rPr>
        <w:t xml:space="preserve"> 3.3</w:t>
      </w:r>
      <w:r w:rsidRPr="002E56B8">
        <w:rPr>
          <w:rFonts w:hint="eastAsia"/>
          <w:b/>
          <w:bCs/>
          <w:sz w:val="28"/>
          <w:szCs w:val="28"/>
          <w:lang w:eastAsia="zh-CN"/>
        </w:rPr>
        <w:t>噪声</w:t>
      </w:r>
      <w:r w:rsidRPr="002E56B8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Pr="002E56B8">
        <w:rPr>
          <w:rFonts w:hint="eastAsia"/>
          <w:b/>
          <w:bCs/>
          <w:sz w:val="28"/>
          <w:szCs w:val="28"/>
          <w:lang w:eastAsia="zh-CN"/>
        </w:rPr>
        <w:t>练习</w:t>
      </w:r>
    </w:p>
    <w:p w:rsidR="007D1409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7D1409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下列措施中，不是为了减弱噪声的是（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7D1409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给摩托车的排气管安装消声器</w:t>
      </w:r>
      <w:r>
        <w:rPr>
          <w:color w:val="000000"/>
          <w:lang w:eastAsia="zh-CN"/>
        </w:rPr>
        <w:t>                             </w:t>
      </w:r>
      <w:r>
        <w:rPr>
          <w:noProof/>
          <w:lang w:eastAsia="zh-CN"/>
        </w:rPr>
        <w:pict>
          <v:shape id="图片 1" o:spid="_x0000_i1026" type="#_x0000_t75" style="height:3pt;mso-wrap-style:square;visibility:visible;width:0.75pt">
            <v:imagedata r:id="rId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在城市主要道路两旁安装隔音板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利用声呐探测海水的深度</w:t>
      </w:r>
      <w:r>
        <w:rPr>
          <w:color w:val="000000"/>
          <w:lang w:eastAsia="zh-CN"/>
        </w:rPr>
        <w:t>                                    </w:t>
      </w:r>
      <w:r>
        <w:rPr>
          <w:noProof/>
          <w:lang w:eastAsia="zh-CN"/>
        </w:rPr>
        <w:pict>
          <v:shape id="图片 2" o:spid="_x0000_i1027" type="#_x0000_t75" style="height:3pt;mso-wrap-style:square;visibility:visible;width:0.75pt">
            <v:imagedata r:id="rId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在纺织车间工人带上耳罩</w:t>
      </w:r>
    </w:p>
    <w:p w:rsidR="007D1409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7D1409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pict>
          <v:shape id="图片 3" o:spid="_x0000_i1028" type="#_x0000_t75" style="height:83.25pt;mso-wrap-style:square;visibility:visible;width:94.5pt">
            <v:imagedata r:id="rId8" o:title=""/>
          </v:shape>
        </w:pict>
      </w:r>
      <w:r>
        <w:rPr>
          <w:color w:val="000000"/>
          <w:lang w:eastAsia="zh-CN"/>
        </w:rPr>
        <w:t>太空中宇航员能对话，说明声音可在真空中传播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pict>
          <v:shape id="图片 4" o:spid="_x0000_i1029" type="#_x0000_t75" style="height:86.25pt;mso-wrap-style:square;visibility:visible;width:95.25pt">
            <v:imagedata r:id="rId9" o:title=""/>
          </v:shape>
        </w:pict>
      </w:r>
      <w:r>
        <w:rPr>
          <w:color w:val="000000"/>
          <w:lang w:eastAsia="zh-CN"/>
        </w:rPr>
        <w:t>手在小提琴上不同位置按弦，主要目的是改变响度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pict>
          <v:shape id="图片 5" o:spid="_x0000_i1030" type="#_x0000_t75" style="height:85.5pt;mso-wrap-style:square;visibility:visible;width:99.75pt">
            <v:imagedata r:id="rId10" o:title=""/>
          </v:shape>
        </w:pict>
      </w:r>
      <w:r>
        <w:rPr>
          <w:color w:val="000000"/>
          <w:lang w:eastAsia="zh-CN"/>
        </w:rPr>
        <w:t>道路两旁的隔音墙是在声源处减弱噪声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pict>
          <v:shape id="图片 6" o:spid="_x0000_i1031" type="#_x0000_t75" style="height:84.75pt;mso-wrap-style:square;visibility:visible;width:90pt">
            <v:imagedata r:id="rId11" o:title=""/>
          </v:shape>
        </w:pic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超检查身体是超声波在医学中的应用</w:t>
      </w:r>
    </w:p>
    <w:p w:rsidR="007D1409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通常，人们会从噪声的产生、传播及接收三个环节控制噪声，下列措施中，属于在噪声的传播环节控制噪声的是</w:t>
      </w:r>
      <w:r>
        <w:rPr>
          <w:color w:val="000000"/>
          <w:lang w:eastAsia="zh-CN"/>
        </w:rPr>
        <w:t>  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 xml:space="preserve">    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7D1409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临街的房屋安装隔音玻璃</w:t>
      </w:r>
      <w:r>
        <w:rPr>
          <w:color w:val="000000"/>
          <w:lang w:eastAsia="zh-CN"/>
        </w:rPr>
        <w:t>                              </w:t>
      </w:r>
      <w:r>
        <w:rPr>
          <w:color w:val="000000"/>
          <w:lang w:eastAsia="zh-CN"/>
        </w:rPr>
        <w:t>      </w:t>
      </w:r>
      <w:r>
        <w:rPr>
          <w:noProof/>
          <w:lang w:eastAsia="zh-CN"/>
        </w:rPr>
        <w:pict>
          <v:shape id="图片 7" o:spid="_x0000_i1032" type="#_x0000_t75" style="height:3pt;mso-wrap-style:square;visibility:visible;width:0.75pt">
            <v:imagedata r:id="rId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学校附近禁止汽车鸣笛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在高噪声环境下工作的人戴耳罩</w:t>
      </w:r>
      <w:r>
        <w:rPr>
          <w:color w:val="000000"/>
          <w:lang w:eastAsia="zh-CN"/>
        </w:rPr>
        <w:t>                         </w:t>
      </w:r>
      <w:r>
        <w:rPr>
          <w:noProof/>
          <w:lang w:eastAsia="zh-CN"/>
        </w:rPr>
        <w:pict>
          <v:shape id="图片 8" o:spid="_x0000_i1033" type="#_x0000_t75" style="height:3pt;mso-wrap-style:square;visibility:visible;width:2.25pt">
            <v:imagedata r:id="rId12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汽车排气管上安装消音器</w:t>
      </w:r>
    </w:p>
    <w:p w:rsidR="007D1409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关于声现象，下列说法中正确的是（　　）</w:t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 xml:space="preserve">            </w:t>
      </w:r>
    </w:p>
    <w:p w:rsidR="007D1409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rFonts w:ascii="Arial"/>
          <w:color w:val="000000"/>
          <w:sz w:val="18"/>
          <w:lang w:eastAsia="zh-CN"/>
        </w:rPr>
        <w:t>声音在空气中的传播速度为</w:t>
      </w:r>
      <w:r>
        <w:rPr>
          <w:rFonts w:ascii="Arial"/>
          <w:color w:val="000000"/>
          <w:sz w:val="18"/>
          <w:lang w:eastAsia="zh-CN"/>
        </w:rPr>
        <w:t>3</w:t>
      </w:r>
      <w:r>
        <w:rPr>
          <w:rFonts w:ascii="Arial"/>
          <w:color w:val="000000"/>
          <w:sz w:val="18"/>
          <w:lang w:eastAsia="zh-CN"/>
        </w:rPr>
        <w:t>×</w:t>
      </w:r>
      <w:r>
        <w:rPr>
          <w:rFonts w:ascii="Arial"/>
          <w:color w:val="000000"/>
          <w:sz w:val="18"/>
          <w:lang w:eastAsia="zh-CN"/>
        </w:rPr>
        <w:t>10</w:t>
      </w:r>
      <w:r>
        <w:rPr>
          <w:color w:val="000000"/>
          <w:vertAlign w:val="superscript"/>
          <w:lang w:eastAsia="zh-CN"/>
        </w:rPr>
        <w:t>8</w:t>
      </w:r>
      <w:r>
        <w:rPr>
          <w:rFonts w:ascii="Arial"/>
          <w:color w:val="000000"/>
          <w:sz w:val="18"/>
          <w:lang w:eastAsia="zh-CN"/>
        </w:rPr>
        <w:t>m/s</w:t>
      </w:r>
      <w:r>
        <w:rPr>
          <w:color w:val="000000"/>
          <w:lang w:eastAsia="zh-CN"/>
        </w:rPr>
        <w:t>               </w:t>
      </w:r>
      <w:r>
        <w:rPr>
          <w:noProof/>
          <w:lang w:eastAsia="zh-CN"/>
        </w:rPr>
        <w:pict>
          <v:shape id="图片 9" o:spid="_x0000_i1034" type="#_x0000_t75" style="height:3pt;mso-wrap-style:square;visibility:visible;width:2.25pt">
            <v:imagedata r:id="rId12" o:title=""/>
          </v:shape>
        </w:pict>
      </w:r>
      <w:r>
        <w:rPr>
          <w:color w:val="000000"/>
          <w:lang w:eastAsia="zh-CN"/>
        </w:rPr>
        <w:t>B. </w:t>
      </w:r>
      <w:r>
        <w:rPr>
          <w:rFonts w:ascii="Arial"/>
          <w:color w:val="000000"/>
          <w:sz w:val="18"/>
          <w:lang w:eastAsia="zh-CN"/>
        </w:rPr>
        <w:t>声音是由物体振动产生的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rFonts w:ascii="Arial"/>
          <w:color w:val="000000"/>
          <w:sz w:val="18"/>
          <w:lang w:eastAsia="zh-CN"/>
        </w:rPr>
        <w:t>戴防噪声耳罩可以防止噪声产生</w:t>
      </w:r>
      <w:r>
        <w:rPr>
          <w:color w:val="000000"/>
          <w:lang w:eastAsia="zh-CN"/>
        </w:rPr>
        <w:t>                         </w:t>
      </w:r>
      <w:r>
        <w:rPr>
          <w:noProof/>
          <w:lang w:eastAsia="zh-CN"/>
        </w:rPr>
        <w:pict>
          <v:shape id="图片 10" o:spid="_x0000_i1035" type="#_x0000_t75" style="height:3pt;mso-wrap-style:square;visibility:visible;width:2.25pt">
            <v:imagedata r:id="rId12" o:title=""/>
          </v:shape>
        </w:pict>
      </w:r>
      <w:r>
        <w:rPr>
          <w:color w:val="000000"/>
          <w:lang w:eastAsia="zh-CN"/>
        </w:rPr>
        <w:t>D. </w:t>
      </w:r>
      <w:r>
        <w:rPr>
          <w:rFonts w:ascii="Arial"/>
          <w:color w:val="000000"/>
          <w:sz w:val="18"/>
          <w:lang w:eastAsia="zh-CN"/>
        </w:rPr>
        <w:t>超声波可以在真空中传播</w:t>
      </w:r>
    </w:p>
    <w:p w:rsidR="002E56B8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2017•</w:t>
      </w:r>
      <w:r>
        <w:rPr>
          <w:color w:val="000000"/>
          <w:lang w:eastAsia="zh-CN"/>
        </w:rPr>
        <w:t>鄂州）在医院，学校和科学研</w:t>
      </w:r>
      <w:r>
        <w:rPr>
          <w:color w:val="000000"/>
          <w:lang w:eastAsia="zh-CN"/>
        </w:rPr>
        <w:t>究部门附近，有如图所示的禁鸣喇叭标志，在下列方法中，与这种控制噪声的方法相同的是（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</w:t>
      </w:r>
    </w:p>
    <w:p w:rsidR="007D1409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pict>
          <v:shape id="图片 11" o:spid="_x0000_i1036" type="#_x0000_t75" style="height:76.5pt;mso-wrap-style:square;visibility:visible;width:76.5pt">
            <v:imagedata r:id="rId13" o:title=""/>
          </v:shape>
        </w:pict>
      </w:r>
    </w:p>
    <w:p w:rsidR="007D1409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工人戴上防噪声耳罩</w:t>
      </w:r>
      <w:r>
        <w:rPr>
          <w:color w:val="000000"/>
          <w:lang w:eastAsia="zh-CN"/>
        </w:rPr>
        <w:t>                                           </w:t>
      </w:r>
      <w:r>
        <w:rPr>
          <w:noProof/>
          <w:lang w:eastAsia="zh-CN"/>
        </w:rPr>
        <w:pict>
          <v:shape id="图片 12" o:spid="_x0000_i1037" type="#_x0000_t75" style="height:3pt;mso-wrap-style:square;visibility:visible;width:0.75pt">
            <v:imagedata r:id="rId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在道路旁设置隔声板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上课时关闭教室的门窗</w:t>
      </w:r>
      <w:r>
        <w:rPr>
          <w:color w:val="000000"/>
          <w:lang w:eastAsia="zh-CN"/>
        </w:rPr>
        <w:t>                                       </w:t>
      </w:r>
      <w:r>
        <w:rPr>
          <w:noProof/>
          <w:lang w:eastAsia="zh-CN"/>
        </w:rPr>
        <w:pict>
          <v:shape id="图片 13" o:spid="_x0000_i1038" type="#_x0000_t75" style="height:3pt;mso-wrap-style:square;visibility:visible;width:2.25pt">
            <v:imagedata r:id="rId12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在摩托车上安装消声器</w:t>
      </w:r>
    </w:p>
    <w:p w:rsidR="007D1409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我们到学校学习的过程就是一个接受和反馈信息的过程，人类接受信息的一个最重要来源是声音．下列关于声现象的说法中，不正确的是（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7D1409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我们说话时声带在振动</w:t>
      </w:r>
      <w:r>
        <w:rPr>
          <w:color w:val="000000"/>
          <w:lang w:eastAsia="zh-CN"/>
        </w:rPr>
        <w:t>                                       </w:t>
      </w:r>
      <w:r>
        <w:rPr>
          <w:noProof/>
          <w:lang w:eastAsia="zh-CN"/>
        </w:rPr>
        <w:pict>
          <v:shape id="图片 14" o:spid="_x0000_i1039" type="#_x0000_t75" style="height:3pt;mso-wrap-style:square;visibility:visible;width:2.25pt">
            <v:imagedata r:id="rId12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我们不能直接听到超声波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物体振动得越快，产生声音的响度越大</w:t>
      </w:r>
      <w:r>
        <w:rPr>
          <w:color w:val="000000"/>
          <w:lang w:eastAsia="zh-CN"/>
        </w:rPr>
        <w:t>               </w:t>
      </w:r>
      <w:r>
        <w:rPr>
          <w:noProof/>
          <w:lang w:eastAsia="zh-CN"/>
        </w:rPr>
        <w:pict>
          <v:shape id="图片 15" o:spid="_x0000_i1040" type="#_x0000_t75" style="height:3pt;mso-wrap-style:square;visibility:visible;width:0.75pt">
            <v:imagedata r:id="rId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中考期间考场禁止鸣笛，是在声源处控制噪声</w:t>
      </w:r>
    </w:p>
    <w:p w:rsidR="007D1409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如图所示，针对以下四幅图，下列说法正确的是：（</w:t>
      </w:r>
      <w:r>
        <w:rPr>
          <w:color w:val="000000"/>
          <w:lang w:eastAsia="zh-CN"/>
        </w:rPr>
        <w:t>  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16" o:spid="_x0000_i1041" type="#_x0000_t75" style="height:101.25pt;mso-wrap-style:square;visibility:visible;width:381.75pt">
            <v:imagedata r:id="rId14" o:title=""/>
          </v:shape>
        </w:pict>
      </w:r>
    </w:p>
    <w:p w:rsidR="007D1409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甲图中，演凑者通过手指在弦上</w:t>
      </w:r>
      <w:r>
        <w:rPr>
          <w:color w:val="000000"/>
          <w:lang w:eastAsia="zh-CN"/>
        </w:rPr>
        <w:t>按压位置的变化来改变发声的响度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乙图中，敲锣时用力越大，所发声音的音调越高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丙图中，随着向外不断抽气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手机铃声越来越大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丁图中，城市某些路段两旁的透明板墙可以减小噪声污染</w:t>
      </w:r>
    </w:p>
    <w:p w:rsidR="007D1409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福州地铁正在建设中，为解决噪声扰民的问题，地铁公司对部分设备安装了消声装置，这种减弱噪声的途径是在（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7D1409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声源处</w:t>
      </w:r>
      <w:r>
        <w:rPr>
          <w:color w:val="000000"/>
          <w:lang w:eastAsia="zh-CN"/>
        </w:rPr>
        <w:t>                          </w:t>
      </w:r>
      <w:r>
        <w:rPr>
          <w:noProof/>
          <w:lang w:eastAsia="zh-CN"/>
        </w:rPr>
        <w:pict>
          <v:shape id="图片 17" o:spid="_x0000_i1042" type="#_x0000_t75" style="height:3pt;mso-wrap-style:square;visibility:visible;width:1.5pt">
            <v:imagedata r:id="rId15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传播过程中</w:t>
      </w:r>
      <w:r>
        <w:rPr>
          <w:color w:val="000000"/>
          <w:lang w:eastAsia="zh-CN"/>
        </w:rPr>
        <w:t>                          </w:t>
      </w:r>
      <w:r>
        <w:rPr>
          <w:noProof/>
          <w:lang w:eastAsia="zh-CN"/>
        </w:rPr>
        <w:pict>
          <v:shape id="图片 18" o:spid="_x0000_i1043" type="#_x0000_t75" style="height:3pt;mso-wrap-style:square;visibility:visible;width:1.5pt">
            <v:imagedata r:id="rId15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人耳处</w:t>
      </w:r>
      <w:r>
        <w:rPr>
          <w:color w:val="000000"/>
          <w:lang w:eastAsia="zh-CN"/>
        </w:rPr>
        <w:t>                          </w:t>
      </w:r>
      <w:r>
        <w:rPr>
          <w:noProof/>
          <w:lang w:eastAsia="zh-CN"/>
        </w:rPr>
        <w:pict>
          <v:shape id="图片 19" o:spid="_x0000_i1044" type="#_x0000_t75" style="height:3pt;mso-wrap-style:square;visibility:visible;width:1.5pt">
            <v:imagedata r:id="rId15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声源和人耳处</w:t>
      </w:r>
    </w:p>
    <w:p w:rsidR="007D1409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如果你家附近建筑工地在施工，影响你的学习和休息，为了减小噪声的干扰，下列做法不合理的是（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7D1409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关紧门窗</w:t>
      </w:r>
      <w:r>
        <w:rPr>
          <w:color w:val="000000"/>
          <w:lang w:eastAsia="zh-CN"/>
        </w:rPr>
        <w:t>                                                            </w:t>
      </w:r>
      <w:r>
        <w:rPr>
          <w:noProof/>
          <w:lang w:eastAsia="zh-CN"/>
        </w:rPr>
        <w:pict>
          <v:shape id="图片 20" o:spid="_x0000_i1045" type="#_x0000_t75" style="height:3pt;mso-wrap-style:square;visibility:visible;width:2.25pt">
            <v:imagedata r:id="rId12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打开门窗，让空气加快流通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戴上耳罩</w:t>
      </w:r>
      <w:r>
        <w:rPr>
          <w:color w:val="000000"/>
          <w:lang w:eastAsia="zh-CN"/>
        </w:rPr>
        <w:t>                                                           </w:t>
      </w:r>
      <w:r>
        <w:rPr>
          <w:color w:val="000000"/>
          <w:lang w:eastAsia="zh-CN"/>
        </w:rPr>
        <w:t> </w:t>
      </w:r>
      <w:r>
        <w:rPr>
          <w:noProof/>
          <w:lang w:eastAsia="zh-CN"/>
        </w:rPr>
        <w:pict>
          <v:shape id="图片 21" o:spid="_x0000_i1046" type="#_x0000_t75" style="height:3pt;mso-wrap-style:square;visibility:visible;width:2.25pt">
            <v:imagedata r:id="rId12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告知有关部门督促施工单位合理安排施工时间</w:t>
      </w:r>
    </w:p>
    <w:p w:rsidR="007D1409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广场舞（俗称坝坝舞）风靡各地，在广场上，跳舞的人在音箱中传出的音乐声中翩翩起舞，对此，以下说法中不正确的是（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7D1409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音乐声由音箱中发声体振动产生的</w:t>
      </w:r>
      <w:r>
        <w:rPr>
          <w:color w:val="000000"/>
          <w:lang w:eastAsia="zh-CN"/>
        </w:rPr>
        <w:t>                      </w:t>
      </w:r>
      <w:r>
        <w:rPr>
          <w:noProof/>
          <w:lang w:eastAsia="zh-CN"/>
        </w:rPr>
        <w:pict>
          <v:shape id="图片 22" o:spid="_x0000_i1047" type="#_x0000_t75" style="height:3pt;mso-wrap-style:square;visibility:visible;width:0.75pt">
            <v:imagedata r:id="rId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音乐声是通过空气传到人耳的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音乐声对某些人来说可能是噪声</w:t>
      </w:r>
      <w:r>
        <w:rPr>
          <w:color w:val="000000"/>
          <w:lang w:eastAsia="zh-CN"/>
        </w:rPr>
        <w:t>                         </w:t>
      </w:r>
      <w:r>
        <w:rPr>
          <w:noProof/>
          <w:lang w:eastAsia="zh-CN"/>
        </w:rPr>
        <w:pict>
          <v:shape id="图片 23" o:spid="_x0000_i1048" type="#_x0000_t75" style="height:3pt;mso-wrap-style:square;visibility:visible;width:2.25pt">
            <v:imagedata r:id="rId12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将音量调大是提高声音的音调</w:t>
      </w:r>
    </w:p>
    <w:p w:rsidR="007D1409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近年来，东台市城市建设和发展越来越注重以人为本．如主城区汽车禁鸣、植树造</w:t>
      </w:r>
      <w:r>
        <w:rPr>
          <w:color w:val="000000"/>
          <w:lang w:eastAsia="zh-CN"/>
        </w:rPr>
        <w:t>林等．这些措施的共同点是（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7D1409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减少大气污染</w:t>
      </w:r>
      <w:r>
        <w:rPr>
          <w:color w:val="000000"/>
          <w:lang w:eastAsia="zh-CN"/>
        </w:rPr>
        <w:t>             </w:t>
      </w:r>
      <w:r>
        <w:rPr>
          <w:noProof/>
          <w:lang w:eastAsia="zh-CN"/>
        </w:rPr>
        <w:pict>
          <v:shape id="图片 24" o:spid="_x0000_i1049" type="#_x0000_t75" style="height:3pt;mso-wrap-style:square;visibility:visible;width:2.25pt">
            <v:imagedata r:id="rId12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缓解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热岛效应</w:t>
      </w:r>
      <w:r>
        <w:rPr>
          <w:color w:val="000000"/>
          <w:lang w:eastAsia="zh-CN"/>
        </w:rPr>
        <w:t>”             </w:t>
      </w:r>
      <w:r>
        <w:rPr>
          <w:noProof/>
          <w:lang w:eastAsia="zh-CN"/>
        </w:rPr>
        <w:pict>
          <v:shape id="图片 25" o:spid="_x0000_i1050" type="#_x0000_t75" style="height:3pt;mso-wrap-style:square;visibility:visible;width:2.25pt">
            <v:imagedata r:id="rId12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降低噪声污染</w:t>
      </w:r>
      <w:r>
        <w:rPr>
          <w:color w:val="000000"/>
          <w:lang w:eastAsia="zh-CN"/>
        </w:rPr>
        <w:t>             </w:t>
      </w:r>
      <w:r>
        <w:rPr>
          <w:noProof/>
          <w:lang w:eastAsia="zh-CN"/>
        </w:rPr>
        <w:pict>
          <v:shape id="图片 26" o:spid="_x0000_i1051" type="#_x0000_t75" style="height:3pt;mso-wrap-style:square;visibility:visible;width:2.25pt">
            <v:imagedata r:id="rId12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缓解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温室效应</w:t>
      </w:r>
      <w:r>
        <w:rPr>
          <w:color w:val="000000"/>
          <w:lang w:eastAsia="zh-CN"/>
        </w:rPr>
        <w:t>”</w:t>
      </w:r>
    </w:p>
    <w:p w:rsidR="007D1409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中考期间跳广场舞的阿姨为了减弱噪声，自觉把音响的音量调小，这种控制噪声的途径（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</w:t>
      </w:r>
      <w:r>
        <w:rPr>
          <w:color w:val="000000"/>
          <w:lang w:eastAsia="zh-CN"/>
        </w:rPr>
        <w:t xml:space="preserve">  </w:t>
      </w:r>
    </w:p>
    <w:p w:rsidR="007D1409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在声源处</w:t>
      </w:r>
      <w:r>
        <w:rPr>
          <w:color w:val="000000"/>
          <w:lang w:eastAsia="zh-CN"/>
        </w:rPr>
        <w:t>                      B. </w:t>
      </w:r>
      <w:r>
        <w:rPr>
          <w:color w:val="000000"/>
          <w:lang w:eastAsia="zh-CN"/>
        </w:rPr>
        <w:t>在传播过程中</w:t>
      </w:r>
      <w:r>
        <w:rPr>
          <w:color w:val="000000"/>
          <w:lang w:eastAsia="zh-CN"/>
        </w:rPr>
        <w:t>                      C. </w:t>
      </w:r>
      <w:r>
        <w:rPr>
          <w:color w:val="000000"/>
          <w:lang w:eastAsia="zh-CN"/>
        </w:rPr>
        <w:t>在人耳处</w:t>
      </w:r>
      <w:r>
        <w:rPr>
          <w:color w:val="000000"/>
          <w:lang w:eastAsia="zh-CN"/>
        </w:rPr>
        <w:t>         </w:t>
      </w:r>
      <w:r>
        <w:rPr>
          <w:color w:val="000000"/>
          <w:lang w:eastAsia="zh-CN"/>
        </w:rPr>
        <w:t>             D. </w:t>
      </w:r>
      <w:r>
        <w:rPr>
          <w:color w:val="000000"/>
          <w:lang w:eastAsia="zh-CN"/>
        </w:rPr>
        <w:t>在声源和人耳处</w:t>
      </w:r>
    </w:p>
    <w:p w:rsidR="007D1409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关于声现象，下列说法正确的是（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7D1409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声音在同种介质中的传播速度一定相同</w:t>
      </w:r>
      <w:r>
        <w:rPr>
          <w:color w:val="000000"/>
          <w:lang w:eastAsia="zh-CN"/>
        </w:rPr>
        <w:t>               </w:t>
      </w:r>
      <w:r>
        <w:rPr>
          <w:noProof/>
          <w:lang w:eastAsia="zh-CN"/>
        </w:rPr>
        <w:pict>
          <v:shape id="图片 27" o:spid="_x0000_i1052" type="#_x0000_t75" style="height:3pt;mso-wrap-style:square;visibility:visible;width:0.75pt">
            <v:imagedata r:id="rId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我们可根据音色来分辨同学们的讲话声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道路两旁的隔音墙是在声源处减弱噪声</w:t>
      </w:r>
      <w:r>
        <w:rPr>
          <w:color w:val="000000"/>
          <w:lang w:eastAsia="zh-CN"/>
        </w:rPr>
        <w:t>               </w:t>
      </w:r>
      <w:r>
        <w:rPr>
          <w:noProof/>
          <w:lang w:eastAsia="zh-CN"/>
        </w:rPr>
        <w:pict>
          <v:shape id="图片 28" o:spid="_x0000_i1053" type="#_x0000_t75" style="height:3pt;mso-wrap-style:square;visibility:visible;width:0.75pt">
            <v:imagedata r:id="rId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超声波可以粉碎结石，说明声音能传递信息</w:t>
      </w:r>
    </w:p>
    <w:p w:rsidR="007D1409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下列做法属于在传播过程中减弱噪声的是（　　</w:t>
      </w:r>
      <w:r>
        <w:rPr>
          <w:color w:val="000000"/>
          <w:lang w:eastAsia="zh-CN"/>
        </w:rPr>
        <w:t xml:space="preserve">            </w:t>
      </w:r>
    </w:p>
    <w:p w:rsidR="007D1409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中考期间考场周围工地禁止施工</w:t>
      </w:r>
      <w:r>
        <w:rPr>
          <w:color w:val="000000"/>
          <w:lang w:eastAsia="zh-CN"/>
        </w:rPr>
        <w:t>                         </w:t>
      </w:r>
      <w:r>
        <w:rPr>
          <w:noProof/>
          <w:lang w:eastAsia="zh-CN"/>
        </w:rPr>
        <w:pict>
          <v:shape id="图片 29" o:spid="_x0000_i1054" type="#_x0000_t75" style="height:3pt;mso-wrap-style:square;visibility:visible;width:2.25pt">
            <v:imagedata r:id="rId12" o:title=""/>
          </v:shape>
        </w:pic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. </w:t>
      </w:r>
      <w:r>
        <w:rPr>
          <w:color w:val="000000"/>
          <w:lang w:eastAsia="zh-CN"/>
        </w:rPr>
        <w:t>飞机场附近居民采用双层窗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汽车驶入市区禁止鸣喇叭</w:t>
      </w:r>
      <w:r>
        <w:rPr>
          <w:color w:val="000000"/>
          <w:lang w:eastAsia="zh-CN"/>
        </w:rPr>
        <w:t>                                    </w:t>
      </w:r>
      <w:r>
        <w:rPr>
          <w:noProof/>
          <w:lang w:eastAsia="zh-CN"/>
        </w:rPr>
        <w:pict>
          <v:shape id="图片 30" o:spid="_x0000_i1055" type="#_x0000_t75" style="height:3pt;mso-wrap-style:square;visibility:visible;width:0.75pt">
            <v:imagedata r:id="rId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工人工作时戴防噪声耳罩</w:t>
      </w:r>
    </w:p>
    <w:p w:rsidR="007D1409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7D1409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控制噪声要从三个方面着手，即防止噪声的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、阻断它的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、防止它进入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7D1409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跳广场舞已经成为人们健身的一项运动，优美的舞曲声是由于扬声器纸盆的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产生的，是通过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传入人耳的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为了不影响周围居民的生活和休息，跳舞时将音箱的音量调小，这是在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处减弱噪声</w:t>
      </w:r>
      <w:r>
        <w:rPr>
          <w:color w:val="000000"/>
          <w:lang w:eastAsia="zh-CN"/>
        </w:rPr>
        <w:t xml:space="preserve">.    </w:t>
      </w:r>
    </w:p>
    <w:p w:rsidR="007D1409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冷空气不断来袭，天气转凉，试解释进入冬季后常见现象蕴含的物理知识</w:t>
      </w:r>
      <w:r>
        <w:rPr>
          <w:color w:val="000000"/>
          <w:lang w:eastAsia="zh-CN"/>
        </w:rPr>
        <w:t xml:space="preserve">    </w:t>
      </w:r>
    </w:p>
    <w:p w:rsidR="007D1409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）脸上涂些护肤霜后感觉寒风没那么刺骨．因为护肤霜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减慢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加快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）蒸发．</w:t>
      </w:r>
      <w:r>
        <w:rPr>
          <w:color w:val="000000"/>
          <w:lang w:eastAsia="zh-CN"/>
        </w:rPr>
        <w:t xml:space="preserve">    </w:t>
      </w:r>
    </w:p>
    <w:p w:rsidR="007D1409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）冬天人们在户外晒太阳，太阳的热主要是以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的形式传送到地球上的．</w:t>
      </w:r>
      <w:r>
        <w:rPr>
          <w:color w:val="000000"/>
          <w:lang w:eastAsia="zh-CN"/>
        </w:rPr>
        <w:t xml:space="preserve">    </w:t>
      </w:r>
    </w:p>
    <w:p w:rsidR="007D1409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）一场大雪后，万籁俱寂，蓬松的雪在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过程中减弱噪声的．</w:t>
      </w:r>
      <w:r>
        <w:rPr>
          <w:color w:val="000000"/>
          <w:lang w:eastAsia="zh-CN"/>
        </w:rPr>
        <w:t xml:space="preserve">    </w:t>
      </w:r>
    </w:p>
    <w:p w:rsidR="007D1409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）冬天的清晨，我们经常看到玻璃窗上有美丽的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冰花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，这是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室内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室外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）空气中的水蒸气遇冷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形成的，此过程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热（选填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吸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放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  <w:r>
        <w:rPr>
          <w:color w:val="000000"/>
          <w:lang w:eastAsia="zh-CN"/>
        </w:rPr>
        <w:t xml:space="preserve">    </w:t>
      </w:r>
    </w:p>
    <w:p w:rsidR="007D1409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学习了声音的相关知识后，小明同学做了以下小结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请你在横线上为小明填上空缺。</w:t>
      </w:r>
      <w:r>
        <w:rPr>
          <w:lang w:eastAsia="zh-CN"/>
        </w:rPr>
        <w:br/>
      </w:r>
      <w:r>
        <w:rPr>
          <w:color w:val="000000"/>
          <w:lang w:eastAsia="zh-CN"/>
        </w:rPr>
        <w:t>⑴</w:t>
      </w:r>
      <w:r>
        <w:rPr>
          <w:color w:val="000000"/>
          <w:lang w:eastAsia="zh-CN"/>
        </w:rPr>
        <w:t>悠扬的笛声是空气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产生的；</w:t>
      </w:r>
      <w:r>
        <w:rPr>
          <w:lang w:eastAsia="zh-CN"/>
        </w:rPr>
        <w:br/>
      </w:r>
      <w:r>
        <w:rPr>
          <w:color w:val="000000"/>
          <w:lang w:eastAsia="zh-CN"/>
        </w:rPr>
        <w:t>⑵</w:t>
      </w:r>
      <w:r>
        <w:rPr>
          <w:color w:val="000000"/>
          <w:lang w:eastAsia="zh-CN"/>
        </w:rPr>
        <w:t>声音在水中的传播速度</w:t>
      </w:r>
      <w:r>
        <w:rPr>
          <w:color w:val="000000"/>
          <w:lang w:eastAsia="zh-CN"/>
        </w:rPr>
        <w:t>________ (</w:t>
      </w:r>
      <w:r>
        <w:rPr>
          <w:color w:val="000000"/>
          <w:lang w:eastAsia="zh-CN"/>
        </w:rPr>
        <w:t>大于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等于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小于</w:t>
      </w:r>
      <w:r>
        <w:rPr>
          <w:color w:val="000000"/>
          <w:lang w:eastAsia="zh-CN"/>
        </w:rPr>
        <w:t>)</w:t>
      </w:r>
      <w:r>
        <w:rPr>
          <w:color w:val="000000"/>
          <w:lang w:eastAsia="zh-CN"/>
        </w:rPr>
        <w:t>在空气中的传播速度；</w:t>
      </w:r>
      <w:r>
        <w:rPr>
          <w:lang w:eastAsia="zh-CN"/>
        </w:rPr>
        <w:br/>
      </w:r>
      <w:r>
        <w:rPr>
          <w:color w:val="000000"/>
          <w:lang w:eastAsia="zh-CN"/>
        </w:rPr>
        <w:t>⑶</w:t>
      </w:r>
      <w:r>
        <w:rPr>
          <w:color w:val="000000"/>
          <w:lang w:eastAsia="zh-CN"/>
        </w:rPr>
        <w:t>在月球上，声音不</w:t>
      </w:r>
      <w:r>
        <w:rPr>
          <w:color w:val="000000"/>
          <w:lang w:eastAsia="zh-CN"/>
        </w:rPr>
        <w:t>能传播的原因是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⑷</w:t>
      </w:r>
      <w:r>
        <w:rPr>
          <w:color w:val="000000"/>
          <w:lang w:eastAsia="zh-CN"/>
        </w:rPr>
        <w:t>如图所示，甲、乙是两种声音的波形图，由图形可知：图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是噪声的波形；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31" o:spid="_x0000_i1056" type="#_x0000_t75" style="height:64.5pt;mso-wrap-style:square;visibility:visible;width:111.75pt">
            <v:imagedata r:id="rId16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⑸</w:t>
      </w:r>
      <w:r>
        <w:rPr>
          <w:color w:val="000000"/>
          <w:lang w:eastAsia="zh-CN"/>
        </w:rPr>
        <w:t>在繁华闹市区设立的噪声监测器测定的是声音的</w:t>
      </w:r>
      <w:r>
        <w:rPr>
          <w:color w:val="000000"/>
          <w:lang w:eastAsia="zh-CN"/>
        </w:rPr>
        <w:t>________ (</w:t>
      </w:r>
      <w:r>
        <w:rPr>
          <w:color w:val="000000"/>
          <w:lang w:eastAsia="zh-CN"/>
        </w:rPr>
        <w:t>响度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音调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音色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频率</w:t>
      </w:r>
      <w:r>
        <w:rPr>
          <w:color w:val="000000"/>
          <w:lang w:eastAsia="zh-CN"/>
        </w:rPr>
        <w:t>)</w:t>
      </w:r>
      <w:r>
        <w:rPr>
          <w:color w:val="000000"/>
          <w:lang w:eastAsia="zh-CN"/>
        </w:rPr>
        <w:t>。某时刻该设备的显示屏上显示</w:t>
      </w:r>
      <w:r>
        <w:rPr>
          <w:color w:val="000000"/>
          <w:lang w:eastAsia="zh-CN"/>
        </w:rPr>
        <w:t>58.60</w:t>
      </w:r>
      <w:r>
        <w:rPr>
          <w:color w:val="000000"/>
          <w:lang w:eastAsia="zh-CN"/>
        </w:rPr>
        <w:t>的数字，这个数字的单位是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；若此时有一辆大卡车路过此地，显示屏上显示的数据将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（增大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减小）；噪声监测设备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（能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不能）减弱噪声的强度；</w:t>
      </w:r>
      <w:r>
        <w:rPr>
          <w:lang w:eastAsia="zh-CN"/>
        </w:rPr>
        <w:br/>
      </w:r>
      <w:r>
        <w:rPr>
          <w:color w:val="000000"/>
          <w:lang w:eastAsia="zh-CN"/>
        </w:rPr>
        <w:t>⑹</w:t>
      </w:r>
      <w:r>
        <w:rPr>
          <w:color w:val="000000"/>
          <w:lang w:eastAsia="zh-CN"/>
        </w:rPr>
        <w:t>中考期间，考场附近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禁鸣喇叭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，这是在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（声源处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传播途</w:t>
      </w:r>
      <w:r>
        <w:rPr>
          <w:color w:val="000000"/>
          <w:lang w:eastAsia="zh-CN"/>
        </w:rPr>
        <w:t>中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人耳处）减弱噪声。噪声也是一种能源，最近科研人员开发出一种</w:t>
      </w:r>
      <w:r>
        <w:rPr>
          <w:color w:val="000000"/>
          <w:lang w:eastAsia="zh-CN"/>
        </w:rPr>
        <w:t>T</w:t>
      </w:r>
      <w:r>
        <w:rPr>
          <w:color w:val="000000"/>
          <w:lang w:eastAsia="zh-CN"/>
        </w:rPr>
        <w:t>恤衫，它能在噪声环境下发电，把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能转化为电能，为随身携带的小电器及时充电。</w:t>
      </w:r>
      <w:r>
        <w:rPr>
          <w:color w:val="000000"/>
          <w:lang w:eastAsia="zh-CN"/>
        </w:rPr>
        <w:t xml:space="preserve">    </w:t>
      </w:r>
    </w:p>
    <w:p w:rsidR="007D1409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我县风景秀丽，漫步城区，绿树成荫！大量的树木可以在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减弱噪声（声源处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传播过程中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人耳处），从而使我们的生活环境更安静．噪声是由声源做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振动产生的，且强度过大．</w:t>
      </w:r>
      <w:r>
        <w:rPr>
          <w:color w:val="000000"/>
          <w:lang w:eastAsia="zh-CN"/>
        </w:rPr>
        <w:t xml:space="preserve">    </w:t>
      </w:r>
    </w:p>
    <w:p w:rsidR="007D1409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 w:rsidR="007D1409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李华的家在马路边，人来车往的噪声严重影响了他在家学习，请你想办法来帮助李华减弱干扰他的噪声（至少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个具体办</w:t>
      </w:r>
      <w:r>
        <w:rPr>
          <w:color w:val="000000"/>
          <w:lang w:eastAsia="zh-CN"/>
        </w:rPr>
        <w:t>法）。</w:t>
      </w:r>
      <w:r>
        <w:rPr>
          <w:color w:val="000000"/>
          <w:lang w:eastAsia="zh-CN"/>
        </w:rPr>
        <w:t xml:space="preserve">    </w:t>
      </w:r>
    </w:p>
    <w:p w:rsidR="007D1409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阅读下列材料，根据材料提供的信息，结合学过的物理知识回答问题。随着近代工业的发展，环境污染也随着产生，噪音污染就是环境污染的一种，已经成为对人类的一大危害。噪音污染与水污染、大气污染被看成是世界范围内三个主要环境问题。噪音是一类引起人烦躁、或音量过强而危害人体健康的声音。噪声主要来源于交通运输、车辆鸣笛、工业噪音、建筑施工、社会噪音如音乐厅、高音喇叭、早市和人的</w:t>
      </w:r>
      <w:r>
        <w:rPr>
          <w:color w:val="000000"/>
          <w:lang w:eastAsia="zh-CN"/>
        </w:rPr>
        <w:t>大声说话等。从环境保护的角度看：凡是妨碍到人们正常休息、学习和工作的声音，以及对人们要听的声音产生干扰的声音，都属于噪音。</w:t>
      </w:r>
      <w:r>
        <w:rPr>
          <w:lang w:eastAsia="zh-CN"/>
        </w:rPr>
        <w:br/>
      </w:r>
      <w:r>
        <w:rPr>
          <w:color w:val="000000"/>
          <w:lang w:eastAsia="zh-CN"/>
        </w:rPr>
        <w:t>假</w:t>
      </w:r>
      <w:r>
        <w:rPr>
          <w:color w:val="000000"/>
          <w:lang w:eastAsia="zh-CN"/>
        </w:rPr>
        <w:t>如你是一位城市建设的规划者，你将采取怎样的具体措施减弱噪音给人们带来的危害？（至少提出两条措施）</w:t>
      </w:r>
      <w:r>
        <w:rPr>
          <w:color w:val="000000"/>
          <w:lang w:eastAsia="zh-CN"/>
        </w:rPr>
        <w:t xml:space="preserve">    </w:t>
      </w:r>
    </w:p>
    <w:p w:rsidR="007D1409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 w:rsidR="007D1409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小亮家新买了一辆小轿车，他非常喜欢，百看不厌．经过他反复观察发现了许多他学过的物理知识，其中：</w:t>
      </w:r>
      <w:r>
        <w:rPr>
          <w:color w:val="000000"/>
          <w:lang w:eastAsia="zh-CN"/>
        </w:rPr>
        <w:t xml:space="preserve">    </w:t>
      </w:r>
    </w:p>
    <w:p w:rsidR="002E56B8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）车窗上的雨刷器（如图所示）是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省力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费力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等臂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）杠杆；倒车镜是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面镜．</w:t>
      </w:r>
    </w:p>
    <w:p w:rsidR="007D1409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 </w:t>
      </w:r>
      <w:r>
        <w:rPr>
          <w:noProof/>
          <w:lang w:eastAsia="zh-CN"/>
        </w:rPr>
        <w:pict>
          <v:shape id="图片 32" o:spid="_x0000_i1057" type="#_x0000_t75" style="height:72.75pt;mso-wrap-style:square;visibility:visible;width:105pt">
            <v:imagedata r:id="rId17" o:title=""/>
          </v:shape>
        </w:pict>
      </w:r>
    </w:p>
    <w:p w:rsidR="007D1409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）车轮胎上的花纹是为了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；排气管加消音器是为了在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处减弱噪声．</w:t>
      </w:r>
      <w:r>
        <w:rPr>
          <w:color w:val="000000"/>
          <w:lang w:eastAsia="zh-CN"/>
        </w:rPr>
        <w:t xml:space="preserve">    </w:t>
      </w:r>
    </w:p>
    <w:p w:rsidR="007D1409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）车钥匙可以通过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红外线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紫外线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）对车锁进行控制．</w:t>
      </w:r>
      <w:r>
        <w:rPr>
          <w:color w:val="000000"/>
          <w:lang w:eastAsia="zh-CN"/>
        </w:rPr>
        <w:t xml:space="preserve">    </w:t>
      </w:r>
    </w:p>
    <w:p w:rsidR="007D1409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五、综合题</w:t>
      </w:r>
      <w:bookmarkStart w:id="0" w:name="_GoBack"/>
      <w:bookmarkEnd w:id="0"/>
    </w:p>
    <w:p w:rsidR="007D1409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普宁高铁站于</w:t>
      </w:r>
      <w:r>
        <w:rPr>
          <w:color w:val="000000"/>
          <w:lang w:eastAsia="zh-CN"/>
        </w:rPr>
        <w:t>2013</w:t>
      </w:r>
      <w:r>
        <w:rPr>
          <w:color w:val="000000"/>
          <w:lang w:eastAsia="zh-CN"/>
        </w:rPr>
        <w:t>年</w:t>
      </w:r>
      <w:r>
        <w:rPr>
          <w:color w:val="000000"/>
          <w:lang w:eastAsia="zh-CN"/>
        </w:rPr>
        <w:t>12</w:t>
      </w:r>
      <w:r>
        <w:rPr>
          <w:color w:val="000000"/>
          <w:lang w:eastAsia="zh-CN"/>
        </w:rPr>
        <w:t>月</w:t>
      </w:r>
      <w:r>
        <w:rPr>
          <w:color w:val="000000"/>
          <w:lang w:eastAsia="zh-CN"/>
        </w:rPr>
        <w:t>28</w:t>
      </w:r>
      <w:r>
        <w:rPr>
          <w:color w:val="000000"/>
          <w:lang w:eastAsia="zh-CN"/>
        </w:rPr>
        <w:t>日开通，大大方便了普宁和周边市民的出行．从潮汕站到深圳北站全长约为</w:t>
      </w:r>
      <w:r>
        <w:rPr>
          <w:color w:val="000000"/>
          <w:lang w:eastAsia="zh-CN"/>
        </w:rPr>
        <w:t>300km</w:t>
      </w:r>
      <w:r>
        <w:rPr>
          <w:color w:val="000000"/>
          <w:lang w:eastAsia="zh-CN"/>
        </w:rPr>
        <w:t>，全程单趟运营时间约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小时，列车代表色为白色，市民对列车亲切地称为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，如图为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进站时的情景．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33" o:spid="_x0000_i1058" type="#_x0000_t75" style="height:69pt;mso-wrap-style:square;visibility:visible;width:96.75pt">
            <v:imagedata r:id="rId18" o:title=""/>
          </v:shape>
        </w:pict>
      </w:r>
    </w:p>
    <w:p w:rsidR="007D1409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的平均速度为</w:t>
      </w:r>
      <w:r>
        <w:rPr>
          <w:color w:val="000000"/>
          <w:lang w:eastAsia="zh-CN"/>
        </w:rPr>
        <w:t>________ km/h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7D1409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）以图中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为参照物，铁轨是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运动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静止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的）．</w:t>
      </w:r>
      <w:r>
        <w:rPr>
          <w:color w:val="000000"/>
          <w:lang w:eastAsia="zh-CN"/>
        </w:rPr>
        <w:t xml:space="preserve">    </w:t>
      </w:r>
    </w:p>
    <w:p w:rsidR="007D1409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地面运行路段两侧设有隔音挡板，这是在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控制噪声．</w:t>
      </w:r>
      <w:r>
        <w:rPr>
          <w:color w:val="000000"/>
          <w:lang w:eastAsia="zh-CN"/>
        </w:rPr>
        <w:t xml:space="preserve">    </w:t>
      </w:r>
    </w:p>
    <w:p w:rsidR="007D1409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）乘客在等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时必须站在黄色警戒线外，这是应为流体的流速越大，压强越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．以下现象中不能用此原理解释的是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（填序号）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平行航行的两船不能靠的太近</w:t>
      </w:r>
      <w:r>
        <w:rPr>
          <w:color w:val="000000"/>
          <w:lang w:eastAsia="zh-CN"/>
        </w:rPr>
        <w:t>  ②</w:t>
      </w:r>
      <w:r>
        <w:rPr>
          <w:color w:val="000000"/>
          <w:lang w:eastAsia="zh-CN"/>
        </w:rPr>
        <w:t>用吸管把饮料吸进嘴里</w:t>
      </w:r>
      <w:r>
        <w:rPr>
          <w:lang w:eastAsia="zh-CN"/>
        </w:rPr>
        <w:br/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狂风会把一些不牢固的屋顶掀翻．</w:t>
      </w:r>
      <w:r>
        <w:rPr>
          <w:color w:val="000000"/>
          <w:lang w:eastAsia="zh-CN"/>
        </w:rPr>
        <w:t xml:space="preserve">    </w:t>
      </w:r>
    </w:p>
    <w:p w:rsidR="007D1409">
      <w:pPr>
        <w:rPr>
          <w:lang w:eastAsia="zh-CN"/>
        </w:rPr>
      </w:pPr>
      <w:r>
        <w:rPr>
          <w:lang w:eastAsia="zh-CN"/>
        </w:rPr>
        <w:br w:type="page"/>
      </w:r>
    </w:p>
    <w:p w:rsidR="007D1409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7D1409">
      <w:pPr>
        <w:rPr>
          <w:lang w:eastAsia="zh-CN"/>
        </w:rPr>
      </w:pPr>
      <w:r>
        <w:rPr>
          <w:lang w:eastAsia="zh-CN"/>
        </w:rPr>
        <w:t>一、单选题</w:t>
      </w:r>
    </w:p>
    <w:p w:rsidR="007D1409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7D1409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7D1409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7D1409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7D1409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7D1409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7D1409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7D1409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7D1409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7D1409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7D1409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7D1409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7D1409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7D1409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7D1409">
      <w:pPr>
        <w:rPr>
          <w:lang w:eastAsia="zh-CN"/>
        </w:rPr>
      </w:pPr>
      <w:r>
        <w:rPr>
          <w:lang w:eastAsia="zh-CN"/>
        </w:rPr>
        <w:t>二、填空题</w:t>
      </w:r>
    </w:p>
    <w:p w:rsidR="007D1409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产生；传播；人耳</w:t>
      </w:r>
      <w:r>
        <w:rPr>
          <w:color w:val="000000"/>
          <w:lang w:eastAsia="zh-CN"/>
        </w:rPr>
        <w:t xml:space="preserve">  </w:t>
      </w:r>
    </w:p>
    <w:p w:rsidR="007D1409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振动；空气；声源</w:t>
      </w:r>
      <w:r>
        <w:rPr>
          <w:color w:val="000000"/>
          <w:lang w:eastAsia="zh-CN"/>
        </w:rPr>
        <w:t xml:space="preserve">  </w:t>
      </w:r>
    </w:p>
    <w:p w:rsidR="007D1409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）减慢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）红外线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）传播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）室内；凝华；放</w:t>
      </w:r>
      <w:r>
        <w:rPr>
          <w:color w:val="000000"/>
          <w:lang w:eastAsia="zh-CN"/>
        </w:rPr>
        <w:t xml:space="preserve">  </w:t>
      </w:r>
    </w:p>
    <w:p w:rsidR="007D1409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振动；大于；真空不能传声；乙；响度；</w:t>
      </w:r>
      <w:r>
        <w:rPr>
          <w:color w:val="000000"/>
          <w:lang w:eastAsia="zh-CN"/>
        </w:rPr>
        <w:t>dB</w:t>
      </w:r>
      <w:r>
        <w:rPr>
          <w:color w:val="000000"/>
          <w:lang w:eastAsia="zh-CN"/>
        </w:rPr>
        <w:t>；增大；不能；声源处；声</w:t>
      </w:r>
      <w:r>
        <w:rPr>
          <w:color w:val="000000"/>
          <w:lang w:eastAsia="zh-CN"/>
        </w:rPr>
        <w:t xml:space="preserve">  </w:t>
      </w:r>
    </w:p>
    <w:p w:rsidR="007D1409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传播过程中；无规律</w:t>
      </w:r>
      <w:r>
        <w:rPr>
          <w:color w:val="000000"/>
          <w:lang w:eastAsia="zh-CN"/>
        </w:rPr>
        <w:t xml:space="preserve">  </w:t>
      </w:r>
    </w:p>
    <w:p w:rsidR="007D1409">
      <w:pPr>
        <w:rPr>
          <w:lang w:eastAsia="zh-CN"/>
        </w:rPr>
      </w:pPr>
      <w:r>
        <w:rPr>
          <w:lang w:eastAsia="zh-CN"/>
        </w:rPr>
        <w:t>三、解答题</w:t>
      </w:r>
    </w:p>
    <w:p w:rsidR="007D1409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关闭门窗；带上耳塞</w:t>
      </w:r>
      <w:r>
        <w:rPr>
          <w:color w:val="000000"/>
          <w:lang w:eastAsia="zh-CN"/>
        </w:rPr>
        <w:t xml:space="preserve">  </w:t>
      </w:r>
    </w:p>
    <w:p w:rsidR="007D1409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）植树、种草；（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）设置隔音板或墙；（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）工厂、车间、娱乐场所等远离居民区；</w:t>
      </w:r>
      <w:r>
        <w:rPr>
          <w:color w:val="000000"/>
          <w:lang w:eastAsia="zh-CN"/>
        </w:rPr>
        <w:t xml:space="preserve">  </w:t>
      </w:r>
    </w:p>
    <w:p w:rsidR="007D1409">
      <w:pPr>
        <w:rPr>
          <w:lang w:eastAsia="zh-CN"/>
        </w:rPr>
      </w:pPr>
      <w:r>
        <w:rPr>
          <w:lang w:eastAsia="zh-CN"/>
        </w:rPr>
        <w:t>四、实验探究题</w:t>
      </w:r>
    </w:p>
    <w:p w:rsidR="007D1409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）费力；凸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）增大摩擦；声源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）红外线</w:t>
      </w:r>
      <w:r>
        <w:rPr>
          <w:color w:val="000000"/>
          <w:lang w:eastAsia="zh-CN"/>
        </w:rPr>
        <w:t xml:space="preserve">  </w:t>
      </w:r>
    </w:p>
    <w:p w:rsidR="007D1409">
      <w:pPr>
        <w:rPr>
          <w:lang w:eastAsia="zh-CN"/>
        </w:rPr>
      </w:pPr>
      <w:r>
        <w:rPr>
          <w:lang w:eastAsia="zh-CN"/>
        </w:rPr>
        <w:t>五、综合题</w:t>
      </w:r>
    </w:p>
    <w:p w:rsidR="007D1409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100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）运动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）传播过程中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）小；</w:t>
      </w:r>
      <w:r>
        <w:rPr>
          <w:color w:val="000000"/>
          <w:lang w:eastAsia="zh-CN"/>
        </w:rPr>
        <w:t xml:space="preserve">②  </w:t>
      </w:r>
    </w:p>
    <w:sectPr>
      <w:headerReference w:type="even" r:id="rId19"/>
      <w:headerReference w:type="default" r:id="rId20"/>
      <w:footerReference w:type="default" r:id="rId21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1409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1409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7D1409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7D1409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7D1409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1409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0333C8"/>
    <w:multiLevelType w:val="hybridMultilevel"/>
    <w:tmpl w:val="951CD1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A6599"/>
    <w:multiLevelType w:val="hybridMultilevel"/>
    <w:tmpl w:val="DB68BA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Pr>
      <w:sz w:val="18"/>
      <w:szCs w:val="18"/>
    </w:rPr>
  </w:style>
  <w:style w:type="character" w:customStyle="1" w:styleId="Char0">
    <w:name w:val="页脚 Char"/>
    <w:link w:val="Footer"/>
    <w:uiPriority w:val="99"/>
    <w:qFormat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sz w:val="18"/>
      <w:szCs w:val="18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jpe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header" Target="header2.xml" /><Relationship Id="rId21" Type="http://schemas.openxmlformats.org/officeDocument/2006/relationships/footer" Target="footer1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8950F4-EFDE-4A81-84D7-DEE28B754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4172</Characters>
  <Application>Microsoft Office Word</Application>
  <DocSecurity>0</DocSecurity>
  <Lines>34</Lines>
  <Paragraphs>9</Paragraphs>
  <ScaleCrop>false</ScaleCrop>
  <Company>Microsoft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dell</cp:lastModifiedBy>
  <cp:revision>8</cp:revision>
  <dcterms:created xsi:type="dcterms:W3CDTF">2013-12-09T06:44:00Z</dcterms:created>
  <dcterms:modified xsi:type="dcterms:W3CDTF">2018-06-15T01:13:00Z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